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CA447" w14:textId="77777777" w:rsidR="00E9592D" w:rsidRDefault="00E9592D" w:rsidP="00861C1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</w:p>
    <w:p w14:paraId="2D90269A" w14:textId="22E64F25" w:rsidR="0057390C" w:rsidRPr="00B816B2" w:rsidRDefault="001C33BD" w:rsidP="00861C1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ar-SA"/>
        </w:rPr>
      </w:pPr>
      <w:r>
        <w:rPr>
          <w:rFonts w:ascii="Times New Roman" w:hAnsi="Times New Roman" w:cs="Times New Roman"/>
          <w:b/>
          <w:sz w:val="40"/>
          <w:szCs w:val="40"/>
          <w:lang w:eastAsia="ar-SA"/>
        </w:rPr>
        <w:t>0</w:t>
      </w:r>
      <w:r w:rsidR="00572CEC">
        <w:rPr>
          <w:rFonts w:ascii="Times New Roman" w:hAnsi="Times New Roman" w:cs="Times New Roman"/>
          <w:b/>
          <w:sz w:val="40"/>
          <w:szCs w:val="40"/>
          <w:lang w:eastAsia="ar-SA"/>
        </w:rPr>
        <w:t>3</w:t>
      </w:r>
      <w:r w:rsidR="0057390C" w:rsidRPr="00B816B2">
        <w:rPr>
          <w:rFonts w:ascii="Times New Roman" w:hAnsi="Times New Roman" w:cs="Times New Roman"/>
          <w:b/>
          <w:sz w:val="40"/>
          <w:szCs w:val="40"/>
          <w:lang w:eastAsia="ar-SA"/>
        </w:rPr>
        <w:t xml:space="preserve">            (</w:t>
      </w:r>
      <w:r w:rsidR="00572CEC">
        <w:rPr>
          <w:rFonts w:ascii="Times New Roman" w:hAnsi="Times New Roman" w:cs="Times New Roman"/>
          <w:b/>
          <w:sz w:val="40"/>
          <w:szCs w:val="40"/>
          <w:lang w:eastAsia="ar-SA"/>
        </w:rPr>
        <w:t>1</w:t>
      </w:r>
      <w:r w:rsidR="00A50B46">
        <w:rPr>
          <w:rFonts w:ascii="Times New Roman" w:hAnsi="Times New Roman" w:cs="Times New Roman"/>
          <w:b/>
          <w:sz w:val="40"/>
          <w:szCs w:val="40"/>
          <w:lang w:eastAsia="ar-SA"/>
        </w:rPr>
        <w:t>1</w:t>
      </w:r>
      <w:r w:rsidR="0057390C" w:rsidRPr="00B816B2">
        <w:rPr>
          <w:rFonts w:ascii="Times New Roman" w:hAnsi="Times New Roman" w:cs="Times New Roman"/>
          <w:b/>
          <w:sz w:val="40"/>
          <w:szCs w:val="40"/>
          <w:lang w:eastAsia="ar-SA"/>
        </w:rPr>
        <w:t>)</w:t>
      </w:r>
    </w:p>
    <w:p w14:paraId="0E259B58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816B2">
        <w:rPr>
          <w:rFonts w:ascii="Times New Roman" w:hAnsi="Times New Roman" w:cs="Times New Roman"/>
          <w:sz w:val="40"/>
          <w:szCs w:val="40"/>
        </w:rPr>
        <w:t>(месяц)      (номер)</w:t>
      </w:r>
    </w:p>
    <w:p w14:paraId="53C537B0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F64808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3646BB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443605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D93F99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369ABFF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F82031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F7C761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A883F9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DB8F9E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ВЕСТНИК</w:t>
      </w:r>
    </w:p>
    <w:p w14:paraId="11218807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муниципальных правовых актов</w:t>
      </w:r>
    </w:p>
    <w:p w14:paraId="4E6C3B80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B816B2">
        <w:rPr>
          <w:rFonts w:ascii="Times New Roman" w:hAnsi="Times New Roman" w:cs="Times New Roman"/>
          <w:b/>
          <w:bCs/>
          <w:sz w:val="40"/>
          <w:szCs w:val="40"/>
        </w:rPr>
        <w:t>Шуберского</w:t>
      </w:r>
      <w:proofErr w:type="spellEnd"/>
      <w:r w:rsidRPr="00B816B2">
        <w:rPr>
          <w:rFonts w:ascii="Times New Roman" w:hAnsi="Times New Roman" w:cs="Times New Roman"/>
          <w:b/>
          <w:bCs/>
          <w:sz w:val="40"/>
          <w:szCs w:val="40"/>
        </w:rPr>
        <w:t xml:space="preserve"> сельского поселения </w:t>
      </w:r>
    </w:p>
    <w:p w14:paraId="293377DE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Новоусманского муниципального района</w:t>
      </w:r>
    </w:p>
    <w:p w14:paraId="368A355F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Воронежской области</w:t>
      </w:r>
    </w:p>
    <w:p w14:paraId="6F2E606A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35B9B8" w14:textId="062B960C" w:rsidR="0057390C" w:rsidRPr="00B816B2" w:rsidRDefault="004D1C6E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A50B46">
        <w:rPr>
          <w:rFonts w:ascii="Times New Roman" w:hAnsi="Times New Roman" w:cs="Times New Roman"/>
          <w:b/>
          <w:bCs/>
          <w:sz w:val="40"/>
          <w:szCs w:val="40"/>
        </w:rPr>
        <w:t>8</w:t>
      </w:r>
      <w:r w:rsidR="008C0EF9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1C33BD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176A4B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57390C" w:rsidRPr="00B816B2">
        <w:rPr>
          <w:rFonts w:ascii="Times New Roman" w:hAnsi="Times New Roman" w:cs="Times New Roman"/>
          <w:b/>
          <w:bCs/>
          <w:sz w:val="40"/>
          <w:szCs w:val="40"/>
        </w:rPr>
        <w:t>.202</w:t>
      </w:r>
      <w:r w:rsidR="001C33BD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7390C" w:rsidRPr="00B816B2">
        <w:rPr>
          <w:rFonts w:ascii="Times New Roman" w:hAnsi="Times New Roman" w:cs="Times New Roman"/>
          <w:b/>
          <w:bCs/>
          <w:sz w:val="40"/>
          <w:szCs w:val="40"/>
        </w:rPr>
        <w:t xml:space="preserve"> г.</w:t>
      </w:r>
    </w:p>
    <w:p w14:paraId="6522A162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9608C3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DB0AB7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36DB48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8739F6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C78649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7751FF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917550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4E3116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BE0D95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Учредитель:</w:t>
      </w:r>
    </w:p>
    <w:p w14:paraId="051BD8E3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Совет народных депутатов</w:t>
      </w:r>
    </w:p>
    <w:p w14:paraId="38CC993F" w14:textId="425EF2D8" w:rsidR="007376FF" w:rsidRPr="00781A73" w:rsidRDefault="0057390C" w:rsidP="00781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7376FF" w:rsidRPr="00781A73" w:rsidSect="00FF68A3">
          <w:pgSz w:w="11906" w:h="16838"/>
          <w:pgMar w:top="1134" w:right="566" w:bottom="567" w:left="709" w:header="708" w:footer="708" w:gutter="0"/>
          <w:cols w:space="708"/>
          <w:docGrid w:linePitch="360"/>
        </w:sectPr>
      </w:pPr>
      <w:proofErr w:type="spellStart"/>
      <w:r w:rsidRPr="00B816B2">
        <w:rPr>
          <w:rFonts w:ascii="Times New Roman" w:hAnsi="Times New Roman" w:cs="Times New Roman"/>
          <w:b/>
          <w:bCs/>
          <w:sz w:val="40"/>
          <w:szCs w:val="40"/>
        </w:rPr>
        <w:t>Шуберского</w:t>
      </w:r>
      <w:proofErr w:type="spellEnd"/>
      <w:r w:rsidRPr="00B816B2">
        <w:rPr>
          <w:rFonts w:ascii="Times New Roman" w:hAnsi="Times New Roman" w:cs="Times New Roman"/>
          <w:b/>
          <w:bCs/>
          <w:sz w:val="40"/>
          <w:szCs w:val="40"/>
        </w:rPr>
        <w:t xml:space="preserve"> сельского поселения Новоусманского муниципального района Воронежской</w:t>
      </w:r>
      <w:r w:rsidR="00786A42">
        <w:rPr>
          <w:rFonts w:ascii="Times New Roman" w:hAnsi="Times New Roman" w:cs="Times New Roman"/>
          <w:b/>
          <w:bCs/>
          <w:sz w:val="40"/>
          <w:szCs w:val="40"/>
        </w:rPr>
        <w:t xml:space="preserve"> области</w:t>
      </w:r>
    </w:p>
    <w:p w14:paraId="588988BC" w14:textId="77777777" w:rsidR="006E1D7E" w:rsidRPr="006E1D7E" w:rsidRDefault="006E1D7E" w:rsidP="006E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6E1D7E">
        <w:rPr>
          <w:rFonts w:ascii="Times New Roman" w:hAnsi="Times New Roman" w:cs="Times New Roman"/>
          <w:b/>
          <w:bCs/>
        </w:rPr>
        <w:lastRenderedPageBreak/>
        <w:t>З</w:t>
      </w:r>
      <w:proofErr w:type="gramEnd"/>
      <w:r w:rsidRPr="006E1D7E">
        <w:rPr>
          <w:rFonts w:ascii="Times New Roman" w:hAnsi="Times New Roman" w:cs="Times New Roman"/>
          <w:b/>
          <w:bCs/>
        </w:rPr>
        <w:t xml:space="preserve"> А К Л Ю Ч Е Н И Е</w:t>
      </w:r>
    </w:p>
    <w:p w14:paraId="2F4F776E" w14:textId="77777777" w:rsidR="006E1D7E" w:rsidRPr="006E1D7E" w:rsidRDefault="006E1D7E" w:rsidP="006E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A5765A" w14:textId="37EEF1E6" w:rsidR="006E1D7E" w:rsidRPr="006E1D7E" w:rsidRDefault="006E1D7E" w:rsidP="006E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E1D7E">
        <w:rPr>
          <w:rFonts w:ascii="Times New Roman" w:hAnsi="Times New Roman" w:cs="Times New Roman"/>
          <w:b/>
          <w:iCs/>
        </w:rPr>
        <w:t xml:space="preserve">о результатах публичных слушаний </w:t>
      </w:r>
      <w:r w:rsidRPr="006E1D7E">
        <w:rPr>
          <w:rFonts w:ascii="Times New Roman" w:hAnsi="Times New Roman" w:cs="Times New Roman"/>
          <w:b/>
        </w:rPr>
        <w:t xml:space="preserve">по отчету об исполнении </w:t>
      </w:r>
      <w:r w:rsidRPr="006E1D7E">
        <w:rPr>
          <w:rFonts w:ascii="Times New Roman" w:eastAsia="Lucida Sans Unicode" w:hAnsi="Times New Roman" w:cs="Times New Roman"/>
          <w:b/>
          <w:color w:val="000000"/>
          <w:lang w:eastAsia="en-US" w:bidi="en-US"/>
        </w:rPr>
        <w:t xml:space="preserve">бюджета </w:t>
      </w:r>
      <w:proofErr w:type="spellStart"/>
      <w:r w:rsidRPr="006E1D7E">
        <w:rPr>
          <w:rFonts w:ascii="Times New Roman" w:eastAsia="Lucida Sans Unicode" w:hAnsi="Times New Roman" w:cs="Times New Roman"/>
          <w:b/>
          <w:color w:val="000000"/>
          <w:lang w:eastAsia="en-US" w:bidi="en-US"/>
        </w:rPr>
        <w:t>Шуберского</w:t>
      </w:r>
      <w:proofErr w:type="spellEnd"/>
      <w:r w:rsidRPr="006E1D7E">
        <w:rPr>
          <w:rFonts w:ascii="Times New Roman" w:eastAsia="Lucida Sans Unicode" w:hAnsi="Times New Roman" w:cs="Times New Roman"/>
          <w:b/>
          <w:color w:val="000000"/>
          <w:lang w:eastAsia="en-US" w:bidi="en-US"/>
        </w:rPr>
        <w:t xml:space="preserve"> сельского поселения Новоусманского муниципального района Воронежской области </w:t>
      </w:r>
      <w:r w:rsidRPr="006E1D7E">
        <w:rPr>
          <w:rFonts w:ascii="Times New Roman" w:hAnsi="Times New Roman" w:cs="Times New Roman"/>
          <w:b/>
        </w:rPr>
        <w:t>за 2024 год</w:t>
      </w:r>
    </w:p>
    <w:p w14:paraId="64BA27CB" w14:textId="77777777" w:rsidR="006E1D7E" w:rsidRPr="006E1D7E" w:rsidRDefault="006E1D7E" w:rsidP="006E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495936D" w14:textId="77777777" w:rsidR="006E1D7E" w:rsidRPr="006E1D7E" w:rsidRDefault="006E1D7E" w:rsidP="006E1D7E">
      <w:pPr>
        <w:pStyle w:val="ConsPlusNormal"/>
        <w:ind w:firstLine="709"/>
        <w:jc w:val="both"/>
        <w:rPr>
          <w:sz w:val="22"/>
          <w:szCs w:val="22"/>
        </w:rPr>
      </w:pPr>
      <w:r w:rsidRPr="006E1D7E">
        <w:rPr>
          <w:sz w:val="22"/>
          <w:szCs w:val="22"/>
        </w:rPr>
        <w:t xml:space="preserve">12 марта 2025 года в помещении </w:t>
      </w:r>
      <w:proofErr w:type="spellStart"/>
      <w:r w:rsidRPr="006E1D7E">
        <w:rPr>
          <w:sz w:val="22"/>
          <w:szCs w:val="22"/>
        </w:rPr>
        <w:t>Шуберского</w:t>
      </w:r>
      <w:proofErr w:type="spellEnd"/>
      <w:r w:rsidRPr="006E1D7E">
        <w:rPr>
          <w:sz w:val="22"/>
          <w:szCs w:val="22"/>
        </w:rPr>
        <w:t xml:space="preserve"> сельского клуба по адресу: Воронежская область, </w:t>
      </w:r>
      <w:proofErr w:type="spellStart"/>
      <w:r w:rsidRPr="006E1D7E">
        <w:rPr>
          <w:sz w:val="22"/>
          <w:szCs w:val="22"/>
        </w:rPr>
        <w:t>Новоусманский</w:t>
      </w:r>
      <w:proofErr w:type="spellEnd"/>
      <w:r w:rsidRPr="006E1D7E">
        <w:rPr>
          <w:sz w:val="22"/>
          <w:szCs w:val="22"/>
        </w:rPr>
        <w:t xml:space="preserve"> район, п. </w:t>
      </w:r>
      <w:proofErr w:type="spellStart"/>
      <w:r w:rsidRPr="006E1D7E">
        <w:rPr>
          <w:sz w:val="22"/>
          <w:szCs w:val="22"/>
        </w:rPr>
        <w:t>Шуберское</w:t>
      </w:r>
      <w:proofErr w:type="spellEnd"/>
      <w:r w:rsidRPr="006E1D7E">
        <w:rPr>
          <w:sz w:val="22"/>
          <w:szCs w:val="22"/>
        </w:rPr>
        <w:t xml:space="preserve">, ул. </w:t>
      </w:r>
      <w:proofErr w:type="spellStart"/>
      <w:r w:rsidRPr="006E1D7E">
        <w:rPr>
          <w:sz w:val="22"/>
          <w:szCs w:val="22"/>
        </w:rPr>
        <w:t>Подлесная</w:t>
      </w:r>
      <w:proofErr w:type="spellEnd"/>
      <w:r w:rsidRPr="006E1D7E">
        <w:rPr>
          <w:sz w:val="22"/>
          <w:szCs w:val="22"/>
        </w:rPr>
        <w:t xml:space="preserve">, 20, состоялись публичные слушания по отчету об исполнении </w:t>
      </w:r>
      <w:r w:rsidRPr="006E1D7E">
        <w:rPr>
          <w:rFonts w:eastAsia="Lucida Sans Unicode"/>
          <w:color w:val="000000"/>
          <w:sz w:val="22"/>
          <w:szCs w:val="22"/>
          <w:lang w:eastAsia="en-US" w:bidi="en-US"/>
        </w:rPr>
        <w:t xml:space="preserve">бюджета </w:t>
      </w:r>
      <w:proofErr w:type="spellStart"/>
      <w:r w:rsidRPr="006E1D7E">
        <w:rPr>
          <w:rFonts w:eastAsia="Lucida Sans Unicode"/>
          <w:color w:val="000000"/>
          <w:sz w:val="22"/>
          <w:szCs w:val="22"/>
          <w:lang w:eastAsia="en-US" w:bidi="en-US"/>
        </w:rPr>
        <w:t>Шуберского</w:t>
      </w:r>
      <w:proofErr w:type="spellEnd"/>
      <w:r w:rsidRPr="006E1D7E">
        <w:rPr>
          <w:rFonts w:eastAsia="Lucida Sans Unicode"/>
          <w:color w:val="000000"/>
          <w:sz w:val="22"/>
          <w:szCs w:val="22"/>
          <w:lang w:eastAsia="en-US" w:bidi="en-US"/>
        </w:rPr>
        <w:t xml:space="preserve"> сельского поселения Новоусманского муниципального района Воронежской области </w:t>
      </w:r>
      <w:r w:rsidRPr="006E1D7E">
        <w:rPr>
          <w:sz w:val="22"/>
          <w:szCs w:val="22"/>
        </w:rPr>
        <w:t>за 2024 год</w:t>
      </w:r>
      <w:r w:rsidRPr="006E1D7E">
        <w:rPr>
          <w:rFonts w:eastAsia="Calibri"/>
          <w:sz w:val="22"/>
          <w:szCs w:val="22"/>
        </w:rPr>
        <w:t>.</w:t>
      </w:r>
    </w:p>
    <w:p w14:paraId="0945A008" w14:textId="64C2CC09" w:rsidR="006E1D7E" w:rsidRPr="006E1D7E" w:rsidRDefault="006E1D7E" w:rsidP="006E1D7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E1D7E">
        <w:rPr>
          <w:rFonts w:ascii="Times New Roman" w:hAnsi="Times New Roman" w:cs="Times New Roman"/>
        </w:rPr>
        <w:t>Замечаний и предложений, по существу, не поступило. Участники публичных слушаний</w:t>
      </w:r>
    </w:p>
    <w:p w14:paraId="4F1907CE" w14:textId="77777777" w:rsidR="006E1D7E" w:rsidRPr="006E1D7E" w:rsidRDefault="006E1D7E" w:rsidP="006E1D7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6E1D7E">
        <w:rPr>
          <w:rFonts w:ascii="Times New Roman" w:hAnsi="Times New Roman" w:cs="Times New Roman"/>
          <w:b/>
        </w:rPr>
        <w:t>РЕШИЛИ:</w:t>
      </w:r>
    </w:p>
    <w:p w14:paraId="4688C5BE" w14:textId="77777777" w:rsidR="006E1D7E" w:rsidRPr="006E1D7E" w:rsidRDefault="006E1D7E" w:rsidP="006E1D7E">
      <w:pPr>
        <w:spacing w:after="0" w:line="240" w:lineRule="auto"/>
        <w:ind w:right="17"/>
        <w:jc w:val="both"/>
        <w:rPr>
          <w:rFonts w:ascii="Times New Roman" w:hAnsi="Times New Roman" w:cs="Times New Roman"/>
          <w:b/>
        </w:rPr>
      </w:pPr>
      <w:r w:rsidRPr="006E1D7E">
        <w:rPr>
          <w:rFonts w:ascii="Times New Roman" w:hAnsi="Times New Roman" w:cs="Times New Roman"/>
        </w:rPr>
        <w:t xml:space="preserve">рекомендовать Совету народных депутатов </w:t>
      </w:r>
      <w:proofErr w:type="spellStart"/>
      <w:r w:rsidRPr="006E1D7E">
        <w:rPr>
          <w:rFonts w:ascii="Times New Roman" w:hAnsi="Times New Roman" w:cs="Times New Roman"/>
        </w:rPr>
        <w:t>Шуберского</w:t>
      </w:r>
      <w:proofErr w:type="spellEnd"/>
      <w:r w:rsidRPr="006E1D7E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утвердить отчет об исполнении </w:t>
      </w:r>
      <w:r w:rsidRPr="006E1D7E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бюджета </w:t>
      </w:r>
      <w:proofErr w:type="spellStart"/>
      <w:r w:rsidRPr="006E1D7E">
        <w:rPr>
          <w:rFonts w:ascii="Times New Roman" w:eastAsia="Lucida Sans Unicode" w:hAnsi="Times New Roman" w:cs="Times New Roman"/>
          <w:color w:val="000000"/>
          <w:lang w:eastAsia="en-US" w:bidi="en-US"/>
        </w:rPr>
        <w:t>Шуберского</w:t>
      </w:r>
      <w:proofErr w:type="spellEnd"/>
      <w:r w:rsidRPr="006E1D7E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сельского поселения Новоусманского муниципального района Воронежской области </w:t>
      </w:r>
      <w:r w:rsidRPr="006E1D7E">
        <w:rPr>
          <w:rFonts w:ascii="Times New Roman" w:hAnsi="Times New Roman" w:cs="Times New Roman"/>
        </w:rPr>
        <w:t>за 2024 год.</w:t>
      </w:r>
      <w:r w:rsidRPr="006E1D7E">
        <w:rPr>
          <w:rFonts w:ascii="Times New Roman" w:hAnsi="Times New Roman" w:cs="Times New Roman"/>
          <w:b/>
        </w:rPr>
        <w:t xml:space="preserve"> </w:t>
      </w:r>
    </w:p>
    <w:p w14:paraId="7083EEB7" w14:textId="77777777" w:rsidR="006E1D7E" w:rsidRPr="006E1D7E" w:rsidRDefault="006E1D7E" w:rsidP="006E1D7E">
      <w:pPr>
        <w:spacing w:after="0" w:line="240" w:lineRule="auto"/>
        <w:ind w:right="17" w:firstLine="851"/>
        <w:jc w:val="center"/>
        <w:rPr>
          <w:rFonts w:ascii="Times New Roman" w:hAnsi="Times New Roman" w:cs="Times New Roman"/>
          <w:b/>
        </w:rPr>
      </w:pPr>
      <w:r w:rsidRPr="006E1D7E">
        <w:rPr>
          <w:rFonts w:ascii="Times New Roman" w:hAnsi="Times New Roman" w:cs="Times New Roman"/>
          <w:b/>
        </w:rPr>
        <w:t>ГОЛОСОВАЛИ:</w:t>
      </w:r>
    </w:p>
    <w:p w14:paraId="45E88AD3" w14:textId="77777777" w:rsidR="006E1D7E" w:rsidRPr="006E1D7E" w:rsidRDefault="006E1D7E" w:rsidP="006E1D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1D7E">
        <w:rPr>
          <w:rFonts w:ascii="Times New Roman" w:hAnsi="Times New Roman" w:cs="Times New Roman"/>
        </w:rPr>
        <w:t>За принятие решения:</w:t>
      </w:r>
    </w:p>
    <w:p w14:paraId="0522A6DC" w14:textId="77777777" w:rsidR="006E1D7E" w:rsidRPr="006E1D7E" w:rsidRDefault="006E1D7E" w:rsidP="006E1D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1D7E">
        <w:rPr>
          <w:rFonts w:ascii="Times New Roman" w:hAnsi="Times New Roman" w:cs="Times New Roman"/>
        </w:rPr>
        <w:t xml:space="preserve">        «За» - 6;</w:t>
      </w:r>
    </w:p>
    <w:p w14:paraId="1D67F01C" w14:textId="77777777" w:rsidR="006E1D7E" w:rsidRPr="006E1D7E" w:rsidRDefault="006E1D7E" w:rsidP="006E1D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1D7E">
        <w:rPr>
          <w:rFonts w:ascii="Times New Roman" w:hAnsi="Times New Roman" w:cs="Times New Roman"/>
        </w:rPr>
        <w:t xml:space="preserve">        «против -0;</w:t>
      </w:r>
    </w:p>
    <w:p w14:paraId="37731FC4" w14:textId="77777777" w:rsidR="006E1D7E" w:rsidRPr="006E1D7E" w:rsidRDefault="006E1D7E" w:rsidP="006E1D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1D7E">
        <w:rPr>
          <w:rFonts w:ascii="Times New Roman" w:hAnsi="Times New Roman" w:cs="Times New Roman"/>
        </w:rPr>
        <w:t xml:space="preserve">        «воздержалось»- 0.</w:t>
      </w:r>
    </w:p>
    <w:p w14:paraId="6227F173" w14:textId="77777777" w:rsidR="006E1D7E" w:rsidRPr="006E1D7E" w:rsidRDefault="006E1D7E" w:rsidP="006E1D7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6E1D7E" w:rsidRPr="006E1D7E" w14:paraId="68535EA4" w14:textId="77777777" w:rsidTr="007F418A">
        <w:tc>
          <w:tcPr>
            <w:tcW w:w="4503" w:type="dxa"/>
            <w:hideMark/>
          </w:tcPr>
          <w:p w14:paraId="55EE0768" w14:textId="77777777" w:rsidR="006E1D7E" w:rsidRDefault="006E1D7E" w:rsidP="006E1D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D7E">
              <w:rPr>
                <w:rFonts w:ascii="Times New Roman" w:hAnsi="Times New Roman" w:cs="Times New Roman"/>
              </w:rPr>
              <w:t xml:space="preserve">   Глава </w:t>
            </w:r>
            <w:proofErr w:type="spellStart"/>
            <w:r w:rsidRPr="006E1D7E">
              <w:rPr>
                <w:rFonts w:ascii="Times New Roman" w:hAnsi="Times New Roman" w:cs="Times New Roman"/>
              </w:rPr>
              <w:t>Шуберского</w:t>
            </w:r>
            <w:proofErr w:type="spellEnd"/>
            <w:r w:rsidRPr="006E1D7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18521F53" w14:textId="77777777" w:rsidR="006E1D7E" w:rsidRDefault="006E1D7E" w:rsidP="006E1D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887B63" w14:textId="77777777" w:rsidR="006E1D7E" w:rsidRPr="006E1D7E" w:rsidRDefault="006E1D7E" w:rsidP="006E1D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7E">
              <w:rPr>
                <w:rFonts w:ascii="Times New Roman" w:hAnsi="Times New Roman" w:cs="Times New Roman"/>
              </w:rPr>
              <w:t xml:space="preserve">«17» марта 2025 года </w:t>
            </w:r>
          </w:p>
          <w:p w14:paraId="49905809" w14:textId="279EF60D" w:rsidR="006E1D7E" w:rsidRPr="006E1D7E" w:rsidRDefault="006E1D7E" w:rsidP="006E1D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E1D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68" w:type="dxa"/>
          </w:tcPr>
          <w:p w14:paraId="418E300E" w14:textId="19D2A96B" w:rsidR="006E1D7E" w:rsidRPr="006E1D7E" w:rsidRDefault="006E1D7E" w:rsidP="006E1D7E">
            <w:pPr>
              <w:spacing w:after="0" w:line="240" w:lineRule="auto"/>
              <w:ind w:left="175"/>
              <w:rPr>
                <w:rFonts w:ascii="Times New Roman" w:hAnsi="Times New Roman" w:cs="Times New Roman"/>
                <w:lang w:eastAsia="ar-SA"/>
              </w:rPr>
            </w:pPr>
            <w:r w:rsidRPr="006E1D7E">
              <w:rPr>
                <w:rFonts w:ascii="Times New Roman" w:hAnsi="Times New Roman" w:cs="Times New Roman"/>
                <w:lang w:eastAsia="ar-SA"/>
              </w:rPr>
              <w:t xml:space="preserve">                   С.Ю. Иванов</w:t>
            </w:r>
          </w:p>
          <w:p w14:paraId="5541D585" w14:textId="77777777" w:rsidR="006E1D7E" w:rsidRPr="006E1D7E" w:rsidRDefault="006E1D7E" w:rsidP="006E1D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A81893" w14:textId="77777777" w:rsidR="006E1D7E" w:rsidRPr="006E1D7E" w:rsidRDefault="006E1D7E" w:rsidP="006E1D7E">
            <w:pPr>
              <w:spacing w:after="0" w:line="240" w:lineRule="auto"/>
              <w:ind w:left="175"/>
              <w:rPr>
                <w:rFonts w:ascii="Times New Roman" w:hAnsi="Times New Roman" w:cs="Times New Roman"/>
                <w:lang w:eastAsia="ar-SA"/>
              </w:rPr>
            </w:pPr>
          </w:p>
          <w:p w14:paraId="06D65A50" w14:textId="77777777" w:rsidR="006E1D7E" w:rsidRPr="006E1D7E" w:rsidRDefault="006E1D7E" w:rsidP="006E1D7E">
            <w:pPr>
              <w:spacing w:after="0" w:line="240" w:lineRule="auto"/>
              <w:ind w:left="175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32E8F4CE" w14:textId="77777777" w:rsidR="006E1D7E" w:rsidRPr="006E1D7E" w:rsidRDefault="006E1D7E" w:rsidP="006E1D7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bookmarkStart w:id="0" w:name="_Hlk178589426"/>
      <w:r w:rsidRPr="006E1D7E">
        <w:rPr>
          <w:rFonts w:ascii="Times New Roman" w:hAnsi="Times New Roman" w:cs="Times New Roman"/>
          <w:noProof/>
        </w:rPr>
        <w:drawing>
          <wp:inline distT="0" distB="0" distL="0" distR="0" wp14:anchorId="7C8C5C0A" wp14:editId="67C98CCF">
            <wp:extent cx="266700" cy="285750"/>
            <wp:effectExtent l="0" t="0" r="0" b="0"/>
            <wp:docPr id="6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449F2" w14:textId="77777777" w:rsidR="006E1D7E" w:rsidRPr="006E1D7E" w:rsidRDefault="006E1D7E" w:rsidP="006E1D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1D7E">
        <w:rPr>
          <w:rFonts w:ascii="Times New Roman" w:hAnsi="Times New Roman" w:cs="Times New Roman"/>
          <w:lang w:eastAsia="ar-SA"/>
        </w:rPr>
        <w:t>ГЛАВА</w:t>
      </w:r>
    </w:p>
    <w:p w14:paraId="75958AD9" w14:textId="77777777" w:rsidR="006E1D7E" w:rsidRPr="006E1D7E" w:rsidRDefault="006E1D7E" w:rsidP="006E1D7E">
      <w:pPr>
        <w:snapToGrid w:val="0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6E1D7E">
        <w:rPr>
          <w:rFonts w:ascii="Times New Roman" w:hAnsi="Times New Roman" w:cs="Times New Roman"/>
          <w:lang w:eastAsia="ar-SA"/>
        </w:rPr>
        <w:t>ШУБЕРСКОГО СЕЛЬСКОГО ПОСЕЛЕНИЯ</w:t>
      </w:r>
    </w:p>
    <w:p w14:paraId="04FCA10B" w14:textId="77777777" w:rsidR="006E1D7E" w:rsidRPr="006E1D7E" w:rsidRDefault="006E1D7E" w:rsidP="006E1D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1D7E">
        <w:rPr>
          <w:rFonts w:ascii="Times New Roman" w:hAnsi="Times New Roman" w:cs="Times New Roman"/>
          <w:lang w:eastAsia="ar-SA"/>
        </w:rPr>
        <w:t>НОВОУСМАНСКОГО МУНИЦИПАЛЬНОГО РАЙОНА</w:t>
      </w:r>
    </w:p>
    <w:p w14:paraId="6ABAE05C" w14:textId="77777777" w:rsidR="006E1D7E" w:rsidRPr="006E1D7E" w:rsidRDefault="006E1D7E" w:rsidP="006E1D7E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6E1D7E">
        <w:rPr>
          <w:rFonts w:ascii="Times New Roman" w:hAnsi="Times New Roman" w:cs="Times New Roman"/>
          <w:lang w:eastAsia="ar-SA"/>
        </w:rPr>
        <w:t>ВОРОНЕЖСКОЙ ОБЛАСТИ</w:t>
      </w:r>
    </w:p>
    <w:p w14:paraId="1E3E208F" w14:textId="77777777" w:rsidR="006E1D7E" w:rsidRPr="006E1D7E" w:rsidRDefault="006E1D7E" w:rsidP="006E1D7E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14:paraId="5073E072" w14:textId="77777777" w:rsidR="006E1D7E" w:rsidRPr="006E1D7E" w:rsidRDefault="006E1D7E" w:rsidP="006E1D7E">
      <w:pPr>
        <w:keepNext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proofErr w:type="gramStart"/>
      <w:r w:rsidRPr="006E1D7E">
        <w:rPr>
          <w:rFonts w:ascii="Times New Roman" w:hAnsi="Times New Roman" w:cs="Times New Roman"/>
          <w:b/>
          <w:lang w:eastAsia="ar-SA"/>
        </w:rPr>
        <w:t>П</w:t>
      </w:r>
      <w:proofErr w:type="gramEnd"/>
      <w:r w:rsidRPr="006E1D7E">
        <w:rPr>
          <w:rFonts w:ascii="Times New Roman" w:hAnsi="Times New Roman" w:cs="Times New Roman"/>
          <w:b/>
          <w:lang w:eastAsia="ar-SA"/>
        </w:rPr>
        <w:t xml:space="preserve"> О С Т А Н О В Л Е Н И Е</w:t>
      </w:r>
    </w:p>
    <w:p w14:paraId="08764EBB" w14:textId="77777777" w:rsidR="006E1D7E" w:rsidRPr="006E1D7E" w:rsidRDefault="006E1D7E" w:rsidP="006E1D7E">
      <w:pPr>
        <w:rPr>
          <w:rFonts w:ascii="Times New Roman" w:hAnsi="Times New Roman" w:cs="Times New Roman"/>
          <w:lang w:eastAsia="ar-SA"/>
        </w:rPr>
      </w:pPr>
    </w:p>
    <w:p w14:paraId="3DB72331" w14:textId="77777777" w:rsidR="006E1D7E" w:rsidRPr="006E1D7E" w:rsidRDefault="006E1D7E" w:rsidP="006E1D7E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lang w:eastAsia="ar-SA"/>
        </w:rPr>
      </w:pPr>
      <w:r w:rsidRPr="006E1D7E">
        <w:rPr>
          <w:rFonts w:ascii="Times New Roman" w:hAnsi="Times New Roman" w:cs="Times New Roman"/>
          <w:lang w:eastAsia="ar-SA"/>
        </w:rPr>
        <w:t>18.03.2024 г. № 3</w:t>
      </w:r>
    </w:p>
    <w:p w14:paraId="35CDDEAD" w14:textId="77777777" w:rsidR="006E1D7E" w:rsidRPr="006E1D7E" w:rsidRDefault="006E1D7E" w:rsidP="006E1D7E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6E1D7E">
        <w:rPr>
          <w:rFonts w:ascii="Times New Roman" w:hAnsi="Times New Roman" w:cs="Times New Roman"/>
        </w:rPr>
        <w:t xml:space="preserve">п. </w:t>
      </w:r>
      <w:proofErr w:type="spellStart"/>
      <w:r w:rsidRPr="006E1D7E">
        <w:rPr>
          <w:rFonts w:ascii="Times New Roman" w:hAnsi="Times New Roman" w:cs="Times New Roman"/>
        </w:rPr>
        <w:t>Шуберское</w:t>
      </w:r>
      <w:proofErr w:type="spellEnd"/>
    </w:p>
    <w:p w14:paraId="35E45E74" w14:textId="77777777" w:rsidR="006E1D7E" w:rsidRPr="006E1D7E" w:rsidRDefault="006E1D7E" w:rsidP="006E1D7E">
      <w:pPr>
        <w:spacing w:after="0" w:line="240" w:lineRule="auto"/>
        <w:ind w:right="4254"/>
        <w:jc w:val="both"/>
        <w:rPr>
          <w:rFonts w:ascii="Times New Roman" w:hAnsi="Times New Roman" w:cs="Times New Roman"/>
          <w:lang w:eastAsia="ar-SA"/>
        </w:rPr>
      </w:pPr>
    </w:p>
    <w:p w14:paraId="1508462F" w14:textId="77777777" w:rsidR="006E1D7E" w:rsidRPr="006E1D7E" w:rsidRDefault="006E1D7E" w:rsidP="006E1D7E">
      <w:pPr>
        <w:spacing w:after="0" w:line="23" w:lineRule="atLeast"/>
        <w:ind w:right="4253"/>
        <w:jc w:val="both"/>
        <w:rPr>
          <w:rFonts w:ascii="Times New Roman" w:hAnsi="Times New Roman" w:cs="Times New Roman"/>
        </w:rPr>
      </w:pPr>
      <w:proofErr w:type="gramStart"/>
      <w:r w:rsidRPr="006E1D7E">
        <w:rPr>
          <w:rFonts w:ascii="Times New Roman" w:hAnsi="Times New Roman" w:cs="Times New Roman"/>
        </w:rPr>
        <w:t>О назначении публичных слушаний по проекту постановления о предоставлении разрешения на отклонение от предельных параметров</w:t>
      </w:r>
      <w:proofErr w:type="gramEnd"/>
      <w:r w:rsidRPr="006E1D7E">
        <w:rPr>
          <w:rFonts w:ascii="Times New Roman" w:hAnsi="Times New Roman" w:cs="Times New Roman"/>
        </w:rPr>
        <w:t xml:space="preserve"> разрешенного строительства, реконструкции объектов капитального строительства на земельном участке по улице Луговая, 124 поселка </w:t>
      </w:r>
      <w:proofErr w:type="spellStart"/>
      <w:r w:rsidRPr="006E1D7E">
        <w:rPr>
          <w:rFonts w:ascii="Times New Roman" w:hAnsi="Times New Roman" w:cs="Times New Roman"/>
        </w:rPr>
        <w:t>Шуберское</w:t>
      </w:r>
      <w:proofErr w:type="spellEnd"/>
      <w:r w:rsidRPr="006E1D7E">
        <w:rPr>
          <w:rFonts w:ascii="Times New Roman" w:hAnsi="Times New Roman" w:cs="Times New Roman"/>
        </w:rPr>
        <w:t xml:space="preserve"> Новоусманского района Воронежской области (кадастровый номер 36:16:5101004:605)</w:t>
      </w:r>
    </w:p>
    <w:p w14:paraId="79793BD5" w14:textId="77777777" w:rsidR="006E1D7E" w:rsidRPr="006E1D7E" w:rsidRDefault="006E1D7E" w:rsidP="006E1D7E">
      <w:pPr>
        <w:spacing w:after="0" w:line="23" w:lineRule="atLeast"/>
        <w:ind w:right="4254"/>
        <w:jc w:val="both"/>
        <w:rPr>
          <w:rFonts w:ascii="Times New Roman" w:hAnsi="Times New Roman" w:cs="Times New Roman"/>
        </w:rPr>
      </w:pPr>
    </w:p>
    <w:p w14:paraId="3AF95483" w14:textId="77777777" w:rsidR="006E1D7E" w:rsidRPr="006E1D7E" w:rsidRDefault="006E1D7E" w:rsidP="006E1D7E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</w:rPr>
      </w:pPr>
      <w:proofErr w:type="gramStart"/>
      <w:r w:rsidRPr="006E1D7E">
        <w:rPr>
          <w:rFonts w:ascii="Times New Roman" w:eastAsia="Times New Roman" w:hAnsi="Times New Roman" w:cs="Times New Roman"/>
        </w:rPr>
        <w:t xml:space="preserve">В соответствии с ч. 4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департамента архитектуры и градостроительства Воронежской области от 11.08.2023 № 45-01-785 «Об утверждении </w:t>
      </w:r>
      <w:r w:rsidRPr="006E1D7E">
        <w:rPr>
          <w:rFonts w:ascii="Times New Roman" w:hAnsi="Times New Roman" w:cs="Times New Roman"/>
        </w:rPr>
        <w:t>П</w:t>
      </w:r>
      <w:r w:rsidRPr="006E1D7E">
        <w:rPr>
          <w:rFonts w:ascii="Times New Roman" w:eastAsia="Times New Roman" w:hAnsi="Times New Roman" w:cs="Times New Roman"/>
        </w:rPr>
        <w:t xml:space="preserve">равил землепользования и застройки </w:t>
      </w:r>
      <w:proofErr w:type="spellStart"/>
      <w:r w:rsidRPr="006E1D7E">
        <w:rPr>
          <w:rFonts w:ascii="Times New Roman" w:eastAsia="Times New Roman" w:hAnsi="Times New Roman" w:cs="Times New Roman"/>
        </w:rPr>
        <w:t>Шуберского</w:t>
      </w:r>
      <w:proofErr w:type="spellEnd"/>
      <w:r w:rsidRPr="006E1D7E">
        <w:rPr>
          <w:rFonts w:ascii="Times New Roman" w:eastAsia="Times New Roman" w:hAnsi="Times New Roman" w:cs="Times New Roman"/>
        </w:rPr>
        <w:t xml:space="preserve"> сельского поселения Новоусманского муниципального района Воронежской области», решением Совета народных депутатов Новоусманского муниципального района Воронежской области от 26.12.2022</w:t>
      </w:r>
      <w:proofErr w:type="gramEnd"/>
      <w:r w:rsidRPr="006E1D7E">
        <w:rPr>
          <w:rFonts w:ascii="Times New Roman" w:eastAsia="Times New Roman" w:hAnsi="Times New Roman" w:cs="Times New Roman"/>
        </w:rPr>
        <w:t xml:space="preserve"> № </w:t>
      </w:r>
      <w:proofErr w:type="gramStart"/>
      <w:r w:rsidRPr="006E1D7E">
        <w:rPr>
          <w:rFonts w:ascii="Times New Roman" w:eastAsia="Times New Roman" w:hAnsi="Times New Roman" w:cs="Times New Roman"/>
        </w:rPr>
        <w:t xml:space="preserve">301 «О принятии к осуществлению части полномочий органов местного самоуправления сельских поселений Новоусманского муниципального района в сфере градостроительства», Уставом </w:t>
      </w:r>
      <w:proofErr w:type="spellStart"/>
      <w:r w:rsidRPr="006E1D7E">
        <w:rPr>
          <w:rFonts w:ascii="Times New Roman" w:hAnsi="Times New Roman" w:cs="Times New Roman"/>
        </w:rPr>
        <w:t>Шуберского</w:t>
      </w:r>
      <w:proofErr w:type="spellEnd"/>
      <w:r w:rsidRPr="006E1D7E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</w:t>
      </w:r>
      <w:r w:rsidRPr="006E1D7E">
        <w:rPr>
          <w:rFonts w:ascii="Times New Roman" w:eastAsia="Times New Roman" w:hAnsi="Times New Roman" w:cs="Times New Roman"/>
        </w:rPr>
        <w:t xml:space="preserve">, </w:t>
      </w:r>
      <w:r w:rsidRPr="006E1D7E">
        <w:rPr>
          <w:rFonts w:ascii="Times New Roman" w:hAnsi="Times New Roman" w:cs="Times New Roman"/>
        </w:rPr>
        <w:t xml:space="preserve">Положением о проведении публичных слушаний, общественных обсуждений по вопросам градостроительной деятельности на территории </w:t>
      </w:r>
      <w:proofErr w:type="spellStart"/>
      <w:r w:rsidRPr="006E1D7E">
        <w:rPr>
          <w:rFonts w:ascii="Times New Roman" w:hAnsi="Times New Roman" w:cs="Times New Roman"/>
        </w:rPr>
        <w:t>Шуберского</w:t>
      </w:r>
      <w:proofErr w:type="spellEnd"/>
      <w:r w:rsidRPr="006E1D7E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</w:t>
      </w:r>
      <w:r w:rsidRPr="006E1D7E">
        <w:rPr>
          <w:rFonts w:ascii="Times New Roman" w:hAnsi="Times New Roman" w:cs="Times New Roman"/>
        </w:rPr>
        <w:lastRenderedPageBreak/>
        <w:t xml:space="preserve">области, утвержденным решением Совета народных депутатов </w:t>
      </w:r>
      <w:proofErr w:type="spellStart"/>
      <w:r w:rsidRPr="006E1D7E">
        <w:rPr>
          <w:rFonts w:ascii="Times New Roman" w:hAnsi="Times New Roman" w:cs="Times New Roman"/>
        </w:rPr>
        <w:t>Шуберского</w:t>
      </w:r>
      <w:proofErr w:type="spellEnd"/>
      <w:r w:rsidRPr="006E1D7E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</w:t>
      </w:r>
      <w:proofErr w:type="gramEnd"/>
      <w:r w:rsidRPr="006E1D7E">
        <w:rPr>
          <w:rFonts w:ascii="Times New Roman" w:hAnsi="Times New Roman" w:cs="Times New Roman"/>
        </w:rPr>
        <w:t xml:space="preserve"> области от 25.02.2021 № 48, </w:t>
      </w:r>
      <w:r w:rsidRPr="006E1D7E">
        <w:rPr>
          <w:rFonts w:ascii="Times New Roman" w:eastAsia="Times New Roman" w:hAnsi="Times New Roman" w:cs="Times New Roman"/>
        </w:rPr>
        <w:t xml:space="preserve">учитывая заявление собственника земельного участка, </w:t>
      </w:r>
      <w:r w:rsidRPr="006E1D7E">
        <w:rPr>
          <w:rFonts w:ascii="Times New Roman" w:hAnsi="Times New Roman" w:cs="Times New Roman"/>
          <w:b/>
          <w:bCs/>
        </w:rPr>
        <w:t>постановляю:</w:t>
      </w:r>
    </w:p>
    <w:p w14:paraId="0A2C026E" w14:textId="77777777" w:rsidR="006E1D7E" w:rsidRPr="006E1D7E" w:rsidRDefault="006E1D7E" w:rsidP="006E1D7E">
      <w:pPr>
        <w:autoSpaceDE w:val="0"/>
        <w:autoSpaceDN w:val="0"/>
        <w:adjustRightInd w:val="0"/>
        <w:spacing w:after="0" w:line="23" w:lineRule="atLeast"/>
        <w:ind w:right="-13" w:firstLine="709"/>
        <w:jc w:val="both"/>
        <w:rPr>
          <w:rFonts w:ascii="Times New Roman" w:hAnsi="Times New Roman" w:cs="Times New Roman"/>
        </w:rPr>
      </w:pPr>
    </w:p>
    <w:p w14:paraId="5565EB75" w14:textId="77777777" w:rsidR="006E1D7E" w:rsidRPr="006E1D7E" w:rsidRDefault="006E1D7E" w:rsidP="006E1D7E">
      <w:pPr>
        <w:autoSpaceDE w:val="0"/>
        <w:autoSpaceDN w:val="0"/>
        <w:adjustRightInd w:val="0"/>
        <w:spacing w:after="0" w:line="23" w:lineRule="atLeast"/>
        <w:ind w:right="-13" w:firstLine="709"/>
        <w:jc w:val="both"/>
        <w:rPr>
          <w:rFonts w:ascii="Times New Roman" w:hAnsi="Times New Roman" w:cs="Times New Roman"/>
        </w:rPr>
      </w:pPr>
      <w:r w:rsidRPr="006E1D7E">
        <w:rPr>
          <w:rFonts w:ascii="Times New Roman" w:hAnsi="Times New Roman" w:cs="Times New Roman"/>
        </w:rPr>
        <w:t xml:space="preserve">1. Назначить публичные слушания по проекту постановления о предоставлении </w:t>
      </w:r>
      <w:r w:rsidRPr="006E1D7E">
        <w:rPr>
          <w:rFonts w:ascii="Times New Roman" w:eastAsia="Times New Roman" w:hAnsi="Times New Roman" w:cs="Times New Roman"/>
        </w:rPr>
        <w:t>Драгунову Сергею Николаевичу</w:t>
      </w:r>
      <w:r w:rsidRPr="006E1D7E">
        <w:rPr>
          <w:rFonts w:ascii="Times New Roman" w:hAnsi="Times New Roman" w:cs="Times New Roman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36:16:5101004:605, площадью 890 </w:t>
      </w:r>
      <w:proofErr w:type="spellStart"/>
      <w:r w:rsidRPr="006E1D7E">
        <w:rPr>
          <w:rFonts w:ascii="Times New Roman" w:hAnsi="Times New Roman" w:cs="Times New Roman"/>
        </w:rPr>
        <w:t>кв</w:t>
      </w:r>
      <w:proofErr w:type="gramStart"/>
      <w:r w:rsidRPr="006E1D7E">
        <w:rPr>
          <w:rFonts w:ascii="Times New Roman" w:hAnsi="Times New Roman" w:cs="Times New Roman"/>
        </w:rPr>
        <w:t>.м</w:t>
      </w:r>
      <w:proofErr w:type="spellEnd"/>
      <w:proofErr w:type="gramEnd"/>
      <w:r w:rsidRPr="006E1D7E">
        <w:rPr>
          <w:rFonts w:ascii="Times New Roman" w:hAnsi="Times New Roman" w:cs="Times New Roman"/>
        </w:rPr>
        <w:t xml:space="preserve">, расположенном по адресу: Воронежская область, </w:t>
      </w:r>
      <w:proofErr w:type="spellStart"/>
      <w:r w:rsidRPr="006E1D7E">
        <w:rPr>
          <w:rFonts w:ascii="Times New Roman" w:hAnsi="Times New Roman" w:cs="Times New Roman"/>
        </w:rPr>
        <w:t>Новоусманский</w:t>
      </w:r>
      <w:proofErr w:type="spellEnd"/>
      <w:r w:rsidRPr="006E1D7E">
        <w:rPr>
          <w:rFonts w:ascii="Times New Roman" w:hAnsi="Times New Roman" w:cs="Times New Roman"/>
        </w:rPr>
        <w:t xml:space="preserve"> район, поселок </w:t>
      </w:r>
      <w:proofErr w:type="spellStart"/>
      <w:r w:rsidRPr="006E1D7E">
        <w:rPr>
          <w:rFonts w:ascii="Times New Roman" w:hAnsi="Times New Roman" w:cs="Times New Roman"/>
        </w:rPr>
        <w:t>Шуберское</w:t>
      </w:r>
      <w:proofErr w:type="spellEnd"/>
      <w:r w:rsidRPr="006E1D7E">
        <w:rPr>
          <w:rFonts w:ascii="Times New Roman" w:hAnsi="Times New Roman" w:cs="Times New Roman"/>
        </w:rPr>
        <w:t>, улица Луговая, земельный участок 124, в части уменьшения минимальных отступов от границы земельного участка с кадастровым номером 36:16:5101004:80 с 3 м до 1,3 м при условии соблюдения требований СП 42.13330.2016 «Градостроительство. Планировка и застройка городских и сельских поселений», СП 4.13130.2013 «Системы противопожарной защиты. Ограничение распространения пожара на объекты  защиты. Требования к объемно-планировочным и конструктивным решениям».</w:t>
      </w:r>
    </w:p>
    <w:p w14:paraId="4206DBDE" w14:textId="77777777" w:rsidR="006E1D7E" w:rsidRPr="006E1D7E" w:rsidRDefault="006E1D7E" w:rsidP="006E1D7E">
      <w:pPr>
        <w:pStyle w:val="ConsPlusNormal"/>
        <w:spacing w:line="23" w:lineRule="atLeast"/>
        <w:ind w:firstLine="709"/>
        <w:jc w:val="both"/>
        <w:rPr>
          <w:sz w:val="22"/>
          <w:szCs w:val="22"/>
        </w:rPr>
      </w:pPr>
      <w:r w:rsidRPr="006E1D7E">
        <w:rPr>
          <w:sz w:val="22"/>
          <w:szCs w:val="22"/>
        </w:rPr>
        <w:t>2. Время проведения собрания участников публичных слушаний - 31 марта 2025 года 15 ч. 30 мин.</w:t>
      </w:r>
    </w:p>
    <w:p w14:paraId="1C2DB0DD" w14:textId="77777777" w:rsidR="006E1D7E" w:rsidRPr="006E1D7E" w:rsidRDefault="006E1D7E" w:rsidP="006E1D7E">
      <w:pPr>
        <w:pStyle w:val="ConsPlusNormal"/>
        <w:spacing w:line="23" w:lineRule="atLeast"/>
        <w:ind w:firstLine="709"/>
        <w:jc w:val="both"/>
        <w:rPr>
          <w:sz w:val="22"/>
          <w:szCs w:val="22"/>
        </w:rPr>
      </w:pPr>
      <w:r w:rsidRPr="006E1D7E">
        <w:rPr>
          <w:sz w:val="22"/>
          <w:szCs w:val="22"/>
        </w:rPr>
        <w:t xml:space="preserve"> Местом проведения собрания участников публичных слушаний определить актовый зал </w:t>
      </w:r>
      <w:proofErr w:type="spellStart"/>
      <w:r w:rsidRPr="006E1D7E">
        <w:rPr>
          <w:sz w:val="22"/>
          <w:szCs w:val="22"/>
        </w:rPr>
        <w:t>Шуберского</w:t>
      </w:r>
      <w:proofErr w:type="spellEnd"/>
      <w:r w:rsidRPr="006E1D7E">
        <w:rPr>
          <w:sz w:val="22"/>
          <w:szCs w:val="22"/>
        </w:rPr>
        <w:t xml:space="preserve"> сельского клуба (п. </w:t>
      </w:r>
      <w:proofErr w:type="spellStart"/>
      <w:r w:rsidRPr="006E1D7E">
        <w:rPr>
          <w:sz w:val="22"/>
          <w:szCs w:val="22"/>
        </w:rPr>
        <w:t>Шуберское</w:t>
      </w:r>
      <w:proofErr w:type="spellEnd"/>
      <w:r w:rsidRPr="006E1D7E">
        <w:rPr>
          <w:sz w:val="22"/>
          <w:szCs w:val="22"/>
        </w:rPr>
        <w:t xml:space="preserve">, ул. </w:t>
      </w:r>
      <w:proofErr w:type="spellStart"/>
      <w:r w:rsidRPr="006E1D7E">
        <w:rPr>
          <w:sz w:val="22"/>
          <w:szCs w:val="22"/>
        </w:rPr>
        <w:t>Подлесная</w:t>
      </w:r>
      <w:proofErr w:type="spellEnd"/>
      <w:r w:rsidRPr="006E1D7E">
        <w:rPr>
          <w:sz w:val="22"/>
          <w:szCs w:val="22"/>
        </w:rPr>
        <w:t xml:space="preserve">, 20). </w:t>
      </w:r>
    </w:p>
    <w:p w14:paraId="1FE6C044" w14:textId="77777777" w:rsidR="006E1D7E" w:rsidRPr="006E1D7E" w:rsidRDefault="006E1D7E" w:rsidP="006E1D7E">
      <w:pPr>
        <w:pStyle w:val="ConsPlusNormal"/>
        <w:spacing w:line="23" w:lineRule="atLeast"/>
        <w:ind w:firstLine="709"/>
        <w:jc w:val="both"/>
        <w:rPr>
          <w:sz w:val="22"/>
          <w:szCs w:val="22"/>
        </w:rPr>
      </w:pPr>
      <w:r w:rsidRPr="006E1D7E">
        <w:rPr>
          <w:sz w:val="22"/>
          <w:szCs w:val="22"/>
          <w:shd w:val="clear" w:color="auto" w:fill="FFFFFF"/>
        </w:rPr>
        <w:t>3. Установить, что участниками публичных слушаний по указанному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</w:t>
      </w:r>
      <w:proofErr w:type="gramStart"/>
      <w:r w:rsidRPr="006E1D7E">
        <w:rPr>
          <w:sz w:val="22"/>
          <w:szCs w:val="22"/>
          <w:shd w:val="clear" w:color="auto" w:fill="FFFFFF"/>
        </w:rPr>
        <w:t xml:space="preserve"> Ж</w:t>
      </w:r>
      <w:proofErr w:type="gramEnd"/>
      <w:r w:rsidRPr="006E1D7E">
        <w:rPr>
          <w:sz w:val="22"/>
          <w:szCs w:val="22"/>
          <w:shd w:val="clear" w:color="auto" w:fill="FFFFFF"/>
        </w:rPr>
        <w:t xml:space="preserve"> 1 (</w:t>
      </w:r>
      <w:r w:rsidRPr="006E1D7E">
        <w:rPr>
          <w:sz w:val="22"/>
          <w:szCs w:val="22"/>
        </w:rPr>
        <w:t>зона застройки индивидуальными жилыми домами</w:t>
      </w:r>
      <w:r w:rsidRPr="006E1D7E">
        <w:rPr>
          <w:sz w:val="22"/>
          <w:szCs w:val="22"/>
          <w:shd w:val="clear" w:color="auto" w:fill="FFFFFF"/>
        </w:rPr>
        <w:t xml:space="preserve">), в границах которой расположен земельный участок по ул. </w:t>
      </w:r>
      <w:r w:rsidRPr="006E1D7E">
        <w:rPr>
          <w:sz w:val="22"/>
          <w:szCs w:val="22"/>
        </w:rPr>
        <w:t>Луговая, 124</w:t>
      </w:r>
      <w:r w:rsidRPr="006E1D7E">
        <w:rPr>
          <w:sz w:val="22"/>
          <w:szCs w:val="22"/>
          <w:shd w:val="clear" w:color="auto" w:fill="FFFFFF"/>
        </w:rPr>
        <w:t xml:space="preserve">, правообладатели находящихся в границах вышеуказанной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по ул. </w:t>
      </w:r>
      <w:proofErr w:type="gramStart"/>
      <w:r w:rsidRPr="006E1D7E">
        <w:rPr>
          <w:sz w:val="22"/>
          <w:szCs w:val="22"/>
        </w:rPr>
        <w:t>Луговая</w:t>
      </w:r>
      <w:proofErr w:type="gramEnd"/>
      <w:r w:rsidRPr="006E1D7E">
        <w:rPr>
          <w:sz w:val="22"/>
          <w:szCs w:val="22"/>
        </w:rPr>
        <w:t>, 124</w:t>
      </w:r>
      <w:r w:rsidRPr="006E1D7E">
        <w:rPr>
          <w:sz w:val="22"/>
          <w:szCs w:val="22"/>
          <w:shd w:val="clear" w:color="auto" w:fill="FFFFFF"/>
        </w:rPr>
        <w:t xml:space="preserve">, правообладатели земельных участков, прилегающих к земельному участку по ул. </w:t>
      </w:r>
      <w:r w:rsidRPr="006E1D7E">
        <w:rPr>
          <w:sz w:val="22"/>
          <w:szCs w:val="22"/>
        </w:rPr>
        <w:t>Луговая, 124</w:t>
      </w:r>
      <w:r w:rsidRPr="006E1D7E">
        <w:rPr>
          <w:sz w:val="22"/>
          <w:szCs w:val="22"/>
          <w:shd w:val="clear" w:color="auto" w:fill="FFFFFF"/>
        </w:rPr>
        <w:t>, или расположенных на них объектов капитального строительства.</w:t>
      </w:r>
    </w:p>
    <w:p w14:paraId="726AAA18" w14:textId="77777777" w:rsidR="006E1D7E" w:rsidRPr="006E1D7E" w:rsidRDefault="006E1D7E" w:rsidP="006E1D7E">
      <w:pPr>
        <w:pStyle w:val="ConsPlusNormal"/>
        <w:spacing w:line="23" w:lineRule="atLeast"/>
        <w:ind w:firstLine="709"/>
        <w:jc w:val="both"/>
        <w:rPr>
          <w:sz w:val="22"/>
          <w:szCs w:val="22"/>
        </w:rPr>
      </w:pPr>
      <w:r w:rsidRPr="006E1D7E">
        <w:rPr>
          <w:sz w:val="22"/>
          <w:szCs w:val="22"/>
        </w:rPr>
        <w:t xml:space="preserve">4. Организацию и проведение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поручить комиссии по землепользованию и застройке </w:t>
      </w:r>
      <w:proofErr w:type="spellStart"/>
      <w:r w:rsidRPr="006E1D7E">
        <w:rPr>
          <w:sz w:val="22"/>
          <w:szCs w:val="22"/>
        </w:rPr>
        <w:t>Шуберского</w:t>
      </w:r>
      <w:proofErr w:type="spellEnd"/>
      <w:r w:rsidRPr="006E1D7E">
        <w:rPr>
          <w:sz w:val="22"/>
          <w:szCs w:val="22"/>
        </w:rPr>
        <w:t xml:space="preserve"> сельского поселения Новоусманского муниципального района Воронежской области (далее – Рабочий орган). </w:t>
      </w:r>
      <w:proofErr w:type="gramStart"/>
      <w:r w:rsidRPr="006E1D7E">
        <w:rPr>
          <w:sz w:val="22"/>
          <w:szCs w:val="22"/>
        </w:rPr>
        <w:t xml:space="preserve">Местонахождение комиссии по землепользованию и застройке </w:t>
      </w:r>
      <w:proofErr w:type="spellStart"/>
      <w:r w:rsidRPr="006E1D7E">
        <w:rPr>
          <w:sz w:val="22"/>
          <w:szCs w:val="22"/>
        </w:rPr>
        <w:t>Шуберского</w:t>
      </w:r>
      <w:proofErr w:type="spellEnd"/>
      <w:r w:rsidRPr="006E1D7E">
        <w:rPr>
          <w:sz w:val="22"/>
          <w:szCs w:val="22"/>
        </w:rPr>
        <w:t xml:space="preserve"> сельского поселения Новоусманского муниципального района Воронежской области: п. </w:t>
      </w:r>
      <w:proofErr w:type="spellStart"/>
      <w:r w:rsidRPr="006E1D7E">
        <w:rPr>
          <w:sz w:val="22"/>
          <w:szCs w:val="22"/>
        </w:rPr>
        <w:t>Шуберское</w:t>
      </w:r>
      <w:proofErr w:type="spellEnd"/>
      <w:r w:rsidRPr="006E1D7E">
        <w:rPr>
          <w:sz w:val="22"/>
          <w:szCs w:val="22"/>
        </w:rPr>
        <w:t xml:space="preserve">, ул. </w:t>
      </w:r>
      <w:proofErr w:type="spellStart"/>
      <w:r w:rsidRPr="006E1D7E">
        <w:rPr>
          <w:sz w:val="22"/>
          <w:szCs w:val="22"/>
        </w:rPr>
        <w:t>Подлесная</w:t>
      </w:r>
      <w:proofErr w:type="spellEnd"/>
      <w:r w:rsidRPr="006E1D7E">
        <w:rPr>
          <w:sz w:val="22"/>
          <w:szCs w:val="22"/>
        </w:rPr>
        <w:t xml:space="preserve">, 20 (здание администрации сельского поселения), тел.: (47341) 69905, электронная почта: </w:t>
      </w:r>
      <w:hyperlink r:id="rId10" w:history="1">
        <w:r w:rsidRPr="006E1D7E">
          <w:rPr>
            <w:rStyle w:val="a3"/>
            <w:color w:val="auto"/>
            <w:sz w:val="22"/>
            <w:szCs w:val="22"/>
            <w:u w:val="none"/>
          </w:rPr>
          <w:t>shubersk.nusm@govvrn.ru</w:t>
        </w:r>
      </w:hyperlink>
      <w:r w:rsidRPr="006E1D7E">
        <w:rPr>
          <w:sz w:val="22"/>
          <w:szCs w:val="22"/>
        </w:rPr>
        <w:t>, приемные часы в рабочие дни (понедельник-пятница) с 8.00 ч. до 16.00 ч., перерыв с 12.00 ч. до 13.00 ч.</w:t>
      </w:r>
      <w:proofErr w:type="gramEnd"/>
    </w:p>
    <w:p w14:paraId="010C602C" w14:textId="77777777" w:rsidR="006E1D7E" w:rsidRPr="006E1D7E" w:rsidRDefault="006E1D7E" w:rsidP="006E1D7E">
      <w:pPr>
        <w:pStyle w:val="ConsPlusNormal"/>
        <w:spacing w:line="23" w:lineRule="atLeast"/>
        <w:ind w:firstLine="709"/>
        <w:jc w:val="both"/>
        <w:rPr>
          <w:sz w:val="22"/>
          <w:szCs w:val="22"/>
          <w:shd w:val="clear" w:color="auto" w:fill="FFFFFF"/>
        </w:rPr>
      </w:pPr>
      <w:r w:rsidRPr="006E1D7E">
        <w:rPr>
          <w:sz w:val="22"/>
          <w:szCs w:val="22"/>
        </w:rPr>
        <w:t xml:space="preserve">5. Предложить участникам публичных слушаний </w:t>
      </w:r>
      <w:proofErr w:type="gramStart"/>
      <w:r w:rsidRPr="006E1D7E">
        <w:rPr>
          <w:sz w:val="22"/>
          <w:szCs w:val="22"/>
        </w:rPr>
        <w:t>в течение всего периода размещения на официальном сайте указанного проекта решения о предоставлении разрешения на отклонение от предельных параметров</w:t>
      </w:r>
      <w:proofErr w:type="gramEnd"/>
      <w:r w:rsidRPr="006E1D7E">
        <w:rPr>
          <w:sz w:val="22"/>
          <w:szCs w:val="22"/>
        </w:rPr>
        <w:t xml:space="preserve"> разрешенного строительства, реконструкции объектов капитального строительства </w:t>
      </w:r>
      <w:r w:rsidRPr="006E1D7E">
        <w:rPr>
          <w:sz w:val="22"/>
          <w:szCs w:val="22"/>
          <w:shd w:val="clear" w:color="auto" w:fill="FFFFFF"/>
        </w:rPr>
        <w:t>вносить предложения и замечания:</w:t>
      </w:r>
    </w:p>
    <w:p w14:paraId="52D2186D" w14:textId="77777777" w:rsidR="006E1D7E" w:rsidRPr="006E1D7E" w:rsidRDefault="006E1D7E" w:rsidP="006E1D7E">
      <w:pPr>
        <w:pStyle w:val="ConsPlusNormal"/>
        <w:spacing w:line="23" w:lineRule="atLeast"/>
        <w:ind w:firstLine="709"/>
        <w:jc w:val="both"/>
        <w:rPr>
          <w:sz w:val="22"/>
          <w:szCs w:val="22"/>
        </w:rPr>
      </w:pPr>
      <w:r w:rsidRPr="006E1D7E">
        <w:rPr>
          <w:sz w:val="22"/>
          <w:szCs w:val="22"/>
          <w:shd w:val="clear" w:color="auto" w:fill="FFFFFF"/>
        </w:rPr>
        <w:t xml:space="preserve">1) </w:t>
      </w:r>
      <w:r w:rsidRPr="006E1D7E">
        <w:rPr>
          <w:sz w:val="22"/>
          <w:szCs w:val="22"/>
        </w:rPr>
        <w:t>в письменной или устной форме в ходе проведения собрания участников публичных слушаний;</w:t>
      </w:r>
    </w:p>
    <w:p w14:paraId="61000063" w14:textId="77777777" w:rsidR="006E1D7E" w:rsidRPr="006E1D7E" w:rsidRDefault="006E1D7E" w:rsidP="006E1D7E">
      <w:pPr>
        <w:pStyle w:val="ConsPlusNormal"/>
        <w:spacing w:line="23" w:lineRule="atLeast"/>
        <w:ind w:firstLine="709"/>
        <w:jc w:val="both"/>
        <w:rPr>
          <w:sz w:val="22"/>
          <w:szCs w:val="22"/>
          <w:shd w:val="clear" w:color="auto" w:fill="FFFFFF"/>
        </w:rPr>
      </w:pPr>
      <w:r w:rsidRPr="006E1D7E">
        <w:rPr>
          <w:sz w:val="22"/>
          <w:szCs w:val="22"/>
          <w:shd w:val="clear" w:color="auto" w:fill="FFFFFF"/>
        </w:rPr>
        <w:t xml:space="preserve">2) в письменной форме в адрес администрации </w:t>
      </w:r>
      <w:proofErr w:type="spellStart"/>
      <w:r w:rsidRPr="006E1D7E">
        <w:rPr>
          <w:sz w:val="22"/>
          <w:szCs w:val="22"/>
        </w:rPr>
        <w:t>Шуберского</w:t>
      </w:r>
      <w:proofErr w:type="spellEnd"/>
      <w:r w:rsidRPr="006E1D7E">
        <w:rPr>
          <w:sz w:val="22"/>
          <w:szCs w:val="22"/>
        </w:rPr>
        <w:t xml:space="preserve"> сельского поселения Новоусманского муниципального района Воронежской области или </w:t>
      </w:r>
      <w:r w:rsidRPr="006E1D7E">
        <w:rPr>
          <w:sz w:val="22"/>
          <w:szCs w:val="22"/>
          <w:shd w:val="clear" w:color="auto" w:fill="FFFFFF"/>
        </w:rPr>
        <w:t>Рабочего органа;</w:t>
      </w:r>
    </w:p>
    <w:p w14:paraId="581BC5C2" w14:textId="77777777" w:rsidR="006E1D7E" w:rsidRPr="006E1D7E" w:rsidRDefault="006E1D7E" w:rsidP="006E1D7E">
      <w:pPr>
        <w:pStyle w:val="ConsPlusNormal"/>
        <w:spacing w:line="23" w:lineRule="atLeast"/>
        <w:ind w:firstLine="709"/>
        <w:jc w:val="both"/>
        <w:rPr>
          <w:sz w:val="22"/>
          <w:szCs w:val="22"/>
        </w:rPr>
      </w:pPr>
      <w:r w:rsidRPr="006E1D7E">
        <w:rPr>
          <w:sz w:val="22"/>
          <w:szCs w:val="22"/>
          <w:shd w:val="clear" w:color="auto" w:fill="FFFFFF"/>
        </w:rPr>
        <w:t>3)</w:t>
      </w:r>
      <w:r w:rsidRPr="006E1D7E">
        <w:rPr>
          <w:sz w:val="22"/>
          <w:szCs w:val="22"/>
        </w:rPr>
        <w:t xml:space="preserve"> посредством записи в книге учета посетителей экспозиции проекта, подлежащего рассмотрению на общественных обсуждениях или публичных слушаниях;</w:t>
      </w:r>
    </w:p>
    <w:p w14:paraId="3C7E7D9E" w14:textId="77777777" w:rsidR="006E1D7E" w:rsidRPr="006E1D7E" w:rsidRDefault="006E1D7E" w:rsidP="006E1D7E">
      <w:pPr>
        <w:pStyle w:val="ConsPlusNormal"/>
        <w:spacing w:line="276" w:lineRule="auto"/>
        <w:ind w:firstLine="709"/>
        <w:jc w:val="both"/>
        <w:rPr>
          <w:sz w:val="22"/>
          <w:szCs w:val="22"/>
        </w:rPr>
      </w:pPr>
      <w:r w:rsidRPr="006E1D7E">
        <w:rPr>
          <w:sz w:val="22"/>
          <w:szCs w:val="22"/>
          <w:shd w:val="clear" w:color="auto" w:fill="FFFFFF"/>
        </w:rPr>
        <w:t xml:space="preserve">4) посредством их размещения </w:t>
      </w:r>
      <w:r w:rsidRPr="006E1D7E">
        <w:rPr>
          <w:rStyle w:val="a3"/>
          <w:color w:val="auto"/>
          <w:sz w:val="22"/>
          <w:szCs w:val="22"/>
          <w:u w:val="none"/>
        </w:rPr>
        <w:t>н</w:t>
      </w:r>
      <w:r w:rsidRPr="006E1D7E">
        <w:rPr>
          <w:sz w:val="22"/>
          <w:szCs w:val="22"/>
        </w:rPr>
        <w:t>а платформе обратной связи федеральной государственной информационной системы «Единый портал государственных и муниципальных услуг (функций)».</w:t>
      </w:r>
    </w:p>
    <w:p w14:paraId="5BA5DD94" w14:textId="77777777" w:rsidR="006E1D7E" w:rsidRPr="006E1D7E" w:rsidRDefault="006E1D7E" w:rsidP="006E1D7E">
      <w:pPr>
        <w:pStyle w:val="af2"/>
        <w:spacing w:after="0"/>
        <w:ind w:firstLine="709"/>
        <w:jc w:val="both"/>
        <w:rPr>
          <w:sz w:val="22"/>
          <w:szCs w:val="22"/>
        </w:rPr>
      </w:pPr>
      <w:r w:rsidRPr="006E1D7E">
        <w:rPr>
          <w:sz w:val="22"/>
          <w:szCs w:val="22"/>
        </w:rPr>
        <w:t xml:space="preserve">6. </w:t>
      </w:r>
      <w:proofErr w:type="gramStart"/>
      <w:r w:rsidRPr="006E1D7E">
        <w:rPr>
          <w:sz w:val="22"/>
          <w:szCs w:val="22"/>
        </w:rPr>
        <w:t xml:space="preserve">Администрации </w:t>
      </w:r>
      <w:proofErr w:type="spellStart"/>
      <w:r w:rsidRPr="006E1D7E">
        <w:rPr>
          <w:sz w:val="22"/>
          <w:szCs w:val="22"/>
        </w:rPr>
        <w:t>Шуберского</w:t>
      </w:r>
      <w:proofErr w:type="spellEnd"/>
      <w:r w:rsidRPr="006E1D7E">
        <w:rPr>
          <w:sz w:val="22"/>
          <w:szCs w:val="22"/>
        </w:rPr>
        <w:t xml:space="preserve"> сельского поселения Новоусманского муниципального района Воронежской области опубликовать настоящее постановление, приложение к нему (оповещение о начале публичных слушаний) в периодическом печатном издании органов местного самоуправления </w:t>
      </w:r>
      <w:proofErr w:type="spellStart"/>
      <w:r w:rsidRPr="006E1D7E">
        <w:rPr>
          <w:sz w:val="22"/>
          <w:szCs w:val="22"/>
        </w:rPr>
        <w:t>Шуберского</w:t>
      </w:r>
      <w:proofErr w:type="spellEnd"/>
      <w:r w:rsidRPr="006E1D7E">
        <w:rPr>
          <w:sz w:val="22"/>
          <w:szCs w:val="22"/>
        </w:rPr>
        <w:t xml:space="preserve"> сельского поселения Новоусманского муниципального района Воронежской области «Вестник муниципальных правовых актов </w:t>
      </w:r>
      <w:proofErr w:type="spellStart"/>
      <w:r w:rsidRPr="006E1D7E">
        <w:rPr>
          <w:sz w:val="22"/>
          <w:szCs w:val="22"/>
        </w:rPr>
        <w:t>Шуберского</w:t>
      </w:r>
      <w:proofErr w:type="spellEnd"/>
      <w:r w:rsidRPr="006E1D7E">
        <w:rPr>
          <w:sz w:val="22"/>
          <w:szCs w:val="22"/>
        </w:rPr>
        <w:t xml:space="preserve"> сельского поселения Новоусманского муниципального района Воронежской области», разместить на официальном сайте органов местного самоуправления </w:t>
      </w:r>
      <w:proofErr w:type="spellStart"/>
      <w:r w:rsidRPr="006E1D7E">
        <w:rPr>
          <w:sz w:val="22"/>
          <w:szCs w:val="22"/>
        </w:rPr>
        <w:t>Шуберского</w:t>
      </w:r>
      <w:proofErr w:type="spellEnd"/>
      <w:r w:rsidRPr="006E1D7E">
        <w:rPr>
          <w:sz w:val="22"/>
          <w:szCs w:val="22"/>
        </w:rPr>
        <w:t xml:space="preserve"> сельского поселения Новоусманского муниципального района</w:t>
      </w:r>
      <w:proofErr w:type="gramEnd"/>
      <w:r w:rsidRPr="006E1D7E">
        <w:rPr>
          <w:sz w:val="22"/>
          <w:szCs w:val="22"/>
        </w:rPr>
        <w:t xml:space="preserve"> </w:t>
      </w:r>
      <w:r w:rsidRPr="006E1D7E">
        <w:rPr>
          <w:sz w:val="22"/>
          <w:szCs w:val="22"/>
        </w:rPr>
        <w:lastRenderedPageBreak/>
        <w:t xml:space="preserve">Воронежской области в информационно-телекоммуникационной сети «Интернет» (shuberskoe-r20.gosweb.gosuslugi.ru), </w:t>
      </w:r>
      <w:r w:rsidRPr="006E1D7E">
        <w:rPr>
          <w:rStyle w:val="a3"/>
          <w:color w:val="auto"/>
          <w:sz w:val="22"/>
          <w:szCs w:val="22"/>
          <w:u w:val="none"/>
        </w:rPr>
        <w:t>н</w:t>
      </w:r>
      <w:r w:rsidRPr="006E1D7E">
        <w:rPr>
          <w:sz w:val="22"/>
          <w:szCs w:val="22"/>
        </w:rPr>
        <w:t xml:space="preserve">а платформе обратной связи федеральной государственной информационной системы «Единый портал государственных и муниципальных услуг (функций)» по адресу: </w:t>
      </w:r>
      <w:hyperlink r:id="rId11" w:history="1">
        <w:r w:rsidRPr="006E1D7E">
          <w:rPr>
            <w:rStyle w:val="a3"/>
            <w:color w:val="auto"/>
            <w:sz w:val="22"/>
            <w:szCs w:val="22"/>
            <w:u w:val="none"/>
            <w:shd w:val="clear" w:color="auto" w:fill="FFFFFF"/>
          </w:rPr>
          <w:t>https://pos.gosuslugi.ru/og/</w:t>
        </w:r>
      </w:hyperlink>
      <w:r w:rsidRPr="006E1D7E">
        <w:rPr>
          <w:sz w:val="22"/>
          <w:szCs w:val="22"/>
        </w:rPr>
        <w:t xml:space="preserve">. </w:t>
      </w:r>
    </w:p>
    <w:p w14:paraId="0532660A" w14:textId="77777777" w:rsidR="006E1D7E" w:rsidRPr="006E1D7E" w:rsidRDefault="006E1D7E" w:rsidP="006E1D7E">
      <w:pPr>
        <w:pStyle w:val="a5"/>
        <w:spacing w:after="0"/>
        <w:ind w:left="0" w:firstLine="709"/>
        <w:jc w:val="both"/>
        <w:rPr>
          <w:rFonts w:ascii="Times New Roman" w:hAnsi="Times New Roman"/>
        </w:rPr>
      </w:pPr>
      <w:r w:rsidRPr="006E1D7E">
        <w:rPr>
          <w:rFonts w:ascii="Times New Roman" w:hAnsi="Times New Roman"/>
        </w:rPr>
        <w:t xml:space="preserve">7. Комиссии по землепользованию и застройке </w:t>
      </w:r>
      <w:proofErr w:type="spellStart"/>
      <w:r w:rsidRPr="006E1D7E">
        <w:rPr>
          <w:rFonts w:ascii="Times New Roman" w:hAnsi="Times New Roman"/>
        </w:rPr>
        <w:t>Шуберского</w:t>
      </w:r>
      <w:proofErr w:type="spellEnd"/>
      <w:r w:rsidRPr="006E1D7E">
        <w:rPr>
          <w:rFonts w:ascii="Times New Roman" w:hAnsi="Times New Roman"/>
        </w:rPr>
        <w:t xml:space="preserve"> сельского поселения Новоусманского муниципального района Воронежской области:</w:t>
      </w:r>
    </w:p>
    <w:p w14:paraId="798136FD" w14:textId="77777777" w:rsidR="006E1D7E" w:rsidRPr="006E1D7E" w:rsidRDefault="006E1D7E" w:rsidP="006E1D7E">
      <w:pPr>
        <w:pStyle w:val="a5"/>
        <w:spacing w:after="0"/>
        <w:ind w:left="0" w:firstLine="709"/>
        <w:jc w:val="both"/>
        <w:rPr>
          <w:rFonts w:ascii="Times New Roman" w:hAnsi="Times New Roman"/>
        </w:rPr>
      </w:pPr>
      <w:r w:rsidRPr="006E1D7E">
        <w:rPr>
          <w:rFonts w:ascii="Times New Roman" w:hAnsi="Times New Roman"/>
        </w:rPr>
        <w:t xml:space="preserve">7.1. Организовать проведение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6E1D7E">
        <w:rPr>
          <w:rFonts w:ascii="Times New Roman" w:hAnsi="Times New Roman"/>
          <w:shd w:val="clear" w:color="auto" w:fill="FFFFFF"/>
        </w:rPr>
        <w:t xml:space="preserve">в соответствии с требованиями действующего законодательства, правовых актов </w:t>
      </w:r>
      <w:proofErr w:type="spellStart"/>
      <w:r w:rsidRPr="006E1D7E">
        <w:rPr>
          <w:rFonts w:ascii="Times New Roman" w:hAnsi="Times New Roman"/>
        </w:rPr>
        <w:t>Шуберского</w:t>
      </w:r>
      <w:proofErr w:type="spellEnd"/>
      <w:r w:rsidRPr="006E1D7E">
        <w:rPr>
          <w:rFonts w:ascii="Times New Roman" w:hAnsi="Times New Roman"/>
        </w:rPr>
        <w:t xml:space="preserve"> сельского поселения Новоусманского муниципального района Воронежской области </w:t>
      </w:r>
      <w:r w:rsidRPr="006E1D7E">
        <w:rPr>
          <w:rFonts w:ascii="Times New Roman" w:hAnsi="Times New Roman"/>
          <w:shd w:val="clear" w:color="auto" w:fill="FFFFFF"/>
        </w:rPr>
        <w:t>по организации и проведению публичных слушаний.</w:t>
      </w:r>
    </w:p>
    <w:p w14:paraId="6D27924D" w14:textId="77777777" w:rsidR="006E1D7E" w:rsidRPr="006E1D7E" w:rsidRDefault="006E1D7E" w:rsidP="006E1D7E">
      <w:pPr>
        <w:pStyle w:val="a5"/>
        <w:spacing w:after="0"/>
        <w:ind w:left="0" w:firstLine="709"/>
        <w:jc w:val="both"/>
        <w:rPr>
          <w:rFonts w:ascii="Times New Roman" w:hAnsi="Times New Roman"/>
        </w:rPr>
      </w:pPr>
      <w:r w:rsidRPr="006E1D7E">
        <w:rPr>
          <w:rFonts w:ascii="Times New Roman" w:hAnsi="Times New Roman"/>
        </w:rPr>
        <w:t xml:space="preserve">7.2. В срок до 9 апреля 2025 года подготовить и передать для опубликования в администрацию </w:t>
      </w:r>
      <w:proofErr w:type="spellStart"/>
      <w:r w:rsidRPr="006E1D7E">
        <w:rPr>
          <w:rFonts w:ascii="Times New Roman" w:hAnsi="Times New Roman"/>
        </w:rPr>
        <w:t>Шуберского</w:t>
      </w:r>
      <w:proofErr w:type="spellEnd"/>
      <w:r w:rsidRPr="006E1D7E">
        <w:rPr>
          <w:rFonts w:ascii="Times New Roman" w:hAnsi="Times New Roman"/>
        </w:rPr>
        <w:t xml:space="preserve"> сельского поселения Новоусманского муниципального района Воронежской области заключение по результатам публичных слушаний.</w:t>
      </w:r>
    </w:p>
    <w:p w14:paraId="222480B2" w14:textId="77777777" w:rsidR="006E1D7E" w:rsidRPr="006E1D7E" w:rsidRDefault="006E1D7E" w:rsidP="006E1D7E">
      <w:pPr>
        <w:pStyle w:val="210"/>
        <w:spacing w:line="276" w:lineRule="auto"/>
        <w:ind w:right="0" w:firstLine="709"/>
        <w:rPr>
          <w:sz w:val="22"/>
          <w:szCs w:val="22"/>
        </w:rPr>
      </w:pPr>
      <w:r w:rsidRPr="006E1D7E">
        <w:rPr>
          <w:sz w:val="22"/>
          <w:szCs w:val="22"/>
        </w:rPr>
        <w:t xml:space="preserve">8. </w:t>
      </w:r>
      <w:proofErr w:type="gramStart"/>
      <w:r w:rsidRPr="006E1D7E">
        <w:rPr>
          <w:sz w:val="22"/>
          <w:szCs w:val="22"/>
        </w:rPr>
        <w:t>Контроль за</w:t>
      </w:r>
      <w:proofErr w:type="gramEnd"/>
      <w:r w:rsidRPr="006E1D7E">
        <w:rPr>
          <w:sz w:val="22"/>
          <w:szCs w:val="22"/>
        </w:rPr>
        <w:t xml:space="preserve"> исполнением настоящего постановления </w:t>
      </w:r>
      <w:r w:rsidRPr="006E1D7E">
        <w:rPr>
          <w:spacing w:val="-4"/>
          <w:sz w:val="22"/>
          <w:szCs w:val="22"/>
        </w:rPr>
        <w:t>оставляю за собой</w:t>
      </w:r>
      <w:r w:rsidRPr="006E1D7E">
        <w:rPr>
          <w:sz w:val="22"/>
          <w:szCs w:val="22"/>
        </w:rPr>
        <w:t>.</w:t>
      </w:r>
    </w:p>
    <w:p w14:paraId="15047182" w14:textId="77777777" w:rsidR="006E1D7E" w:rsidRPr="006E1D7E" w:rsidRDefault="006E1D7E" w:rsidP="006E1D7E">
      <w:pPr>
        <w:pStyle w:val="211"/>
        <w:shd w:val="clear" w:color="auto" w:fill="auto"/>
        <w:tabs>
          <w:tab w:val="left" w:pos="4307"/>
          <w:tab w:val="left" w:leader="underscore" w:pos="4730"/>
        </w:tabs>
        <w:spacing w:before="0" w:line="276" w:lineRule="auto"/>
        <w:ind w:firstLine="709"/>
        <w:jc w:val="both"/>
        <w:rPr>
          <w:sz w:val="22"/>
          <w:szCs w:val="22"/>
        </w:rPr>
      </w:pPr>
    </w:p>
    <w:p w14:paraId="54F1E624" w14:textId="0A58E332" w:rsidR="006E1D7E" w:rsidRPr="006E1D7E" w:rsidRDefault="006E1D7E" w:rsidP="006E1D7E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hAnsi="Times New Roman" w:cs="Times New Roman"/>
        </w:rPr>
      </w:pPr>
      <w:r w:rsidRPr="006E1D7E">
        <w:rPr>
          <w:rFonts w:ascii="Times New Roman" w:hAnsi="Times New Roman" w:cs="Times New Roman"/>
        </w:rPr>
        <w:t xml:space="preserve">Глава </w:t>
      </w:r>
      <w:proofErr w:type="spellStart"/>
      <w:r w:rsidRPr="006E1D7E">
        <w:rPr>
          <w:rFonts w:ascii="Times New Roman" w:hAnsi="Times New Roman" w:cs="Times New Roman"/>
        </w:rPr>
        <w:t>Шуберского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E1D7E">
        <w:rPr>
          <w:rFonts w:ascii="Times New Roman" w:hAnsi="Times New Roman" w:cs="Times New Roman"/>
        </w:rPr>
        <w:t xml:space="preserve">сельского поселения              С.Ю. Иванов </w:t>
      </w:r>
    </w:p>
    <w:p w14:paraId="0F109E4E" w14:textId="77777777" w:rsidR="006E1D7E" w:rsidRDefault="006E1D7E" w:rsidP="006E1D7E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14:paraId="5F16CBCB" w14:textId="77777777" w:rsidR="006E1D7E" w:rsidRPr="006E1D7E" w:rsidRDefault="006E1D7E" w:rsidP="006E1D7E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6E1D7E">
        <w:rPr>
          <w:rFonts w:ascii="Times New Roman" w:hAnsi="Times New Roman" w:cs="Times New Roman"/>
        </w:rPr>
        <w:t>Приложение</w:t>
      </w:r>
    </w:p>
    <w:p w14:paraId="089506FD" w14:textId="77777777" w:rsidR="006E1D7E" w:rsidRPr="006E1D7E" w:rsidRDefault="006E1D7E" w:rsidP="006E1D7E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6E1D7E">
        <w:rPr>
          <w:rFonts w:ascii="Times New Roman" w:hAnsi="Times New Roman" w:cs="Times New Roman"/>
        </w:rPr>
        <w:t xml:space="preserve">к постановлению главы </w:t>
      </w:r>
      <w:proofErr w:type="spellStart"/>
      <w:r w:rsidRPr="006E1D7E">
        <w:rPr>
          <w:rFonts w:ascii="Times New Roman" w:hAnsi="Times New Roman" w:cs="Times New Roman"/>
        </w:rPr>
        <w:t>Шуберского</w:t>
      </w:r>
      <w:proofErr w:type="spellEnd"/>
      <w:r w:rsidRPr="006E1D7E">
        <w:rPr>
          <w:rFonts w:ascii="Times New Roman" w:hAnsi="Times New Roman" w:cs="Times New Roman"/>
        </w:rPr>
        <w:t xml:space="preserve"> сельского поселения Новоусманского муниципального района</w:t>
      </w:r>
    </w:p>
    <w:p w14:paraId="5839BC06" w14:textId="77777777" w:rsidR="006E1D7E" w:rsidRPr="006E1D7E" w:rsidRDefault="006E1D7E" w:rsidP="006E1D7E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6E1D7E">
        <w:rPr>
          <w:rFonts w:ascii="Times New Roman" w:hAnsi="Times New Roman" w:cs="Times New Roman"/>
        </w:rPr>
        <w:t>Воронежской области</w:t>
      </w:r>
    </w:p>
    <w:p w14:paraId="39EF2126" w14:textId="77777777" w:rsidR="006E1D7E" w:rsidRPr="006E1D7E" w:rsidRDefault="006E1D7E" w:rsidP="006E1D7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</w:rPr>
      </w:pPr>
      <w:r w:rsidRPr="006E1D7E">
        <w:rPr>
          <w:rFonts w:ascii="Times New Roman" w:hAnsi="Times New Roman" w:cs="Times New Roman"/>
        </w:rPr>
        <w:t xml:space="preserve">от </w:t>
      </w:r>
      <w:r w:rsidRPr="006E1D7E">
        <w:rPr>
          <w:rFonts w:ascii="Times New Roman" w:hAnsi="Times New Roman" w:cs="Times New Roman"/>
          <w:lang w:eastAsia="ar-SA"/>
        </w:rPr>
        <w:t>18.03.2024 г. № 3</w:t>
      </w:r>
    </w:p>
    <w:p w14:paraId="25D78905" w14:textId="77777777" w:rsidR="006E1D7E" w:rsidRPr="006E1D7E" w:rsidRDefault="006E1D7E" w:rsidP="006E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8B052F7" w14:textId="77777777" w:rsidR="006E1D7E" w:rsidRPr="006E1D7E" w:rsidRDefault="006E1D7E" w:rsidP="006E1D7E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</w:rPr>
      </w:pPr>
      <w:r w:rsidRPr="006E1D7E">
        <w:rPr>
          <w:rFonts w:ascii="Times New Roman" w:eastAsia="Times New Roman" w:hAnsi="Times New Roman" w:cs="Times New Roman"/>
        </w:rPr>
        <w:t>ОПОВЕЩЕНИЕ О НАЧАЛЕ ПУБЛИЧНЫХ СЛУШАНИЙ</w:t>
      </w:r>
    </w:p>
    <w:p w14:paraId="7F6BB8E0" w14:textId="77777777" w:rsidR="006E1D7E" w:rsidRPr="006E1D7E" w:rsidRDefault="006E1D7E" w:rsidP="006E1D7E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</w:rPr>
      </w:pPr>
      <w:r w:rsidRPr="006E1D7E">
        <w:rPr>
          <w:rFonts w:ascii="Times New Roman" w:hAnsi="Times New Roman" w:cs="Times New Roman"/>
        </w:rPr>
        <w:t xml:space="preserve"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</w:t>
      </w:r>
      <w:r w:rsidRPr="006E1D7E">
        <w:rPr>
          <w:rFonts w:ascii="Times New Roman" w:hAnsi="Times New Roman" w:cs="Times New Roman"/>
          <w:shd w:val="clear" w:color="auto" w:fill="FFFFFF"/>
        </w:rPr>
        <w:t xml:space="preserve">УЛ. </w:t>
      </w:r>
      <w:proofErr w:type="gramStart"/>
      <w:r w:rsidRPr="006E1D7E">
        <w:rPr>
          <w:rFonts w:ascii="Times New Roman" w:hAnsi="Times New Roman" w:cs="Times New Roman"/>
        </w:rPr>
        <w:t>ЛУГОВАЯ</w:t>
      </w:r>
      <w:proofErr w:type="gramEnd"/>
      <w:r w:rsidRPr="006E1D7E">
        <w:rPr>
          <w:rFonts w:ascii="Times New Roman" w:hAnsi="Times New Roman" w:cs="Times New Roman"/>
        </w:rPr>
        <w:t xml:space="preserve">, 124 ПОСЕЛКА ШУБЕРСКОЕ (КАДАСТРОВЫЙ НОМЕР 36:16:5101004:605) </w:t>
      </w:r>
    </w:p>
    <w:p w14:paraId="62A05FD6" w14:textId="77777777" w:rsidR="006E1D7E" w:rsidRPr="006E1D7E" w:rsidRDefault="006E1D7E" w:rsidP="006E1D7E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</w:rPr>
      </w:pPr>
    </w:p>
    <w:p w14:paraId="3D897553" w14:textId="77777777" w:rsidR="006E1D7E" w:rsidRPr="006E1D7E" w:rsidRDefault="006E1D7E" w:rsidP="006E1D7E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</w:rPr>
      </w:pPr>
      <w:r w:rsidRPr="006E1D7E">
        <w:rPr>
          <w:rFonts w:ascii="Times New Roman" w:eastAsia="Times New Roman" w:hAnsi="Times New Roman" w:cs="Times New Roman"/>
        </w:rPr>
        <w:t xml:space="preserve">п. </w:t>
      </w:r>
      <w:proofErr w:type="spellStart"/>
      <w:r w:rsidRPr="006E1D7E">
        <w:rPr>
          <w:rFonts w:ascii="Times New Roman" w:eastAsia="Times New Roman" w:hAnsi="Times New Roman" w:cs="Times New Roman"/>
        </w:rPr>
        <w:t>Шуберское</w:t>
      </w:r>
      <w:proofErr w:type="spellEnd"/>
    </w:p>
    <w:p w14:paraId="5D66D029" w14:textId="77777777" w:rsidR="006E1D7E" w:rsidRPr="006E1D7E" w:rsidRDefault="006E1D7E" w:rsidP="006E1D7E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</w:rPr>
      </w:pPr>
    </w:p>
    <w:p w14:paraId="4C4C9B05" w14:textId="77777777" w:rsidR="006E1D7E" w:rsidRPr="006E1D7E" w:rsidRDefault="006E1D7E" w:rsidP="006E1D7E">
      <w:pPr>
        <w:widowControl w:val="0"/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6E1D7E">
        <w:rPr>
          <w:rFonts w:ascii="Times New Roman" w:eastAsia="Times New Roman" w:hAnsi="Times New Roman" w:cs="Times New Roman"/>
        </w:rPr>
        <w:t xml:space="preserve">На публичные слушания, назначенные на </w:t>
      </w:r>
      <w:r w:rsidRPr="006E1D7E">
        <w:rPr>
          <w:rFonts w:ascii="Times New Roman" w:hAnsi="Times New Roman" w:cs="Times New Roman"/>
        </w:rPr>
        <w:t xml:space="preserve">31 марта </w:t>
      </w:r>
      <w:r w:rsidRPr="006E1D7E">
        <w:rPr>
          <w:rFonts w:ascii="Times New Roman" w:eastAsia="Times New Roman" w:hAnsi="Times New Roman" w:cs="Times New Roman"/>
        </w:rPr>
        <w:t xml:space="preserve">2025 года, представляется проект постановления </w:t>
      </w:r>
      <w:r w:rsidRPr="006E1D7E">
        <w:rPr>
          <w:rFonts w:ascii="Times New Roman" w:hAnsi="Times New Roman" w:cs="Times New Roman"/>
        </w:rPr>
        <w:t xml:space="preserve">о предоставлении </w:t>
      </w:r>
      <w:r w:rsidRPr="006E1D7E">
        <w:rPr>
          <w:rFonts w:ascii="Times New Roman" w:eastAsia="Times New Roman" w:hAnsi="Times New Roman" w:cs="Times New Roman"/>
        </w:rPr>
        <w:t>Драгунову Сергею Николаевичу</w:t>
      </w:r>
      <w:r w:rsidRPr="006E1D7E">
        <w:rPr>
          <w:rFonts w:ascii="Times New Roman" w:hAnsi="Times New Roman" w:cs="Times New Roman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улице Луговая, 124 поселка </w:t>
      </w:r>
      <w:proofErr w:type="spellStart"/>
      <w:r w:rsidRPr="006E1D7E">
        <w:rPr>
          <w:rFonts w:ascii="Times New Roman" w:hAnsi="Times New Roman" w:cs="Times New Roman"/>
        </w:rPr>
        <w:t>Шуберское</w:t>
      </w:r>
      <w:proofErr w:type="spellEnd"/>
      <w:r w:rsidRPr="006E1D7E">
        <w:rPr>
          <w:rFonts w:ascii="Times New Roman" w:hAnsi="Times New Roman" w:cs="Times New Roman"/>
        </w:rPr>
        <w:t xml:space="preserve"> Новоусманского муниципального района Воронежской области (кадастровый номер 36:16:5101004:605), расположенном в территориальной зоне с индексом Ж</w:t>
      </w:r>
      <w:proofErr w:type="gramStart"/>
      <w:r w:rsidRPr="006E1D7E">
        <w:rPr>
          <w:rFonts w:ascii="Times New Roman" w:hAnsi="Times New Roman" w:cs="Times New Roman"/>
        </w:rPr>
        <w:t>1</w:t>
      </w:r>
      <w:proofErr w:type="gramEnd"/>
      <w:r w:rsidRPr="006E1D7E">
        <w:rPr>
          <w:rFonts w:ascii="Times New Roman" w:hAnsi="Times New Roman" w:cs="Times New Roman"/>
        </w:rPr>
        <w:t xml:space="preserve"> «Зона застройки индивидуальными жилыми домами».</w:t>
      </w:r>
    </w:p>
    <w:p w14:paraId="31E3FEC3" w14:textId="0B95BF1A" w:rsidR="006E1D7E" w:rsidRPr="006E1D7E" w:rsidRDefault="006E1D7E" w:rsidP="006E1D7E">
      <w:pPr>
        <w:widowControl w:val="0"/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6E1D7E">
        <w:rPr>
          <w:rFonts w:ascii="Times New Roman" w:hAnsi="Times New Roman" w:cs="Times New Roman"/>
        </w:rPr>
        <w:t xml:space="preserve">С материалами по рассматриваемому вопросу можно ознакомиться с 19 марта по 31 марта 2025 года в приемные часы в рабочие дни (понедельник-пятница) с 8.00 ч. до 16.00 ч., перерыв с 12.00 ч. </w:t>
      </w:r>
      <w:proofErr w:type="gramStart"/>
      <w:r w:rsidRPr="006E1D7E">
        <w:rPr>
          <w:rFonts w:ascii="Times New Roman" w:hAnsi="Times New Roman" w:cs="Times New Roman"/>
        </w:rPr>
        <w:t>до</w:t>
      </w:r>
      <w:proofErr w:type="gramEnd"/>
      <w:r w:rsidRPr="006E1D7E">
        <w:rPr>
          <w:rFonts w:ascii="Times New Roman" w:hAnsi="Times New Roman" w:cs="Times New Roman"/>
        </w:rPr>
        <w:t xml:space="preserve"> 13.00 ч. </w:t>
      </w:r>
      <w:proofErr w:type="gramStart"/>
      <w:r w:rsidRPr="006E1D7E">
        <w:rPr>
          <w:rFonts w:ascii="Times New Roman" w:hAnsi="Times New Roman" w:cs="Times New Roman"/>
        </w:rPr>
        <w:t>в</w:t>
      </w:r>
      <w:proofErr w:type="gramEnd"/>
      <w:r w:rsidRPr="006E1D7E">
        <w:rPr>
          <w:rFonts w:ascii="Times New Roman" w:hAnsi="Times New Roman" w:cs="Times New Roman"/>
        </w:rPr>
        <w:t xml:space="preserve"> администрации </w:t>
      </w:r>
      <w:proofErr w:type="spellStart"/>
      <w:r w:rsidRPr="006E1D7E">
        <w:rPr>
          <w:rFonts w:ascii="Times New Roman" w:hAnsi="Times New Roman" w:cs="Times New Roman"/>
        </w:rPr>
        <w:t>Шуберского</w:t>
      </w:r>
      <w:proofErr w:type="spellEnd"/>
      <w:r w:rsidRPr="006E1D7E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области.</w:t>
      </w:r>
    </w:p>
    <w:p w14:paraId="12B1408E" w14:textId="47F873BE" w:rsidR="006E1D7E" w:rsidRPr="006E1D7E" w:rsidRDefault="006E1D7E" w:rsidP="006E1D7E">
      <w:pPr>
        <w:widowControl w:val="0"/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6E1D7E">
        <w:rPr>
          <w:rFonts w:ascii="Times New Roman" w:eastAsia="Times New Roman" w:hAnsi="Times New Roman" w:cs="Times New Roman"/>
        </w:rPr>
        <w:t xml:space="preserve">Собрание участников публичных слушаний состоится </w:t>
      </w:r>
      <w:r w:rsidRPr="006E1D7E">
        <w:rPr>
          <w:rFonts w:ascii="Times New Roman" w:hAnsi="Times New Roman" w:cs="Times New Roman"/>
        </w:rPr>
        <w:t xml:space="preserve">31 марта </w:t>
      </w:r>
      <w:r w:rsidRPr="006E1D7E">
        <w:rPr>
          <w:rFonts w:ascii="Times New Roman" w:eastAsia="Times New Roman" w:hAnsi="Times New Roman" w:cs="Times New Roman"/>
        </w:rPr>
        <w:t xml:space="preserve">2025 года  в </w:t>
      </w:r>
      <w:r w:rsidRPr="006E1D7E">
        <w:rPr>
          <w:rFonts w:ascii="Times New Roman" w:hAnsi="Times New Roman" w:cs="Times New Roman"/>
        </w:rPr>
        <w:t xml:space="preserve">15 ч. 30 мин. </w:t>
      </w:r>
      <w:r w:rsidRPr="006E1D7E">
        <w:rPr>
          <w:rFonts w:ascii="Times New Roman" w:eastAsia="Times New Roman" w:hAnsi="Times New Roman" w:cs="Times New Roman"/>
        </w:rPr>
        <w:t xml:space="preserve">в актовом зале </w:t>
      </w:r>
      <w:proofErr w:type="spellStart"/>
      <w:r w:rsidRPr="006E1D7E">
        <w:rPr>
          <w:rFonts w:ascii="Times New Roman" w:eastAsia="Times New Roman" w:hAnsi="Times New Roman" w:cs="Times New Roman"/>
        </w:rPr>
        <w:t>Шуберского</w:t>
      </w:r>
      <w:proofErr w:type="spellEnd"/>
      <w:r w:rsidRPr="006E1D7E">
        <w:rPr>
          <w:rFonts w:ascii="Times New Roman" w:eastAsia="Times New Roman" w:hAnsi="Times New Roman" w:cs="Times New Roman"/>
        </w:rPr>
        <w:t xml:space="preserve"> сельского клуба (п. </w:t>
      </w:r>
      <w:proofErr w:type="spellStart"/>
      <w:r w:rsidRPr="006E1D7E">
        <w:rPr>
          <w:rFonts w:ascii="Times New Roman" w:eastAsia="Times New Roman" w:hAnsi="Times New Roman" w:cs="Times New Roman"/>
        </w:rPr>
        <w:t>Шуберское</w:t>
      </w:r>
      <w:proofErr w:type="spellEnd"/>
      <w:r w:rsidRPr="006E1D7E">
        <w:rPr>
          <w:rFonts w:ascii="Times New Roman" w:eastAsia="Times New Roman" w:hAnsi="Times New Roman" w:cs="Times New Roman"/>
        </w:rPr>
        <w:t xml:space="preserve">,  ул. </w:t>
      </w:r>
      <w:proofErr w:type="spellStart"/>
      <w:r w:rsidRPr="006E1D7E">
        <w:rPr>
          <w:rFonts w:ascii="Times New Roman" w:eastAsia="Times New Roman" w:hAnsi="Times New Roman" w:cs="Times New Roman"/>
        </w:rPr>
        <w:t>Подлесная</w:t>
      </w:r>
      <w:proofErr w:type="spellEnd"/>
      <w:r w:rsidRPr="006E1D7E">
        <w:rPr>
          <w:rFonts w:ascii="Times New Roman" w:eastAsia="Times New Roman" w:hAnsi="Times New Roman" w:cs="Times New Roman"/>
        </w:rPr>
        <w:t>, 20).</w:t>
      </w:r>
    </w:p>
    <w:p w14:paraId="35064687" w14:textId="77777777" w:rsidR="006E1D7E" w:rsidRPr="006E1D7E" w:rsidRDefault="006E1D7E" w:rsidP="006E1D7E">
      <w:pPr>
        <w:pStyle w:val="ConsPlusNormal"/>
        <w:spacing w:line="23" w:lineRule="atLeast"/>
        <w:ind w:left="80" w:firstLine="567"/>
        <w:jc w:val="both"/>
        <w:rPr>
          <w:sz w:val="22"/>
          <w:szCs w:val="22"/>
        </w:rPr>
      </w:pPr>
      <w:r w:rsidRPr="006E1D7E">
        <w:rPr>
          <w:sz w:val="22"/>
          <w:szCs w:val="22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14:paraId="4CCC72B2" w14:textId="77777777" w:rsidR="006E1D7E" w:rsidRPr="006E1D7E" w:rsidRDefault="006E1D7E" w:rsidP="006E1D7E">
      <w:pPr>
        <w:pStyle w:val="ConsPlusNormal"/>
        <w:spacing w:line="23" w:lineRule="atLeast"/>
        <w:ind w:firstLine="709"/>
        <w:jc w:val="both"/>
        <w:rPr>
          <w:sz w:val="22"/>
          <w:szCs w:val="22"/>
        </w:rPr>
      </w:pPr>
      <w:r w:rsidRPr="006E1D7E">
        <w:rPr>
          <w:sz w:val="22"/>
          <w:szCs w:val="22"/>
          <w:shd w:val="clear" w:color="auto" w:fill="FFFFFF"/>
        </w:rPr>
        <w:t xml:space="preserve">1) </w:t>
      </w:r>
      <w:r w:rsidRPr="006E1D7E">
        <w:rPr>
          <w:sz w:val="22"/>
          <w:szCs w:val="22"/>
        </w:rPr>
        <w:t>в письменной или устной форме в ходе проведения собрания участников публичных слушаний;</w:t>
      </w:r>
    </w:p>
    <w:p w14:paraId="5A5905B5" w14:textId="77777777" w:rsidR="006E1D7E" w:rsidRPr="006E1D7E" w:rsidRDefault="006E1D7E" w:rsidP="006E1D7E">
      <w:pPr>
        <w:pStyle w:val="ConsPlusNormal"/>
        <w:spacing w:line="23" w:lineRule="atLeast"/>
        <w:ind w:firstLine="709"/>
        <w:jc w:val="both"/>
        <w:rPr>
          <w:sz w:val="22"/>
          <w:szCs w:val="22"/>
          <w:shd w:val="clear" w:color="auto" w:fill="FFFFFF"/>
        </w:rPr>
      </w:pPr>
      <w:r w:rsidRPr="006E1D7E">
        <w:rPr>
          <w:sz w:val="22"/>
          <w:szCs w:val="22"/>
          <w:shd w:val="clear" w:color="auto" w:fill="FFFFFF"/>
        </w:rPr>
        <w:t xml:space="preserve">2) в письменной форме в адрес администрации </w:t>
      </w:r>
      <w:proofErr w:type="spellStart"/>
      <w:r w:rsidRPr="006E1D7E">
        <w:rPr>
          <w:sz w:val="22"/>
          <w:szCs w:val="22"/>
        </w:rPr>
        <w:t>Шуберского</w:t>
      </w:r>
      <w:proofErr w:type="spellEnd"/>
      <w:r w:rsidRPr="006E1D7E">
        <w:rPr>
          <w:sz w:val="22"/>
          <w:szCs w:val="22"/>
        </w:rPr>
        <w:t xml:space="preserve"> сельского поселения Новоусманского муниципального района Воронежской области или </w:t>
      </w:r>
      <w:r w:rsidRPr="006E1D7E">
        <w:rPr>
          <w:sz w:val="22"/>
          <w:szCs w:val="22"/>
          <w:shd w:val="clear" w:color="auto" w:fill="FFFFFF"/>
        </w:rPr>
        <w:t>Рабочего органа;</w:t>
      </w:r>
    </w:p>
    <w:p w14:paraId="243CD1F0" w14:textId="77777777" w:rsidR="006E1D7E" w:rsidRPr="006E1D7E" w:rsidRDefault="006E1D7E" w:rsidP="006E1D7E">
      <w:pPr>
        <w:pStyle w:val="ConsPlusNormal"/>
        <w:spacing w:line="23" w:lineRule="atLeast"/>
        <w:ind w:firstLine="709"/>
        <w:jc w:val="both"/>
        <w:rPr>
          <w:sz w:val="22"/>
          <w:szCs w:val="22"/>
        </w:rPr>
      </w:pPr>
      <w:r w:rsidRPr="006E1D7E">
        <w:rPr>
          <w:sz w:val="22"/>
          <w:szCs w:val="22"/>
          <w:shd w:val="clear" w:color="auto" w:fill="FFFFFF"/>
        </w:rPr>
        <w:t>3)</w:t>
      </w:r>
      <w:r w:rsidRPr="006E1D7E">
        <w:rPr>
          <w:sz w:val="22"/>
          <w:szCs w:val="22"/>
        </w:rPr>
        <w:t xml:space="preserve"> посредством записи в книге учета посетителей экспозиции проекта, подлежащего рассмотрению на общественных обсуждениях или публичных слушаниях;</w:t>
      </w:r>
    </w:p>
    <w:p w14:paraId="4C4EAE37" w14:textId="77777777" w:rsidR="006E1D7E" w:rsidRPr="006E1D7E" w:rsidRDefault="006E1D7E" w:rsidP="006E1D7E">
      <w:pPr>
        <w:pStyle w:val="ConsPlusNormal"/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6E1D7E">
        <w:rPr>
          <w:sz w:val="22"/>
          <w:szCs w:val="22"/>
          <w:shd w:val="clear" w:color="auto" w:fill="FFFFFF"/>
        </w:rPr>
        <w:t xml:space="preserve">4) посредством их размещения </w:t>
      </w:r>
      <w:r w:rsidRPr="006E1D7E">
        <w:rPr>
          <w:rStyle w:val="a3"/>
          <w:color w:val="auto"/>
          <w:sz w:val="22"/>
          <w:szCs w:val="22"/>
          <w:u w:val="none"/>
        </w:rPr>
        <w:t>н</w:t>
      </w:r>
      <w:r w:rsidRPr="006E1D7E">
        <w:rPr>
          <w:sz w:val="22"/>
          <w:szCs w:val="22"/>
        </w:rPr>
        <w:t xml:space="preserve">а платформе обратной связи федеральной государственной </w:t>
      </w:r>
      <w:r w:rsidRPr="006E1D7E">
        <w:rPr>
          <w:sz w:val="22"/>
          <w:szCs w:val="22"/>
        </w:rPr>
        <w:lastRenderedPageBreak/>
        <w:t>информационной системы «Единый портал государственных и муниципальных услуг (функций)» (для граждан, имеющих регистрацию по месту проведения слушаний и подтвержденную учетную запись в федеральной государственной информационной системы «Единый портал государственных и муниципальных услуг (функций)»).</w:t>
      </w:r>
      <w:proofErr w:type="gramEnd"/>
    </w:p>
    <w:p w14:paraId="017E5F82" w14:textId="77777777" w:rsidR="006E1D7E" w:rsidRPr="006E1D7E" w:rsidRDefault="006E1D7E" w:rsidP="006E1D7E">
      <w:pPr>
        <w:widowControl w:val="0"/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6E1D7E">
        <w:rPr>
          <w:rFonts w:ascii="Times New Roman" w:eastAsia="Times New Roman" w:hAnsi="Times New Roman" w:cs="Times New Roman"/>
        </w:rPr>
        <w:t>В течение всего периода проведения экспозиции проекта представителями организатора осуществляется консультирование участников публичных слушаний по проекту, рассматриваемому на публичных слушаниях.</w:t>
      </w:r>
    </w:p>
    <w:p w14:paraId="6822A470" w14:textId="50BF5377" w:rsidR="006E1D7E" w:rsidRPr="006E1D7E" w:rsidRDefault="006E1D7E" w:rsidP="006E1D7E">
      <w:pPr>
        <w:widowControl w:val="0"/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6E1D7E">
        <w:rPr>
          <w:rFonts w:ascii="Times New Roman" w:eastAsia="Times New Roman" w:hAnsi="Times New Roman" w:cs="Times New Roman"/>
        </w:rPr>
        <w:t xml:space="preserve">Организацию и проведение публичных слушаний осуществляет комиссия по землепользованию и застройке </w:t>
      </w:r>
      <w:proofErr w:type="spellStart"/>
      <w:r w:rsidRPr="006E1D7E">
        <w:rPr>
          <w:rFonts w:ascii="Times New Roman" w:hAnsi="Times New Roman" w:cs="Times New Roman"/>
        </w:rPr>
        <w:t>Шуберского</w:t>
      </w:r>
      <w:proofErr w:type="spellEnd"/>
      <w:r w:rsidRPr="006E1D7E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(Рабочий орган). </w:t>
      </w:r>
      <w:proofErr w:type="gramStart"/>
      <w:r w:rsidRPr="006E1D7E">
        <w:rPr>
          <w:rFonts w:ascii="Times New Roman" w:hAnsi="Times New Roman" w:cs="Times New Roman"/>
        </w:rPr>
        <w:t xml:space="preserve">Местонахождение комиссии по землепользованию и застройке </w:t>
      </w:r>
      <w:proofErr w:type="spellStart"/>
      <w:r w:rsidRPr="006E1D7E">
        <w:rPr>
          <w:rFonts w:ascii="Times New Roman" w:hAnsi="Times New Roman" w:cs="Times New Roman"/>
        </w:rPr>
        <w:t>Шуберского</w:t>
      </w:r>
      <w:proofErr w:type="spellEnd"/>
      <w:r w:rsidRPr="006E1D7E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области: п. </w:t>
      </w:r>
      <w:proofErr w:type="spellStart"/>
      <w:r w:rsidRPr="006E1D7E">
        <w:rPr>
          <w:rFonts w:ascii="Times New Roman" w:hAnsi="Times New Roman" w:cs="Times New Roman"/>
        </w:rPr>
        <w:t>Шуберское</w:t>
      </w:r>
      <w:proofErr w:type="spellEnd"/>
      <w:r w:rsidRPr="006E1D7E">
        <w:rPr>
          <w:rFonts w:ascii="Times New Roman" w:hAnsi="Times New Roman" w:cs="Times New Roman"/>
        </w:rPr>
        <w:t xml:space="preserve">,  ул. </w:t>
      </w:r>
      <w:proofErr w:type="spellStart"/>
      <w:r w:rsidRPr="006E1D7E">
        <w:rPr>
          <w:rFonts w:ascii="Times New Roman" w:hAnsi="Times New Roman" w:cs="Times New Roman"/>
        </w:rPr>
        <w:t>Подлесная</w:t>
      </w:r>
      <w:proofErr w:type="spellEnd"/>
      <w:r w:rsidRPr="006E1D7E">
        <w:rPr>
          <w:rFonts w:ascii="Times New Roman" w:hAnsi="Times New Roman" w:cs="Times New Roman"/>
        </w:rPr>
        <w:t xml:space="preserve">, 20 (здание администрации сельского поселения), тел.: (47341) 69905, электронная почта: </w:t>
      </w:r>
      <w:hyperlink r:id="rId12" w:history="1">
        <w:r w:rsidRPr="006E1D7E">
          <w:rPr>
            <w:rStyle w:val="a3"/>
            <w:rFonts w:ascii="Times New Roman" w:hAnsi="Times New Roman" w:cs="Times New Roman"/>
            <w:color w:val="auto"/>
            <w:u w:val="none"/>
          </w:rPr>
          <w:t>shubersk.nusm@govvrn.ru</w:t>
        </w:r>
      </w:hyperlink>
      <w:r w:rsidRPr="006E1D7E">
        <w:rPr>
          <w:rFonts w:ascii="Times New Roman" w:hAnsi="Times New Roman" w:cs="Times New Roman"/>
        </w:rPr>
        <w:t>, приемные часы в рабочие дни (понедельник-пятница) с 8.00 ч. до 16.00 ч., перерыв с 12.00 ч. до 13.00 ч.</w:t>
      </w:r>
      <w:proofErr w:type="gramEnd"/>
    </w:p>
    <w:p w14:paraId="140B4EF5" w14:textId="77777777" w:rsidR="006E1D7E" w:rsidRPr="006E1D7E" w:rsidRDefault="006E1D7E" w:rsidP="006E1D7E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6E1D7E">
        <w:rPr>
          <w:rFonts w:ascii="Times New Roman" w:hAnsi="Times New Roman" w:cs="Times New Roman"/>
        </w:rPr>
        <w:t xml:space="preserve">Материалы по проекту постановления подлежат опубликованию в периодическом печатном издании органов местного самоуправления </w:t>
      </w:r>
      <w:proofErr w:type="spellStart"/>
      <w:r w:rsidRPr="006E1D7E">
        <w:rPr>
          <w:rFonts w:ascii="Times New Roman" w:hAnsi="Times New Roman" w:cs="Times New Roman"/>
        </w:rPr>
        <w:t>Шуберского</w:t>
      </w:r>
      <w:proofErr w:type="spellEnd"/>
      <w:r w:rsidRPr="006E1D7E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«Вестник муниципальных правовых актов </w:t>
      </w:r>
      <w:proofErr w:type="spellStart"/>
      <w:r w:rsidRPr="006E1D7E">
        <w:rPr>
          <w:rFonts w:ascii="Times New Roman" w:hAnsi="Times New Roman" w:cs="Times New Roman"/>
        </w:rPr>
        <w:t>Шуберского</w:t>
      </w:r>
      <w:proofErr w:type="spellEnd"/>
      <w:r w:rsidRPr="006E1D7E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области», размещению на официальном сайте органов местного самоуправления </w:t>
      </w:r>
      <w:proofErr w:type="spellStart"/>
      <w:r w:rsidRPr="006E1D7E">
        <w:rPr>
          <w:rFonts w:ascii="Times New Roman" w:hAnsi="Times New Roman" w:cs="Times New Roman"/>
        </w:rPr>
        <w:t>Шуберского</w:t>
      </w:r>
      <w:proofErr w:type="spellEnd"/>
      <w:r w:rsidRPr="006E1D7E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(shuberskoe-r20.gosweb.gosuslugi.ru), </w:t>
      </w:r>
      <w:r w:rsidRPr="006E1D7E">
        <w:rPr>
          <w:rStyle w:val="a3"/>
          <w:rFonts w:ascii="Times New Roman" w:hAnsi="Times New Roman" w:cs="Times New Roman"/>
          <w:color w:val="auto"/>
          <w:u w:val="none"/>
        </w:rPr>
        <w:t>н</w:t>
      </w:r>
      <w:r w:rsidRPr="006E1D7E">
        <w:rPr>
          <w:rFonts w:ascii="Times New Roman" w:hAnsi="Times New Roman" w:cs="Times New Roman"/>
        </w:rPr>
        <w:t>а платформе обратной связи</w:t>
      </w:r>
      <w:proofErr w:type="gramEnd"/>
      <w:r w:rsidRPr="006E1D7E">
        <w:rPr>
          <w:rFonts w:ascii="Times New Roman" w:hAnsi="Times New Roman" w:cs="Times New Roman"/>
        </w:rPr>
        <w:t xml:space="preserve"> федеральной государственной информационной системы «Единый портал государственных и муниципальных услуг (функций)» по адресу: </w:t>
      </w:r>
      <w:hyperlink r:id="rId13" w:history="1">
        <w:r w:rsidRPr="006E1D7E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https://pos.gosuslugi.ru/og/</w:t>
        </w:r>
      </w:hyperlink>
      <w:r w:rsidRPr="006E1D7E">
        <w:rPr>
          <w:rFonts w:ascii="Times New Roman" w:hAnsi="Times New Roman" w:cs="Times New Roman"/>
        </w:rPr>
        <w:t>.</w:t>
      </w:r>
    </w:p>
    <w:p w14:paraId="5D872F9C" w14:textId="77777777" w:rsidR="006E1D7E" w:rsidRPr="006E1D7E" w:rsidRDefault="006E1D7E" w:rsidP="006E1D7E">
      <w:pPr>
        <w:widowControl w:val="0"/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</w:p>
    <w:p w14:paraId="26E47EF1" w14:textId="61A48200" w:rsidR="006E1D7E" w:rsidRPr="006E1D7E" w:rsidRDefault="006E1D7E" w:rsidP="006E1D7E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hAnsi="Times New Roman" w:cs="Times New Roman"/>
          <w:lang w:eastAsia="ar-SA"/>
        </w:rPr>
      </w:pPr>
      <w:r w:rsidRPr="006E1D7E">
        <w:rPr>
          <w:rFonts w:ascii="Times New Roman" w:hAnsi="Times New Roman" w:cs="Times New Roman"/>
        </w:rPr>
        <w:t xml:space="preserve">Глава </w:t>
      </w:r>
      <w:proofErr w:type="spellStart"/>
      <w:r w:rsidRPr="006E1D7E">
        <w:rPr>
          <w:rFonts w:ascii="Times New Roman" w:hAnsi="Times New Roman" w:cs="Times New Roman"/>
        </w:rPr>
        <w:t>Шуберского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E1D7E">
        <w:rPr>
          <w:rFonts w:ascii="Times New Roman" w:hAnsi="Times New Roman" w:cs="Times New Roman"/>
        </w:rPr>
        <w:t>сельского поселения                             С.Ю. Иванов</w:t>
      </w:r>
    </w:p>
    <w:bookmarkEnd w:id="0"/>
    <w:p w14:paraId="6162A087" w14:textId="77777777" w:rsidR="006E1D7E" w:rsidRPr="006E1D7E" w:rsidRDefault="006E1D7E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049FA" w14:textId="77777777" w:rsidR="006E1D7E" w:rsidRDefault="006E1D7E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70A5C" w14:textId="77777777" w:rsidR="00E9592D" w:rsidRDefault="00E9592D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57212" w14:textId="77777777" w:rsidR="00E9592D" w:rsidRDefault="00E9592D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5DFC1" w14:textId="77777777" w:rsidR="00E9592D" w:rsidRDefault="00E9592D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59FF8" w14:textId="77777777" w:rsidR="00E9592D" w:rsidRDefault="00E9592D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6B10D" w14:textId="77777777" w:rsidR="00E9592D" w:rsidRDefault="00E9592D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33642" w14:textId="77777777" w:rsidR="00E9592D" w:rsidRDefault="00E9592D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56974" w14:textId="77777777" w:rsidR="00E9592D" w:rsidRDefault="00E9592D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B5B0F" w14:textId="77777777" w:rsidR="00E9592D" w:rsidRDefault="00E9592D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13912" w14:textId="77777777" w:rsidR="00E9592D" w:rsidRDefault="00E9592D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75397" w14:textId="77777777" w:rsidR="00E9592D" w:rsidRDefault="00E9592D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E78A2" w14:textId="77777777" w:rsidR="00E9592D" w:rsidRDefault="00E9592D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6C235" w14:textId="77777777" w:rsidR="00E9592D" w:rsidRDefault="00E9592D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53F8D" w14:textId="77777777" w:rsidR="00E9592D" w:rsidRDefault="00E9592D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3C4F5" w14:textId="77777777" w:rsidR="00E9592D" w:rsidRDefault="00E9592D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7E8D0" w14:textId="77777777" w:rsidR="00E9592D" w:rsidRDefault="00E9592D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B2610" w14:textId="77777777" w:rsidR="00E9592D" w:rsidRDefault="00E9592D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01DFC" w14:textId="77777777" w:rsidR="00E9592D" w:rsidRDefault="00E9592D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56985" w14:textId="77777777" w:rsidR="00A50B46" w:rsidRPr="00E9592D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E95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Ответственный за выпуск:</w:t>
      </w:r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Глава </w:t>
      </w:r>
      <w:proofErr w:type="spellStart"/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Шуберского</w:t>
      </w:r>
      <w:proofErr w:type="spellEnd"/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сельского поселения Новоусманского муниципального района Воронежской области Иванов Сергей Юрьевич</w:t>
      </w:r>
    </w:p>
    <w:p w14:paraId="354DC43F" w14:textId="2F34C72E" w:rsidR="00A50B46" w:rsidRPr="00E9592D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95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 редакции:</w:t>
      </w:r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396320, Воронежская область, </w:t>
      </w:r>
      <w:proofErr w:type="spellStart"/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Новоусманский</w:t>
      </w:r>
      <w:proofErr w:type="spellEnd"/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район, посёлок </w:t>
      </w:r>
      <w:proofErr w:type="spellStart"/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Шуберское</w:t>
      </w:r>
      <w:proofErr w:type="spellEnd"/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ул</w:t>
      </w:r>
      <w:proofErr w:type="gramStart"/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.П</w:t>
      </w:r>
      <w:proofErr w:type="gramEnd"/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одлесная,20,  т. 8(47341) 6-99-05</w:t>
      </w:r>
      <w:r w:rsidR="006E1D7E"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036E6FD2" w14:textId="16C9ED3B" w:rsidR="00A50B46" w:rsidRPr="00E9592D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95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 издателя:</w:t>
      </w:r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396320, Воронежская область, </w:t>
      </w:r>
      <w:proofErr w:type="spellStart"/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Новоусманский</w:t>
      </w:r>
      <w:proofErr w:type="spellEnd"/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район, посёлок </w:t>
      </w:r>
      <w:proofErr w:type="spellStart"/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Шуберское</w:t>
      </w:r>
      <w:proofErr w:type="spellEnd"/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ул</w:t>
      </w:r>
      <w:proofErr w:type="gramStart"/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.П</w:t>
      </w:r>
      <w:proofErr w:type="gramEnd"/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одлесная,20,   т. 8(47341) 6-99-05</w:t>
      </w:r>
      <w:r w:rsidR="006E1D7E"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3EC470FA" w14:textId="6BBFD47A" w:rsidR="00A50B46" w:rsidRPr="00E9592D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95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 типографии:</w:t>
      </w:r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396320, Воронежская область, </w:t>
      </w:r>
      <w:proofErr w:type="spellStart"/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Новоусманский</w:t>
      </w:r>
      <w:proofErr w:type="spellEnd"/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район, посёлок </w:t>
      </w:r>
      <w:proofErr w:type="spellStart"/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Шуберское</w:t>
      </w:r>
      <w:proofErr w:type="spellEnd"/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ул. </w:t>
      </w:r>
      <w:proofErr w:type="spellStart"/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Подлесная</w:t>
      </w:r>
      <w:proofErr w:type="spellEnd"/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20,   т. 8(47341) 6-99-05</w:t>
      </w:r>
      <w:r w:rsidR="006E1D7E"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112F0EAD" w14:textId="5B75D465" w:rsidR="00A50B46" w:rsidRPr="00E9592D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95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Подписано к печати: </w:t>
      </w:r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18.03.2025 г. 15.30 часов</w:t>
      </w:r>
    </w:p>
    <w:p w14:paraId="5552ACE2" w14:textId="77777777" w:rsidR="00A50B46" w:rsidRPr="00E9592D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95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Тираж </w:t>
      </w:r>
      <w:r w:rsidRPr="00E95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100 экз.</w:t>
      </w:r>
    </w:p>
    <w:p w14:paraId="5FBF301E" w14:textId="77777777" w:rsidR="00A50B46" w:rsidRPr="00E9592D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95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Распространяется бесплатно</w:t>
      </w:r>
    </w:p>
    <w:p w14:paraId="77A9D0CA" w14:textId="77777777" w:rsidR="00A43E7C" w:rsidRPr="00A43E7C" w:rsidRDefault="00A43E7C" w:rsidP="00A43E7C">
      <w:pPr>
        <w:rPr>
          <w:rFonts w:ascii="Times New Roman" w:hAnsi="Times New Roman" w:cs="Times New Roman"/>
          <w:sz w:val="18"/>
          <w:szCs w:val="18"/>
        </w:rPr>
      </w:pPr>
    </w:p>
    <w:p w14:paraId="48BBBE5B" w14:textId="77777777" w:rsidR="00A43E7C" w:rsidRPr="00A43E7C" w:rsidRDefault="00A43E7C" w:rsidP="00A43E7C">
      <w:pPr>
        <w:rPr>
          <w:rFonts w:ascii="Times New Roman" w:hAnsi="Times New Roman" w:cs="Times New Roman"/>
          <w:sz w:val="18"/>
          <w:szCs w:val="18"/>
        </w:rPr>
      </w:pPr>
    </w:p>
    <w:p w14:paraId="68F3062C" w14:textId="77777777" w:rsidR="00C539FD" w:rsidRPr="00A43E7C" w:rsidRDefault="00C539FD" w:rsidP="00A43E7C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</w:p>
    <w:sectPr w:rsidR="00C539FD" w:rsidRPr="00A43E7C" w:rsidSect="006E1D7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D1CCC" w14:textId="77777777" w:rsidR="00A50B46" w:rsidRDefault="00A50B46">
      <w:pPr>
        <w:spacing w:after="0" w:line="240" w:lineRule="auto"/>
      </w:pPr>
      <w:r>
        <w:separator/>
      </w:r>
    </w:p>
  </w:endnote>
  <w:endnote w:type="continuationSeparator" w:id="0">
    <w:p w14:paraId="76287A92" w14:textId="77777777" w:rsidR="00A50B46" w:rsidRDefault="00A5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C7830" w14:textId="77777777" w:rsidR="00A50B46" w:rsidRDefault="00A50B46">
      <w:pPr>
        <w:spacing w:after="0" w:line="240" w:lineRule="auto"/>
      </w:pPr>
      <w:r>
        <w:separator/>
      </w:r>
    </w:p>
  </w:footnote>
  <w:footnote w:type="continuationSeparator" w:id="0">
    <w:p w14:paraId="3A4EB3D2" w14:textId="77777777" w:rsidR="00A50B46" w:rsidRDefault="00A50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C81"/>
    <w:multiLevelType w:val="singleLevel"/>
    <w:tmpl w:val="69C2CC44"/>
    <w:lvl w:ilvl="0">
      <w:start w:val="2"/>
      <w:numFmt w:val="bullet"/>
      <w:pStyle w:val="2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0FC"/>
    <w:rsid w:val="000001FA"/>
    <w:rsid w:val="00004AFE"/>
    <w:rsid w:val="0001473C"/>
    <w:rsid w:val="000227DE"/>
    <w:rsid w:val="000470B6"/>
    <w:rsid w:val="00060090"/>
    <w:rsid w:val="00060F74"/>
    <w:rsid w:val="00080B5E"/>
    <w:rsid w:val="00082449"/>
    <w:rsid w:val="000A3334"/>
    <w:rsid w:val="000A48DF"/>
    <w:rsid w:val="000A543F"/>
    <w:rsid w:val="000B20A3"/>
    <w:rsid w:val="000B5767"/>
    <w:rsid w:val="000C29FC"/>
    <w:rsid w:val="000D3A37"/>
    <w:rsid w:val="000E6251"/>
    <w:rsid w:val="000E735B"/>
    <w:rsid w:val="000E7A26"/>
    <w:rsid w:val="000F056F"/>
    <w:rsid w:val="0010316A"/>
    <w:rsid w:val="001063DE"/>
    <w:rsid w:val="00121509"/>
    <w:rsid w:val="001311C0"/>
    <w:rsid w:val="00132929"/>
    <w:rsid w:val="00135589"/>
    <w:rsid w:val="00140894"/>
    <w:rsid w:val="0015322B"/>
    <w:rsid w:val="00157551"/>
    <w:rsid w:val="00164870"/>
    <w:rsid w:val="00167CF4"/>
    <w:rsid w:val="0017003B"/>
    <w:rsid w:val="00173DE4"/>
    <w:rsid w:val="00176A4B"/>
    <w:rsid w:val="0018636F"/>
    <w:rsid w:val="00196216"/>
    <w:rsid w:val="001B09FF"/>
    <w:rsid w:val="001B18A6"/>
    <w:rsid w:val="001B45F4"/>
    <w:rsid w:val="001B69B4"/>
    <w:rsid w:val="001B6BCD"/>
    <w:rsid w:val="001C33BD"/>
    <w:rsid w:val="001D5F98"/>
    <w:rsid w:val="001E1444"/>
    <w:rsid w:val="001F3702"/>
    <w:rsid w:val="001F7A1F"/>
    <w:rsid w:val="00206DB7"/>
    <w:rsid w:val="00216333"/>
    <w:rsid w:val="0021740B"/>
    <w:rsid w:val="0022112B"/>
    <w:rsid w:val="0022590D"/>
    <w:rsid w:val="002350FC"/>
    <w:rsid w:val="002466DB"/>
    <w:rsid w:val="002603EB"/>
    <w:rsid w:val="0028518D"/>
    <w:rsid w:val="00287698"/>
    <w:rsid w:val="002924C9"/>
    <w:rsid w:val="002958EE"/>
    <w:rsid w:val="002A2A57"/>
    <w:rsid w:val="002B0E12"/>
    <w:rsid w:val="002B1B49"/>
    <w:rsid w:val="002C0BE4"/>
    <w:rsid w:val="002C5744"/>
    <w:rsid w:val="002C6A36"/>
    <w:rsid w:val="002D321F"/>
    <w:rsid w:val="002D7319"/>
    <w:rsid w:val="002E6E46"/>
    <w:rsid w:val="002F4EB0"/>
    <w:rsid w:val="002F6B71"/>
    <w:rsid w:val="002F78DA"/>
    <w:rsid w:val="0030131F"/>
    <w:rsid w:val="00303922"/>
    <w:rsid w:val="00303AC3"/>
    <w:rsid w:val="00340021"/>
    <w:rsid w:val="0034147A"/>
    <w:rsid w:val="00364DDD"/>
    <w:rsid w:val="00366C4C"/>
    <w:rsid w:val="00367A9B"/>
    <w:rsid w:val="003819F2"/>
    <w:rsid w:val="0038281F"/>
    <w:rsid w:val="00382974"/>
    <w:rsid w:val="00397F66"/>
    <w:rsid w:val="003C1318"/>
    <w:rsid w:val="003D5BBE"/>
    <w:rsid w:val="003D6094"/>
    <w:rsid w:val="003E5BF7"/>
    <w:rsid w:val="0040106B"/>
    <w:rsid w:val="004035B9"/>
    <w:rsid w:val="004037FA"/>
    <w:rsid w:val="00410854"/>
    <w:rsid w:val="00415CF4"/>
    <w:rsid w:val="00417AC6"/>
    <w:rsid w:val="0042557C"/>
    <w:rsid w:val="004453B5"/>
    <w:rsid w:val="00464CF5"/>
    <w:rsid w:val="004707B0"/>
    <w:rsid w:val="00470DD9"/>
    <w:rsid w:val="00471F31"/>
    <w:rsid w:val="00495ECD"/>
    <w:rsid w:val="004C0B4F"/>
    <w:rsid w:val="004C72FA"/>
    <w:rsid w:val="004D1C6E"/>
    <w:rsid w:val="004D3ECE"/>
    <w:rsid w:val="004D43E4"/>
    <w:rsid w:val="004D4A58"/>
    <w:rsid w:val="004D7C24"/>
    <w:rsid w:val="004E43ED"/>
    <w:rsid w:val="004E79E3"/>
    <w:rsid w:val="004F7997"/>
    <w:rsid w:val="00500CE9"/>
    <w:rsid w:val="00502BCC"/>
    <w:rsid w:val="00502E09"/>
    <w:rsid w:val="00507F42"/>
    <w:rsid w:val="00520CDF"/>
    <w:rsid w:val="00526E81"/>
    <w:rsid w:val="005364C7"/>
    <w:rsid w:val="00541135"/>
    <w:rsid w:val="00542965"/>
    <w:rsid w:val="00546B63"/>
    <w:rsid w:val="005471BD"/>
    <w:rsid w:val="00557555"/>
    <w:rsid w:val="00572CEC"/>
    <w:rsid w:val="0057390C"/>
    <w:rsid w:val="00580245"/>
    <w:rsid w:val="00582A40"/>
    <w:rsid w:val="00597391"/>
    <w:rsid w:val="00597816"/>
    <w:rsid w:val="005A3BFB"/>
    <w:rsid w:val="005A6080"/>
    <w:rsid w:val="005C5F9B"/>
    <w:rsid w:val="005C71CF"/>
    <w:rsid w:val="005D212D"/>
    <w:rsid w:val="005E6492"/>
    <w:rsid w:val="005F2D4C"/>
    <w:rsid w:val="0061155D"/>
    <w:rsid w:val="00633276"/>
    <w:rsid w:val="00633BE7"/>
    <w:rsid w:val="00640819"/>
    <w:rsid w:val="0064129A"/>
    <w:rsid w:val="00645162"/>
    <w:rsid w:val="00650DE6"/>
    <w:rsid w:val="00655236"/>
    <w:rsid w:val="006665A0"/>
    <w:rsid w:val="00681B87"/>
    <w:rsid w:val="0068241B"/>
    <w:rsid w:val="00682535"/>
    <w:rsid w:val="0069023E"/>
    <w:rsid w:val="0069136A"/>
    <w:rsid w:val="006925C3"/>
    <w:rsid w:val="0069790F"/>
    <w:rsid w:val="006A5FD6"/>
    <w:rsid w:val="006B3A73"/>
    <w:rsid w:val="006B514F"/>
    <w:rsid w:val="006B5BD8"/>
    <w:rsid w:val="006B5E6F"/>
    <w:rsid w:val="006B70A6"/>
    <w:rsid w:val="006C6FC3"/>
    <w:rsid w:val="006E07AC"/>
    <w:rsid w:val="006E1D7E"/>
    <w:rsid w:val="00707BF6"/>
    <w:rsid w:val="00714DDA"/>
    <w:rsid w:val="00715B36"/>
    <w:rsid w:val="00721E17"/>
    <w:rsid w:val="007376FF"/>
    <w:rsid w:val="00745516"/>
    <w:rsid w:val="00751689"/>
    <w:rsid w:val="0075244A"/>
    <w:rsid w:val="00756BB5"/>
    <w:rsid w:val="00776A0A"/>
    <w:rsid w:val="00781A73"/>
    <w:rsid w:val="00783574"/>
    <w:rsid w:val="00786A42"/>
    <w:rsid w:val="00787BB6"/>
    <w:rsid w:val="007909EC"/>
    <w:rsid w:val="00791474"/>
    <w:rsid w:val="007A689C"/>
    <w:rsid w:val="007A79EF"/>
    <w:rsid w:val="007B4CD5"/>
    <w:rsid w:val="007D7177"/>
    <w:rsid w:val="008060EF"/>
    <w:rsid w:val="008102CA"/>
    <w:rsid w:val="00812AE3"/>
    <w:rsid w:val="00813287"/>
    <w:rsid w:val="00836225"/>
    <w:rsid w:val="00836731"/>
    <w:rsid w:val="00845307"/>
    <w:rsid w:val="00846DC2"/>
    <w:rsid w:val="00861C1F"/>
    <w:rsid w:val="008626D9"/>
    <w:rsid w:val="00865604"/>
    <w:rsid w:val="00894046"/>
    <w:rsid w:val="008C010F"/>
    <w:rsid w:val="008C0EF9"/>
    <w:rsid w:val="008D3F9B"/>
    <w:rsid w:val="008D5B49"/>
    <w:rsid w:val="008D650F"/>
    <w:rsid w:val="008E6F6D"/>
    <w:rsid w:val="009012A6"/>
    <w:rsid w:val="00902B4F"/>
    <w:rsid w:val="00913828"/>
    <w:rsid w:val="00927DA4"/>
    <w:rsid w:val="00933618"/>
    <w:rsid w:val="00933936"/>
    <w:rsid w:val="00933CD5"/>
    <w:rsid w:val="00940890"/>
    <w:rsid w:val="00942747"/>
    <w:rsid w:val="00957B41"/>
    <w:rsid w:val="00960AB3"/>
    <w:rsid w:val="0096580A"/>
    <w:rsid w:val="00965CE4"/>
    <w:rsid w:val="00984577"/>
    <w:rsid w:val="009854A6"/>
    <w:rsid w:val="00985B44"/>
    <w:rsid w:val="0099143B"/>
    <w:rsid w:val="009948FB"/>
    <w:rsid w:val="009972AA"/>
    <w:rsid w:val="009A2454"/>
    <w:rsid w:val="009A4298"/>
    <w:rsid w:val="009A7B7A"/>
    <w:rsid w:val="009B1F05"/>
    <w:rsid w:val="009B50EB"/>
    <w:rsid w:val="009B69FC"/>
    <w:rsid w:val="009B7328"/>
    <w:rsid w:val="009E6867"/>
    <w:rsid w:val="00A125E5"/>
    <w:rsid w:val="00A24375"/>
    <w:rsid w:val="00A27367"/>
    <w:rsid w:val="00A43359"/>
    <w:rsid w:val="00A43E7C"/>
    <w:rsid w:val="00A4608B"/>
    <w:rsid w:val="00A50B46"/>
    <w:rsid w:val="00A67BCD"/>
    <w:rsid w:val="00A76F1B"/>
    <w:rsid w:val="00A9599B"/>
    <w:rsid w:val="00AA776A"/>
    <w:rsid w:val="00AB4C56"/>
    <w:rsid w:val="00AB506C"/>
    <w:rsid w:val="00AC11C6"/>
    <w:rsid w:val="00AC42D9"/>
    <w:rsid w:val="00AC4D92"/>
    <w:rsid w:val="00AC6E7A"/>
    <w:rsid w:val="00AD0FA5"/>
    <w:rsid w:val="00AF120B"/>
    <w:rsid w:val="00AF6205"/>
    <w:rsid w:val="00AF6608"/>
    <w:rsid w:val="00B26866"/>
    <w:rsid w:val="00B35EE6"/>
    <w:rsid w:val="00B4579E"/>
    <w:rsid w:val="00B50DB4"/>
    <w:rsid w:val="00B538C7"/>
    <w:rsid w:val="00B61243"/>
    <w:rsid w:val="00B62CE8"/>
    <w:rsid w:val="00B703EE"/>
    <w:rsid w:val="00B760E5"/>
    <w:rsid w:val="00B816B2"/>
    <w:rsid w:val="00B9047F"/>
    <w:rsid w:val="00B93B22"/>
    <w:rsid w:val="00B9655F"/>
    <w:rsid w:val="00BA20E8"/>
    <w:rsid w:val="00BB5793"/>
    <w:rsid w:val="00BB7285"/>
    <w:rsid w:val="00BD15E2"/>
    <w:rsid w:val="00BD1873"/>
    <w:rsid w:val="00BD2157"/>
    <w:rsid w:val="00BF48CF"/>
    <w:rsid w:val="00BF4A19"/>
    <w:rsid w:val="00BF7D78"/>
    <w:rsid w:val="00C02368"/>
    <w:rsid w:val="00C03627"/>
    <w:rsid w:val="00C361B7"/>
    <w:rsid w:val="00C372B5"/>
    <w:rsid w:val="00C530A7"/>
    <w:rsid w:val="00C53718"/>
    <w:rsid w:val="00C539FD"/>
    <w:rsid w:val="00C614C9"/>
    <w:rsid w:val="00C727D9"/>
    <w:rsid w:val="00C87742"/>
    <w:rsid w:val="00CB6618"/>
    <w:rsid w:val="00CB6CBA"/>
    <w:rsid w:val="00CC62B2"/>
    <w:rsid w:val="00CE1EAF"/>
    <w:rsid w:val="00D02055"/>
    <w:rsid w:val="00D04166"/>
    <w:rsid w:val="00D16363"/>
    <w:rsid w:val="00D2111A"/>
    <w:rsid w:val="00D34485"/>
    <w:rsid w:val="00D41CDE"/>
    <w:rsid w:val="00D47305"/>
    <w:rsid w:val="00D61CA6"/>
    <w:rsid w:val="00D71BF2"/>
    <w:rsid w:val="00D80A20"/>
    <w:rsid w:val="00D80E38"/>
    <w:rsid w:val="00D832D0"/>
    <w:rsid w:val="00D95CA6"/>
    <w:rsid w:val="00DA23D6"/>
    <w:rsid w:val="00DB6DC8"/>
    <w:rsid w:val="00DC222D"/>
    <w:rsid w:val="00DD66CF"/>
    <w:rsid w:val="00DD70E1"/>
    <w:rsid w:val="00DE37FA"/>
    <w:rsid w:val="00E0069C"/>
    <w:rsid w:val="00E01CE4"/>
    <w:rsid w:val="00E03DB1"/>
    <w:rsid w:val="00E043D9"/>
    <w:rsid w:val="00E16160"/>
    <w:rsid w:val="00E26510"/>
    <w:rsid w:val="00E35764"/>
    <w:rsid w:val="00E4577F"/>
    <w:rsid w:val="00E46EC0"/>
    <w:rsid w:val="00E530CD"/>
    <w:rsid w:val="00E54D9E"/>
    <w:rsid w:val="00E73242"/>
    <w:rsid w:val="00E732AD"/>
    <w:rsid w:val="00E9592D"/>
    <w:rsid w:val="00EA31D5"/>
    <w:rsid w:val="00EA7536"/>
    <w:rsid w:val="00EB1C3C"/>
    <w:rsid w:val="00EC53D0"/>
    <w:rsid w:val="00EC72BA"/>
    <w:rsid w:val="00ED0957"/>
    <w:rsid w:val="00ED5726"/>
    <w:rsid w:val="00EE085C"/>
    <w:rsid w:val="00F03BAD"/>
    <w:rsid w:val="00F05C75"/>
    <w:rsid w:val="00F210FA"/>
    <w:rsid w:val="00F22096"/>
    <w:rsid w:val="00F23CBD"/>
    <w:rsid w:val="00F365E6"/>
    <w:rsid w:val="00F426B5"/>
    <w:rsid w:val="00F62629"/>
    <w:rsid w:val="00F6652C"/>
    <w:rsid w:val="00F86FA8"/>
    <w:rsid w:val="00F91D6A"/>
    <w:rsid w:val="00F969A8"/>
    <w:rsid w:val="00FB0BCF"/>
    <w:rsid w:val="00FC41FA"/>
    <w:rsid w:val="00FC4BAE"/>
    <w:rsid w:val="00FC63C3"/>
    <w:rsid w:val="00FF119C"/>
    <w:rsid w:val="00FF68A3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5581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A6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aliases w:val="МОЙ Заголовок 1,!Части документа"/>
    <w:basedOn w:val="a"/>
    <w:link w:val="11"/>
    <w:qFormat/>
    <w:rsid w:val="00167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aliases w:val="!Разделы документа"/>
    <w:basedOn w:val="a"/>
    <w:next w:val="a"/>
    <w:link w:val="21"/>
    <w:unhideWhenUsed/>
    <w:qFormat/>
    <w:rsid w:val="00D020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D0205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D0205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D020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62CE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D7319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unhideWhenUsed/>
    <w:rsid w:val="002D7319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1382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,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lp1 Знак"/>
    <w:link w:val="a5"/>
    <w:uiPriority w:val="34"/>
    <w:qFormat/>
    <w:locked/>
    <w:rsid w:val="00913828"/>
    <w:rPr>
      <w:rFonts w:ascii="Calibri" w:eastAsia="Times New Roman" w:hAnsi="Calibri" w:cs="Times New Roman"/>
    </w:rPr>
  </w:style>
  <w:style w:type="paragraph" w:styleId="a5">
    <w:name w:val="List Paragraph"/>
    <w:aliases w:val="ТЗ список,Абзац списка нумерованный,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"/>
    <w:basedOn w:val="a"/>
    <w:link w:val="a4"/>
    <w:uiPriority w:val="34"/>
    <w:qFormat/>
    <w:rsid w:val="0091382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1">
    <w:name w:val="Заголовок 1 Знак"/>
    <w:aliases w:val="МОЙ Заголовок 1 Знак,!Части документа Знак"/>
    <w:basedOn w:val="a0"/>
    <w:link w:val="10"/>
    <w:rsid w:val="00167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2">
    <w:name w:val="Body Text Indent 2"/>
    <w:basedOn w:val="a"/>
    <w:link w:val="23"/>
    <w:uiPriority w:val="99"/>
    <w:rsid w:val="00167CF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67CF4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aliases w:val="Заг1,BO,ID,body indent,ändrad,EHPT,Body Text2"/>
    <w:basedOn w:val="a"/>
    <w:link w:val="a7"/>
    <w:uiPriority w:val="99"/>
    <w:unhideWhenUsed/>
    <w:rsid w:val="00167CF4"/>
    <w:pPr>
      <w:spacing w:after="120"/>
    </w:pPr>
  </w:style>
  <w:style w:type="character" w:customStyle="1" w:styleId="a7">
    <w:name w:val="Основной текст Знак"/>
    <w:aliases w:val="Заг1 Знак,BO Знак,ID Знак,body indent Знак,ändrad Знак,EHPT Знак,Body Text2 Знак"/>
    <w:basedOn w:val="a0"/>
    <w:link w:val="a6"/>
    <w:uiPriority w:val="99"/>
    <w:rsid w:val="00167CF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unhideWhenUsed/>
    <w:rsid w:val="0016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67CF4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Emphasis"/>
    <w:uiPriority w:val="99"/>
    <w:qFormat/>
    <w:rsid w:val="00167CF4"/>
    <w:rPr>
      <w:i/>
      <w:iCs/>
    </w:rPr>
  </w:style>
  <w:style w:type="paragraph" w:customStyle="1" w:styleId="ab">
    <w:name w:val="Прижатый влево"/>
    <w:basedOn w:val="a"/>
    <w:next w:val="a"/>
    <w:uiPriority w:val="99"/>
    <w:rsid w:val="00167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Normal">
    <w:name w:val="ConsNormal"/>
    <w:link w:val="ConsNormal0"/>
    <w:uiPriority w:val="99"/>
    <w:rsid w:val="00167CF4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b">
    <w:name w:val="Обычнbй"/>
    <w:uiPriority w:val="99"/>
    <w:rsid w:val="00167CF4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167CF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167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7CF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7CF4"/>
    <w:rPr>
      <w:rFonts w:eastAsiaTheme="minorEastAsia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167CF4"/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4">
    <w:name w:val="2"/>
    <w:basedOn w:val="a"/>
    <w:rsid w:val="0016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167CF4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167C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1">
    <w:name w:val="Table Grid"/>
    <w:basedOn w:val="a1"/>
    <w:uiPriority w:val="59"/>
    <w:rsid w:val="00167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167CF4"/>
    <w:rPr>
      <w:rFonts w:cs="Times New Roman"/>
    </w:rPr>
  </w:style>
  <w:style w:type="paragraph" w:styleId="af2">
    <w:name w:val="Normal (Web)"/>
    <w:aliases w:val="Обычный (Web),Обычный (Web)1"/>
    <w:basedOn w:val="a"/>
    <w:link w:val="12"/>
    <w:uiPriority w:val="99"/>
    <w:qFormat/>
    <w:rsid w:val="00167CF4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rsid w:val="004E79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E79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E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uiPriority w:val="99"/>
    <w:rsid w:val="003D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">
    <w:name w:val="Основной текст (2)1"/>
    <w:basedOn w:val="a"/>
    <w:rsid w:val="00FF68A3"/>
    <w:pPr>
      <w:shd w:val="clear" w:color="auto" w:fill="FFFFFF"/>
      <w:spacing w:before="300" w:after="0" w:line="274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03DB1"/>
    <w:rPr>
      <w:color w:val="605E5C"/>
      <w:shd w:val="clear" w:color="auto" w:fill="E1DFDD"/>
    </w:rPr>
  </w:style>
  <w:style w:type="character" w:customStyle="1" w:styleId="apple-style-span">
    <w:name w:val="apple-style-span"/>
    <w:uiPriority w:val="99"/>
    <w:rsid w:val="00D47305"/>
  </w:style>
  <w:style w:type="character" w:customStyle="1" w:styleId="ConsPlusTitle0">
    <w:name w:val="ConsPlusTitle Знак"/>
    <w:link w:val="ConsPlusTitle"/>
    <w:uiPriority w:val="99"/>
    <w:locked/>
    <w:rsid w:val="002D321F"/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1">
    <w:name w:val="Заголовок 2 Знак"/>
    <w:aliases w:val="!Разделы документа Знак"/>
    <w:basedOn w:val="a0"/>
    <w:link w:val="20"/>
    <w:rsid w:val="00D020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205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020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D02055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f12">
    <w:name w:val="Основной текШf1т с отступом 2"/>
    <w:basedOn w:val="b"/>
    <w:uiPriority w:val="99"/>
    <w:rsid w:val="00D02055"/>
    <w:pPr>
      <w:suppressAutoHyphens w:val="0"/>
      <w:ind w:firstLine="720"/>
      <w:jc w:val="both"/>
    </w:pPr>
    <w:rPr>
      <w:rFonts w:eastAsia="Times New Roman"/>
      <w:sz w:val="24"/>
      <w:lang w:eastAsia="ru-RU"/>
    </w:rPr>
  </w:style>
  <w:style w:type="paragraph" w:customStyle="1" w:styleId="0">
    <w:name w:val="Стиль Устав + По ширине Справа:  0 см"/>
    <w:basedOn w:val="a"/>
    <w:link w:val="00"/>
    <w:autoRedefine/>
    <w:rsid w:val="00D02055"/>
    <w:pPr>
      <w:shd w:val="clear" w:color="auto" w:fill="FFFFFF"/>
      <w:spacing w:after="0" w:line="278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00">
    <w:name w:val="Стиль Устав + По ширине Справа:  0 см Знак"/>
    <w:link w:val="0"/>
    <w:rsid w:val="00D02055"/>
    <w:rPr>
      <w:rFonts w:ascii="Times New Roman" w:eastAsia="Times New Roman" w:hAnsi="Times New Roman" w:cs="Times New Roman"/>
      <w:sz w:val="24"/>
      <w:szCs w:val="24"/>
      <w:shd w:val="clear" w:color="auto" w:fill="FFFFFF"/>
      <w:lang w:val="x-none" w:eastAsia="x-none"/>
    </w:rPr>
  </w:style>
  <w:style w:type="paragraph" w:styleId="af5">
    <w:name w:val="Plain Text"/>
    <w:basedOn w:val="a"/>
    <w:link w:val="af6"/>
    <w:uiPriority w:val="99"/>
    <w:unhideWhenUsed/>
    <w:rsid w:val="00D020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uiPriority w:val="99"/>
    <w:rsid w:val="00D0205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020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3">
    <w:name w:val="FR3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25">
    <w:name w:val="Body Text 2"/>
    <w:basedOn w:val="b"/>
    <w:link w:val="26"/>
    <w:uiPriority w:val="99"/>
    <w:rsid w:val="00D02055"/>
    <w:pPr>
      <w:suppressAutoHyphens w:val="0"/>
      <w:snapToGrid/>
    </w:pPr>
    <w:rPr>
      <w:rFonts w:eastAsia="Times New Roman"/>
      <w:snapToGrid w:val="0"/>
      <w:sz w:val="24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D02055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onsNonformat">
    <w:name w:val="ConsNonformat"/>
    <w:uiPriority w:val="99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41">
    <w:name w:val="заголовок 4"/>
    <w:basedOn w:val="b"/>
    <w:next w:val="b"/>
    <w:rsid w:val="00D02055"/>
    <w:pPr>
      <w:keepNext/>
      <w:suppressAutoHyphens w:val="0"/>
      <w:snapToGrid/>
    </w:pPr>
    <w:rPr>
      <w:rFonts w:eastAsia="Times New Roman"/>
      <w:b/>
      <w:snapToGrid w:val="0"/>
      <w:sz w:val="26"/>
      <w:lang w:eastAsia="ru-RU"/>
    </w:rPr>
  </w:style>
  <w:style w:type="paragraph" w:customStyle="1" w:styleId="27">
    <w:name w:val="заголовок 2"/>
    <w:basedOn w:val="b"/>
    <w:next w:val="b"/>
    <w:rsid w:val="00D02055"/>
    <w:pPr>
      <w:keepNext/>
      <w:suppressAutoHyphens w:val="0"/>
      <w:snapToGrid/>
      <w:jc w:val="center"/>
    </w:pPr>
    <w:rPr>
      <w:rFonts w:eastAsia="Times New Roman"/>
      <w:b/>
      <w:snapToGrid w:val="0"/>
      <w:sz w:val="24"/>
      <w:lang w:eastAsia="ru-RU"/>
    </w:rPr>
  </w:style>
  <w:style w:type="paragraph" w:customStyle="1" w:styleId="ConsTitle">
    <w:name w:val="ConsTitle"/>
    <w:rsid w:val="00D0205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7">
    <w:name w:val="Ос"/>
    <w:basedOn w:val="b"/>
    <w:rsid w:val="00D02055"/>
    <w:pPr>
      <w:suppressAutoHyphens w:val="0"/>
      <w:snapToGrid/>
      <w:ind w:firstLine="567"/>
      <w:jc w:val="both"/>
    </w:pPr>
    <w:rPr>
      <w:rFonts w:eastAsia="Times New Roman"/>
      <w:snapToGrid w:val="0"/>
      <w:sz w:val="24"/>
      <w:lang w:eastAsia="ru-RU"/>
    </w:rPr>
  </w:style>
  <w:style w:type="paragraph" w:customStyle="1" w:styleId="FR1">
    <w:name w:val="FR1"/>
    <w:uiPriority w:val="99"/>
    <w:rsid w:val="00D020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3">
    <w:name w:val="Body Text 3"/>
    <w:basedOn w:val="b"/>
    <w:link w:val="34"/>
    <w:uiPriority w:val="99"/>
    <w:rsid w:val="00D02055"/>
    <w:pPr>
      <w:suppressAutoHyphens w:val="0"/>
      <w:snapToGrid/>
    </w:pPr>
    <w:rPr>
      <w:rFonts w:eastAsia="Times New Roman"/>
      <w:b/>
      <w:snapToGrid w:val="0"/>
      <w:sz w:val="24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D02055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paragraph" w:customStyle="1" w:styleId="15">
    <w:name w:val="заголовок 1"/>
    <w:basedOn w:val="b"/>
    <w:next w:val="b"/>
    <w:rsid w:val="00D02055"/>
    <w:pPr>
      <w:keepNext/>
      <w:suppressAutoHyphens w:val="0"/>
      <w:snapToGrid/>
      <w:ind w:firstLine="567"/>
      <w:jc w:val="center"/>
    </w:pPr>
    <w:rPr>
      <w:rFonts w:eastAsia="Times New Roman"/>
      <w:b/>
      <w:snapToGrid w:val="0"/>
      <w:sz w:val="24"/>
      <w:lang w:eastAsia="ru-RU"/>
    </w:rPr>
  </w:style>
  <w:style w:type="character" w:styleId="af8">
    <w:name w:val="page number"/>
    <w:basedOn w:val="a0"/>
    <w:rsid w:val="00D02055"/>
  </w:style>
  <w:style w:type="paragraph" w:styleId="28">
    <w:name w:val="toc 2"/>
    <w:basedOn w:val="a"/>
    <w:next w:val="a"/>
    <w:autoRedefine/>
    <w:rsid w:val="00D02055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16">
    <w:name w:val="toc 1"/>
    <w:basedOn w:val="a"/>
    <w:next w:val="a"/>
    <w:autoRedefine/>
    <w:uiPriority w:val="39"/>
    <w:rsid w:val="00D02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Body Text Indent"/>
    <w:basedOn w:val="a"/>
    <w:link w:val="afa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D020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">
    <w:name w:val="Текст2"/>
    <w:basedOn w:val="a"/>
    <w:rsid w:val="00D02055"/>
    <w:pPr>
      <w:numPr>
        <w:numId w:val="1"/>
      </w:numPr>
      <w:suppressAutoHyphens/>
      <w:spacing w:before="60" w:after="0" w:line="360" w:lineRule="auto"/>
      <w:ind w:left="-709" w:firstLine="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Title"/>
    <w:basedOn w:val="a"/>
    <w:next w:val="a6"/>
    <w:link w:val="17"/>
    <w:uiPriority w:val="99"/>
    <w:qFormat/>
    <w:rsid w:val="00D0205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17">
    <w:name w:val="Название Знак1"/>
    <w:basedOn w:val="a0"/>
    <w:link w:val="afb"/>
    <w:uiPriority w:val="99"/>
    <w:rsid w:val="00D02055"/>
    <w:rPr>
      <w:rFonts w:ascii="Arial" w:eastAsia="MS Mincho" w:hAnsi="Arial" w:cs="Tahoma"/>
      <w:sz w:val="28"/>
      <w:szCs w:val="28"/>
      <w:lang w:eastAsia="ar-SA"/>
    </w:rPr>
  </w:style>
  <w:style w:type="paragraph" w:customStyle="1" w:styleId="afc">
    <w:name w:val="Знак"/>
    <w:basedOn w:val="a"/>
    <w:uiPriority w:val="99"/>
    <w:rsid w:val="00D020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9">
    <w:name w:val="Цитата2"/>
    <w:basedOn w:val="a"/>
    <w:rsid w:val="00D02055"/>
    <w:pPr>
      <w:suppressAutoHyphens/>
      <w:spacing w:after="0" w:line="240" w:lineRule="auto"/>
      <w:ind w:left="709" w:right="-5" w:hanging="709"/>
      <w:jc w:val="both"/>
    </w:pPr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paragraph" w:customStyle="1" w:styleId="220">
    <w:name w:val="Основной текст с отступом 22"/>
    <w:basedOn w:val="a"/>
    <w:rsid w:val="00D0205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No Spacing"/>
    <w:link w:val="afe"/>
    <w:qFormat/>
    <w:rsid w:val="00D02055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Title">
    <w:name w:val="Title!Название НПА"/>
    <w:basedOn w:val="a"/>
    <w:rsid w:val="00D020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8">
    <w:name w:val="Текст сноски Знак1"/>
    <w:basedOn w:val="a0"/>
    <w:uiPriority w:val="99"/>
    <w:locked/>
    <w:rsid w:val="00933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707BF6"/>
    <w:pPr>
      <w:widowControl w:val="0"/>
      <w:autoSpaceDE w:val="0"/>
      <w:autoSpaceDN w:val="0"/>
      <w:adjustRightInd w:val="0"/>
      <w:spacing w:after="0" w:line="254" w:lineRule="exact"/>
      <w:ind w:firstLine="50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10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07BF6"/>
    <w:pPr>
      <w:widowControl w:val="0"/>
      <w:autoSpaceDE w:val="0"/>
      <w:autoSpaceDN w:val="0"/>
      <w:adjustRightInd w:val="0"/>
      <w:spacing w:after="0" w:line="310" w:lineRule="exact"/>
      <w:ind w:firstLine="857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12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6" w:lineRule="exact"/>
      <w:ind w:firstLine="98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6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07BF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71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4" w:lineRule="exact"/>
      <w:ind w:firstLine="662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7BF6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707B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707BF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rsid w:val="00707BF6"/>
    <w:rPr>
      <w:rFonts w:ascii="Arial Narrow" w:hAnsi="Arial Narrow" w:cs="Arial Narrow"/>
      <w:b/>
      <w:bCs/>
      <w:i/>
      <w:iCs/>
      <w:sz w:val="28"/>
      <w:szCs w:val="28"/>
    </w:rPr>
  </w:style>
  <w:style w:type="character" w:customStyle="1" w:styleId="FontStyle47">
    <w:name w:val="Font Style47"/>
    <w:basedOn w:val="a0"/>
    <w:uiPriority w:val="99"/>
    <w:rsid w:val="00707BF6"/>
    <w:rPr>
      <w:rFonts w:ascii="Candara" w:hAnsi="Candara" w:cs="Candara"/>
      <w:b/>
      <w:bCs/>
      <w:sz w:val="18"/>
      <w:szCs w:val="18"/>
    </w:rPr>
  </w:style>
  <w:style w:type="paragraph" w:customStyle="1" w:styleId="aff">
    <w:name w:val="оплро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0">
    <w:name w:val="рапрапр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707BF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707B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61C1F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aff1">
    <w:name w:val="Гипертекстовая ссылка"/>
    <w:basedOn w:val="a0"/>
    <w:uiPriority w:val="99"/>
    <w:rsid w:val="001B69B4"/>
    <w:rPr>
      <w:b/>
      <w:bCs/>
      <w:color w:val="008000"/>
    </w:rPr>
  </w:style>
  <w:style w:type="character" w:styleId="aff2">
    <w:name w:val="Strong"/>
    <w:basedOn w:val="a0"/>
    <w:qFormat/>
    <w:rsid w:val="00BF7D78"/>
    <w:rPr>
      <w:b/>
      <w:bCs/>
    </w:rPr>
  </w:style>
  <w:style w:type="numbering" w:customStyle="1" w:styleId="19">
    <w:name w:val="Нет списка1"/>
    <w:next w:val="a2"/>
    <w:uiPriority w:val="99"/>
    <w:semiHidden/>
    <w:unhideWhenUsed/>
    <w:rsid w:val="00A67BCD"/>
  </w:style>
  <w:style w:type="paragraph" w:styleId="HTML">
    <w:name w:val="HTML Preformatted"/>
    <w:basedOn w:val="a"/>
    <w:link w:val="HTML0"/>
    <w:uiPriority w:val="99"/>
    <w:unhideWhenUsed/>
    <w:rsid w:val="008C0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0E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B62CE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TML1">
    <w:name w:val="Стандартный HTML Знак1"/>
    <w:basedOn w:val="a0"/>
    <w:uiPriority w:val="99"/>
    <w:semiHidden/>
    <w:locked/>
    <w:rsid w:val="00B62CE8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1a">
    <w:name w:val="Верхний колонтитул Знак1"/>
    <w:basedOn w:val="a0"/>
    <w:uiPriority w:val="99"/>
    <w:locked/>
    <w:rsid w:val="00B62CE8"/>
    <w:rPr>
      <w:rFonts w:ascii="Times New Roman" w:eastAsia="Times New Roman" w:hAnsi="Times New Roman" w:cs="Times New Roman"/>
      <w:sz w:val="24"/>
      <w:szCs w:val="24"/>
    </w:rPr>
  </w:style>
  <w:style w:type="character" w:customStyle="1" w:styleId="1b">
    <w:name w:val="Нижний колонтитул Знак1"/>
    <w:basedOn w:val="a0"/>
    <w:uiPriority w:val="99"/>
    <w:locked/>
    <w:rsid w:val="00B62CE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c">
    <w:name w:val="Основной текст Знак1"/>
    <w:aliases w:val="Заг1 Знак1,BO Знак1,ID Знак1,body indent Знак1,ändrad Знак1,EHPT Знак1,Body Text2 Знак1"/>
    <w:basedOn w:val="a0"/>
    <w:semiHidden/>
    <w:locked/>
    <w:rsid w:val="00B62CE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f3">
    <w:name w:val="List"/>
    <w:basedOn w:val="a6"/>
    <w:semiHidden/>
    <w:unhideWhenUsed/>
    <w:rsid w:val="00B62CE8"/>
    <w:pPr>
      <w:suppressAutoHyphens/>
      <w:overflowPunct w:val="0"/>
      <w:spacing w:after="0" w:line="240" w:lineRule="auto"/>
      <w:jc w:val="both"/>
    </w:pPr>
    <w:rPr>
      <w:rFonts w:ascii="Times New Roman" w:eastAsia="Times New Roman" w:hAnsi="Times New Roman" w:cs="Arial Unicode MS"/>
      <w:sz w:val="24"/>
      <w:szCs w:val="20"/>
    </w:rPr>
  </w:style>
  <w:style w:type="paragraph" w:styleId="aff4">
    <w:name w:val="List Bullet"/>
    <w:basedOn w:val="a"/>
    <w:uiPriority w:val="99"/>
    <w:semiHidden/>
    <w:unhideWhenUsed/>
    <w:rsid w:val="00B62CE8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Название Знак"/>
    <w:basedOn w:val="a0"/>
    <w:uiPriority w:val="99"/>
    <w:rsid w:val="00B62C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d">
    <w:name w:val="Основной текст с отступом Знак1"/>
    <w:basedOn w:val="a0"/>
    <w:semiHidden/>
    <w:locked/>
    <w:rsid w:val="00B62CE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6">
    <w:name w:val="Subtitle"/>
    <w:basedOn w:val="a"/>
    <w:link w:val="1e"/>
    <w:uiPriority w:val="99"/>
    <w:qFormat/>
    <w:rsid w:val="00B62CE8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8"/>
      <w:szCs w:val="20"/>
    </w:rPr>
  </w:style>
  <w:style w:type="character" w:customStyle="1" w:styleId="aff7">
    <w:name w:val="Подзаголовок Знак"/>
    <w:basedOn w:val="a0"/>
    <w:uiPriority w:val="99"/>
    <w:rsid w:val="00B62CE8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e">
    <w:name w:val="Подзаголовок Знак1"/>
    <w:basedOn w:val="a0"/>
    <w:link w:val="aff6"/>
    <w:uiPriority w:val="99"/>
    <w:locked/>
    <w:rsid w:val="00B62CE8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character" w:customStyle="1" w:styleId="212">
    <w:name w:val="Основной текст 2 Знак1"/>
    <w:basedOn w:val="a0"/>
    <w:uiPriority w:val="99"/>
    <w:semiHidden/>
    <w:locked/>
    <w:rsid w:val="00B62CE8"/>
    <w:rPr>
      <w:rFonts w:ascii="Arial Unicode MS" w:eastAsia="Times New Roman" w:hAnsi="Arial Unicode MS" w:cs="Arial Unicode MS"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locked/>
    <w:rsid w:val="00B62CE8"/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character" w:customStyle="1" w:styleId="213">
    <w:name w:val="Основной текст с отступом 2 Знак1"/>
    <w:basedOn w:val="a0"/>
    <w:uiPriority w:val="99"/>
    <w:semiHidden/>
    <w:locked/>
    <w:rsid w:val="00B62CE8"/>
    <w:rPr>
      <w:rFonts w:ascii="Arial Unicode MS" w:eastAsia="Arial Unicode MS" w:hAnsi="Arial Unicode MS" w:cs="Arial Unicode MS"/>
      <w:sz w:val="24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locked/>
    <w:rsid w:val="00B62CE8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f8">
    <w:name w:val="Document Map"/>
    <w:basedOn w:val="a"/>
    <w:link w:val="1f"/>
    <w:uiPriority w:val="99"/>
    <w:semiHidden/>
    <w:unhideWhenUsed/>
    <w:rsid w:val="00B62CE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0"/>
    <w:uiPriority w:val="99"/>
    <w:semiHidden/>
    <w:rsid w:val="00B62CE8"/>
    <w:rPr>
      <w:rFonts w:ascii="Segoe UI" w:eastAsiaTheme="minorEastAsia" w:hAnsi="Segoe UI" w:cs="Segoe UI"/>
      <w:sz w:val="16"/>
      <w:szCs w:val="16"/>
      <w:lang w:eastAsia="ru-RU"/>
    </w:rPr>
  </w:style>
  <w:style w:type="character" w:customStyle="1" w:styleId="1f">
    <w:name w:val="Схема документа Знак1"/>
    <w:basedOn w:val="a0"/>
    <w:link w:val="aff8"/>
    <w:uiPriority w:val="99"/>
    <w:semiHidden/>
    <w:locked/>
    <w:rsid w:val="00B62CE8"/>
    <w:rPr>
      <w:rFonts w:ascii="Tahoma" w:eastAsia="Times New Roman" w:hAnsi="Tahoma" w:cs="Tahoma"/>
      <w:sz w:val="16"/>
      <w:szCs w:val="16"/>
    </w:rPr>
  </w:style>
  <w:style w:type="character" w:customStyle="1" w:styleId="1f0">
    <w:name w:val="Текст Знак1"/>
    <w:basedOn w:val="a0"/>
    <w:uiPriority w:val="99"/>
    <w:semiHidden/>
    <w:locked/>
    <w:rsid w:val="00B62CE8"/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Без интервала Знак"/>
    <w:link w:val="afd"/>
    <w:uiPriority w:val="99"/>
    <w:locked/>
    <w:rsid w:val="00B62CE8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Default">
    <w:name w:val="Default"/>
    <w:rsid w:val="00B62C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12">
    <w:name w:val="Основной текст 31"/>
    <w:basedOn w:val="a"/>
    <w:uiPriority w:val="99"/>
    <w:rsid w:val="00B62CE8"/>
    <w:pPr>
      <w:widowControl w:val="0"/>
      <w:tabs>
        <w:tab w:val="left" w:pos="8364"/>
        <w:tab w:val="left" w:pos="9498"/>
      </w:tabs>
      <w:suppressAutoHyphens/>
      <w:spacing w:after="0" w:line="100" w:lineRule="atLeast"/>
      <w:ind w:right="-7"/>
    </w:pPr>
    <w:rPr>
      <w:rFonts w:ascii="Arial" w:eastAsia="Lucida Sans Unicode" w:hAnsi="Arial" w:cs="Tahoma"/>
      <w:sz w:val="28"/>
      <w:szCs w:val="24"/>
      <w:lang w:bidi="ru-RU"/>
    </w:rPr>
  </w:style>
  <w:style w:type="paragraph" w:customStyle="1" w:styleId="110">
    <w:name w:val="Знак1 Знак Знак 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410">
    <w:name w:val="Основной текст (4)1"/>
    <w:basedOn w:val="a"/>
    <w:uiPriority w:val="99"/>
    <w:rsid w:val="00B62CE8"/>
    <w:pPr>
      <w:shd w:val="clear" w:color="auto" w:fill="FFFFFF"/>
      <w:suppressAutoHyphens/>
      <w:spacing w:before="180" w:after="30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Н пункта"/>
    <w:basedOn w:val="a"/>
    <w:uiPriority w:val="99"/>
    <w:rsid w:val="00B62CE8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Н подпункт"/>
    <w:basedOn w:val="affa"/>
    <w:uiPriority w:val="99"/>
    <w:rsid w:val="00B62CE8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B62CE8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nienie">
    <w:name w:val="nienie"/>
    <w:basedOn w:val="a"/>
    <w:uiPriority w:val="99"/>
    <w:rsid w:val="00B62CE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Iauiue">
    <w:name w:val="Iau?iue"/>
    <w:uiPriority w:val="99"/>
    <w:rsid w:val="00B62C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Îñíîâíîé òåêñò 2"/>
    <w:basedOn w:val="a"/>
    <w:uiPriority w:val="99"/>
    <w:rsid w:val="00B62CE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aaieiaie2">
    <w:name w:val="caaieiaie 2"/>
    <w:basedOn w:val="Iauiue"/>
    <w:next w:val="Iauiue"/>
    <w:uiPriority w:val="99"/>
    <w:rsid w:val="00B62CE8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c">
    <w:name w:val="Îñíîâíîé òåêñò"/>
    <w:basedOn w:val="a"/>
    <w:uiPriority w:val="99"/>
    <w:rsid w:val="00B62CE8"/>
    <w:pPr>
      <w:widowControl w:val="0"/>
      <w:tabs>
        <w:tab w:val="left" w:leader="dot" w:pos="9072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uiPriority w:val="99"/>
    <w:rsid w:val="00B62CE8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2-11">
    <w:name w:val="содержание2-11"/>
    <w:basedOn w:val="a"/>
    <w:uiPriority w:val="99"/>
    <w:rsid w:val="00B62CE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">
    <w:name w:val="Основной текст 0"/>
    <w:aliases w:val="95 ПК"/>
    <w:basedOn w:val="a"/>
    <w:uiPriority w:val="99"/>
    <w:rsid w:val="00B62CE8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character" w:customStyle="1" w:styleId="1f1">
    <w:name w:val="Стиль1 Знак"/>
    <w:basedOn w:val="a0"/>
    <w:link w:val="1f2"/>
    <w:uiPriority w:val="99"/>
    <w:locked/>
    <w:rsid w:val="00B62CE8"/>
    <w:rPr>
      <w:rFonts w:ascii="Times New Roman" w:eastAsia="TimesNewRoman" w:hAnsi="Times New Roman" w:cs="Times New Roman"/>
      <w:sz w:val="28"/>
      <w:szCs w:val="28"/>
    </w:rPr>
  </w:style>
  <w:style w:type="paragraph" w:customStyle="1" w:styleId="1f2">
    <w:name w:val="Стиль1"/>
    <w:basedOn w:val="a"/>
    <w:link w:val="1f1"/>
    <w:qFormat/>
    <w:rsid w:val="00B62CE8"/>
    <w:pPr>
      <w:autoSpaceDE w:val="0"/>
      <w:autoSpaceDN w:val="0"/>
      <w:adjustRightInd w:val="0"/>
      <w:spacing w:after="0" w:line="240" w:lineRule="auto"/>
      <w:ind w:left="-709" w:right="283" w:firstLine="567"/>
      <w:jc w:val="both"/>
    </w:pPr>
    <w:rPr>
      <w:rFonts w:ascii="Times New Roman" w:eastAsia="TimesNewRoman" w:hAnsi="Times New Roman" w:cs="Times New Roman"/>
      <w:sz w:val="28"/>
      <w:szCs w:val="28"/>
      <w:lang w:eastAsia="en-US"/>
    </w:rPr>
  </w:style>
  <w:style w:type="paragraph" w:customStyle="1" w:styleId="Style9">
    <w:name w:val="Style9"/>
    <w:basedOn w:val="a"/>
    <w:uiPriority w:val="99"/>
    <w:rsid w:val="00B62CE8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62CE8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62CE8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">
    <w:name w:val="Основной текст с отступом 31"/>
    <w:basedOn w:val="a"/>
    <w:rsid w:val="00B62C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d">
    <w:name w:val="Содержимое таблицы"/>
    <w:basedOn w:val="a"/>
    <w:qFormat/>
    <w:rsid w:val="00B62CE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paragraph" w:customStyle="1" w:styleId="affe">
    <w:name w:val="Стиль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uiPriority w:val="99"/>
    <w:locked/>
    <w:rsid w:val="00B62CE8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B62CE8"/>
    <w:pPr>
      <w:spacing w:after="0" w:line="360" w:lineRule="auto"/>
      <w:ind w:firstLine="709"/>
      <w:jc w:val="both"/>
    </w:pPr>
    <w:rPr>
      <w:rFonts w:eastAsiaTheme="minorHAnsi"/>
      <w:sz w:val="24"/>
      <w:szCs w:val="24"/>
      <w:lang w:eastAsia="en-US"/>
    </w:rPr>
  </w:style>
  <w:style w:type="character" w:customStyle="1" w:styleId="S1">
    <w:name w:val="S_Маркированный Знак1"/>
    <w:basedOn w:val="a0"/>
    <w:link w:val="S2"/>
    <w:uiPriority w:val="99"/>
    <w:locked/>
    <w:rsid w:val="00B62CE8"/>
    <w:rPr>
      <w:szCs w:val="24"/>
    </w:rPr>
  </w:style>
  <w:style w:type="paragraph" w:customStyle="1" w:styleId="S2">
    <w:name w:val="S_Маркированный"/>
    <w:basedOn w:val="aff4"/>
    <w:link w:val="S1"/>
    <w:autoRedefine/>
    <w:uiPriority w:val="99"/>
    <w:rsid w:val="00B62CE8"/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3">
    <w:name w:val="S_Таблица Знак"/>
    <w:basedOn w:val="a0"/>
    <w:link w:val="S4"/>
    <w:uiPriority w:val="99"/>
    <w:locked/>
    <w:rsid w:val="00B62CE8"/>
    <w:rPr>
      <w:color w:val="0000FF"/>
      <w:sz w:val="24"/>
      <w:szCs w:val="24"/>
    </w:rPr>
  </w:style>
  <w:style w:type="paragraph" w:customStyle="1" w:styleId="S4">
    <w:name w:val="S_Таблица"/>
    <w:basedOn w:val="a"/>
    <w:link w:val="S3"/>
    <w:autoRedefine/>
    <w:uiPriority w:val="99"/>
    <w:rsid w:val="00B62CE8"/>
    <w:pPr>
      <w:widowControl w:val="0"/>
      <w:tabs>
        <w:tab w:val="num" w:pos="1440"/>
      </w:tabs>
      <w:spacing w:after="0" w:line="240" w:lineRule="auto"/>
    </w:pPr>
    <w:rPr>
      <w:rFonts w:eastAsiaTheme="minorHAnsi"/>
      <w:color w:val="0000FF"/>
      <w:sz w:val="24"/>
      <w:szCs w:val="24"/>
      <w:lang w:eastAsia="en-US"/>
    </w:rPr>
  </w:style>
  <w:style w:type="character" w:customStyle="1" w:styleId="S5">
    <w:name w:val="S_Обычный в таблице Знак"/>
    <w:basedOn w:val="a0"/>
    <w:link w:val="S6"/>
    <w:uiPriority w:val="99"/>
    <w:locked/>
    <w:rsid w:val="00B62CE8"/>
    <w:rPr>
      <w:szCs w:val="24"/>
    </w:rPr>
  </w:style>
  <w:style w:type="paragraph" w:customStyle="1" w:styleId="S6">
    <w:name w:val="S_Обычный в таблице"/>
    <w:basedOn w:val="a"/>
    <w:link w:val="S5"/>
    <w:uiPriority w:val="99"/>
    <w:rsid w:val="00B62CE8"/>
    <w:pPr>
      <w:spacing w:after="0" w:line="240" w:lineRule="auto"/>
      <w:jc w:val="center"/>
    </w:pPr>
    <w:rPr>
      <w:rFonts w:eastAsiaTheme="minorHAnsi"/>
      <w:szCs w:val="24"/>
      <w:lang w:eastAsia="en-US"/>
    </w:rPr>
  </w:style>
  <w:style w:type="paragraph" w:customStyle="1" w:styleId="western">
    <w:name w:val="western"/>
    <w:basedOn w:val="a"/>
    <w:uiPriority w:val="99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">
    <w:name w:val="Текст1"/>
    <w:basedOn w:val="a"/>
    <w:uiPriority w:val="99"/>
    <w:rsid w:val="00B62C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Cell">
    <w:name w:val="ConsCell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Обычный1"/>
    <w:uiPriority w:val="99"/>
    <w:rsid w:val="00B62CE8"/>
    <w:pPr>
      <w:widowControl w:val="0"/>
      <w:snapToGrid w:val="0"/>
      <w:spacing w:after="0" w:line="254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afff">
    <w:name w:val="Примечание"/>
    <w:basedOn w:val="a"/>
    <w:uiPriority w:val="99"/>
    <w:qFormat/>
    <w:rsid w:val="00B62CE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customStyle="1" w:styleId="afff0">
    <w:name w:val="Стиль Подпись Таблицы"/>
    <w:basedOn w:val="a6"/>
    <w:uiPriority w:val="99"/>
    <w:qFormat/>
    <w:rsid w:val="00B62CE8"/>
    <w:pPr>
      <w:overflowPunct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Heading">
    <w:name w:val="Heading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uiPriority w:val="99"/>
    <w:rsid w:val="00B62CE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afff1">
    <w:name w:val="Нормальный (таблица)"/>
    <w:basedOn w:val="a"/>
    <w:next w:val="a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Обычный.Название подразделения"/>
    <w:uiPriority w:val="99"/>
    <w:rsid w:val="00B62C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f5">
    <w:name w:val="Без интервала1"/>
    <w:uiPriority w:val="99"/>
    <w:rsid w:val="00B62CE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punct">
    <w:name w:val="punct"/>
    <w:basedOn w:val="a"/>
    <w:uiPriority w:val="99"/>
    <w:rsid w:val="00B62CE8"/>
    <w:pPr>
      <w:tabs>
        <w:tab w:val="num" w:pos="990"/>
      </w:tabs>
      <w:autoSpaceDE w:val="0"/>
      <w:autoSpaceDN w:val="0"/>
      <w:adjustRightInd w:val="0"/>
      <w:spacing w:after="0" w:line="360" w:lineRule="auto"/>
      <w:ind w:left="-79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uiPriority w:val="99"/>
    <w:rsid w:val="00B62CE8"/>
    <w:pPr>
      <w:tabs>
        <w:tab w:val="num" w:pos="72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f6">
    <w:name w:val="Знак Знак Знак1 Знак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стиль5"/>
    <w:basedOn w:val="a"/>
    <w:uiPriority w:val="99"/>
    <w:rsid w:val="00B62C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Знак Знак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ff4">
    <w:name w:val="Основной текст_"/>
    <w:link w:val="2b"/>
    <w:locked/>
    <w:rsid w:val="00B62CE8"/>
    <w:rPr>
      <w:rFonts w:ascii="Lucida Sans Unicode" w:hAnsi="Lucida Sans Unicode" w:cs="Lucida Sans Unicode"/>
      <w:spacing w:val="1"/>
      <w:shd w:val="clear" w:color="auto" w:fill="FFFFFF"/>
    </w:rPr>
  </w:style>
  <w:style w:type="paragraph" w:customStyle="1" w:styleId="2b">
    <w:name w:val="Основной текст2"/>
    <w:basedOn w:val="a"/>
    <w:link w:val="afff4"/>
    <w:rsid w:val="00B62CE8"/>
    <w:pPr>
      <w:widowControl w:val="0"/>
      <w:shd w:val="clear" w:color="auto" w:fill="FFFFFF"/>
      <w:spacing w:after="0" w:line="306" w:lineRule="exact"/>
      <w:jc w:val="both"/>
    </w:pPr>
    <w:rPr>
      <w:rFonts w:ascii="Lucida Sans Unicode" w:eastAsiaTheme="minorHAnsi" w:hAnsi="Lucida Sans Unicode" w:cs="Lucida Sans Unicode"/>
      <w:spacing w:val="1"/>
      <w:lang w:eastAsia="en-US"/>
    </w:rPr>
  </w:style>
  <w:style w:type="character" w:customStyle="1" w:styleId="2c">
    <w:name w:val="Основной текст (2)_"/>
    <w:link w:val="2d"/>
    <w:locked/>
    <w:rsid w:val="00B62CE8"/>
    <w:rPr>
      <w:rFonts w:ascii="Lucida Sans Unicode" w:hAnsi="Lucida Sans Unicode" w:cs="Lucida Sans Unicode"/>
      <w:b/>
      <w:spacing w:val="-2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B62CE8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Theme="minorHAnsi" w:hAnsi="Lucida Sans Unicode" w:cs="Lucida Sans Unicode"/>
      <w:b/>
      <w:spacing w:val="-2"/>
      <w:lang w:eastAsia="en-US"/>
    </w:rPr>
  </w:style>
  <w:style w:type="paragraph" w:customStyle="1" w:styleId="1f7">
    <w:name w:val="Заголовок1"/>
    <w:basedOn w:val="a"/>
    <w:next w:val="a6"/>
    <w:rsid w:val="00B62CE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en-US"/>
    </w:rPr>
  </w:style>
  <w:style w:type="paragraph" w:customStyle="1" w:styleId="afff5">
    <w:name w:val="Базовый"/>
    <w:uiPriority w:val="99"/>
    <w:rsid w:val="00B62CE8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-">
    <w:name w:val="Отчет Новош-текст"/>
    <w:basedOn w:val="a6"/>
    <w:uiPriority w:val="99"/>
    <w:rsid w:val="00B62CE8"/>
    <w:pPr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b/>
      <w:sz w:val="72"/>
      <w:szCs w:val="20"/>
      <w:lang w:eastAsia="ar-SA"/>
    </w:rPr>
  </w:style>
  <w:style w:type="paragraph" w:customStyle="1" w:styleId="1f8">
    <w:name w:val="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Объект"/>
    <w:basedOn w:val="a"/>
    <w:next w:val="a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B62CE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42">
    <w:name w:val="Знак Знак Знак Знак Знак Знак Знак4"/>
    <w:basedOn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9">
    <w:name w:val="Знак1 Знак"/>
    <w:basedOn w:val="a"/>
    <w:uiPriority w:val="99"/>
    <w:rsid w:val="00B62CE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a">
    <w:name w:val="Знак Знак Знак Знак Знак Знак Знак Знак Знак 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text">
    <w:name w:val="text"/>
    <w:basedOn w:val="Default"/>
    <w:next w:val="Default"/>
    <w:uiPriority w:val="99"/>
    <w:rsid w:val="00B62CE8"/>
    <w:rPr>
      <w:rFonts w:ascii="Arial" w:eastAsia="Times New Roman" w:hAnsi="Arial" w:cs="Arial"/>
    </w:rPr>
  </w:style>
  <w:style w:type="paragraph" w:customStyle="1" w:styleId="1fb">
    <w:name w:val="Название1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editem">
    <w:name w:val="checked_item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">
    <w:name w:val="Заголовок №2_"/>
    <w:link w:val="2f"/>
    <w:locked/>
    <w:rsid w:val="00B62CE8"/>
    <w:rPr>
      <w:rFonts w:ascii="Times New Roman" w:hAnsi="Times New Roman" w:cs="Times New Roman"/>
      <w:b/>
      <w:bCs/>
      <w:spacing w:val="90"/>
      <w:sz w:val="35"/>
      <w:szCs w:val="35"/>
      <w:shd w:val="clear" w:color="auto" w:fill="FFFFFF"/>
    </w:rPr>
  </w:style>
  <w:style w:type="paragraph" w:customStyle="1" w:styleId="2f">
    <w:name w:val="Заголовок №2"/>
    <w:basedOn w:val="a"/>
    <w:link w:val="2e"/>
    <w:rsid w:val="00B62CE8"/>
    <w:pPr>
      <w:shd w:val="clear" w:color="auto" w:fill="FFFFFF"/>
      <w:spacing w:before="300"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90"/>
      <w:sz w:val="35"/>
      <w:szCs w:val="35"/>
      <w:lang w:eastAsia="en-US"/>
    </w:rPr>
  </w:style>
  <w:style w:type="paragraph" w:customStyle="1" w:styleId="1fc">
    <w:name w:val="Указатель1"/>
    <w:basedOn w:val="a"/>
    <w:rsid w:val="00B62CE8"/>
    <w:pPr>
      <w:suppressLineNumbers/>
      <w:suppressAutoHyphens/>
      <w:overflowPunct w:val="0"/>
      <w:spacing w:after="0" w:line="240" w:lineRule="auto"/>
    </w:pPr>
    <w:rPr>
      <w:rFonts w:ascii="Times New Roman" w:eastAsia="Times New Roman" w:hAnsi="Times New Roman" w:cs="Arial Unicode MS"/>
      <w:sz w:val="24"/>
      <w:szCs w:val="24"/>
    </w:rPr>
  </w:style>
  <w:style w:type="paragraph" w:customStyle="1" w:styleId="2f0">
    <w:name w:val="Без интервала2"/>
    <w:rsid w:val="00B62CE8"/>
    <w:pPr>
      <w:suppressAutoHyphens/>
      <w:overflowPunct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afff7">
    <w:name w:val="Заголовок таблицы"/>
    <w:basedOn w:val="affd"/>
    <w:rsid w:val="00B62CE8"/>
    <w:pPr>
      <w:widowControl/>
      <w:overflowPunct w:val="0"/>
      <w:jc w:val="center"/>
    </w:pPr>
    <w:rPr>
      <w:rFonts w:ascii="Times New Roman" w:eastAsia="Times New Roman" w:hAnsi="Times New Roman" w:cs="Times New Roman"/>
      <w:b/>
      <w:bCs/>
      <w:lang w:bidi="ar-SA"/>
    </w:rPr>
  </w:style>
  <w:style w:type="character" w:styleId="afff8">
    <w:name w:val="Subtle Emphasis"/>
    <w:basedOn w:val="a0"/>
    <w:uiPriority w:val="19"/>
    <w:qFormat/>
    <w:rsid w:val="00B62CE8"/>
    <w:rPr>
      <w:i/>
      <w:iCs/>
      <w:color w:val="808080"/>
    </w:rPr>
  </w:style>
  <w:style w:type="character" w:customStyle="1" w:styleId="WW8Num5z0">
    <w:name w:val="WW8Num5z0"/>
    <w:uiPriority w:val="99"/>
    <w:rsid w:val="00B62CE8"/>
    <w:rPr>
      <w:rFonts w:ascii="Symbol" w:hAnsi="Symbol" w:cs="StarSymbol" w:hint="default"/>
      <w:sz w:val="18"/>
      <w:szCs w:val="18"/>
    </w:rPr>
  </w:style>
  <w:style w:type="character" w:customStyle="1" w:styleId="FontStyle22">
    <w:name w:val="Font Style22"/>
    <w:uiPriority w:val="99"/>
    <w:rsid w:val="00B62C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uiPriority w:val="99"/>
    <w:rsid w:val="00B62CE8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uiPriority w:val="99"/>
    <w:rsid w:val="00B62CE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uiPriority w:val="99"/>
    <w:rsid w:val="00B62C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uiPriority w:val="99"/>
    <w:rsid w:val="00B62CE8"/>
    <w:rPr>
      <w:rFonts w:ascii="Times New Roman" w:hAnsi="Times New Roman" w:cs="Times New Roman" w:hint="default"/>
      <w:sz w:val="16"/>
      <w:szCs w:val="16"/>
    </w:rPr>
  </w:style>
  <w:style w:type="character" w:customStyle="1" w:styleId="grame">
    <w:name w:val="grame"/>
    <w:basedOn w:val="a0"/>
    <w:uiPriority w:val="99"/>
    <w:rsid w:val="00B62CE8"/>
  </w:style>
  <w:style w:type="character" w:customStyle="1" w:styleId="b-serp-urlitem">
    <w:name w:val="b-serp-url__item"/>
    <w:basedOn w:val="a0"/>
    <w:uiPriority w:val="99"/>
    <w:rsid w:val="00B62CE8"/>
  </w:style>
  <w:style w:type="character" w:customStyle="1" w:styleId="spelle">
    <w:name w:val="spelle"/>
    <w:basedOn w:val="a0"/>
    <w:uiPriority w:val="99"/>
    <w:rsid w:val="00B62CE8"/>
  </w:style>
  <w:style w:type="character" w:customStyle="1" w:styleId="afff9">
    <w:name w:val="Обычный (веб) Знак"/>
    <w:basedOn w:val="a0"/>
    <w:uiPriority w:val="99"/>
    <w:rsid w:val="00B62CE8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afffa">
    <w:name w:val="Цветовое выделение"/>
    <w:uiPriority w:val="99"/>
    <w:rsid w:val="00B62CE8"/>
    <w:rPr>
      <w:b/>
      <w:bCs/>
      <w:color w:val="000080"/>
    </w:rPr>
  </w:style>
  <w:style w:type="character" w:customStyle="1" w:styleId="apple-converted-space">
    <w:name w:val="apple-converted-space"/>
    <w:basedOn w:val="a0"/>
    <w:rsid w:val="00B62CE8"/>
  </w:style>
  <w:style w:type="character" w:customStyle="1" w:styleId="43">
    <w:name w:val="Знак Знак4"/>
    <w:uiPriority w:val="99"/>
    <w:rsid w:val="00B62CE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postbody1">
    <w:name w:val="postbody1"/>
    <w:uiPriority w:val="99"/>
    <w:rsid w:val="00B62CE8"/>
    <w:rPr>
      <w:sz w:val="20"/>
    </w:rPr>
  </w:style>
  <w:style w:type="character" w:customStyle="1" w:styleId="FontStyle31">
    <w:name w:val="Font Style31"/>
    <w:rsid w:val="00B62CE8"/>
    <w:rPr>
      <w:rFonts w:ascii="Times New Roman" w:hAnsi="Times New Roman" w:cs="Times New Roman" w:hint="default"/>
      <w:sz w:val="24"/>
    </w:rPr>
  </w:style>
  <w:style w:type="character" w:customStyle="1" w:styleId="small">
    <w:name w:val="яsmall"/>
    <w:basedOn w:val="a0"/>
    <w:uiPriority w:val="99"/>
    <w:rsid w:val="00B62CE8"/>
    <w:rPr>
      <w:rFonts w:ascii="Times New Roman" w:hAnsi="Times New Roman" w:cs="Times New Roman" w:hint="default"/>
    </w:rPr>
  </w:style>
  <w:style w:type="character" w:customStyle="1" w:styleId="1fd">
    <w:name w:val="Гиперссылка1"/>
    <w:basedOn w:val="a0"/>
    <w:rsid w:val="00B62CE8"/>
  </w:style>
  <w:style w:type="character" w:customStyle="1" w:styleId="s20">
    <w:name w:val="s2"/>
    <w:rsid w:val="00B62CE8"/>
  </w:style>
  <w:style w:type="character" w:customStyle="1" w:styleId="250">
    <w:name w:val="Основной текст (2)5"/>
    <w:uiPriority w:val="99"/>
    <w:rsid w:val="00B62CE8"/>
    <w:rPr>
      <w:rFonts w:ascii="Times New Roman" w:hAnsi="Times New Roman" w:cs="Times New Roman" w:hint="default"/>
      <w:spacing w:val="0"/>
      <w:sz w:val="26"/>
      <w:szCs w:val="26"/>
      <w:u w:val="single"/>
    </w:rPr>
  </w:style>
  <w:style w:type="character" w:customStyle="1" w:styleId="2-1pt">
    <w:name w:val="Основной текст (2) + Интервал -1 pt"/>
    <w:uiPriority w:val="99"/>
    <w:rsid w:val="00B62CE8"/>
    <w:rPr>
      <w:rFonts w:ascii="Times New Roman" w:hAnsi="Times New Roman" w:cs="Times New Roman" w:hint="default"/>
      <w:spacing w:val="-30"/>
      <w:sz w:val="26"/>
      <w:szCs w:val="26"/>
      <w:u w:val="single"/>
      <w:lang w:val="en-US" w:eastAsia="en-US"/>
    </w:rPr>
  </w:style>
  <w:style w:type="character" w:customStyle="1" w:styleId="2-1pt1">
    <w:name w:val="Основной текст (2) + Интервал -1 pt1"/>
    <w:uiPriority w:val="99"/>
    <w:rsid w:val="00B62CE8"/>
    <w:rPr>
      <w:rFonts w:ascii="Times New Roman" w:hAnsi="Times New Roman" w:cs="Times New Roman" w:hint="default"/>
      <w:spacing w:val="-30"/>
      <w:sz w:val="26"/>
      <w:szCs w:val="26"/>
    </w:rPr>
  </w:style>
  <w:style w:type="character" w:customStyle="1" w:styleId="WW8Num1z0">
    <w:name w:val="WW8Num1z0"/>
    <w:rsid w:val="00B62CE8"/>
  </w:style>
  <w:style w:type="character" w:customStyle="1" w:styleId="WW8Num1z1">
    <w:name w:val="WW8Num1z1"/>
    <w:rsid w:val="00B62CE8"/>
  </w:style>
  <w:style w:type="character" w:customStyle="1" w:styleId="WW8Num1z2">
    <w:name w:val="WW8Num1z2"/>
    <w:rsid w:val="00B62CE8"/>
  </w:style>
  <w:style w:type="character" w:customStyle="1" w:styleId="WW8Num1z3">
    <w:name w:val="WW8Num1z3"/>
    <w:rsid w:val="00B62CE8"/>
  </w:style>
  <w:style w:type="character" w:customStyle="1" w:styleId="WW8Num1z4">
    <w:name w:val="WW8Num1z4"/>
    <w:rsid w:val="00B62CE8"/>
  </w:style>
  <w:style w:type="character" w:customStyle="1" w:styleId="WW8Num1z5">
    <w:name w:val="WW8Num1z5"/>
    <w:rsid w:val="00B62CE8"/>
  </w:style>
  <w:style w:type="character" w:customStyle="1" w:styleId="WW8Num1z6">
    <w:name w:val="WW8Num1z6"/>
    <w:rsid w:val="00B62CE8"/>
  </w:style>
  <w:style w:type="character" w:customStyle="1" w:styleId="WW8Num1z7">
    <w:name w:val="WW8Num1z7"/>
    <w:rsid w:val="00B62CE8"/>
  </w:style>
  <w:style w:type="character" w:customStyle="1" w:styleId="WW8Num1z8">
    <w:name w:val="WW8Num1z8"/>
    <w:rsid w:val="00B62CE8"/>
  </w:style>
  <w:style w:type="character" w:customStyle="1" w:styleId="1fe">
    <w:name w:val="Основной шрифт абзаца1"/>
    <w:rsid w:val="00B62CE8"/>
  </w:style>
  <w:style w:type="character" w:customStyle="1" w:styleId="1ff">
    <w:name w:val="Номер строки1"/>
    <w:basedOn w:val="1fe"/>
    <w:rsid w:val="00B62CE8"/>
  </w:style>
  <w:style w:type="character" w:customStyle="1" w:styleId="afffb">
    <w:name w:val="Символ нумерации"/>
    <w:rsid w:val="00B62CE8"/>
  </w:style>
  <w:style w:type="character" w:customStyle="1" w:styleId="collapse-lineicon-blockcontentdata">
    <w:name w:val="collapse-line__icon-block__content__data"/>
    <w:basedOn w:val="a0"/>
    <w:rsid w:val="00B62CE8"/>
  </w:style>
  <w:style w:type="character" w:customStyle="1" w:styleId="tag">
    <w:name w:val="tag"/>
    <w:basedOn w:val="a0"/>
    <w:rsid w:val="00B62CE8"/>
  </w:style>
  <w:style w:type="paragraph" w:customStyle="1" w:styleId="TableParagraph">
    <w:name w:val="Table Paragraph"/>
    <w:basedOn w:val="a"/>
    <w:rsid w:val="00E732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table" w:customStyle="1" w:styleId="TableNormal">
    <w:name w:val="Table Normal"/>
    <w:rsid w:val="00E7324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10">
    <w:name w:val="fontstyle11"/>
    <w:basedOn w:val="a0"/>
    <w:rsid w:val="00E73242"/>
  </w:style>
  <w:style w:type="character" w:customStyle="1" w:styleId="2f1">
    <w:name w:val="Неразрешенное упоминание2"/>
    <w:basedOn w:val="a0"/>
    <w:uiPriority w:val="99"/>
    <w:semiHidden/>
    <w:unhideWhenUsed/>
    <w:rsid w:val="006B5BD8"/>
    <w:rPr>
      <w:color w:val="605E5C"/>
      <w:shd w:val="clear" w:color="auto" w:fill="E1DFDD"/>
    </w:rPr>
  </w:style>
  <w:style w:type="paragraph" w:customStyle="1" w:styleId="title0">
    <w:name w:val="title0"/>
    <w:basedOn w:val="a"/>
    <w:uiPriority w:val="99"/>
    <w:rsid w:val="00D8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f2">
    <w:name w:val="Нет списка2"/>
    <w:next w:val="a2"/>
    <w:uiPriority w:val="99"/>
    <w:semiHidden/>
    <w:unhideWhenUsed/>
    <w:rsid w:val="00B93B22"/>
  </w:style>
  <w:style w:type="paragraph" w:customStyle="1" w:styleId="msonormal0">
    <w:name w:val="msonormal"/>
    <w:basedOn w:val="a"/>
    <w:rsid w:val="00B9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c">
    <w:name w:val="FollowedHyperlink"/>
    <w:basedOn w:val="a0"/>
    <w:uiPriority w:val="99"/>
    <w:semiHidden/>
    <w:unhideWhenUsed/>
    <w:rsid w:val="00B93B22"/>
    <w:rPr>
      <w:color w:val="800080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C361B7"/>
  </w:style>
  <w:style w:type="numbering" w:customStyle="1" w:styleId="44">
    <w:name w:val="Нет списка4"/>
    <w:next w:val="a2"/>
    <w:uiPriority w:val="99"/>
    <w:semiHidden/>
    <w:unhideWhenUsed/>
    <w:rsid w:val="00AC42D9"/>
  </w:style>
  <w:style w:type="character" w:customStyle="1" w:styleId="36">
    <w:name w:val="Основной текст (3)_"/>
    <w:link w:val="37"/>
    <w:rsid w:val="00AC42D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AC4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fd">
    <w:name w:val="Колонтитул_"/>
    <w:link w:val="afffe"/>
    <w:rsid w:val="00AC42D9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AC42D9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AC4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ff0">
    <w:name w:val="Основной текст1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AC42D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AC42D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7">
    <w:name w:val="Основной текст (3)"/>
    <w:basedOn w:val="a"/>
    <w:link w:val="36"/>
    <w:rsid w:val="00AC42D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  <w:lang w:eastAsia="en-US"/>
    </w:rPr>
  </w:style>
  <w:style w:type="paragraph" w:customStyle="1" w:styleId="afffe">
    <w:name w:val="Колонтитул"/>
    <w:basedOn w:val="a"/>
    <w:link w:val="afffd"/>
    <w:rsid w:val="00AC42D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AC42D9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AC42D9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  <w:lang w:eastAsia="en-US"/>
    </w:rPr>
  </w:style>
  <w:style w:type="character" w:customStyle="1" w:styleId="FontStyle18">
    <w:name w:val="Font Style18"/>
    <w:rsid w:val="00AC42D9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ff1">
    <w:name w:val="Сетка таблицы1"/>
    <w:basedOn w:val="a1"/>
    <w:next w:val="af1"/>
    <w:uiPriority w:val="59"/>
    <w:rsid w:val="00AC4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">
    <w:name w:val="footnote reference"/>
    <w:basedOn w:val="a0"/>
    <w:uiPriority w:val="99"/>
    <w:semiHidden/>
    <w:unhideWhenUsed/>
    <w:rsid w:val="00AC42D9"/>
    <w:rPr>
      <w:vertAlign w:val="superscript"/>
    </w:rPr>
  </w:style>
  <w:style w:type="character" w:customStyle="1" w:styleId="2-1pt0">
    <w:name w:val="Заголовок №2 + Интервал -1 pt"/>
    <w:rsid w:val="00EA7536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table" w:customStyle="1" w:styleId="2f3">
    <w:name w:val="Сетка таблицы2"/>
    <w:basedOn w:val="a1"/>
    <w:next w:val="af1"/>
    <w:uiPriority w:val="59"/>
    <w:rsid w:val="0083673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0">
    <w:name w:val="style8"/>
    <w:basedOn w:val="a"/>
    <w:rsid w:val="009B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basedOn w:val="a0"/>
    <w:rsid w:val="009B69FC"/>
  </w:style>
  <w:style w:type="paragraph" w:customStyle="1" w:styleId="1">
    <w:name w:val="Заголовок 1 уровень"/>
    <w:basedOn w:val="a"/>
    <w:qFormat/>
    <w:rsid w:val="009B69FC"/>
    <w:pPr>
      <w:pageBreakBefore/>
      <w:widowControl w:val="0"/>
      <w:numPr>
        <w:numId w:val="2"/>
      </w:numPr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ahoma"/>
      <w:b/>
      <w:bCs/>
      <w:sz w:val="28"/>
      <w:szCs w:val="24"/>
    </w:rPr>
  </w:style>
  <w:style w:type="paragraph" w:styleId="affff0">
    <w:name w:val="caption"/>
    <w:aliases w:val=" Знак,111"/>
    <w:basedOn w:val="a"/>
    <w:link w:val="affff1"/>
    <w:qFormat/>
    <w:rsid w:val="009B69FC"/>
    <w:pPr>
      <w:widowControl w:val="0"/>
      <w:autoSpaceDN w:val="0"/>
      <w:adjustRightInd w:val="0"/>
      <w:spacing w:before="120" w:after="120" w:line="240" w:lineRule="auto"/>
      <w:jc w:val="both"/>
    </w:pPr>
    <w:rPr>
      <w:rFonts w:ascii="Times New Roman" w:eastAsia="Arial Unicode MS" w:hAnsi="Times New Roman" w:cs="Tahoma"/>
      <w:i/>
      <w:iCs/>
      <w:sz w:val="24"/>
      <w:szCs w:val="24"/>
    </w:rPr>
  </w:style>
  <w:style w:type="character" w:customStyle="1" w:styleId="affff1">
    <w:name w:val="Название объекта Знак"/>
    <w:aliases w:val=" Знак Знак,111 Знак"/>
    <w:basedOn w:val="a0"/>
    <w:link w:val="affff0"/>
    <w:rsid w:val="009B69FC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table" w:customStyle="1" w:styleId="TableGridReport1">
    <w:name w:val="Table Grid Report1"/>
    <w:basedOn w:val="a1"/>
    <w:next w:val="af1"/>
    <w:uiPriority w:val="59"/>
    <w:rsid w:val="009B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2">
    <w:name w:val="МОЙ"/>
    <w:basedOn w:val="10"/>
    <w:link w:val="affff3"/>
    <w:qFormat/>
    <w:rsid w:val="009B69FC"/>
    <w:pPr>
      <w:keepNext/>
      <w:keepLines/>
      <w:spacing w:before="0" w:beforeAutospacing="0" w:after="0" w:afterAutospacing="0" w:line="360" w:lineRule="auto"/>
      <w:jc w:val="both"/>
    </w:pPr>
    <w:rPr>
      <w:b w:val="0"/>
      <w:bCs w:val="0"/>
      <w:sz w:val="28"/>
      <w:szCs w:val="32"/>
    </w:rPr>
  </w:style>
  <w:style w:type="character" w:customStyle="1" w:styleId="affff3">
    <w:name w:val="МОЙ Знак"/>
    <w:basedOn w:val="11"/>
    <w:link w:val="affff2"/>
    <w:rsid w:val="009B69FC"/>
    <w:rPr>
      <w:rFonts w:ascii="Times New Roman" w:eastAsia="Times New Roman" w:hAnsi="Times New Roman" w:cs="Times New Roman"/>
      <w:b w:val="0"/>
      <w:bCs w:val="0"/>
      <w:kern w:val="36"/>
      <w:sz w:val="28"/>
      <w:szCs w:val="32"/>
      <w:lang w:eastAsia="ru-RU"/>
    </w:rPr>
  </w:style>
  <w:style w:type="character" w:customStyle="1" w:styleId="12">
    <w:name w:val="Обычный (веб) Знак1"/>
    <w:aliases w:val="Обычный (Web) Знак,Обычный (Web)1 Знак"/>
    <w:link w:val="af2"/>
    <w:uiPriority w:val="99"/>
    <w:locked/>
    <w:rsid w:val="009B6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Обычный текст"/>
    <w:basedOn w:val="a"/>
    <w:link w:val="affff5"/>
    <w:qFormat/>
    <w:rsid w:val="009B69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affff5">
    <w:name w:val="Обычный текст Знак"/>
    <w:basedOn w:val="a0"/>
    <w:link w:val="affff4"/>
    <w:rsid w:val="009B69FC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table" w:customStyle="1" w:styleId="38">
    <w:name w:val="Сетка таблицы3"/>
    <w:basedOn w:val="a1"/>
    <w:next w:val="af1"/>
    <w:uiPriority w:val="59"/>
    <w:rsid w:val="009914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f1"/>
    <w:uiPriority w:val="39"/>
    <w:unhideWhenUsed/>
    <w:rsid w:val="0086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364C7"/>
  </w:style>
  <w:style w:type="table" w:customStyle="1" w:styleId="53">
    <w:name w:val="Сетка таблицы5"/>
    <w:basedOn w:val="a1"/>
    <w:next w:val="af1"/>
    <w:uiPriority w:val="59"/>
    <w:rsid w:val="00536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364C7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364C7"/>
    <w:rPr>
      <w:color w:val="605E5C"/>
      <w:shd w:val="clear" w:color="auto" w:fill="E1DFDD"/>
    </w:rPr>
  </w:style>
  <w:style w:type="numbering" w:customStyle="1" w:styleId="61">
    <w:name w:val="Нет списка6"/>
    <w:next w:val="a2"/>
    <w:uiPriority w:val="99"/>
    <w:semiHidden/>
    <w:unhideWhenUsed/>
    <w:rsid w:val="005364C7"/>
  </w:style>
  <w:style w:type="table" w:customStyle="1" w:styleId="62">
    <w:name w:val="Сетка таблицы6"/>
    <w:basedOn w:val="a1"/>
    <w:next w:val="af1"/>
    <w:uiPriority w:val="59"/>
    <w:rsid w:val="006979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a0"/>
    <w:rsid w:val="002466DB"/>
  </w:style>
  <w:style w:type="table" w:customStyle="1" w:styleId="7">
    <w:name w:val="Сетка таблицы7"/>
    <w:basedOn w:val="a1"/>
    <w:next w:val="af1"/>
    <w:uiPriority w:val="59"/>
    <w:rsid w:val="0024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6B5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web"/>
    <w:basedOn w:val="a"/>
    <w:rsid w:val="006B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91">
    <w:name w:val="Сетка таблицы9"/>
    <w:basedOn w:val="a1"/>
    <w:next w:val="af1"/>
    <w:uiPriority w:val="59"/>
    <w:rsid w:val="006B5E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1E1444"/>
  </w:style>
  <w:style w:type="table" w:customStyle="1" w:styleId="102">
    <w:name w:val="Сетка таблицы10"/>
    <w:basedOn w:val="a1"/>
    <w:next w:val="af1"/>
    <w:uiPriority w:val="99"/>
    <w:rsid w:val="001E144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a"/>
    <w:basedOn w:val="a"/>
    <w:rsid w:val="001E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1E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0">
    <w:name w:val="Нет списка8"/>
    <w:next w:val="a2"/>
    <w:uiPriority w:val="99"/>
    <w:semiHidden/>
    <w:unhideWhenUsed/>
    <w:rsid w:val="00F23CBD"/>
  </w:style>
  <w:style w:type="table" w:customStyle="1" w:styleId="111">
    <w:name w:val="Сетка таблицы11"/>
    <w:basedOn w:val="a1"/>
    <w:next w:val="af1"/>
    <w:uiPriority w:val="59"/>
    <w:rsid w:val="00F23C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2">
    <w:name w:val="Основной текст (9) + Не курсив"/>
    <w:aliases w:val="Интервал 0 pt"/>
    <w:rsid w:val="00BB579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4">
    <w:name w:val="Основной текст (5)_"/>
    <w:link w:val="55"/>
    <w:rsid w:val="00BB5793"/>
    <w:rPr>
      <w:rFonts w:ascii="Arial" w:eastAsia="Arial" w:hAnsi="Arial" w:cs="Arial"/>
    </w:rPr>
  </w:style>
  <w:style w:type="paragraph" w:customStyle="1" w:styleId="55">
    <w:name w:val="Основной текст (5)"/>
    <w:basedOn w:val="a"/>
    <w:link w:val="54"/>
    <w:rsid w:val="00BB5793"/>
    <w:pPr>
      <w:widowControl w:val="0"/>
      <w:spacing w:after="0" w:line="252" w:lineRule="auto"/>
      <w:jc w:val="center"/>
    </w:pPr>
    <w:rPr>
      <w:rFonts w:ascii="Arial" w:eastAsia="Arial" w:hAnsi="Arial" w:cs="Arial"/>
      <w:lang w:eastAsia="en-US"/>
    </w:rPr>
  </w:style>
  <w:style w:type="character" w:styleId="HTML2">
    <w:name w:val="HTML Variable"/>
    <w:aliases w:val="!Ссылки в документе"/>
    <w:rsid w:val="00BB57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7">
    <w:name w:val="annotation text"/>
    <w:aliases w:val="!Равноширинный текст документа"/>
    <w:basedOn w:val="a"/>
    <w:link w:val="affff8"/>
    <w:semiHidden/>
    <w:rsid w:val="00BB579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f8">
    <w:name w:val="Текст примечания Знак"/>
    <w:aliases w:val="!Равноширинный текст документа Знак"/>
    <w:basedOn w:val="a0"/>
    <w:link w:val="affff7"/>
    <w:semiHidden/>
    <w:rsid w:val="00BB5793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BB57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B579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B579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s.gosuslugi.ru/o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ubersk.nusm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o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hubersk.nusm@govvr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1A18F-184B-4F2F-8C2B-AEDC714A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6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72</cp:revision>
  <cp:lastPrinted>2025-02-12T07:19:00Z</cp:lastPrinted>
  <dcterms:created xsi:type="dcterms:W3CDTF">2022-10-28T10:32:00Z</dcterms:created>
  <dcterms:modified xsi:type="dcterms:W3CDTF">2025-04-07T07:41:00Z</dcterms:modified>
</cp:coreProperties>
</file>