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90269A" w14:textId="59C619A5" w:rsidR="0057390C" w:rsidRPr="00B816B2" w:rsidRDefault="001C33BD" w:rsidP="00971A8C">
      <w:pPr>
        <w:spacing w:after="0" w:line="240" w:lineRule="auto"/>
        <w:jc w:val="center"/>
        <w:rPr>
          <w:rFonts w:ascii="Times New Roman" w:hAnsi="Times New Roman" w:cs="Times New Roman"/>
          <w:sz w:val="40"/>
          <w:szCs w:val="40"/>
          <w:lang w:eastAsia="ar-SA"/>
        </w:rPr>
      </w:pPr>
      <w:r>
        <w:rPr>
          <w:rFonts w:ascii="Times New Roman" w:hAnsi="Times New Roman" w:cs="Times New Roman"/>
          <w:b/>
          <w:sz w:val="40"/>
          <w:szCs w:val="40"/>
          <w:lang w:eastAsia="ar-SA"/>
        </w:rPr>
        <w:t>0</w:t>
      </w:r>
      <w:r w:rsidR="00572CEC">
        <w:rPr>
          <w:rFonts w:ascii="Times New Roman" w:hAnsi="Times New Roman" w:cs="Times New Roman"/>
          <w:b/>
          <w:sz w:val="40"/>
          <w:szCs w:val="40"/>
          <w:lang w:eastAsia="ar-SA"/>
        </w:rPr>
        <w:t>3</w:t>
      </w:r>
      <w:r w:rsidR="0057390C" w:rsidRPr="00B816B2">
        <w:rPr>
          <w:rFonts w:ascii="Times New Roman" w:hAnsi="Times New Roman" w:cs="Times New Roman"/>
          <w:b/>
          <w:sz w:val="40"/>
          <w:szCs w:val="40"/>
          <w:lang w:eastAsia="ar-SA"/>
        </w:rPr>
        <w:t xml:space="preserve">            (</w:t>
      </w:r>
      <w:r w:rsidR="00572CEC">
        <w:rPr>
          <w:rFonts w:ascii="Times New Roman" w:hAnsi="Times New Roman" w:cs="Times New Roman"/>
          <w:b/>
          <w:sz w:val="40"/>
          <w:szCs w:val="40"/>
          <w:lang w:eastAsia="ar-SA"/>
        </w:rPr>
        <w:t>1</w:t>
      </w:r>
      <w:r w:rsidR="00971A8C">
        <w:rPr>
          <w:rFonts w:ascii="Times New Roman" w:hAnsi="Times New Roman" w:cs="Times New Roman"/>
          <w:b/>
          <w:sz w:val="40"/>
          <w:szCs w:val="40"/>
          <w:lang w:eastAsia="ar-SA"/>
        </w:rPr>
        <w:t>2</w:t>
      </w:r>
      <w:r w:rsidR="0057390C" w:rsidRPr="00B816B2">
        <w:rPr>
          <w:rFonts w:ascii="Times New Roman" w:hAnsi="Times New Roman" w:cs="Times New Roman"/>
          <w:b/>
          <w:sz w:val="40"/>
          <w:szCs w:val="40"/>
          <w:lang w:eastAsia="ar-SA"/>
        </w:rPr>
        <w:t>)</w:t>
      </w:r>
    </w:p>
    <w:p w14:paraId="0E259B58" w14:textId="77777777" w:rsidR="0057390C" w:rsidRPr="00B816B2" w:rsidRDefault="0057390C" w:rsidP="00971A8C">
      <w:pPr>
        <w:spacing w:after="0" w:line="240" w:lineRule="auto"/>
        <w:jc w:val="center"/>
        <w:rPr>
          <w:rFonts w:ascii="Times New Roman" w:hAnsi="Times New Roman" w:cs="Times New Roman"/>
          <w:sz w:val="40"/>
          <w:szCs w:val="40"/>
        </w:rPr>
      </w:pPr>
      <w:r w:rsidRPr="00B816B2">
        <w:rPr>
          <w:rFonts w:ascii="Times New Roman" w:hAnsi="Times New Roman" w:cs="Times New Roman"/>
          <w:sz w:val="40"/>
          <w:szCs w:val="40"/>
        </w:rPr>
        <w:t>(месяц)      (номер)</w:t>
      </w:r>
    </w:p>
    <w:p w14:paraId="53C537B0" w14:textId="77777777" w:rsidR="0057390C" w:rsidRPr="00B816B2" w:rsidRDefault="0057390C" w:rsidP="00971A8C">
      <w:pPr>
        <w:spacing w:after="0" w:line="240" w:lineRule="auto"/>
        <w:jc w:val="center"/>
        <w:rPr>
          <w:rFonts w:ascii="Times New Roman" w:hAnsi="Times New Roman" w:cs="Times New Roman"/>
          <w:b/>
          <w:bCs/>
          <w:sz w:val="40"/>
          <w:szCs w:val="40"/>
        </w:rPr>
      </w:pPr>
    </w:p>
    <w:p w14:paraId="4FF64808" w14:textId="77777777" w:rsidR="0057390C" w:rsidRPr="00B816B2" w:rsidRDefault="0057390C" w:rsidP="00971A8C">
      <w:pPr>
        <w:spacing w:after="0" w:line="240" w:lineRule="auto"/>
        <w:jc w:val="center"/>
        <w:rPr>
          <w:rFonts w:ascii="Times New Roman" w:hAnsi="Times New Roman" w:cs="Times New Roman"/>
          <w:b/>
          <w:bCs/>
          <w:sz w:val="40"/>
          <w:szCs w:val="40"/>
        </w:rPr>
      </w:pPr>
    </w:p>
    <w:p w14:paraId="363646BB" w14:textId="77777777" w:rsidR="0057390C" w:rsidRPr="00B816B2" w:rsidRDefault="0057390C" w:rsidP="00971A8C">
      <w:pPr>
        <w:spacing w:after="0" w:line="240" w:lineRule="auto"/>
        <w:jc w:val="center"/>
        <w:rPr>
          <w:rFonts w:ascii="Times New Roman" w:hAnsi="Times New Roman" w:cs="Times New Roman"/>
          <w:b/>
          <w:bCs/>
          <w:sz w:val="40"/>
          <w:szCs w:val="40"/>
        </w:rPr>
      </w:pPr>
    </w:p>
    <w:p w14:paraId="5B443605" w14:textId="77777777" w:rsidR="0057390C" w:rsidRPr="00B816B2" w:rsidRDefault="0057390C" w:rsidP="00971A8C">
      <w:pPr>
        <w:spacing w:after="0" w:line="240" w:lineRule="auto"/>
        <w:jc w:val="center"/>
        <w:rPr>
          <w:rFonts w:ascii="Times New Roman" w:hAnsi="Times New Roman" w:cs="Times New Roman"/>
          <w:b/>
          <w:bCs/>
          <w:sz w:val="40"/>
          <w:szCs w:val="40"/>
        </w:rPr>
      </w:pPr>
    </w:p>
    <w:p w14:paraId="62D93F99" w14:textId="77777777" w:rsidR="0057390C" w:rsidRPr="00B816B2" w:rsidRDefault="0057390C" w:rsidP="00971A8C">
      <w:pPr>
        <w:spacing w:after="0" w:line="240" w:lineRule="auto"/>
        <w:jc w:val="center"/>
        <w:rPr>
          <w:rFonts w:ascii="Times New Roman" w:hAnsi="Times New Roman" w:cs="Times New Roman"/>
          <w:b/>
          <w:bCs/>
          <w:sz w:val="40"/>
          <w:szCs w:val="40"/>
        </w:rPr>
      </w:pPr>
    </w:p>
    <w:p w14:paraId="4369ABFF" w14:textId="77777777" w:rsidR="0057390C" w:rsidRPr="00B816B2" w:rsidRDefault="0057390C" w:rsidP="00971A8C">
      <w:pPr>
        <w:spacing w:after="0" w:line="240" w:lineRule="auto"/>
        <w:jc w:val="center"/>
        <w:rPr>
          <w:rFonts w:ascii="Times New Roman" w:hAnsi="Times New Roman" w:cs="Times New Roman"/>
          <w:b/>
          <w:bCs/>
          <w:sz w:val="40"/>
          <w:szCs w:val="40"/>
        </w:rPr>
      </w:pPr>
    </w:p>
    <w:p w14:paraId="47F82031" w14:textId="77777777" w:rsidR="0057390C" w:rsidRPr="00B816B2" w:rsidRDefault="0057390C" w:rsidP="00971A8C">
      <w:pPr>
        <w:spacing w:after="0" w:line="240" w:lineRule="auto"/>
        <w:jc w:val="center"/>
        <w:rPr>
          <w:rFonts w:ascii="Times New Roman" w:hAnsi="Times New Roman" w:cs="Times New Roman"/>
          <w:b/>
          <w:bCs/>
          <w:sz w:val="40"/>
          <w:szCs w:val="40"/>
        </w:rPr>
      </w:pPr>
    </w:p>
    <w:p w14:paraId="14F7C761" w14:textId="77777777" w:rsidR="0057390C" w:rsidRPr="00B816B2" w:rsidRDefault="0057390C" w:rsidP="00971A8C">
      <w:pPr>
        <w:spacing w:after="0" w:line="240" w:lineRule="auto"/>
        <w:jc w:val="center"/>
        <w:rPr>
          <w:rFonts w:ascii="Times New Roman" w:hAnsi="Times New Roman" w:cs="Times New Roman"/>
          <w:b/>
          <w:bCs/>
          <w:sz w:val="40"/>
          <w:szCs w:val="40"/>
        </w:rPr>
      </w:pPr>
    </w:p>
    <w:p w14:paraId="00A883F9" w14:textId="77777777" w:rsidR="0057390C" w:rsidRPr="00B816B2" w:rsidRDefault="0057390C" w:rsidP="00971A8C">
      <w:pPr>
        <w:spacing w:after="0" w:line="240" w:lineRule="auto"/>
        <w:jc w:val="center"/>
        <w:rPr>
          <w:rFonts w:ascii="Times New Roman" w:hAnsi="Times New Roman" w:cs="Times New Roman"/>
          <w:b/>
          <w:bCs/>
          <w:sz w:val="40"/>
          <w:szCs w:val="40"/>
        </w:rPr>
      </w:pPr>
    </w:p>
    <w:p w14:paraId="5BDB8F9E" w14:textId="77777777" w:rsidR="0057390C" w:rsidRPr="00B816B2" w:rsidRDefault="0057390C" w:rsidP="00971A8C">
      <w:pPr>
        <w:spacing w:after="0" w:line="240" w:lineRule="auto"/>
        <w:jc w:val="center"/>
        <w:rPr>
          <w:rFonts w:ascii="Times New Roman" w:hAnsi="Times New Roman" w:cs="Times New Roman"/>
          <w:b/>
          <w:bCs/>
          <w:sz w:val="40"/>
          <w:szCs w:val="40"/>
        </w:rPr>
      </w:pPr>
      <w:r w:rsidRPr="00B816B2">
        <w:rPr>
          <w:rFonts w:ascii="Times New Roman" w:hAnsi="Times New Roman" w:cs="Times New Roman"/>
          <w:b/>
          <w:bCs/>
          <w:sz w:val="40"/>
          <w:szCs w:val="40"/>
        </w:rPr>
        <w:t>ВЕСТНИК</w:t>
      </w:r>
    </w:p>
    <w:p w14:paraId="11218807" w14:textId="77777777" w:rsidR="0057390C" w:rsidRPr="00B816B2" w:rsidRDefault="0057390C" w:rsidP="00971A8C">
      <w:pPr>
        <w:spacing w:after="0" w:line="240" w:lineRule="auto"/>
        <w:jc w:val="center"/>
        <w:rPr>
          <w:rFonts w:ascii="Times New Roman" w:hAnsi="Times New Roman" w:cs="Times New Roman"/>
          <w:b/>
          <w:bCs/>
          <w:sz w:val="40"/>
          <w:szCs w:val="40"/>
        </w:rPr>
      </w:pPr>
      <w:r w:rsidRPr="00B816B2">
        <w:rPr>
          <w:rFonts w:ascii="Times New Roman" w:hAnsi="Times New Roman" w:cs="Times New Roman"/>
          <w:b/>
          <w:bCs/>
          <w:sz w:val="40"/>
          <w:szCs w:val="40"/>
        </w:rPr>
        <w:t>муниципальных правовых актов</w:t>
      </w:r>
    </w:p>
    <w:p w14:paraId="4E6C3B80" w14:textId="77777777" w:rsidR="0057390C" w:rsidRPr="00B816B2" w:rsidRDefault="0057390C" w:rsidP="00971A8C">
      <w:pPr>
        <w:spacing w:after="0" w:line="240" w:lineRule="auto"/>
        <w:jc w:val="center"/>
        <w:rPr>
          <w:rFonts w:ascii="Times New Roman" w:hAnsi="Times New Roman" w:cs="Times New Roman"/>
          <w:b/>
          <w:bCs/>
          <w:sz w:val="40"/>
          <w:szCs w:val="40"/>
        </w:rPr>
      </w:pPr>
      <w:proofErr w:type="spellStart"/>
      <w:r w:rsidRPr="00B816B2">
        <w:rPr>
          <w:rFonts w:ascii="Times New Roman" w:hAnsi="Times New Roman" w:cs="Times New Roman"/>
          <w:b/>
          <w:bCs/>
          <w:sz w:val="40"/>
          <w:szCs w:val="40"/>
        </w:rPr>
        <w:t>Шуберского</w:t>
      </w:r>
      <w:proofErr w:type="spellEnd"/>
      <w:r w:rsidRPr="00B816B2">
        <w:rPr>
          <w:rFonts w:ascii="Times New Roman" w:hAnsi="Times New Roman" w:cs="Times New Roman"/>
          <w:b/>
          <w:bCs/>
          <w:sz w:val="40"/>
          <w:szCs w:val="40"/>
        </w:rPr>
        <w:t xml:space="preserve"> сельского поселения </w:t>
      </w:r>
    </w:p>
    <w:p w14:paraId="293377DE" w14:textId="77777777" w:rsidR="0057390C" w:rsidRPr="00B816B2" w:rsidRDefault="0057390C" w:rsidP="00971A8C">
      <w:pPr>
        <w:spacing w:after="0" w:line="240" w:lineRule="auto"/>
        <w:jc w:val="center"/>
        <w:rPr>
          <w:rFonts w:ascii="Times New Roman" w:hAnsi="Times New Roman" w:cs="Times New Roman"/>
          <w:b/>
          <w:bCs/>
          <w:sz w:val="40"/>
          <w:szCs w:val="40"/>
        </w:rPr>
      </w:pPr>
      <w:r w:rsidRPr="00B816B2">
        <w:rPr>
          <w:rFonts w:ascii="Times New Roman" w:hAnsi="Times New Roman" w:cs="Times New Roman"/>
          <w:b/>
          <w:bCs/>
          <w:sz w:val="40"/>
          <w:szCs w:val="40"/>
        </w:rPr>
        <w:t>Новоусманского муниципального района</w:t>
      </w:r>
    </w:p>
    <w:p w14:paraId="368A355F" w14:textId="77777777" w:rsidR="0057390C" w:rsidRPr="00B816B2" w:rsidRDefault="0057390C" w:rsidP="00971A8C">
      <w:pPr>
        <w:spacing w:after="0" w:line="240" w:lineRule="auto"/>
        <w:jc w:val="center"/>
        <w:rPr>
          <w:rFonts w:ascii="Times New Roman" w:hAnsi="Times New Roman" w:cs="Times New Roman"/>
          <w:b/>
          <w:bCs/>
          <w:sz w:val="40"/>
          <w:szCs w:val="40"/>
        </w:rPr>
      </w:pPr>
      <w:r w:rsidRPr="00B816B2">
        <w:rPr>
          <w:rFonts w:ascii="Times New Roman" w:hAnsi="Times New Roman" w:cs="Times New Roman"/>
          <w:b/>
          <w:bCs/>
          <w:sz w:val="40"/>
          <w:szCs w:val="40"/>
        </w:rPr>
        <w:t>Воронежской области</w:t>
      </w:r>
    </w:p>
    <w:p w14:paraId="6F2E606A" w14:textId="77777777" w:rsidR="0057390C" w:rsidRPr="00B816B2" w:rsidRDefault="0057390C" w:rsidP="00971A8C">
      <w:pPr>
        <w:spacing w:after="0" w:line="240" w:lineRule="auto"/>
        <w:jc w:val="center"/>
        <w:rPr>
          <w:rFonts w:ascii="Times New Roman" w:hAnsi="Times New Roman" w:cs="Times New Roman"/>
          <w:b/>
          <w:bCs/>
          <w:sz w:val="40"/>
          <w:szCs w:val="40"/>
        </w:rPr>
      </w:pPr>
    </w:p>
    <w:p w14:paraId="6135B9B8" w14:textId="6FC170E7" w:rsidR="0057390C" w:rsidRPr="00B816B2" w:rsidRDefault="00971A8C" w:rsidP="00971A8C">
      <w:pPr>
        <w:spacing w:after="0" w:line="240" w:lineRule="auto"/>
        <w:jc w:val="center"/>
        <w:rPr>
          <w:rFonts w:ascii="Times New Roman" w:hAnsi="Times New Roman" w:cs="Times New Roman"/>
          <w:b/>
          <w:bCs/>
          <w:sz w:val="40"/>
          <w:szCs w:val="40"/>
        </w:rPr>
      </w:pPr>
      <w:r>
        <w:rPr>
          <w:rFonts w:ascii="Times New Roman" w:hAnsi="Times New Roman" w:cs="Times New Roman"/>
          <w:b/>
          <w:bCs/>
          <w:sz w:val="40"/>
          <w:szCs w:val="40"/>
        </w:rPr>
        <w:t>21</w:t>
      </w:r>
      <w:r w:rsidR="008C0EF9">
        <w:rPr>
          <w:rFonts w:ascii="Times New Roman" w:hAnsi="Times New Roman" w:cs="Times New Roman"/>
          <w:b/>
          <w:bCs/>
          <w:sz w:val="40"/>
          <w:szCs w:val="40"/>
        </w:rPr>
        <w:t>.</w:t>
      </w:r>
      <w:r w:rsidR="001C33BD">
        <w:rPr>
          <w:rFonts w:ascii="Times New Roman" w:hAnsi="Times New Roman" w:cs="Times New Roman"/>
          <w:b/>
          <w:bCs/>
          <w:sz w:val="40"/>
          <w:szCs w:val="40"/>
        </w:rPr>
        <w:t>0</w:t>
      </w:r>
      <w:r w:rsidR="00176A4B">
        <w:rPr>
          <w:rFonts w:ascii="Times New Roman" w:hAnsi="Times New Roman" w:cs="Times New Roman"/>
          <w:b/>
          <w:bCs/>
          <w:sz w:val="40"/>
          <w:szCs w:val="40"/>
        </w:rPr>
        <w:t>3</w:t>
      </w:r>
      <w:r w:rsidR="0057390C" w:rsidRPr="00B816B2">
        <w:rPr>
          <w:rFonts w:ascii="Times New Roman" w:hAnsi="Times New Roman" w:cs="Times New Roman"/>
          <w:b/>
          <w:bCs/>
          <w:sz w:val="40"/>
          <w:szCs w:val="40"/>
        </w:rPr>
        <w:t>.202</w:t>
      </w:r>
      <w:r w:rsidR="001C33BD">
        <w:rPr>
          <w:rFonts w:ascii="Times New Roman" w:hAnsi="Times New Roman" w:cs="Times New Roman"/>
          <w:b/>
          <w:bCs/>
          <w:sz w:val="40"/>
          <w:szCs w:val="40"/>
        </w:rPr>
        <w:t>5</w:t>
      </w:r>
      <w:r w:rsidR="0057390C" w:rsidRPr="00B816B2">
        <w:rPr>
          <w:rFonts w:ascii="Times New Roman" w:hAnsi="Times New Roman" w:cs="Times New Roman"/>
          <w:b/>
          <w:bCs/>
          <w:sz w:val="40"/>
          <w:szCs w:val="40"/>
        </w:rPr>
        <w:t xml:space="preserve"> г.</w:t>
      </w:r>
    </w:p>
    <w:p w14:paraId="6522A162" w14:textId="77777777" w:rsidR="0057390C" w:rsidRPr="00B816B2" w:rsidRDefault="0057390C" w:rsidP="00971A8C">
      <w:pPr>
        <w:spacing w:after="0" w:line="240" w:lineRule="auto"/>
        <w:jc w:val="center"/>
        <w:rPr>
          <w:rFonts w:ascii="Times New Roman" w:hAnsi="Times New Roman" w:cs="Times New Roman"/>
          <w:b/>
          <w:bCs/>
          <w:sz w:val="40"/>
          <w:szCs w:val="40"/>
        </w:rPr>
      </w:pPr>
    </w:p>
    <w:p w14:paraId="7C9608C3" w14:textId="77777777" w:rsidR="0057390C" w:rsidRPr="00B816B2" w:rsidRDefault="0057390C" w:rsidP="00971A8C">
      <w:pPr>
        <w:spacing w:after="0" w:line="240" w:lineRule="auto"/>
        <w:jc w:val="center"/>
        <w:rPr>
          <w:rFonts w:ascii="Times New Roman" w:hAnsi="Times New Roman" w:cs="Times New Roman"/>
          <w:b/>
          <w:bCs/>
          <w:sz w:val="40"/>
          <w:szCs w:val="40"/>
        </w:rPr>
      </w:pPr>
    </w:p>
    <w:p w14:paraId="22DB0AB7" w14:textId="77777777" w:rsidR="0057390C" w:rsidRPr="00B816B2" w:rsidRDefault="0057390C" w:rsidP="00971A8C">
      <w:pPr>
        <w:spacing w:after="0" w:line="240" w:lineRule="auto"/>
        <w:jc w:val="center"/>
        <w:rPr>
          <w:rFonts w:ascii="Times New Roman" w:hAnsi="Times New Roman" w:cs="Times New Roman"/>
          <w:b/>
          <w:bCs/>
          <w:sz w:val="40"/>
          <w:szCs w:val="40"/>
        </w:rPr>
      </w:pPr>
    </w:p>
    <w:p w14:paraId="4836DB48" w14:textId="77777777" w:rsidR="0057390C" w:rsidRPr="00B816B2" w:rsidRDefault="0057390C" w:rsidP="00971A8C">
      <w:pPr>
        <w:spacing w:after="0" w:line="240" w:lineRule="auto"/>
        <w:jc w:val="center"/>
        <w:rPr>
          <w:rFonts w:ascii="Times New Roman" w:hAnsi="Times New Roman" w:cs="Times New Roman"/>
          <w:b/>
          <w:bCs/>
          <w:sz w:val="40"/>
          <w:szCs w:val="40"/>
        </w:rPr>
      </w:pPr>
    </w:p>
    <w:p w14:paraId="7B8739F6" w14:textId="77777777" w:rsidR="0057390C" w:rsidRPr="00B816B2" w:rsidRDefault="0057390C" w:rsidP="00971A8C">
      <w:pPr>
        <w:spacing w:after="0" w:line="240" w:lineRule="auto"/>
        <w:jc w:val="center"/>
        <w:rPr>
          <w:rFonts w:ascii="Times New Roman" w:hAnsi="Times New Roman" w:cs="Times New Roman"/>
          <w:b/>
          <w:bCs/>
          <w:sz w:val="40"/>
          <w:szCs w:val="40"/>
        </w:rPr>
      </w:pPr>
    </w:p>
    <w:p w14:paraId="0DC78649" w14:textId="77777777" w:rsidR="0057390C" w:rsidRPr="00B816B2" w:rsidRDefault="0057390C" w:rsidP="00971A8C">
      <w:pPr>
        <w:spacing w:after="0" w:line="240" w:lineRule="auto"/>
        <w:jc w:val="center"/>
        <w:rPr>
          <w:rFonts w:ascii="Times New Roman" w:hAnsi="Times New Roman" w:cs="Times New Roman"/>
          <w:b/>
          <w:bCs/>
          <w:sz w:val="40"/>
          <w:szCs w:val="40"/>
        </w:rPr>
      </w:pPr>
    </w:p>
    <w:p w14:paraId="3A7751FF" w14:textId="77777777" w:rsidR="0057390C" w:rsidRPr="00B816B2" w:rsidRDefault="0057390C" w:rsidP="00971A8C">
      <w:pPr>
        <w:spacing w:after="0" w:line="240" w:lineRule="auto"/>
        <w:jc w:val="center"/>
        <w:rPr>
          <w:rFonts w:ascii="Times New Roman" w:hAnsi="Times New Roman" w:cs="Times New Roman"/>
          <w:b/>
          <w:bCs/>
          <w:sz w:val="40"/>
          <w:szCs w:val="40"/>
        </w:rPr>
      </w:pPr>
    </w:p>
    <w:p w14:paraId="0E917550" w14:textId="77777777" w:rsidR="0057390C" w:rsidRPr="00B816B2" w:rsidRDefault="0057390C" w:rsidP="00971A8C">
      <w:pPr>
        <w:spacing w:after="0" w:line="240" w:lineRule="auto"/>
        <w:jc w:val="center"/>
        <w:rPr>
          <w:rFonts w:ascii="Times New Roman" w:hAnsi="Times New Roman" w:cs="Times New Roman"/>
          <w:b/>
          <w:bCs/>
          <w:sz w:val="40"/>
          <w:szCs w:val="40"/>
        </w:rPr>
      </w:pPr>
    </w:p>
    <w:p w14:paraId="7D4E3116" w14:textId="77777777" w:rsidR="0057390C" w:rsidRPr="00B816B2" w:rsidRDefault="0057390C" w:rsidP="00971A8C">
      <w:pPr>
        <w:spacing w:after="0" w:line="240" w:lineRule="auto"/>
        <w:jc w:val="center"/>
        <w:rPr>
          <w:rFonts w:ascii="Times New Roman" w:hAnsi="Times New Roman" w:cs="Times New Roman"/>
          <w:b/>
          <w:bCs/>
          <w:sz w:val="40"/>
          <w:szCs w:val="40"/>
        </w:rPr>
      </w:pPr>
    </w:p>
    <w:p w14:paraId="3BBE0D95" w14:textId="77777777" w:rsidR="0057390C" w:rsidRPr="00B816B2" w:rsidRDefault="0057390C" w:rsidP="00971A8C">
      <w:pPr>
        <w:spacing w:after="0" w:line="240" w:lineRule="auto"/>
        <w:jc w:val="center"/>
        <w:rPr>
          <w:rFonts w:ascii="Times New Roman" w:hAnsi="Times New Roman" w:cs="Times New Roman"/>
          <w:b/>
          <w:bCs/>
          <w:sz w:val="40"/>
          <w:szCs w:val="40"/>
        </w:rPr>
      </w:pPr>
      <w:r w:rsidRPr="00B816B2">
        <w:rPr>
          <w:rFonts w:ascii="Times New Roman" w:hAnsi="Times New Roman" w:cs="Times New Roman"/>
          <w:b/>
          <w:bCs/>
          <w:sz w:val="40"/>
          <w:szCs w:val="40"/>
        </w:rPr>
        <w:t>Учредитель:</w:t>
      </w:r>
    </w:p>
    <w:p w14:paraId="051BD8E3" w14:textId="77777777" w:rsidR="0057390C" w:rsidRPr="00B816B2" w:rsidRDefault="0057390C" w:rsidP="00971A8C">
      <w:pPr>
        <w:spacing w:after="0" w:line="240" w:lineRule="auto"/>
        <w:jc w:val="center"/>
        <w:rPr>
          <w:rFonts w:ascii="Times New Roman" w:hAnsi="Times New Roman" w:cs="Times New Roman"/>
          <w:b/>
          <w:bCs/>
          <w:sz w:val="40"/>
          <w:szCs w:val="40"/>
        </w:rPr>
      </w:pPr>
      <w:r w:rsidRPr="00B816B2">
        <w:rPr>
          <w:rFonts w:ascii="Times New Roman" w:hAnsi="Times New Roman" w:cs="Times New Roman"/>
          <w:b/>
          <w:bCs/>
          <w:sz w:val="40"/>
          <w:szCs w:val="40"/>
        </w:rPr>
        <w:t>Совет народных депутатов</w:t>
      </w:r>
    </w:p>
    <w:p w14:paraId="38CC993F" w14:textId="425EF2D8" w:rsidR="007376FF" w:rsidRPr="00781A73" w:rsidRDefault="0057390C" w:rsidP="00971A8C">
      <w:pPr>
        <w:spacing w:after="0" w:line="240" w:lineRule="auto"/>
        <w:jc w:val="center"/>
        <w:rPr>
          <w:rFonts w:ascii="Times New Roman" w:hAnsi="Times New Roman" w:cs="Times New Roman"/>
          <w:b/>
          <w:bCs/>
          <w:sz w:val="20"/>
          <w:szCs w:val="20"/>
        </w:rPr>
        <w:sectPr w:rsidR="007376FF" w:rsidRPr="00781A73" w:rsidSect="00FF68A3">
          <w:pgSz w:w="11906" w:h="16838"/>
          <w:pgMar w:top="1134" w:right="566" w:bottom="567" w:left="709" w:header="708" w:footer="708" w:gutter="0"/>
          <w:cols w:space="708"/>
          <w:docGrid w:linePitch="360"/>
        </w:sectPr>
      </w:pPr>
      <w:proofErr w:type="spellStart"/>
      <w:r w:rsidRPr="00B816B2">
        <w:rPr>
          <w:rFonts w:ascii="Times New Roman" w:hAnsi="Times New Roman" w:cs="Times New Roman"/>
          <w:b/>
          <w:bCs/>
          <w:sz w:val="40"/>
          <w:szCs w:val="40"/>
        </w:rPr>
        <w:t>Шуберского</w:t>
      </w:r>
      <w:proofErr w:type="spellEnd"/>
      <w:r w:rsidRPr="00B816B2">
        <w:rPr>
          <w:rFonts w:ascii="Times New Roman" w:hAnsi="Times New Roman" w:cs="Times New Roman"/>
          <w:b/>
          <w:bCs/>
          <w:sz w:val="40"/>
          <w:szCs w:val="40"/>
        </w:rPr>
        <w:t xml:space="preserve"> сельского поселения Новоусманского муниципального района Воронежской</w:t>
      </w:r>
      <w:r w:rsidR="00786A42">
        <w:rPr>
          <w:rFonts w:ascii="Times New Roman" w:hAnsi="Times New Roman" w:cs="Times New Roman"/>
          <w:b/>
          <w:bCs/>
          <w:sz w:val="40"/>
          <w:szCs w:val="40"/>
        </w:rPr>
        <w:t xml:space="preserve"> области</w:t>
      </w:r>
    </w:p>
    <w:p w14:paraId="19C5DE11" w14:textId="77777777" w:rsidR="00971A8C" w:rsidRPr="00971A8C" w:rsidRDefault="00971A8C" w:rsidP="00971A8C">
      <w:pPr>
        <w:spacing w:after="0" w:line="240" w:lineRule="auto"/>
        <w:ind w:firstLine="567"/>
        <w:jc w:val="center"/>
        <w:rPr>
          <w:rFonts w:ascii="Times New Roman" w:hAnsi="Times New Roman" w:cs="Times New Roman"/>
          <w:sz w:val="20"/>
          <w:szCs w:val="20"/>
        </w:rPr>
      </w:pPr>
      <w:r w:rsidRPr="00971A8C">
        <w:rPr>
          <w:rFonts w:ascii="Times New Roman" w:hAnsi="Times New Roman" w:cs="Times New Roman"/>
          <w:noProof/>
          <w:sz w:val="20"/>
          <w:szCs w:val="20"/>
        </w:rPr>
        <w:lastRenderedPageBreak/>
        <w:drawing>
          <wp:inline distT="0" distB="0" distL="0" distR="0" wp14:anchorId="7A1F650B" wp14:editId="505537A0">
            <wp:extent cx="323850" cy="390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850" cy="390525"/>
                    </a:xfrm>
                    <a:prstGeom prst="rect">
                      <a:avLst/>
                    </a:prstGeom>
                    <a:noFill/>
                    <a:ln>
                      <a:noFill/>
                    </a:ln>
                  </pic:spPr>
                </pic:pic>
              </a:graphicData>
            </a:graphic>
          </wp:inline>
        </w:drawing>
      </w:r>
    </w:p>
    <w:p w14:paraId="56E4DF22" w14:textId="77777777" w:rsidR="00971A8C" w:rsidRPr="00971A8C" w:rsidRDefault="00971A8C" w:rsidP="00971A8C">
      <w:pPr>
        <w:spacing w:after="0" w:line="240" w:lineRule="auto"/>
        <w:ind w:firstLine="567"/>
        <w:jc w:val="center"/>
        <w:rPr>
          <w:rFonts w:ascii="Times New Roman" w:hAnsi="Times New Roman" w:cs="Times New Roman"/>
          <w:sz w:val="20"/>
          <w:szCs w:val="20"/>
        </w:rPr>
      </w:pPr>
      <w:r w:rsidRPr="00971A8C">
        <w:rPr>
          <w:rFonts w:ascii="Times New Roman" w:hAnsi="Times New Roman" w:cs="Times New Roman"/>
          <w:sz w:val="20"/>
          <w:szCs w:val="20"/>
        </w:rPr>
        <w:t>СОВЕТ НАРОДНЫХ ДЕПУТАТОВ</w:t>
      </w:r>
    </w:p>
    <w:p w14:paraId="2550F498" w14:textId="77777777" w:rsidR="00971A8C" w:rsidRPr="00971A8C" w:rsidRDefault="00971A8C" w:rsidP="00971A8C">
      <w:pPr>
        <w:spacing w:after="0" w:line="240" w:lineRule="auto"/>
        <w:ind w:firstLine="567"/>
        <w:jc w:val="center"/>
        <w:rPr>
          <w:rFonts w:ascii="Times New Roman" w:hAnsi="Times New Roman" w:cs="Times New Roman"/>
          <w:sz w:val="20"/>
          <w:szCs w:val="20"/>
        </w:rPr>
      </w:pPr>
      <w:r w:rsidRPr="00971A8C">
        <w:rPr>
          <w:rFonts w:ascii="Times New Roman" w:hAnsi="Times New Roman" w:cs="Times New Roman"/>
          <w:sz w:val="20"/>
          <w:szCs w:val="20"/>
        </w:rPr>
        <w:t>ШУБЕРСКОГО СЕЛЬСКОГО ПОСЕЛЕНИЯ</w:t>
      </w:r>
    </w:p>
    <w:p w14:paraId="2DC42B82" w14:textId="77777777" w:rsidR="00971A8C" w:rsidRPr="00971A8C" w:rsidRDefault="00971A8C" w:rsidP="00971A8C">
      <w:pPr>
        <w:spacing w:after="0" w:line="240" w:lineRule="auto"/>
        <w:ind w:firstLine="567"/>
        <w:jc w:val="center"/>
        <w:rPr>
          <w:rFonts w:ascii="Times New Roman" w:hAnsi="Times New Roman" w:cs="Times New Roman"/>
          <w:sz w:val="20"/>
          <w:szCs w:val="20"/>
        </w:rPr>
      </w:pPr>
      <w:r w:rsidRPr="00971A8C">
        <w:rPr>
          <w:rFonts w:ascii="Times New Roman" w:hAnsi="Times New Roman" w:cs="Times New Roman"/>
          <w:sz w:val="20"/>
          <w:szCs w:val="20"/>
        </w:rPr>
        <w:t>НОВОУСМАНСКОГО МУНИЦИПАЛЬНОГО РАЙОНА</w:t>
      </w:r>
    </w:p>
    <w:p w14:paraId="59C5EE38" w14:textId="77777777" w:rsidR="00971A8C" w:rsidRPr="00971A8C" w:rsidRDefault="00971A8C" w:rsidP="00971A8C">
      <w:pPr>
        <w:spacing w:after="0" w:line="240" w:lineRule="auto"/>
        <w:ind w:firstLine="567"/>
        <w:jc w:val="center"/>
        <w:rPr>
          <w:rFonts w:ascii="Times New Roman" w:hAnsi="Times New Roman" w:cs="Times New Roman"/>
          <w:sz w:val="20"/>
          <w:szCs w:val="20"/>
        </w:rPr>
      </w:pPr>
      <w:r w:rsidRPr="00971A8C">
        <w:rPr>
          <w:rFonts w:ascii="Times New Roman" w:hAnsi="Times New Roman" w:cs="Times New Roman"/>
          <w:sz w:val="20"/>
          <w:szCs w:val="20"/>
        </w:rPr>
        <w:t>ВОРОНЕЖСКОЙ ОБЛАСТИ</w:t>
      </w:r>
    </w:p>
    <w:p w14:paraId="1950CBF0" w14:textId="77777777" w:rsidR="00971A8C" w:rsidRPr="00971A8C" w:rsidRDefault="00971A8C" w:rsidP="00971A8C">
      <w:pPr>
        <w:spacing w:after="0" w:line="240" w:lineRule="auto"/>
        <w:ind w:firstLine="567"/>
        <w:jc w:val="center"/>
        <w:rPr>
          <w:rFonts w:ascii="Times New Roman" w:hAnsi="Times New Roman" w:cs="Times New Roman"/>
          <w:sz w:val="20"/>
          <w:szCs w:val="20"/>
        </w:rPr>
      </w:pPr>
    </w:p>
    <w:p w14:paraId="4BAC77C0" w14:textId="77777777" w:rsidR="00971A8C" w:rsidRPr="00971A8C" w:rsidRDefault="00971A8C" w:rsidP="00971A8C">
      <w:pPr>
        <w:spacing w:after="0" w:line="240" w:lineRule="auto"/>
        <w:ind w:firstLine="567"/>
        <w:jc w:val="center"/>
        <w:rPr>
          <w:rFonts w:ascii="Times New Roman" w:hAnsi="Times New Roman" w:cs="Times New Roman"/>
          <w:b/>
          <w:sz w:val="20"/>
          <w:szCs w:val="20"/>
        </w:rPr>
      </w:pPr>
      <w:proofErr w:type="gramStart"/>
      <w:r w:rsidRPr="00971A8C">
        <w:rPr>
          <w:rFonts w:ascii="Times New Roman" w:hAnsi="Times New Roman" w:cs="Times New Roman"/>
          <w:b/>
          <w:sz w:val="20"/>
          <w:szCs w:val="20"/>
        </w:rPr>
        <w:t>Р</w:t>
      </w:r>
      <w:proofErr w:type="gramEnd"/>
      <w:r w:rsidRPr="00971A8C">
        <w:rPr>
          <w:rFonts w:ascii="Times New Roman" w:hAnsi="Times New Roman" w:cs="Times New Roman"/>
          <w:b/>
          <w:sz w:val="20"/>
          <w:szCs w:val="20"/>
        </w:rPr>
        <w:t xml:space="preserve"> Е Ш Е Н И Е</w:t>
      </w:r>
    </w:p>
    <w:p w14:paraId="327AD81E" w14:textId="555D1294" w:rsidR="00971A8C" w:rsidRPr="00971A8C" w:rsidRDefault="00971A8C" w:rsidP="00971A8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20.03.2025 </w:t>
      </w:r>
      <w:r w:rsidRPr="00971A8C">
        <w:rPr>
          <w:rFonts w:ascii="Times New Roman" w:hAnsi="Times New Roman" w:cs="Times New Roman"/>
          <w:sz w:val="20"/>
          <w:szCs w:val="20"/>
        </w:rPr>
        <w:t xml:space="preserve">№ </w:t>
      </w:r>
      <w:r>
        <w:rPr>
          <w:rFonts w:ascii="Times New Roman" w:hAnsi="Times New Roman" w:cs="Times New Roman"/>
          <w:sz w:val="20"/>
          <w:szCs w:val="20"/>
        </w:rPr>
        <w:t>359</w:t>
      </w:r>
    </w:p>
    <w:p w14:paraId="2DC1C8CC" w14:textId="77777777" w:rsidR="00971A8C" w:rsidRPr="00971A8C" w:rsidRDefault="00971A8C" w:rsidP="00971A8C">
      <w:pPr>
        <w:pStyle w:val="ConsNormal"/>
        <w:widowControl/>
        <w:ind w:right="3603" w:firstLine="0"/>
        <w:jc w:val="both"/>
        <w:rPr>
          <w:rFonts w:ascii="Times New Roman" w:hAnsi="Times New Roman"/>
          <w:sz w:val="20"/>
        </w:rPr>
      </w:pPr>
      <w:r w:rsidRPr="00971A8C">
        <w:rPr>
          <w:rFonts w:ascii="Times New Roman" w:hAnsi="Times New Roman"/>
          <w:sz w:val="20"/>
        </w:rPr>
        <w:t xml:space="preserve">п. </w:t>
      </w:r>
      <w:proofErr w:type="spellStart"/>
      <w:r w:rsidRPr="00971A8C">
        <w:rPr>
          <w:rFonts w:ascii="Times New Roman" w:hAnsi="Times New Roman"/>
          <w:sz w:val="20"/>
        </w:rPr>
        <w:t>Шуберское</w:t>
      </w:r>
      <w:proofErr w:type="spellEnd"/>
      <w:r w:rsidRPr="00971A8C">
        <w:rPr>
          <w:rFonts w:ascii="Times New Roman" w:hAnsi="Times New Roman"/>
          <w:sz w:val="20"/>
        </w:rPr>
        <w:t xml:space="preserve"> </w:t>
      </w:r>
    </w:p>
    <w:p w14:paraId="7E410209" w14:textId="77777777" w:rsidR="00971A8C" w:rsidRPr="00971A8C" w:rsidRDefault="00971A8C" w:rsidP="00971A8C">
      <w:pPr>
        <w:spacing w:after="0" w:line="240" w:lineRule="auto"/>
        <w:ind w:right="5245"/>
        <w:jc w:val="both"/>
        <w:rPr>
          <w:rFonts w:ascii="Times New Roman" w:hAnsi="Times New Roman" w:cs="Times New Roman"/>
          <w:sz w:val="20"/>
          <w:szCs w:val="20"/>
        </w:rPr>
      </w:pPr>
    </w:p>
    <w:p w14:paraId="1EF821DC" w14:textId="77777777" w:rsidR="00971A8C" w:rsidRPr="00971A8C" w:rsidRDefault="00971A8C" w:rsidP="00971A8C">
      <w:pPr>
        <w:spacing w:after="0" w:line="240" w:lineRule="auto"/>
        <w:ind w:right="4253"/>
        <w:jc w:val="both"/>
        <w:rPr>
          <w:rFonts w:ascii="Times New Roman" w:hAnsi="Times New Roman" w:cs="Times New Roman"/>
          <w:sz w:val="20"/>
          <w:szCs w:val="20"/>
          <w:lang w:eastAsia="ar-SA"/>
        </w:rPr>
      </w:pPr>
      <w:r w:rsidRPr="00971A8C">
        <w:rPr>
          <w:rFonts w:ascii="Times New Roman" w:hAnsi="Times New Roman" w:cs="Times New Roman"/>
          <w:sz w:val="20"/>
          <w:szCs w:val="20"/>
        </w:rPr>
        <w:t xml:space="preserve">Об уточнении плана по доходам и расходам бюджета </w:t>
      </w:r>
      <w:proofErr w:type="spellStart"/>
      <w:r w:rsidRPr="00971A8C">
        <w:rPr>
          <w:rFonts w:ascii="Times New Roman" w:hAnsi="Times New Roman" w:cs="Times New Roman"/>
          <w:sz w:val="20"/>
          <w:szCs w:val="20"/>
          <w:lang w:eastAsia="ar-SA"/>
        </w:rPr>
        <w:t>Шуберского</w:t>
      </w:r>
      <w:proofErr w:type="spellEnd"/>
      <w:r w:rsidRPr="00971A8C">
        <w:rPr>
          <w:rFonts w:ascii="Times New Roman" w:hAnsi="Times New Roman" w:cs="Times New Roman"/>
          <w:sz w:val="20"/>
          <w:szCs w:val="20"/>
          <w:lang w:eastAsia="ar-SA"/>
        </w:rPr>
        <w:t xml:space="preserve"> сельского поселения Новоусманского муниципального района Воронежской области </w:t>
      </w:r>
      <w:r w:rsidRPr="00971A8C">
        <w:rPr>
          <w:rFonts w:ascii="Times New Roman" w:hAnsi="Times New Roman" w:cs="Times New Roman"/>
          <w:sz w:val="20"/>
          <w:szCs w:val="20"/>
        </w:rPr>
        <w:t>на 2024 год</w:t>
      </w:r>
    </w:p>
    <w:p w14:paraId="3037C1E0" w14:textId="77777777" w:rsidR="00971A8C" w:rsidRPr="00971A8C" w:rsidRDefault="00971A8C" w:rsidP="00971A8C">
      <w:pPr>
        <w:spacing w:after="0" w:line="240" w:lineRule="auto"/>
        <w:ind w:right="4253"/>
        <w:jc w:val="both"/>
        <w:rPr>
          <w:rFonts w:ascii="Times New Roman" w:hAnsi="Times New Roman" w:cs="Times New Roman"/>
          <w:sz w:val="20"/>
          <w:szCs w:val="20"/>
          <w:lang w:eastAsia="ar-SA"/>
        </w:rPr>
      </w:pPr>
    </w:p>
    <w:p w14:paraId="661576C1" w14:textId="77777777" w:rsidR="00971A8C" w:rsidRPr="00971A8C" w:rsidRDefault="00971A8C" w:rsidP="00971A8C">
      <w:pPr>
        <w:spacing w:after="0" w:line="240" w:lineRule="auto"/>
        <w:ind w:right="8" w:firstLine="709"/>
        <w:jc w:val="both"/>
        <w:outlineLvl w:val="0"/>
        <w:rPr>
          <w:rFonts w:ascii="Times New Roman" w:hAnsi="Times New Roman" w:cs="Times New Roman"/>
          <w:sz w:val="20"/>
          <w:szCs w:val="20"/>
        </w:rPr>
      </w:pPr>
      <w:r w:rsidRPr="00971A8C">
        <w:rPr>
          <w:rFonts w:ascii="Times New Roman" w:hAnsi="Times New Roman" w:cs="Times New Roman"/>
          <w:sz w:val="20"/>
          <w:szCs w:val="20"/>
        </w:rPr>
        <w:t xml:space="preserve">В соответствии </w:t>
      </w:r>
      <w:r w:rsidRPr="00971A8C">
        <w:rPr>
          <w:rFonts w:ascii="Times New Roman" w:hAnsi="Times New Roman" w:cs="Times New Roman"/>
          <w:bCs/>
          <w:sz w:val="20"/>
          <w:szCs w:val="20"/>
        </w:rPr>
        <w:t>со статьями 264.1, 264.2 Бюджетного кодекса Российской Федерации</w:t>
      </w:r>
      <w:r w:rsidRPr="00971A8C">
        <w:rPr>
          <w:rFonts w:ascii="Times New Roman" w:hAnsi="Times New Roman" w:cs="Times New Roman"/>
          <w:b/>
          <w:bCs/>
          <w:sz w:val="20"/>
          <w:szCs w:val="20"/>
        </w:rPr>
        <w:t xml:space="preserve">, </w:t>
      </w:r>
      <w:r w:rsidRPr="00971A8C">
        <w:rPr>
          <w:rFonts w:ascii="Times New Roman" w:hAnsi="Times New Roman" w:cs="Times New Roman"/>
          <w:sz w:val="20"/>
          <w:szCs w:val="20"/>
        </w:rPr>
        <w:t xml:space="preserve">статьей 27 Устава </w:t>
      </w:r>
      <w:proofErr w:type="spellStart"/>
      <w:r w:rsidRPr="00971A8C">
        <w:rPr>
          <w:rFonts w:ascii="Times New Roman" w:hAnsi="Times New Roman" w:cs="Times New Roman"/>
          <w:sz w:val="20"/>
          <w:szCs w:val="20"/>
        </w:rPr>
        <w:t>Шуберского</w:t>
      </w:r>
      <w:proofErr w:type="spellEnd"/>
      <w:r w:rsidRPr="00971A8C">
        <w:rPr>
          <w:rFonts w:ascii="Times New Roman" w:hAnsi="Times New Roman" w:cs="Times New Roman"/>
          <w:sz w:val="20"/>
          <w:szCs w:val="20"/>
        </w:rPr>
        <w:t xml:space="preserve"> сельского поселения </w:t>
      </w:r>
      <w:r w:rsidRPr="00971A8C">
        <w:rPr>
          <w:rFonts w:ascii="Times New Roman" w:hAnsi="Times New Roman" w:cs="Times New Roman"/>
          <w:sz w:val="20"/>
          <w:szCs w:val="20"/>
          <w:lang w:eastAsia="ar-SA"/>
        </w:rPr>
        <w:t xml:space="preserve">Новоусманского муниципального района Воронежской области </w:t>
      </w:r>
      <w:r w:rsidRPr="00971A8C">
        <w:rPr>
          <w:rFonts w:ascii="Times New Roman" w:hAnsi="Times New Roman" w:cs="Times New Roman"/>
          <w:sz w:val="20"/>
          <w:szCs w:val="20"/>
        </w:rPr>
        <w:t xml:space="preserve">Совет народных депутатов </w:t>
      </w:r>
      <w:proofErr w:type="spellStart"/>
      <w:r w:rsidRPr="00971A8C">
        <w:rPr>
          <w:rFonts w:ascii="Times New Roman" w:hAnsi="Times New Roman" w:cs="Times New Roman"/>
          <w:sz w:val="20"/>
          <w:szCs w:val="20"/>
        </w:rPr>
        <w:t>Шуберского</w:t>
      </w:r>
      <w:proofErr w:type="spellEnd"/>
      <w:r w:rsidRPr="00971A8C">
        <w:rPr>
          <w:rFonts w:ascii="Times New Roman" w:hAnsi="Times New Roman" w:cs="Times New Roman"/>
          <w:sz w:val="20"/>
          <w:szCs w:val="20"/>
        </w:rPr>
        <w:t xml:space="preserve"> сельского поселения Новоусманского муниципального района Воронежской области </w:t>
      </w:r>
    </w:p>
    <w:p w14:paraId="6079B5C9" w14:textId="77777777" w:rsidR="00971A8C" w:rsidRPr="00971A8C" w:rsidRDefault="00971A8C" w:rsidP="00971A8C">
      <w:pPr>
        <w:spacing w:after="0" w:line="240" w:lineRule="auto"/>
        <w:ind w:right="8"/>
        <w:jc w:val="center"/>
        <w:rPr>
          <w:rFonts w:ascii="Times New Roman" w:hAnsi="Times New Roman" w:cs="Times New Roman"/>
          <w:b/>
          <w:sz w:val="20"/>
          <w:szCs w:val="20"/>
          <w:lang w:eastAsia="ar-SA"/>
        </w:rPr>
      </w:pPr>
      <w:proofErr w:type="gramStart"/>
      <w:r w:rsidRPr="00971A8C">
        <w:rPr>
          <w:rFonts w:ascii="Times New Roman" w:hAnsi="Times New Roman" w:cs="Times New Roman"/>
          <w:b/>
          <w:sz w:val="20"/>
          <w:szCs w:val="20"/>
          <w:lang w:eastAsia="ar-SA"/>
        </w:rPr>
        <w:t>Р</w:t>
      </w:r>
      <w:proofErr w:type="gramEnd"/>
      <w:r w:rsidRPr="00971A8C">
        <w:rPr>
          <w:rFonts w:ascii="Times New Roman" w:hAnsi="Times New Roman" w:cs="Times New Roman"/>
          <w:b/>
          <w:sz w:val="20"/>
          <w:szCs w:val="20"/>
          <w:lang w:eastAsia="ar-SA"/>
        </w:rPr>
        <w:t xml:space="preserve"> Е Ш И Л:</w:t>
      </w:r>
    </w:p>
    <w:p w14:paraId="383FBA89" w14:textId="77777777" w:rsidR="00971A8C" w:rsidRPr="00971A8C" w:rsidRDefault="00971A8C" w:rsidP="00971A8C">
      <w:pPr>
        <w:widowControl w:val="0"/>
        <w:suppressAutoHyphens/>
        <w:spacing w:after="0" w:line="240" w:lineRule="auto"/>
        <w:ind w:right="-5" w:firstLine="709"/>
        <w:jc w:val="both"/>
        <w:rPr>
          <w:rFonts w:ascii="Times New Roman" w:hAnsi="Times New Roman" w:cs="Times New Roman"/>
          <w:sz w:val="20"/>
          <w:szCs w:val="20"/>
        </w:rPr>
      </w:pPr>
      <w:r w:rsidRPr="00971A8C">
        <w:rPr>
          <w:rFonts w:ascii="Times New Roman" w:hAnsi="Times New Roman" w:cs="Times New Roman"/>
          <w:sz w:val="20"/>
          <w:szCs w:val="20"/>
        </w:rPr>
        <w:t xml:space="preserve">1. Уточнить план по доходам бюджета </w:t>
      </w:r>
      <w:proofErr w:type="spellStart"/>
      <w:r w:rsidRPr="00971A8C">
        <w:rPr>
          <w:rFonts w:ascii="Times New Roman" w:hAnsi="Times New Roman" w:cs="Times New Roman"/>
          <w:sz w:val="20"/>
          <w:szCs w:val="20"/>
        </w:rPr>
        <w:t>Шуберского</w:t>
      </w:r>
      <w:proofErr w:type="spellEnd"/>
      <w:r w:rsidRPr="00971A8C">
        <w:rPr>
          <w:rFonts w:ascii="Times New Roman" w:hAnsi="Times New Roman" w:cs="Times New Roman"/>
          <w:sz w:val="20"/>
          <w:szCs w:val="20"/>
        </w:rPr>
        <w:t xml:space="preserve"> сельского поселения Новоусманского муниципального района Воронежской области за 2024 год согласно приложению 1.</w:t>
      </w:r>
    </w:p>
    <w:p w14:paraId="7FE3DD6D" w14:textId="77777777" w:rsidR="00971A8C" w:rsidRPr="00971A8C" w:rsidRDefault="00971A8C" w:rsidP="00971A8C">
      <w:pPr>
        <w:spacing w:after="0" w:line="240" w:lineRule="auto"/>
        <w:ind w:right="-5" w:firstLine="709"/>
        <w:jc w:val="both"/>
        <w:rPr>
          <w:rFonts w:ascii="Times New Roman" w:hAnsi="Times New Roman" w:cs="Times New Roman"/>
          <w:sz w:val="20"/>
          <w:szCs w:val="20"/>
        </w:rPr>
      </w:pPr>
      <w:r w:rsidRPr="00971A8C">
        <w:rPr>
          <w:rFonts w:ascii="Times New Roman" w:hAnsi="Times New Roman" w:cs="Times New Roman"/>
          <w:sz w:val="20"/>
          <w:szCs w:val="20"/>
        </w:rPr>
        <w:t xml:space="preserve">2. Уточнить план по расходам бюджета </w:t>
      </w:r>
      <w:proofErr w:type="spellStart"/>
      <w:r w:rsidRPr="00971A8C">
        <w:rPr>
          <w:rFonts w:ascii="Times New Roman" w:hAnsi="Times New Roman" w:cs="Times New Roman"/>
          <w:sz w:val="20"/>
          <w:szCs w:val="20"/>
        </w:rPr>
        <w:t>Шуберского</w:t>
      </w:r>
      <w:proofErr w:type="spellEnd"/>
      <w:r w:rsidRPr="00971A8C">
        <w:rPr>
          <w:rFonts w:ascii="Times New Roman" w:hAnsi="Times New Roman" w:cs="Times New Roman"/>
          <w:sz w:val="20"/>
          <w:szCs w:val="20"/>
        </w:rPr>
        <w:t xml:space="preserve"> сельского поселения Новоусманского муниципального района Воронежской области за 2024 год согласно приложению 2.</w:t>
      </w:r>
    </w:p>
    <w:p w14:paraId="63B29F9F" w14:textId="77777777" w:rsidR="00971A8C" w:rsidRPr="00971A8C" w:rsidRDefault="00971A8C" w:rsidP="00971A8C">
      <w:pPr>
        <w:tabs>
          <w:tab w:val="left" w:pos="6840"/>
          <w:tab w:val="left" w:pos="9355"/>
        </w:tabs>
        <w:spacing w:after="0" w:line="240" w:lineRule="auto"/>
        <w:ind w:right="-6" w:firstLine="709"/>
        <w:jc w:val="both"/>
        <w:rPr>
          <w:rFonts w:ascii="Times New Roman" w:hAnsi="Times New Roman" w:cs="Times New Roman"/>
          <w:sz w:val="20"/>
          <w:szCs w:val="20"/>
        </w:rPr>
      </w:pPr>
      <w:r w:rsidRPr="00971A8C">
        <w:rPr>
          <w:rFonts w:ascii="Times New Roman" w:hAnsi="Times New Roman" w:cs="Times New Roman"/>
          <w:sz w:val="20"/>
          <w:szCs w:val="20"/>
        </w:rPr>
        <w:t xml:space="preserve">3. Настоящее решение опубликовать в «Вестнике муниципальных правовых актов </w:t>
      </w:r>
      <w:proofErr w:type="spellStart"/>
      <w:r w:rsidRPr="00971A8C">
        <w:rPr>
          <w:rFonts w:ascii="Times New Roman" w:hAnsi="Times New Roman" w:cs="Times New Roman"/>
          <w:sz w:val="20"/>
          <w:szCs w:val="20"/>
        </w:rPr>
        <w:t>Шуберского</w:t>
      </w:r>
      <w:proofErr w:type="spellEnd"/>
      <w:r w:rsidRPr="00971A8C">
        <w:rPr>
          <w:rFonts w:ascii="Times New Roman" w:hAnsi="Times New Roman" w:cs="Times New Roman"/>
          <w:sz w:val="20"/>
          <w:szCs w:val="20"/>
        </w:rPr>
        <w:t xml:space="preserve"> сельского поселения Новоусманского муниципального района Воронежской области».</w:t>
      </w:r>
    </w:p>
    <w:p w14:paraId="56A28EDF" w14:textId="77777777" w:rsidR="00971A8C" w:rsidRPr="00971A8C" w:rsidRDefault="00971A8C" w:rsidP="00971A8C">
      <w:pPr>
        <w:autoSpaceDE w:val="0"/>
        <w:autoSpaceDN w:val="0"/>
        <w:adjustRightInd w:val="0"/>
        <w:spacing w:after="0" w:line="240" w:lineRule="auto"/>
        <w:ind w:firstLine="709"/>
        <w:jc w:val="both"/>
        <w:rPr>
          <w:rFonts w:ascii="Times New Roman" w:hAnsi="Times New Roman" w:cs="Times New Roman"/>
          <w:sz w:val="20"/>
          <w:szCs w:val="20"/>
        </w:rPr>
      </w:pPr>
      <w:r w:rsidRPr="00971A8C">
        <w:rPr>
          <w:rFonts w:ascii="Times New Roman" w:hAnsi="Times New Roman" w:cs="Times New Roman"/>
          <w:sz w:val="20"/>
          <w:szCs w:val="20"/>
        </w:rPr>
        <w:t xml:space="preserve">4. </w:t>
      </w:r>
      <w:proofErr w:type="gramStart"/>
      <w:r w:rsidRPr="00971A8C">
        <w:rPr>
          <w:rFonts w:ascii="Times New Roman" w:hAnsi="Times New Roman" w:cs="Times New Roman"/>
          <w:sz w:val="20"/>
          <w:szCs w:val="20"/>
        </w:rPr>
        <w:t>Контроль за</w:t>
      </w:r>
      <w:proofErr w:type="gramEnd"/>
      <w:r w:rsidRPr="00971A8C">
        <w:rPr>
          <w:rFonts w:ascii="Times New Roman" w:hAnsi="Times New Roman" w:cs="Times New Roman"/>
          <w:sz w:val="20"/>
          <w:szCs w:val="20"/>
        </w:rPr>
        <w:t xml:space="preserve"> исполнением настоящего решения возложить на главу </w:t>
      </w:r>
      <w:proofErr w:type="spellStart"/>
      <w:r w:rsidRPr="00971A8C">
        <w:rPr>
          <w:rFonts w:ascii="Times New Roman" w:hAnsi="Times New Roman" w:cs="Times New Roman"/>
          <w:sz w:val="20"/>
          <w:szCs w:val="20"/>
        </w:rPr>
        <w:t>Шуберского</w:t>
      </w:r>
      <w:proofErr w:type="spellEnd"/>
      <w:r w:rsidRPr="00971A8C">
        <w:rPr>
          <w:rFonts w:ascii="Times New Roman" w:hAnsi="Times New Roman" w:cs="Times New Roman"/>
          <w:sz w:val="20"/>
          <w:szCs w:val="20"/>
        </w:rPr>
        <w:t xml:space="preserve"> сельского поселения Новоусманского муниципального района Воронежской области Иванова С.Ю.</w:t>
      </w:r>
    </w:p>
    <w:p w14:paraId="5485C39D" w14:textId="77777777" w:rsidR="00971A8C" w:rsidRPr="00971A8C" w:rsidRDefault="00971A8C" w:rsidP="00971A8C">
      <w:pPr>
        <w:pStyle w:val="a6"/>
        <w:spacing w:after="0" w:line="240" w:lineRule="auto"/>
        <w:ind w:firstLine="709"/>
        <w:rPr>
          <w:rFonts w:ascii="Times New Roman" w:hAnsi="Times New Roman" w:cs="Times New Roman"/>
          <w:spacing w:val="-1"/>
          <w:sz w:val="20"/>
          <w:szCs w:val="20"/>
        </w:rPr>
      </w:pPr>
    </w:p>
    <w:tbl>
      <w:tblPr>
        <w:tblW w:w="10423" w:type="dxa"/>
        <w:tblLook w:val="04A0" w:firstRow="1" w:lastRow="0" w:firstColumn="1" w:lastColumn="0" w:noHBand="0" w:noVBand="1"/>
      </w:tblPr>
      <w:tblGrid>
        <w:gridCol w:w="4928"/>
        <w:gridCol w:w="5495"/>
      </w:tblGrid>
      <w:tr w:rsidR="00971A8C" w:rsidRPr="00971A8C" w14:paraId="354339E5" w14:textId="77777777" w:rsidTr="00971A8C">
        <w:tc>
          <w:tcPr>
            <w:tcW w:w="4928" w:type="dxa"/>
          </w:tcPr>
          <w:p w14:paraId="2AAE5087" w14:textId="77777777" w:rsidR="00971A8C" w:rsidRPr="00971A8C" w:rsidRDefault="00971A8C" w:rsidP="00971A8C">
            <w:pPr>
              <w:autoSpaceDE w:val="0"/>
              <w:autoSpaceDN w:val="0"/>
              <w:adjustRightInd w:val="0"/>
              <w:spacing w:after="0" w:line="240" w:lineRule="auto"/>
              <w:ind w:firstLine="709"/>
              <w:outlineLvl w:val="0"/>
              <w:rPr>
                <w:rFonts w:ascii="Times New Roman" w:hAnsi="Times New Roman" w:cs="Times New Roman"/>
                <w:sz w:val="20"/>
                <w:szCs w:val="20"/>
              </w:rPr>
            </w:pPr>
            <w:r w:rsidRPr="00971A8C">
              <w:rPr>
                <w:rFonts w:ascii="Times New Roman" w:hAnsi="Times New Roman" w:cs="Times New Roman"/>
                <w:sz w:val="20"/>
                <w:szCs w:val="20"/>
              </w:rPr>
              <w:t xml:space="preserve">ГЛАВА ШУБЕРСКОГО </w:t>
            </w:r>
          </w:p>
          <w:p w14:paraId="7C54137F" w14:textId="77777777" w:rsidR="00971A8C" w:rsidRPr="00971A8C" w:rsidRDefault="00971A8C" w:rsidP="00971A8C">
            <w:pPr>
              <w:autoSpaceDE w:val="0"/>
              <w:autoSpaceDN w:val="0"/>
              <w:adjustRightInd w:val="0"/>
              <w:spacing w:after="0" w:line="240" w:lineRule="auto"/>
              <w:ind w:firstLine="709"/>
              <w:outlineLvl w:val="0"/>
              <w:rPr>
                <w:rFonts w:ascii="Times New Roman" w:hAnsi="Times New Roman" w:cs="Times New Roman"/>
                <w:sz w:val="20"/>
                <w:szCs w:val="20"/>
              </w:rPr>
            </w:pPr>
            <w:r w:rsidRPr="00971A8C">
              <w:rPr>
                <w:rFonts w:ascii="Times New Roman" w:hAnsi="Times New Roman" w:cs="Times New Roman"/>
                <w:sz w:val="20"/>
                <w:szCs w:val="20"/>
              </w:rPr>
              <w:t>СЕЛЬСКОГО ПОСЕЛЕНИЯ</w:t>
            </w:r>
          </w:p>
          <w:p w14:paraId="407CE1C7" w14:textId="77777777" w:rsidR="00971A8C" w:rsidRPr="00971A8C" w:rsidRDefault="00971A8C" w:rsidP="00971A8C">
            <w:pPr>
              <w:autoSpaceDE w:val="0"/>
              <w:autoSpaceDN w:val="0"/>
              <w:adjustRightInd w:val="0"/>
              <w:spacing w:after="0" w:line="240" w:lineRule="auto"/>
              <w:ind w:firstLine="709"/>
              <w:outlineLvl w:val="0"/>
              <w:rPr>
                <w:rFonts w:ascii="Times New Roman" w:hAnsi="Times New Roman" w:cs="Times New Roman"/>
                <w:sz w:val="20"/>
                <w:szCs w:val="20"/>
              </w:rPr>
            </w:pPr>
          </w:p>
          <w:p w14:paraId="11EE65D7" w14:textId="77777777" w:rsidR="00971A8C" w:rsidRPr="00971A8C" w:rsidRDefault="00971A8C" w:rsidP="00971A8C">
            <w:pPr>
              <w:autoSpaceDE w:val="0"/>
              <w:autoSpaceDN w:val="0"/>
              <w:adjustRightInd w:val="0"/>
              <w:spacing w:after="0" w:line="240" w:lineRule="auto"/>
              <w:ind w:firstLine="709"/>
              <w:outlineLvl w:val="0"/>
              <w:rPr>
                <w:rFonts w:ascii="Times New Roman" w:hAnsi="Times New Roman" w:cs="Times New Roman"/>
                <w:sz w:val="20"/>
                <w:szCs w:val="20"/>
              </w:rPr>
            </w:pPr>
          </w:p>
          <w:p w14:paraId="01C594B8" w14:textId="77777777" w:rsidR="00971A8C" w:rsidRPr="00971A8C" w:rsidRDefault="00971A8C" w:rsidP="00971A8C">
            <w:pPr>
              <w:autoSpaceDE w:val="0"/>
              <w:autoSpaceDN w:val="0"/>
              <w:adjustRightInd w:val="0"/>
              <w:spacing w:after="0" w:line="240" w:lineRule="auto"/>
              <w:ind w:firstLine="709"/>
              <w:outlineLvl w:val="0"/>
              <w:rPr>
                <w:rFonts w:ascii="Times New Roman" w:hAnsi="Times New Roman" w:cs="Times New Roman"/>
                <w:sz w:val="20"/>
                <w:szCs w:val="20"/>
              </w:rPr>
            </w:pPr>
            <w:r w:rsidRPr="00971A8C">
              <w:rPr>
                <w:rFonts w:ascii="Times New Roman" w:hAnsi="Times New Roman" w:cs="Times New Roman"/>
                <w:sz w:val="20"/>
                <w:szCs w:val="20"/>
              </w:rPr>
              <w:t>__________ С.Ю. ИВАНОВ</w:t>
            </w:r>
          </w:p>
        </w:tc>
        <w:tc>
          <w:tcPr>
            <w:tcW w:w="5495" w:type="dxa"/>
            <w:hideMark/>
          </w:tcPr>
          <w:p w14:paraId="13E6FF62" w14:textId="77777777" w:rsidR="00971A8C" w:rsidRPr="00971A8C" w:rsidRDefault="00971A8C" w:rsidP="00971A8C">
            <w:pPr>
              <w:autoSpaceDE w:val="0"/>
              <w:autoSpaceDN w:val="0"/>
              <w:adjustRightInd w:val="0"/>
              <w:spacing w:after="0" w:line="240" w:lineRule="auto"/>
              <w:ind w:left="742" w:firstLine="1"/>
              <w:outlineLvl w:val="0"/>
              <w:rPr>
                <w:rFonts w:ascii="Times New Roman" w:hAnsi="Times New Roman" w:cs="Times New Roman"/>
                <w:sz w:val="20"/>
                <w:szCs w:val="20"/>
              </w:rPr>
            </w:pPr>
            <w:r w:rsidRPr="00971A8C">
              <w:rPr>
                <w:rFonts w:ascii="Times New Roman" w:hAnsi="Times New Roman" w:cs="Times New Roman"/>
                <w:sz w:val="20"/>
                <w:szCs w:val="20"/>
              </w:rPr>
              <w:t xml:space="preserve">ПРЕДСЕДАТЕЛЬ СОВЕТА </w:t>
            </w:r>
          </w:p>
          <w:p w14:paraId="1FE01059" w14:textId="77777777" w:rsidR="00971A8C" w:rsidRPr="00971A8C" w:rsidRDefault="00971A8C" w:rsidP="00971A8C">
            <w:pPr>
              <w:autoSpaceDE w:val="0"/>
              <w:autoSpaceDN w:val="0"/>
              <w:adjustRightInd w:val="0"/>
              <w:spacing w:after="0" w:line="240" w:lineRule="auto"/>
              <w:ind w:left="742" w:firstLine="1"/>
              <w:outlineLvl w:val="0"/>
              <w:rPr>
                <w:rFonts w:ascii="Times New Roman" w:hAnsi="Times New Roman" w:cs="Times New Roman"/>
                <w:sz w:val="20"/>
                <w:szCs w:val="20"/>
              </w:rPr>
            </w:pPr>
            <w:r w:rsidRPr="00971A8C">
              <w:rPr>
                <w:rFonts w:ascii="Times New Roman" w:hAnsi="Times New Roman" w:cs="Times New Roman"/>
                <w:sz w:val="20"/>
                <w:szCs w:val="20"/>
              </w:rPr>
              <w:t>НАРОДНЫХ ДЕПУТАТОВ ШУБЕРСКОГО СЕЛЬСКОГО ПОСЕЛЕНИЯ</w:t>
            </w:r>
          </w:p>
          <w:p w14:paraId="71DFE438" w14:textId="77777777" w:rsidR="00971A8C" w:rsidRPr="00971A8C" w:rsidRDefault="00971A8C" w:rsidP="00971A8C">
            <w:pPr>
              <w:autoSpaceDE w:val="0"/>
              <w:autoSpaceDN w:val="0"/>
              <w:adjustRightInd w:val="0"/>
              <w:spacing w:after="0" w:line="240" w:lineRule="auto"/>
              <w:ind w:left="742" w:firstLine="1"/>
              <w:outlineLvl w:val="0"/>
              <w:rPr>
                <w:rFonts w:ascii="Times New Roman" w:hAnsi="Times New Roman" w:cs="Times New Roman"/>
                <w:sz w:val="20"/>
                <w:szCs w:val="20"/>
              </w:rPr>
            </w:pPr>
            <w:r w:rsidRPr="00971A8C">
              <w:rPr>
                <w:rFonts w:ascii="Times New Roman" w:hAnsi="Times New Roman" w:cs="Times New Roman"/>
                <w:sz w:val="20"/>
                <w:szCs w:val="20"/>
              </w:rPr>
              <w:t>__________А.П. ПЯДУХОВА</w:t>
            </w:r>
          </w:p>
        </w:tc>
      </w:tr>
    </w:tbl>
    <w:p w14:paraId="6F10E247" w14:textId="18A17F33" w:rsidR="00971A8C" w:rsidRPr="00971A8C" w:rsidRDefault="00971A8C" w:rsidP="00971A8C">
      <w:pPr>
        <w:spacing w:after="0" w:line="240" w:lineRule="auto"/>
        <w:rPr>
          <w:rFonts w:ascii="Times New Roman" w:hAnsi="Times New Roman" w:cs="Times New Roman"/>
          <w:sz w:val="20"/>
          <w:szCs w:val="20"/>
        </w:rPr>
      </w:pPr>
    </w:p>
    <w:tbl>
      <w:tblPr>
        <w:tblW w:w="5954" w:type="dxa"/>
        <w:jc w:val="right"/>
        <w:tblInd w:w="460" w:type="dxa"/>
        <w:tblLook w:val="01E0" w:firstRow="1" w:lastRow="1" w:firstColumn="1" w:lastColumn="1" w:noHBand="0" w:noVBand="0"/>
      </w:tblPr>
      <w:tblGrid>
        <w:gridCol w:w="5954"/>
      </w:tblGrid>
      <w:tr w:rsidR="00971A8C" w:rsidRPr="00971A8C" w14:paraId="39B2C3E0" w14:textId="77777777" w:rsidTr="00971A8C">
        <w:trPr>
          <w:jc w:val="right"/>
        </w:trPr>
        <w:tc>
          <w:tcPr>
            <w:tcW w:w="5954" w:type="dxa"/>
          </w:tcPr>
          <w:p w14:paraId="75C5A0B2" w14:textId="77777777" w:rsidR="00971A8C" w:rsidRPr="00971A8C" w:rsidRDefault="00971A8C" w:rsidP="00971A8C">
            <w:pPr>
              <w:spacing w:after="0" w:line="240" w:lineRule="auto"/>
              <w:ind w:firstLine="352"/>
              <w:jc w:val="center"/>
              <w:rPr>
                <w:rFonts w:ascii="Times New Roman" w:hAnsi="Times New Roman" w:cs="Times New Roman"/>
                <w:sz w:val="20"/>
                <w:szCs w:val="20"/>
              </w:rPr>
            </w:pPr>
            <w:r w:rsidRPr="00971A8C">
              <w:rPr>
                <w:rFonts w:ascii="Times New Roman" w:hAnsi="Times New Roman" w:cs="Times New Roman"/>
                <w:sz w:val="20"/>
                <w:szCs w:val="20"/>
              </w:rPr>
              <w:br w:type="page"/>
              <w:t>Приложение 1</w:t>
            </w:r>
          </w:p>
        </w:tc>
      </w:tr>
      <w:tr w:rsidR="00971A8C" w:rsidRPr="00971A8C" w14:paraId="02BF9A60" w14:textId="77777777" w:rsidTr="00971A8C">
        <w:trPr>
          <w:jc w:val="right"/>
        </w:trPr>
        <w:tc>
          <w:tcPr>
            <w:tcW w:w="5954" w:type="dxa"/>
          </w:tcPr>
          <w:p w14:paraId="1A1141EB" w14:textId="77777777" w:rsidR="00971A8C" w:rsidRPr="00971A8C" w:rsidRDefault="00971A8C" w:rsidP="00971A8C">
            <w:pPr>
              <w:spacing w:after="0" w:line="240" w:lineRule="auto"/>
              <w:ind w:firstLine="352"/>
              <w:jc w:val="center"/>
              <w:rPr>
                <w:rFonts w:ascii="Times New Roman" w:hAnsi="Times New Roman" w:cs="Times New Roman"/>
                <w:sz w:val="20"/>
                <w:szCs w:val="20"/>
              </w:rPr>
            </w:pPr>
            <w:r w:rsidRPr="00971A8C">
              <w:rPr>
                <w:rFonts w:ascii="Times New Roman" w:hAnsi="Times New Roman" w:cs="Times New Roman"/>
                <w:sz w:val="20"/>
                <w:szCs w:val="20"/>
              </w:rPr>
              <w:t xml:space="preserve">к решению Совета </w:t>
            </w:r>
            <w:proofErr w:type="gramStart"/>
            <w:r w:rsidRPr="00971A8C">
              <w:rPr>
                <w:rFonts w:ascii="Times New Roman" w:hAnsi="Times New Roman" w:cs="Times New Roman"/>
                <w:sz w:val="20"/>
                <w:szCs w:val="20"/>
              </w:rPr>
              <w:t>народных</w:t>
            </w:r>
            <w:proofErr w:type="gramEnd"/>
          </w:p>
          <w:p w14:paraId="231A8A2C" w14:textId="77777777" w:rsidR="00971A8C" w:rsidRPr="00971A8C" w:rsidRDefault="00971A8C" w:rsidP="00971A8C">
            <w:pPr>
              <w:spacing w:after="0" w:line="240" w:lineRule="auto"/>
              <w:ind w:firstLine="352"/>
              <w:jc w:val="center"/>
              <w:rPr>
                <w:rFonts w:ascii="Times New Roman" w:hAnsi="Times New Roman" w:cs="Times New Roman"/>
                <w:sz w:val="20"/>
                <w:szCs w:val="20"/>
              </w:rPr>
            </w:pPr>
            <w:r w:rsidRPr="00971A8C">
              <w:rPr>
                <w:rFonts w:ascii="Times New Roman" w:hAnsi="Times New Roman" w:cs="Times New Roman"/>
                <w:sz w:val="20"/>
                <w:szCs w:val="20"/>
              </w:rPr>
              <w:t xml:space="preserve">депутатов </w:t>
            </w:r>
            <w:proofErr w:type="spellStart"/>
            <w:r w:rsidRPr="00971A8C">
              <w:rPr>
                <w:rFonts w:ascii="Times New Roman" w:hAnsi="Times New Roman" w:cs="Times New Roman"/>
                <w:sz w:val="20"/>
                <w:szCs w:val="20"/>
              </w:rPr>
              <w:t>Шуберского</w:t>
            </w:r>
            <w:proofErr w:type="spellEnd"/>
          </w:p>
          <w:p w14:paraId="4C337D7F" w14:textId="77777777" w:rsidR="00971A8C" w:rsidRPr="00971A8C" w:rsidRDefault="00971A8C" w:rsidP="00971A8C">
            <w:pPr>
              <w:spacing w:after="0" w:line="240" w:lineRule="auto"/>
              <w:ind w:firstLine="352"/>
              <w:jc w:val="center"/>
              <w:rPr>
                <w:rFonts w:ascii="Times New Roman" w:hAnsi="Times New Roman" w:cs="Times New Roman"/>
                <w:sz w:val="20"/>
                <w:szCs w:val="20"/>
              </w:rPr>
            </w:pPr>
            <w:r w:rsidRPr="00971A8C">
              <w:rPr>
                <w:rFonts w:ascii="Times New Roman" w:hAnsi="Times New Roman" w:cs="Times New Roman"/>
                <w:sz w:val="20"/>
                <w:szCs w:val="20"/>
              </w:rPr>
              <w:t>сельского поселения</w:t>
            </w:r>
          </w:p>
          <w:p w14:paraId="6E623DDC" w14:textId="77777777" w:rsidR="00971A8C" w:rsidRPr="00971A8C" w:rsidRDefault="00971A8C" w:rsidP="00971A8C">
            <w:pPr>
              <w:spacing w:after="0" w:line="240" w:lineRule="auto"/>
              <w:ind w:firstLine="352"/>
              <w:jc w:val="center"/>
              <w:rPr>
                <w:rFonts w:ascii="Times New Roman" w:hAnsi="Times New Roman" w:cs="Times New Roman"/>
                <w:sz w:val="20"/>
                <w:szCs w:val="20"/>
              </w:rPr>
            </w:pPr>
            <w:r w:rsidRPr="00971A8C">
              <w:rPr>
                <w:rFonts w:ascii="Times New Roman" w:hAnsi="Times New Roman" w:cs="Times New Roman"/>
                <w:sz w:val="20"/>
                <w:szCs w:val="20"/>
              </w:rPr>
              <w:t>Новоусманского муниципального</w:t>
            </w:r>
          </w:p>
          <w:p w14:paraId="49EC2120" w14:textId="77777777" w:rsidR="00971A8C" w:rsidRPr="00971A8C" w:rsidRDefault="00971A8C" w:rsidP="00971A8C">
            <w:pPr>
              <w:spacing w:after="0" w:line="240" w:lineRule="auto"/>
              <w:ind w:firstLine="352"/>
              <w:jc w:val="center"/>
              <w:rPr>
                <w:rFonts w:ascii="Times New Roman" w:hAnsi="Times New Roman" w:cs="Times New Roman"/>
                <w:sz w:val="20"/>
                <w:szCs w:val="20"/>
              </w:rPr>
            </w:pPr>
            <w:r w:rsidRPr="00971A8C">
              <w:rPr>
                <w:rFonts w:ascii="Times New Roman" w:hAnsi="Times New Roman" w:cs="Times New Roman"/>
                <w:sz w:val="20"/>
                <w:szCs w:val="20"/>
              </w:rPr>
              <w:t>района Воронежской области</w:t>
            </w:r>
          </w:p>
        </w:tc>
      </w:tr>
      <w:tr w:rsidR="00971A8C" w:rsidRPr="00971A8C" w14:paraId="7D514B1D" w14:textId="77777777" w:rsidTr="00971A8C">
        <w:trPr>
          <w:jc w:val="right"/>
        </w:trPr>
        <w:tc>
          <w:tcPr>
            <w:tcW w:w="5954" w:type="dxa"/>
          </w:tcPr>
          <w:p w14:paraId="74030FED" w14:textId="77777777" w:rsidR="00971A8C" w:rsidRPr="00971A8C" w:rsidRDefault="00971A8C" w:rsidP="00971A8C">
            <w:pPr>
              <w:spacing w:after="0" w:line="240" w:lineRule="auto"/>
              <w:jc w:val="center"/>
              <w:rPr>
                <w:rFonts w:ascii="Times New Roman" w:hAnsi="Times New Roman" w:cs="Times New Roman"/>
                <w:sz w:val="20"/>
                <w:szCs w:val="20"/>
              </w:rPr>
            </w:pPr>
            <w:r w:rsidRPr="00971A8C">
              <w:rPr>
                <w:rFonts w:ascii="Times New Roman" w:hAnsi="Times New Roman" w:cs="Times New Roman"/>
                <w:bCs/>
                <w:sz w:val="20"/>
                <w:szCs w:val="20"/>
              </w:rPr>
              <w:t xml:space="preserve">от </w:t>
            </w:r>
            <w:r>
              <w:rPr>
                <w:rFonts w:ascii="Times New Roman" w:hAnsi="Times New Roman" w:cs="Times New Roman"/>
                <w:sz w:val="20"/>
                <w:szCs w:val="20"/>
              </w:rPr>
              <w:t xml:space="preserve">20.03.2025 </w:t>
            </w:r>
            <w:r w:rsidRPr="00971A8C">
              <w:rPr>
                <w:rFonts w:ascii="Times New Roman" w:hAnsi="Times New Roman" w:cs="Times New Roman"/>
                <w:sz w:val="20"/>
                <w:szCs w:val="20"/>
              </w:rPr>
              <w:t xml:space="preserve">№ </w:t>
            </w:r>
            <w:r>
              <w:rPr>
                <w:rFonts w:ascii="Times New Roman" w:hAnsi="Times New Roman" w:cs="Times New Roman"/>
                <w:sz w:val="20"/>
                <w:szCs w:val="20"/>
              </w:rPr>
              <w:t>359</w:t>
            </w:r>
          </w:p>
          <w:p w14:paraId="0B920EDF" w14:textId="7043CC57" w:rsidR="00971A8C" w:rsidRPr="00971A8C" w:rsidRDefault="00971A8C" w:rsidP="00971A8C">
            <w:pPr>
              <w:spacing w:after="0" w:line="240" w:lineRule="auto"/>
              <w:ind w:firstLine="352"/>
              <w:jc w:val="center"/>
              <w:rPr>
                <w:rFonts w:ascii="Times New Roman" w:hAnsi="Times New Roman" w:cs="Times New Roman"/>
                <w:sz w:val="20"/>
                <w:szCs w:val="20"/>
                <w:u w:val="single"/>
              </w:rPr>
            </w:pPr>
          </w:p>
        </w:tc>
      </w:tr>
    </w:tbl>
    <w:p w14:paraId="32BBA105" w14:textId="77777777" w:rsidR="00971A8C" w:rsidRPr="00971A8C" w:rsidRDefault="00971A8C" w:rsidP="00971A8C">
      <w:pPr>
        <w:spacing w:after="0" w:line="240" w:lineRule="auto"/>
        <w:rPr>
          <w:rFonts w:ascii="Times New Roman" w:hAnsi="Times New Roman" w:cs="Times New Roman"/>
          <w:sz w:val="20"/>
          <w:szCs w:val="20"/>
        </w:rPr>
      </w:pPr>
    </w:p>
    <w:p w14:paraId="631D135B" w14:textId="77777777" w:rsidR="00971A8C" w:rsidRPr="00971A8C" w:rsidRDefault="00971A8C" w:rsidP="00971A8C">
      <w:pPr>
        <w:spacing w:after="0" w:line="240" w:lineRule="auto"/>
        <w:jc w:val="center"/>
        <w:rPr>
          <w:rFonts w:ascii="Times New Roman" w:hAnsi="Times New Roman" w:cs="Times New Roman"/>
          <w:b/>
          <w:color w:val="000000"/>
          <w:sz w:val="20"/>
          <w:szCs w:val="20"/>
        </w:rPr>
      </w:pPr>
      <w:r w:rsidRPr="00971A8C">
        <w:rPr>
          <w:rFonts w:ascii="Times New Roman" w:hAnsi="Times New Roman" w:cs="Times New Roman"/>
          <w:b/>
          <w:color w:val="000000"/>
          <w:sz w:val="20"/>
          <w:szCs w:val="20"/>
        </w:rPr>
        <w:t>Уточненный план</w:t>
      </w:r>
    </w:p>
    <w:p w14:paraId="6D7C8264" w14:textId="77777777" w:rsidR="00971A8C" w:rsidRPr="00971A8C" w:rsidRDefault="00971A8C" w:rsidP="00971A8C">
      <w:pPr>
        <w:spacing w:after="0" w:line="240" w:lineRule="auto"/>
        <w:jc w:val="center"/>
        <w:rPr>
          <w:rFonts w:ascii="Times New Roman" w:hAnsi="Times New Roman" w:cs="Times New Roman"/>
          <w:b/>
          <w:sz w:val="20"/>
          <w:szCs w:val="20"/>
        </w:rPr>
      </w:pPr>
      <w:r w:rsidRPr="00971A8C">
        <w:rPr>
          <w:rFonts w:ascii="Times New Roman" w:hAnsi="Times New Roman" w:cs="Times New Roman"/>
          <w:b/>
          <w:color w:val="000000"/>
          <w:sz w:val="20"/>
          <w:szCs w:val="20"/>
        </w:rPr>
        <w:t xml:space="preserve">бюджета </w:t>
      </w:r>
      <w:proofErr w:type="spellStart"/>
      <w:r w:rsidRPr="00971A8C">
        <w:rPr>
          <w:rFonts w:ascii="Times New Roman" w:hAnsi="Times New Roman" w:cs="Times New Roman"/>
          <w:b/>
          <w:sz w:val="20"/>
          <w:szCs w:val="20"/>
        </w:rPr>
        <w:t>Шуберского</w:t>
      </w:r>
      <w:proofErr w:type="spellEnd"/>
      <w:r w:rsidRPr="00971A8C">
        <w:rPr>
          <w:rFonts w:ascii="Times New Roman" w:hAnsi="Times New Roman" w:cs="Times New Roman"/>
          <w:b/>
          <w:sz w:val="20"/>
          <w:szCs w:val="20"/>
        </w:rPr>
        <w:t xml:space="preserve"> сельского поселения Новоусманского муниципального района Воронежской области по доходам на 2024 год</w:t>
      </w:r>
    </w:p>
    <w:tbl>
      <w:tblPr>
        <w:tblW w:w="9284" w:type="dxa"/>
        <w:jc w:val="center"/>
        <w:tblInd w:w="-816" w:type="dxa"/>
        <w:tblLayout w:type="fixed"/>
        <w:tblCellMar>
          <w:left w:w="30" w:type="dxa"/>
          <w:right w:w="30" w:type="dxa"/>
        </w:tblCellMar>
        <w:tblLook w:val="00A0" w:firstRow="1" w:lastRow="0" w:firstColumn="1" w:lastColumn="0" w:noHBand="0" w:noVBand="0"/>
      </w:tblPr>
      <w:tblGrid>
        <w:gridCol w:w="4464"/>
        <w:gridCol w:w="3014"/>
        <w:gridCol w:w="1806"/>
      </w:tblGrid>
      <w:tr w:rsidR="00971A8C" w:rsidRPr="00971A8C" w14:paraId="06D0388C" w14:textId="77777777" w:rsidTr="00971A8C">
        <w:trPr>
          <w:trHeight w:val="406"/>
          <w:jc w:val="center"/>
        </w:trPr>
        <w:tc>
          <w:tcPr>
            <w:tcW w:w="4464" w:type="dxa"/>
            <w:tcBorders>
              <w:top w:val="single" w:sz="6" w:space="0" w:color="000000"/>
              <w:left w:val="single" w:sz="6" w:space="0" w:color="000000"/>
              <w:bottom w:val="single" w:sz="6" w:space="0" w:color="000000"/>
              <w:right w:val="single" w:sz="6" w:space="0" w:color="000000"/>
            </w:tcBorders>
            <w:vAlign w:val="bottom"/>
          </w:tcPr>
          <w:p w14:paraId="5CA32B97" w14:textId="77777777" w:rsidR="00971A8C" w:rsidRPr="00971A8C" w:rsidRDefault="00971A8C" w:rsidP="00971A8C">
            <w:pPr>
              <w:spacing w:after="0" w:line="240" w:lineRule="auto"/>
              <w:jc w:val="center"/>
              <w:rPr>
                <w:rFonts w:ascii="Times New Roman" w:hAnsi="Times New Roman" w:cs="Times New Roman"/>
                <w:b/>
                <w:bCs/>
                <w:color w:val="000000"/>
                <w:sz w:val="20"/>
                <w:szCs w:val="20"/>
              </w:rPr>
            </w:pPr>
            <w:r w:rsidRPr="00971A8C">
              <w:rPr>
                <w:rFonts w:ascii="Times New Roman" w:hAnsi="Times New Roman" w:cs="Times New Roman"/>
                <w:sz w:val="20"/>
                <w:szCs w:val="20"/>
                <w:lang w:eastAsia="ar-SA"/>
              </w:rPr>
              <w:br w:type="page"/>
            </w:r>
            <w:r w:rsidRPr="00971A8C">
              <w:rPr>
                <w:rFonts w:ascii="Times New Roman" w:hAnsi="Times New Roman" w:cs="Times New Roman"/>
                <w:b/>
                <w:bCs/>
                <w:color w:val="000000"/>
                <w:sz w:val="20"/>
                <w:szCs w:val="20"/>
              </w:rPr>
              <w:t>Наименование показателей</w:t>
            </w:r>
          </w:p>
        </w:tc>
        <w:tc>
          <w:tcPr>
            <w:tcW w:w="3014" w:type="dxa"/>
            <w:tcBorders>
              <w:top w:val="single" w:sz="6" w:space="0" w:color="000000"/>
              <w:left w:val="single" w:sz="6" w:space="0" w:color="000000"/>
              <w:bottom w:val="single" w:sz="6" w:space="0" w:color="000000"/>
              <w:right w:val="single" w:sz="6" w:space="0" w:color="000000"/>
            </w:tcBorders>
            <w:vAlign w:val="bottom"/>
          </w:tcPr>
          <w:p w14:paraId="7ACC2408" w14:textId="77777777" w:rsidR="00971A8C" w:rsidRPr="00971A8C" w:rsidRDefault="00971A8C" w:rsidP="00971A8C">
            <w:pPr>
              <w:spacing w:after="0" w:line="240" w:lineRule="auto"/>
              <w:jc w:val="center"/>
              <w:rPr>
                <w:rFonts w:ascii="Times New Roman" w:hAnsi="Times New Roman" w:cs="Times New Roman"/>
                <w:b/>
                <w:bCs/>
                <w:color w:val="000000"/>
                <w:sz w:val="20"/>
                <w:szCs w:val="20"/>
              </w:rPr>
            </w:pPr>
            <w:r w:rsidRPr="00971A8C">
              <w:rPr>
                <w:rFonts w:ascii="Times New Roman" w:hAnsi="Times New Roman" w:cs="Times New Roman"/>
                <w:b/>
                <w:bCs/>
                <w:color w:val="000000"/>
                <w:sz w:val="20"/>
                <w:szCs w:val="20"/>
              </w:rPr>
              <w:t>Код ПБК</w:t>
            </w:r>
          </w:p>
        </w:tc>
        <w:tc>
          <w:tcPr>
            <w:tcW w:w="1806" w:type="dxa"/>
            <w:tcBorders>
              <w:top w:val="single" w:sz="6" w:space="0" w:color="000000"/>
              <w:left w:val="single" w:sz="6" w:space="0" w:color="000000"/>
              <w:bottom w:val="single" w:sz="6" w:space="0" w:color="000000"/>
              <w:right w:val="single" w:sz="6" w:space="0" w:color="000000"/>
            </w:tcBorders>
            <w:vAlign w:val="center"/>
          </w:tcPr>
          <w:p w14:paraId="048F417E" w14:textId="77777777" w:rsidR="00971A8C" w:rsidRPr="00971A8C" w:rsidRDefault="00971A8C" w:rsidP="00971A8C">
            <w:pPr>
              <w:spacing w:after="0" w:line="240" w:lineRule="auto"/>
              <w:jc w:val="center"/>
              <w:rPr>
                <w:rFonts w:ascii="Times New Roman" w:hAnsi="Times New Roman" w:cs="Times New Roman"/>
                <w:b/>
                <w:bCs/>
                <w:color w:val="000000"/>
                <w:sz w:val="20"/>
                <w:szCs w:val="20"/>
              </w:rPr>
            </w:pPr>
            <w:r w:rsidRPr="00971A8C">
              <w:rPr>
                <w:rFonts w:ascii="Times New Roman" w:hAnsi="Times New Roman" w:cs="Times New Roman"/>
                <w:b/>
                <w:bCs/>
                <w:color w:val="000000"/>
                <w:sz w:val="20"/>
                <w:szCs w:val="20"/>
              </w:rPr>
              <w:t>Уточненный план на 2024 г, (</w:t>
            </w:r>
            <w:r w:rsidRPr="00971A8C">
              <w:rPr>
                <w:rFonts w:ascii="Times New Roman" w:hAnsi="Times New Roman" w:cs="Times New Roman"/>
                <w:bCs/>
                <w:color w:val="000000"/>
                <w:sz w:val="20"/>
                <w:szCs w:val="20"/>
              </w:rPr>
              <w:t>руб.)</w:t>
            </w:r>
          </w:p>
        </w:tc>
      </w:tr>
      <w:tr w:rsidR="00971A8C" w:rsidRPr="00971A8C" w14:paraId="094E9FD1" w14:textId="77777777" w:rsidTr="00971A8C">
        <w:trPr>
          <w:trHeight w:val="247"/>
          <w:jc w:val="center"/>
        </w:trPr>
        <w:tc>
          <w:tcPr>
            <w:tcW w:w="4464" w:type="dxa"/>
            <w:tcBorders>
              <w:top w:val="single" w:sz="6" w:space="0" w:color="000000"/>
              <w:left w:val="single" w:sz="2" w:space="0" w:color="000000"/>
              <w:bottom w:val="single" w:sz="2" w:space="0" w:color="000000"/>
              <w:right w:val="single" w:sz="2" w:space="0" w:color="000000"/>
            </w:tcBorders>
            <w:vAlign w:val="bottom"/>
          </w:tcPr>
          <w:p w14:paraId="7D16080E" w14:textId="77777777" w:rsidR="00971A8C" w:rsidRPr="00971A8C" w:rsidRDefault="00971A8C" w:rsidP="00971A8C">
            <w:pPr>
              <w:spacing w:after="0" w:line="240" w:lineRule="auto"/>
              <w:jc w:val="both"/>
              <w:rPr>
                <w:rFonts w:ascii="Times New Roman" w:hAnsi="Times New Roman" w:cs="Times New Roman"/>
                <w:color w:val="000000"/>
                <w:sz w:val="20"/>
                <w:szCs w:val="20"/>
              </w:rPr>
            </w:pPr>
            <w:r w:rsidRPr="00971A8C">
              <w:rPr>
                <w:rFonts w:ascii="Times New Roman" w:hAnsi="Times New Roman" w:cs="Times New Roman"/>
                <w:color w:val="000000"/>
                <w:sz w:val="20"/>
                <w:szCs w:val="20"/>
              </w:rPr>
              <w:t>Доходы бюджета - ИТОГО</w:t>
            </w:r>
          </w:p>
        </w:tc>
        <w:tc>
          <w:tcPr>
            <w:tcW w:w="3014" w:type="dxa"/>
            <w:tcBorders>
              <w:top w:val="single" w:sz="6" w:space="0" w:color="000000"/>
              <w:left w:val="single" w:sz="2" w:space="0" w:color="000000"/>
              <w:bottom w:val="single" w:sz="2" w:space="0" w:color="000000"/>
              <w:right w:val="single" w:sz="2" w:space="0" w:color="000000"/>
            </w:tcBorders>
            <w:vAlign w:val="bottom"/>
          </w:tcPr>
          <w:p w14:paraId="513FFFF0"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000  8  50  00000  00  0000  000</w:t>
            </w:r>
          </w:p>
        </w:tc>
        <w:tc>
          <w:tcPr>
            <w:tcW w:w="1806" w:type="dxa"/>
            <w:tcBorders>
              <w:top w:val="single" w:sz="6" w:space="0" w:color="000000"/>
              <w:left w:val="single" w:sz="2" w:space="0" w:color="000000"/>
              <w:bottom w:val="single" w:sz="2" w:space="0" w:color="000000"/>
              <w:right w:val="single" w:sz="2" w:space="0" w:color="000000"/>
            </w:tcBorders>
          </w:tcPr>
          <w:p w14:paraId="1F4A87F6" w14:textId="77777777" w:rsidR="00971A8C" w:rsidRPr="00971A8C" w:rsidRDefault="00971A8C" w:rsidP="00971A8C">
            <w:pPr>
              <w:spacing w:after="0" w:line="240" w:lineRule="auto"/>
              <w:jc w:val="center"/>
              <w:rPr>
                <w:rFonts w:ascii="Times New Roman" w:hAnsi="Times New Roman" w:cs="Times New Roman"/>
                <w:b/>
                <w:bCs/>
                <w:color w:val="000000"/>
                <w:sz w:val="20"/>
                <w:szCs w:val="20"/>
              </w:rPr>
            </w:pPr>
            <w:r w:rsidRPr="00971A8C">
              <w:rPr>
                <w:rFonts w:ascii="Times New Roman" w:hAnsi="Times New Roman" w:cs="Times New Roman"/>
                <w:b/>
                <w:bCs/>
                <w:color w:val="000000"/>
                <w:sz w:val="20"/>
                <w:szCs w:val="20"/>
              </w:rPr>
              <w:t>41 631 427,31</w:t>
            </w:r>
          </w:p>
        </w:tc>
      </w:tr>
      <w:tr w:rsidR="00971A8C" w:rsidRPr="00971A8C" w14:paraId="60820899" w14:textId="77777777" w:rsidTr="00971A8C">
        <w:trPr>
          <w:trHeight w:val="247"/>
          <w:jc w:val="center"/>
        </w:trPr>
        <w:tc>
          <w:tcPr>
            <w:tcW w:w="4464" w:type="dxa"/>
            <w:tcBorders>
              <w:top w:val="single" w:sz="2" w:space="0" w:color="000000"/>
              <w:left w:val="single" w:sz="2" w:space="0" w:color="000000"/>
              <w:bottom w:val="single" w:sz="2" w:space="0" w:color="000000"/>
              <w:right w:val="single" w:sz="2" w:space="0" w:color="000000"/>
            </w:tcBorders>
            <w:vAlign w:val="bottom"/>
          </w:tcPr>
          <w:p w14:paraId="2855D84A" w14:textId="77777777" w:rsidR="00971A8C" w:rsidRPr="00971A8C" w:rsidRDefault="00971A8C" w:rsidP="00971A8C">
            <w:pPr>
              <w:spacing w:after="0" w:line="240" w:lineRule="auto"/>
              <w:jc w:val="both"/>
              <w:rPr>
                <w:rFonts w:ascii="Times New Roman" w:hAnsi="Times New Roman" w:cs="Times New Roman"/>
                <w:color w:val="000000"/>
                <w:sz w:val="20"/>
                <w:szCs w:val="20"/>
              </w:rPr>
            </w:pPr>
            <w:r w:rsidRPr="00971A8C">
              <w:rPr>
                <w:rFonts w:ascii="Times New Roman" w:hAnsi="Times New Roman" w:cs="Times New Roman"/>
                <w:color w:val="000000"/>
                <w:sz w:val="20"/>
                <w:szCs w:val="20"/>
              </w:rPr>
              <w:t>НАЛОГОВЫЕ И НЕНАЛОГОВЫЕ ДОХОДЫ</w:t>
            </w:r>
          </w:p>
        </w:tc>
        <w:tc>
          <w:tcPr>
            <w:tcW w:w="3014" w:type="dxa"/>
            <w:tcBorders>
              <w:top w:val="single" w:sz="2" w:space="0" w:color="000000"/>
              <w:left w:val="single" w:sz="2" w:space="0" w:color="000000"/>
              <w:bottom w:val="single" w:sz="2" w:space="0" w:color="000000"/>
              <w:right w:val="single" w:sz="2" w:space="0" w:color="000000"/>
            </w:tcBorders>
            <w:vAlign w:val="bottom"/>
          </w:tcPr>
          <w:p w14:paraId="00574DAD"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000  1  00  00000  00  0000  000</w:t>
            </w:r>
          </w:p>
        </w:tc>
        <w:tc>
          <w:tcPr>
            <w:tcW w:w="1806" w:type="dxa"/>
            <w:tcBorders>
              <w:top w:val="single" w:sz="2" w:space="0" w:color="000000"/>
              <w:left w:val="single" w:sz="2" w:space="0" w:color="000000"/>
              <w:bottom w:val="single" w:sz="2" w:space="0" w:color="000000"/>
              <w:right w:val="single" w:sz="2" w:space="0" w:color="000000"/>
            </w:tcBorders>
          </w:tcPr>
          <w:p w14:paraId="304BA191" w14:textId="77777777" w:rsidR="00971A8C" w:rsidRPr="00971A8C" w:rsidRDefault="00971A8C" w:rsidP="00971A8C">
            <w:pPr>
              <w:spacing w:after="0" w:line="240" w:lineRule="auto"/>
              <w:jc w:val="center"/>
              <w:rPr>
                <w:rFonts w:ascii="Times New Roman" w:hAnsi="Times New Roman" w:cs="Times New Roman"/>
                <w:b/>
                <w:bCs/>
                <w:color w:val="000000"/>
                <w:sz w:val="20"/>
                <w:szCs w:val="20"/>
              </w:rPr>
            </w:pPr>
            <w:r w:rsidRPr="00971A8C">
              <w:rPr>
                <w:rFonts w:ascii="Times New Roman" w:hAnsi="Times New Roman" w:cs="Times New Roman"/>
                <w:b/>
                <w:bCs/>
                <w:color w:val="000000"/>
                <w:sz w:val="20"/>
                <w:szCs w:val="20"/>
              </w:rPr>
              <w:t>4 959 400,00</w:t>
            </w:r>
          </w:p>
        </w:tc>
      </w:tr>
      <w:tr w:rsidR="00971A8C" w:rsidRPr="00971A8C" w14:paraId="768E8139" w14:textId="77777777" w:rsidTr="00971A8C">
        <w:trPr>
          <w:trHeight w:val="247"/>
          <w:jc w:val="center"/>
        </w:trPr>
        <w:tc>
          <w:tcPr>
            <w:tcW w:w="4464" w:type="dxa"/>
            <w:tcBorders>
              <w:top w:val="single" w:sz="2" w:space="0" w:color="000000"/>
              <w:left w:val="single" w:sz="2" w:space="0" w:color="000000"/>
              <w:bottom w:val="single" w:sz="2" w:space="0" w:color="000000"/>
              <w:right w:val="single" w:sz="2" w:space="0" w:color="000000"/>
            </w:tcBorders>
            <w:vAlign w:val="bottom"/>
          </w:tcPr>
          <w:p w14:paraId="7790C466" w14:textId="77777777" w:rsidR="00971A8C" w:rsidRPr="00971A8C" w:rsidRDefault="00971A8C" w:rsidP="00971A8C">
            <w:pPr>
              <w:spacing w:after="0" w:line="240" w:lineRule="auto"/>
              <w:jc w:val="both"/>
              <w:rPr>
                <w:rFonts w:ascii="Times New Roman" w:hAnsi="Times New Roman" w:cs="Times New Roman"/>
                <w:color w:val="000000"/>
                <w:sz w:val="20"/>
                <w:szCs w:val="20"/>
              </w:rPr>
            </w:pPr>
            <w:r w:rsidRPr="00971A8C">
              <w:rPr>
                <w:rFonts w:ascii="Times New Roman" w:hAnsi="Times New Roman" w:cs="Times New Roman"/>
                <w:color w:val="000000"/>
                <w:sz w:val="20"/>
                <w:szCs w:val="20"/>
              </w:rPr>
              <w:t>НАЛОГИ НА ПРИБЫЛЬ, ДОХОДЫ</w:t>
            </w:r>
          </w:p>
        </w:tc>
        <w:tc>
          <w:tcPr>
            <w:tcW w:w="3014" w:type="dxa"/>
            <w:tcBorders>
              <w:top w:val="single" w:sz="2" w:space="0" w:color="000000"/>
              <w:left w:val="single" w:sz="2" w:space="0" w:color="000000"/>
              <w:bottom w:val="single" w:sz="2" w:space="0" w:color="000000"/>
              <w:right w:val="single" w:sz="2" w:space="0" w:color="000000"/>
            </w:tcBorders>
            <w:vAlign w:val="bottom"/>
          </w:tcPr>
          <w:p w14:paraId="07CB6FB3"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000  1  01  00000  00  0000  000</w:t>
            </w:r>
          </w:p>
        </w:tc>
        <w:tc>
          <w:tcPr>
            <w:tcW w:w="1806" w:type="dxa"/>
            <w:tcBorders>
              <w:top w:val="single" w:sz="2" w:space="0" w:color="000000"/>
              <w:left w:val="single" w:sz="2" w:space="0" w:color="000000"/>
              <w:bottom w:val="single" w:sz="2" w:space="0" w:color="000000"/>
              <w:right w:val="single" w:sz="2" w:space="0" w:color="000000"/>
            </w:tcBorders>
          </w:tcPr>
          <w:p w14:paraId="2288D635" w14:textId="77777777" w:rsidR="00971A8C" w:rsidRPr="00971A8C" w:rsidRDefault="00971A8C" w:rsidP="00971A8C">
            <w:pPr>
              <w:spacing w:after="0" w:line="240" w:lineRule="auto"/>
              <w:jc w:val="center"/>
              <w:rPr>
                <w:rFonts w:ascii="Times New Roman" w:hAnsi="Times New Roman" w:cs="Times New Roman"/>
                <w:b/>
                <w:bCs/>
                <w:color w:val="000000"/>
                <w:sz w:val="20"/>
                <w:szCs w:val="20"/>
              </w:rPr>
            </w:pPr>
            <w:r w:rsidRPr="00971A8C">
              <w:rPr>
                <w:rFonts w:ascii="Times New Roman" w:hAnsi="Times New Roman" w:cs="Times New Roman"/>
                <w:b/>
                <w:bCs/>
                <w:color w:val="000000"/>
                <w:sz w:val="20"/>
                <w:szCs w:val="20"/>
              </w:rPr>
              <w:t>223100,00</w:t>
            </w:r>
          </w:p>
        </w:tc>
      </w:tr>
      <w:tr w:rsidR="00971A8C" w:rsidRPr="00971A8C" w14:paraId="6928F76F" w14:textId="77777777" w:rsidTr="00971A8C">
        <w:trPr>
          <w:trHeight w:val="247"/>
          <w:jc w:val="center"/>
        </w:trPr>
        <w:tc>
          <w:tcPr>
            <w:tcW w:w="4464" w:type="dxa"/>
            <w:tcBorders>
              <w:top w:val="single" w:sz="2" w:space="0" w:color="000000"/>
              <w:left w:val="single" w:sz="2" w:space="0" w:color="000000"/>
              <w:bottom w:val="single" w:sz="2" w:space="0" w:color="000000"/>
              <w:right w:val="single" w:sz="2" w:space="0" w:color="000000"/>
            </w:tcBorders>
            <w:vAlign w:val="bottom"/>
          </w:tcPr>
          <w:p w14:paraId="54005CF8" w14:textId="77777777" w:rsidR="00971A8C" w:rsidRPr="00971A8C" w:rsidRDefault="00971A8C" w:rsidP="00971A8C">
            <w:pPr>
              <w:spacing w:after="0" w:line="240" w:lineRule="auto"/>
              <w:jc w:val="both"/>
              <w:rPr>
                <w:rFonts w:ascii="Times New Roman" w:hAnsi="Times New Roman" w:cs="Times New Roman"/>
                <w:color w:val="000000"/>
                <w:sz w:val="20"/>
                <w:szCs w:val="20"/>
              </w:rPr>
            </w:pPr>
            <w:r w:rsidRPr="00971A8C">
              <w:rPr>
                <w:rFonts w:ascii="Times New Roman" w:hAnsi="Times New Roman" w:cs="Times New Roman"/>
                <w:color w:val="000000"/>
                <w:sz w:val="20"/>
                <w:szCs w:val="20"/>
              </w:rPr>
              <w:t>Налог на доходы физических лиц</w:t>
            </w:r>
          </w:p>
        </w:tc>
        <w:tc>
          <w:tcPr>
            <w:tcW w:w="3014" w:type="dxa"/>
            <w:tcBorders>
              <w:top w:val="single" w:sz="2" w:space="0" w:color="000000"/>
              <w:left w:val="single" w:sz="2" w:space="0" w:color="000000"/>
              <w:bottom w:val="single" w:sz="2" w:space="0" w:color="000000"/>
              <w:right w:val="single" w:sz="2" w:space="0" w:color="000000"/>
            </w:tcBorders>
            <w:vAlign w:val="bottom"/>
          </w:tcPr>
          <w:p w14:paraId="2CFB7A46"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000  1  01  02000  01  0000  110</w:t>
            </w:r>
          </w:p>
        </w:tc>
        <w:tc>
          <w:tcPr>
            <w:tcW w:w="1806" w:type="dxa"/>
            <w:tcBorders>
              <w:top w:val="single" w:sz="2" w:space="0" w:color="000000"/>
              <w:left w:val="single" w:sz="2" w:space="0" w:color="000000"/>
              <w:bottom w:val="single" w:sz="2" w:space="0" w:color="000000"/>
              <w:right w:val="single" w:sz="2" w:space="0" w:color="000000"/>
            </w:tcBorders>
          </w:tcPr>
          <w:p w14:paraId="468EA3A6" w14:textId="77777777" w:rsidR="00971A8C" w:rsidRPr="00971A8C" w:rsidRDefault="00971A8C" w:rsidP="00971A8C">
            <w:pPr>
              <w:spacing w:after="0" w:line="240" w:lineRule="auto"/>
              <w:jc w:val="center"/>
              <w:rPr>
                <w:rFonts w:ascii="Times New Roman" w:hAnsi="Times New Roman" w:cs="Times New Roman"/>
                <w:b/>
                <w:bCs/>
                <w:color w:val="000000"/>
                <w:sz w:val="20"/>
                <w:szCs w:val="20"/>
              </w:rPr>
            </w:pPr>
            <w:r w:rsidRPr="00971A8C">
              <w:rPr>
                <w:rFonts w:ascii="Times New Roman" w:hAnsi="Times New Roman" w:cs="Times New Roman"/>
                <w:b/>
                <w:bCs/>
                <w:color w:val="000000"/>
                <w:sz w:val="20"/>
                <w:szCs w:val="20"/>
              </w:rPr>
              <w:t>223100,00</w:t>
            </w:r>
          </w:p>
        </w:tc>
      </w:tr>
      <w:tr w:rsidR="00971A8C" w:rsidRPr="00971A8C" w14:paraId="4FADBBE6" w14:textId="77777777" w:rsidTr="00971A8C">
        <w:trPr>
          <w:trHeight w:val="893"/>
          <w:jc w:val="center"/>
        </w:trPr>
        <w:tc>
          <w:tcPr>
            <w:tcW w:w="4464" w:type="dxa"/>
            <w:tcBorders>
              <w:top w:val="single" w:sz="2" w:space="0" w:color="000000"/>
              <w:left w:val="single" w:sz="2" w:space="0" w:color="000000"/>
              <w:bottom w:val="single" w:sz="2" w:space="0" w:color="000000"/>
              <w:right w:val="single" w:sz="2" w:space="0" w:color="000000"/>
            </w:tcBorders>
            <w:vAlign w:val="bottom"/>
          </w:tcPr>
          <w:p w14:paraId="63A95F3F" w14:textId="77777777" w:rsidR="00971A8C" w:rsidRPr="00971A8C" w:rsidRDefault="00971A8C" w:rsidP="00971A8C">
            <w:pPr>
              <w:spacing w:after="0" w:line="240" w:lineRule="auto"/>
              <w:jc w:val="both"/>
              <w:rPr>
                <w:rFonts w:ascii="Times New Roman" w:hAnsi="Times New Roman" w:cs="Times New Roman"/>
                <w:color w:val="000000"/>
                <w:sz w:val="20"/>
                <w:szCs w:val="20"/>
              </w:rPr>
            </w:pPr>
            <w:r w:rsidRPr="00971A8C">
              <w:rPr>
                <w:rFonts w:ascii="Times New Roman" w:hAnsi="Times New Roman" w:cs="Times New Roman"/>
                <w:color w:val="000000"/>
                <w:sz w:val="20"/>
                <w:szCs w:val="20"/>
              </w:rPr>
              <w:t>Налог на доходы физических лиц с доходов, полученных физическими лицами, являющимися налоговыми резидентами Российской Федерации в виде дивидендов от долевого участия в деятельности организаций</w:t>
            </w:r>
          </w:p>
        </w:tc>
        <w:tc>
          <w:tcPr>
            <w:tcW w:w="3014" w:type="dxa"/>
            <w:tcBorders>
              <w:top w:val="single" w:sz="2" w:space="0" w:color="000000"/>
              <w:left w:val="single" w:sz="2" w:space="0" w:color="000000"/>
              <w:bottom w:val="single" w:sz="2" w:space="0" w:color="000000"/>
              <w:right w:val="single" w:sz="4" w:space="0" w:color="auto"/>
            </w:tcBorders>
            <w:vAlign w:val="bottom"/>
          </w:tcPr>
          <w:p w14:paraId="73B7F2BD"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000  1  01  02010  01  0000  110</w:t>
            </w:r>
          </w:p>
        </w:tc>
        <w:tc>
          <w:tcPr>
            <w:tcW w:w="1806" w:type="dxa"/>
            <w:tcBorders>
              <w:top w:val="single" w:sz="2" w:space="0" w:color="000000"/>
              <w:left w:val="single" w:sz="4" w:space="0" w:color="auto"/>
              <w:bottom w:val="single" w:sz="2" w:space="0" w:color="000000"/>
              <w:right w:val="single" w:sz="4" w:space="0" w:color="auto"/>
            </w:tcBorders>
            <w:vAlign w:val="bottom"/>
          </w:tcPr>
          <w:p w14:paraId="72E82A5A"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204000</w:t>
            </w:r>
          </w:p>
        </w:tc>
      </w:tr>
      <w:tr w:rsidR="00971A8C" w:rsidRPr="00971A8C" w14:paraId="6EE65BE9" w14:textId="77777777" w:rsidTr="00971A8C">
        <w:trPr>
          <w:trHeight w:val="771"/>
          <w:jc w:val="center"/>
        </w:trPr>
        <w:tc>
          <w:tcPr>
            <w:tcW w:w="4464" w:type="dxa"/>
            <w:tcBorders>
              <w:top w:val="single" w:sz="2" w:space="0" w:color="000000"/>
              <w:left w:val="single" w:sz="2" w:space="0" w:color="000000"/>
              <w:bottom w:val="single" w:sz="2" w:space="0" w:color="000000"/>
              <w:right w:val="single" w:sz="2" w:space="0" w:color="000000"/>
            </w:tcBorders>
            <w:vAlign w:val="bottom"/>
          </w:tcPr>
          <w:p w14:paraId="570E5479" w14:textId="77777777" w:rsidR="00971A8C" w:rsidRPr="00971A8C" w:rsidRDefault="00971A8C" w:rsidP="00971A8C">
            <w:pPr>
              <w:spacing w:after="0" w:line="240" w:lineRule="auto"/>
              <w:jc w:val="both"/>
              <w:rPr>
                <w:rFonts w:ascii="Times New Roman" w:hAnsi="Times New Roman" w:cs="Times New Roman"/>
                <w:color w:val="000000"/>
                <w:sz w:val="20"/>
                <w:szCs w:val="20"/>
              </w:rPr>
            </w:pPr>
            <w:r w:rsidRPr="00971A8C">
              <w:rPr>
                <w:rFonts w:ascii="Times New Roman" w:hAnsi="Times New Roman" w:cs="Times New Roman"/>
                <w:color w:val="000000"/>
                <w:sz w:val="20"/>
                <w:szCs w:val="20"/>
              </w:rPr>
              <w:t>Налог на доходы физических лиц с доходов, облагаемых по налоговой ставке, установленной пунктом 1 статьи 224 Налогового кодекса Российской Федерации</w:t>
            </w:r>
          </w:p>
        </w:tc>
        <w:tc>
          <w:tcPr>
            <w:tcW w:w="3014" w:type="dxa"/>
            <w:tcBorders>
              <w:top w:val="single" w:sz="2" w:space="0" w:color="000000"/>
              <w:left w:val="single" w:sz="2" w:space="0" w:color="000000"/>
              <w:bottom w:val="single" w:sz="2" w:space="0" w:color="000000"/>
              <w:right w:val="single" w:sz="4" w:space="0" w:color="auto"/>
            </w:tcBorders>
            <w:vAlign w:val="bottom"/>
          </w:tcPr>
          <w:p w14:paraId="5BCB91B4"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000  1  01  02020  01  0000  110</w:t>
            </w:r>
          </w:p>
        </w:tc>
        <w:tc>
          <w:tcPr>
            <w:tcW w:w="1806" w:type="dxa"/>
            <w:tcBorders>
              <w:top w:val="single" w:sz="2" w:space="0" w:color="000000"/>
              <w:left w:val="single" w:sz="4" w:space="0" w:color="auto"/>
              <w:bottom w:val="single" w:sz="2" w:space="0" w:color="000000"/>
              <w:right w:val="single" w:sz="4" w:space="0" w:color="auto"/>
            </w:tcBorders>
            <w:vAlign w:val="bottom"/>
          </w:tcPr>
          <w:p w14:paraId="2BA187E0"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4100</w:t>
            </w:r>
          </w:p>
        </w:tc>
      </w:tr>
      <w:tr w:rsidR="00971A8C" w:rsidRPr="00971A8C" w14:paraId="462A11F9" w14:textId="77777777" w:rsidTr="00971A8C">
        <w:trPr>
          <w:trHeight w:val="828"/>
          <w:jc w:val="center"/>
        </w:trPr>
        <w:tc>
          <w:tcPr>
            <w:tcW w:w="4464" w:type="dxa"/>
            <w:tcBorders>
              <w:top w:val="single" w:sz="2" w:space="0" w:color="000000"/>
              <w:left w:val="single" w:sz="2" w:space="0" w:color="000000"/>
              <w:bottom w:val="single" w:sz="2" w:space="0" w:color="000000"/>
              <w:right w:val="single" w:sz="2" w:space="0" w:color="000000"/>
            </w:tcBorders>
            <w:vAlign w:val="bottom"/>
          </w:tcPr>
          <w:p w14:paraId="1660FB0C" w14:textId="77777777" w:rsidR="00971A8C" w:rsidRPr="00971A8C" w:rsidRDefault="00971A8C" w:rsidP="00971A8C">
            <w:pPr>
              <w:spacing w:after="0" w:line="240" w:lineRule="auto"/>
              <w:jc w:val="both"/>
              <w:rPr>
                <w:rFonts w:ascii="Times New Roman" w:hAnsi="Times New Roman" w:cs="Times New Roman"/>
                <w:color w:val="000000"/>
                <w:sz w:val="20"/>
                <w:szCs w:val="20"/>
              </w:rPr>
            </w:pPr>
            <w:r w:rsidRPr="00971A8C">
              <w:rPr>
                <w:rFonts w:ascii="Times New Roman" w:hAnsi="Times New Roman" w:cs="Times New Roman"/>
                <w:color w:val="000000"/>
                <w:sz w:val="20"/>
                <w:szCs w:val="20"/>
              </w:rPr>
              <w:lastRenderedPageBreak/>
              <w:t>Налог на доходы физических лиц с доходов, полученных физическими лицами, не являющимися налоговыми резидентами Российской Федерации</w:t>
            </w:r>
          </w:p>
        </w:tc>
        <w:tc>
          <w:tcPr>
            <w:tcW w:w="3014" w:type="dxa"/>
            <w:tcBorders>
              <w:top w:val="single" w:sz="2" w:space="0" w:color="000000"/>
              <w:left w:val="single" w:sz="2" w:space="0" w:color="000000"/>
              <w:bottom w:val="single" w:sz="2" w:space="0" w:color="000000"/>
              <w:right w:val="single" w:sz="4" w:space="0" w:color="auto"/>
            </w:tcBorders>
            <w:vAlign w:val="bottom"/>
          </w:tcPr>
          <w:p w14:paraId="218BC983"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000  1  01  02030  01  0000  110</w:t>
            </w:r>
          </w:p>
        </w:tc>
        <w:tc>
          <w:tcPr>
            <w:tcW w:w="1806" w:type="dxa"/>
            <w:tcBorders>
              <w:top w:val="single" w:sz="2" w:space="0" w:color="000000"/>
              <w:left w:val="single" w:sz="4" w:space="0" w:color="auto"/>
              <w:bottom w:val="single" w:sz="2" w:space="0" w:color="000000"/>
              <w:right w:val="single" w:sz="4" w:space="0" w:color="auto"/>
            </w:tcBorders>
            <w:vAlign w:val="bottom"/>
          </w:tcPr>
          <w:p w14:paraId="0ABE6B61"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15000</w:t>
            </w:r>
          </w:p>
        </w:tc>
      </w:tr>
      <w:tr w:rsidR="00971A8C" w:rsidRPr="00971A8C" w14:paraId="768E3221" w14:textId="77777777" w:rsidTr="00971A8C">
        <w:trPr>
          <w:trHeight w:val="1123"/>
          <w:jc w:val="center"/>
        </w:trPr>
        <w:tc>
          <w:tcPr>
            <w:tcW w:w="4464" w:type="dxa"/>
            <w:tcBorders>
              <w:top w:val="single" w:sz="2" w:space="0" w:color="000000"/>
              <w:left w:val="single" w:sz="2" w:space="0" w:color="000000"/>
              <w:bottom w:val="single" w:sz="2" w:space="0" w:color="000000"/>
              <w:right w:val="single" w:sz="2" w:space="0" w:color="000000"/>
            </w:tcBorders>
            <w:vAlign w:val="bottom"/>
          </w:tcPr>
          <w:p w14:paraId="57005DF7" w14:textId="77777777" w:rsidR="00971A8C" w:rsidRPr="00971A8C" w:rsidRDefault="00971A8C" w:rsidP="00971A8C">
            <w:pPr>
              <w:spacing w:after="0" w:line="240" w:lineRule="auto"/>
              <w:jc w:val="both"/>
              <w:rPr>
                <w:rFonts w:ascii="Times New Roman" w:hAnsi="Times New Roman" w:cs="Times New Roman"/>
                <w:color w:val="000000"/>
                <w:sz w:val="20"/>
                <w:szCs w:val="20"/>
              </w:rPr>
            </w:pPr>
            <w:r w:rsidRPr="00971A8C">
              <w:rPr>
                <w:rFonts w:ascii="Times New Roman" w:hAnsi="Times New Roman" w:cs="Times New Roman"/>
                <w:color w:val="000000"/>
                <w:sz w:val="20"/>
                <w:szCs w:val="20"/>
              </w:rPr>
              <w:t>Налог на доходы физических лиц с доходов, полученных в виде выигрышей и призов в проводимых конкурсах, играх и других мероприятиях в целях рекламы товаров, работ и услуг, процентных доходов по вкладам в банках, в виде материальной выгоды от экономии</w:t>
            </w:r>
          </w:p>
        </w:tc>
        <w:tc>
          <w:tcPr>
            <w:tcW w:w="3014" w:type="dxa"/>
            <w:tcBorders>
              <w:top w:val="single" w:sz="2" w:space="0" w:color="000000"/>
              <w:left w:val="single" w:sz="2" w:space="0" w:color="000000"/>
              <w:bottom w:val="single" w:sz="2" w:space="0" w:color="000000"/>
              <w:right w:val="single" w:sz="4" w:space="0" w:color="auto"/>
            </w:tcBorders>
            <w:vAlign w:val="bottom"/>
          </w:tcPr>
          <w:p w14:paraId="4421A4C5"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000  1  01  02040  01  0000  110</w:t>
            </w:r>
          </w:p>
        </w:tc>
        <w:tc>
          <w:tcPr>
            <w:tcW w:w="1806" w:type="dxa"/>
            <w:tcBorders>
              <w:top w:val="single" w:sz="2" w:space="0" w:color="000000"/>
              <w:left w:val="single" w:sz="4" w:space="0" w:color="auto"/>
              <w:bottom w:val="single" w:sz="2" w:space="0" w:color="000000"/>
              <w:right w:val="single" w:sz="4" w:space="0" w:color="auto"/>
            </w:tcBorders>
            <w:vAlign w:val="bottom"/>
          </w:tcPr>
          <w:p w14:paraId="59BB03D0"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w:t>
            </w:r>
          </w:p>
        </w:tc>
      </w:tr>
      <w:tr w:rsidR="00971A8C" w:rsidRPr="00971A8C" w14:paraId="025AE8F3" w14:textId="77777777" w:rsidTr="00971A8C">
        <w:trPr>
          <w:trHeight w:val="247"/>
          <w:jc w:val="center"/>
        </w:trPr>
        <w:tc>
          <w:tcPr>
            <w:tcW w:w="4464" w:type="dxa"/>
            <w:tcBorders>
              <w:top w:val="single" w:sz="2" w:space="0" w:color="000000"/>
              <w:left w:val="single" w:sz="2" w:space="0" w:color="000000"/>
              <w:bottom w:val="single" w:sz="2" w:space="0" w:color="000000"/>
              <w:right w:val="single" w:sz="2" w:space="0" w:color="000000"/>
            </w:tcBorders>
            <w:vAlign w:val="bottom"/>
          </w:tcPr>
          <w:p w14:paraId="48260796" w14:textId="77777777" w:rsidR="00971A8C" w:rsidRPr="00971A8C" w:rsidRDefault="00971A8C" w:rsidP="00971A8C">
            <w:pPr>
              <w:spacing w:after="0" w:line="240" w:lineRule="auto"/>
              <w:jc w:val="both"/>
              <w:rPr>
                <w:rFonts w:ascii="Times New Roman" w:hAnsi="Times New Roman" w:cs="Times New Roman"/>
                <w:color w:val="000000"/>
                <w:sz w:val="20"/>
                <w:szCs w:val="20"/>
              </w:rPr>
            </w:pPr>
            <w:r w:rsidRPr="00971A8C">
              <w:rPr>
                <w:rFonts w:ascii="Times New Roman" w:hAnsi="Times New Roman" w:cs="Times New Roman"/>
                <w:color w:val="000000"/>
                <w:sz w:val="20"/>
                <w:szCs w:val="20"/>
              </w:rPr>
              <w:t>НАЛОГИ НА ИМУЩЕСТВО</w:t>
            </w:r>
          </w:p>
        </w:tc>
        <w:tc>
          <w:tcPr>
            <w:tcW w:w="3014" w:type="dxa"/>
            <w:tcBorders>
              <w:top w:val="single" w:sz="2" w:space="0" w:color="000000"/>
              <w:left w:val="single" w:sz="2" w:space="0" w:color="000000"/>
              <w:bottom w:val="single" w:sz="2" w:space="0" w:color="000000"/>
              <w:right w:val="single" w:sz="4" w:space="0" w:color="auto"/>
            </w:tcBorders>
            <w:vAlign w:val="bottom"/>
          </w:tcPr>
          <w:p w14:paraId="75FDD909"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000  1  06  00000  00  0000  000</w:t>
            </w:r>
          </w:p>
        </w:tc>
        <w:tc>
          <w:tcPr>
            <w:tcW w:w="1806" w:type="dxa"/>
            <w:tcBorders>
              <w:top w:val="single" w:sz="2" w:space="0" w:color="000000"/>
              <w:left w:val="single" w:sz="4" w:space="0" w:color="auto"/>
              <w:bottom w:val="single" w:sz="2" w:space="0" w:color="000000"/>
              <w:right w:val="single" w:sz="4" w:space="0" w:color="auto"/>
            </w:tcBorders>
            <w:vAlign w:val="bottom"/>
          </w:tcPr>
          <w:p w14:paraId="267C1C6B" w14:textId="77777777" w:rsidR="00971A8C" w:rsidRPr="00971A8C" w:rsidRDefault="00971A8C" w:rsidP="00971A8C">
            <w:pPr>
              <w:spacing w:after="0" w:line="240" w:lineRule="auto"/>
              <w:jc w:val="center"/>
              <w:rPr>
                <w:rFonts w:ascii="Times New Roman" w:hAnsi="Times New Roman" w:cs="Times New Roman"/>
                <w:b/>
                <w:bCs/>
                <w:color w:val="000000"/>
                <w:sz w:val="20"/>
                <w:szCs w:val="20"/>
              </w:rPr>
            </w:pPr>
            <w:r w:rsidRPr="00971A8C">
              <w:rPr>
                <w:rFonts w:ascii="Times New Roman" w:hAnsi="Times New Roman" w:cs="Times New Roman"/>
                <w:b/>
                <w:bCs/>
                <w:color w:val="000000"/>
                <w:sz w:val="20"/>
                <w:szCs w:val="20"/>
              </w:rPr>
              <w:t>2 555 000</w:t>
            </w:r>
          </w:p>
        </w:tc>
      </w:tr>
      <w:tr w:rsidR="00971A8C" w:rsidRPr="00971A8C" w14:paraId="6821019B" w14:textId="77777777" w:rsidTr="00971A8C">
        <w:trPr>
          <w:trHeight w:val="247"/>
          <w:jc w:val="center"/>
        </w:trPr>
        <w:tc>
          <w:tcPr>
            <w:tcW w:w="4464" w:type="dxa"/>
            <w:tcBorders>
              <w:top w:val="single" w:sz="2" w:space="0" w:color="000000"/>
              <w:left w:val="single" w:sz="2" w:space="0" w:color="000000"/>
              <w:bottom w:val="single" w:sz="2" w:space="0" w:color="000000"/>
              <w:right w:val="single" w:sz="2" w:space="0" w:color="000000"/>
            </w:tcBorders>
            <w:vAlign w:val="bottom"/>
          </w:tcPr>
          <w:p w14:paraId="74A76EF7" w14:textId="77777777" w:rsidR="00971A8C" w:rsidRPr="00971A8C" w:rsidRDefault="00971A8C" w:rsidP="00971A8C">
            <w:pPr>
              <w:spacing w:after="0" w:line="240" w:lineRule="auto"/>
              <w:jc w:val="both"/>
              <w:rPr>
                <w:rFonts w:ascii="Times New Roman" w:hAnsi="Times New Roman" w:cs="Times New Roman"/>
                <w:color w:val="000000"/>
                <w:sz w:val="20"/>
                <w:szCs w:val="20"/>
              </w:rPr>
            </w:pPr>
            <w:r w:rsidRPr="00971A8C">
              <w:rPr>
                <w:rFonts w:ascii="Times New Roman" w:hAnsi="Times New Roman" w:cs="Times New Roman"/>
                <w:color w:val="000000"/>
                <w:sz w:val="20"/>
                <w:szCs w:val="20"/>
              </w:rPr>
              <w:t>Налог на имущество физических лиц</w:t>
            </w:r>
          </w:p>
        </w:tc>
        <w:tc>
          <w:tcPr>
            <w:tcW w:w="3014" w:type="dxa"/>
            <w:tcBorders>
              <w:top w:val="single" w:sz="2" w:space="0" w:color="000000"/>
              <w:left w:val="single" w:sz="2" w:space="0" w:color="000000"/>
              <w:bottom w:val="single" w:sz="2" w:space="0" w:color="000000"/>
              <w:right w:val="single" w:sz="4" w:space="0" w:color="auto"/>
            </w:tcBorders>
            <w:vAlign w:val="bottom"/>
          </w:tcPr>
          <w:p w14:paraId="5658FEE1"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000  1  06  01000  00  0000  110</w:t>
            </w:r>
          </w:p>
        </w:tc>
        <w:tc>
          <w:tcPr>
            <w:tcW w:w="1806" w:type="dxa"/>
            <w:tcBorders>
              <w:top w:val="single" w:sz="2" w:space="0" w:color="000000"/>
              <w:left w:val="single" w:sz="4" w:space="0" w:color="auto"/>
              <w:bottom w:val="single" w:sz="2" w:space="0" w:color="000000"/>
              <w:right w:val="single" w:sz="4" w:space="0" w:color="auto"/>
            </w:tcBorders>
            <w:vAlign w:val="bottom"/>
          </w:tcPr>
          <w:p w14:paraId="2F36E5F7" w14:textId="77777777" w:rsidR="00971A8C" w:rsidRPr="00971A8C" w:rsidRDefault="00971A8C" w:rsidP="00971A8C">
            <w:pPr>
              <w:spacing w:after="0" w:line="240" w:lineRule="auto"/>
              <w:jc w:val="center"/>
              <w:rPr>
                <w:rFonts w:ascii="Times New Roman" w:hAnsi="Times New Roman" w:cs="Times New Roman"/>
                <w:bCs/>
                <w:color w:val="000000"/>
                <w:sz w:val="20"/>
                <w:szCs w:val="20"/>
              </w:rPr>
            </w:pPr>
            <w:r w:rsidRPr="00971A8C">
              <w:rPr>
                <w:rFonts w:ascii="Times New Roman" w:hAnsi="Times New Roman" w:cs="Times New Roman"/>
                <w:bCs/>
                <w:color w:val="000000"/>
                <w:sz w:val="20"/>
                <w:szCs w:val="20"/>
              </w:rPr>
              <w:t>992000</w:t>
            </w:r>
          </w:p>
        </w:tc>
      </w:tr>
      <w:tr w:rsidR="00971A8C" w:rsidRPr="00971A8C" w14:paraId="16CA735B" w14:textId="77777777" w:rsidTr="00971A8C">
        <w:trPr>
          <w:trHeight w:val="728"/>
          <w:jc w:val="center"/>
        </w:trPr>
        <w:tc>
          <w:tcPr>
            <w:tcW w:w="4464" w:type="dxa"/>
            <w:tcBorders>
              <w:top w:val="single" w:sz="2" w:space="0" w:color="000000"/>
              <w:left w:val="single" w:sz="2" w:space="0" w:color="000000"/>
              <w:bottom w:val="single" w:sz="2" w:space="0" w:color="000000"/>
              <w:right w:val="single" w:sz="2" w:space="0" w:color="000000"/>
            </w:tcBorders>
            <w:vAlign w:val="bottom"/>
          </w:tcPr>
          <w:p w14:paraId="55477F15" w14:textId="77777777" w:rsidR="00971A8C" w:rsidRPr="00971A8C" w:rsidRDefault="00971A8C" w:rsidP="00971A8C">
            <w:pPr>
              <w:spacing w:after="0" w:line="240" w:lineRule="auto"/>
              <w:jc w:val="both"/>
              <w:rPr>
                <w:rFonts w:ascii="Times New Roman" w:hAnsi="Times New Roman" w:cs="Times New Roman"/>
                <w:color w:val="000000"/>
                <w:sz w:val="20"/>
                <w:szCs w:val="20"/>
              </w:rPr>
            </w:pPr>
            <w:r w:rsidRPr="00971A8C">
              <w:rPr>
                <w:rFonts w:ascii="Times New Roman" w:hAnsi="Times New Roman" w:cs="Times New Roman"/>
                <w:color w:val="000000"/>
                <w:sz w:val="20"/>
                <w:szCs w:val="20"/>
              </w:rPr>
              <w:t>Налог на имущество физических лиц, взимаемый по ставкам, применяемым к объектам налогообложения,</w:t>
            </w:r>
          </w:p>
          <w:p w14:paraId="32E3386C" w14:textId="77777777" w:rsidR="00971A8C" w:rsidRPr="00971A8C" w:rsidRDefault="00971A8C" w:rsidP="00971A8C">
            <w:pPr>
              <w:spacing w:after="0" w:line="240" w:lineRule="auto"/>
              <w:jc w:val="both"/>
              <w:rPr>
                <w:rFonts w:ascii="Times New Roman" w:hAnsi="Times New Roman" w:cs="Times New Roman"/>
                <w:color w:val="000000"/>
                <w:sz w:val="20"/>
                <w:szCs w:val="20"/>
              </w:rPr>
            </w:pPr>
            <w:proofErr w:type="gramStart"/>
            <w:r w:rsidRPr="00971A8C">
              <w:rPr>
                <w:rFonts w:ascii="Times New Roman" w:hAnsi="Times New Roman" w:cs="Times New Roman"/>
                <w:color w:val="000000"/>
                <w:sz w:val="20"/>
                <w:szCs w:val="20"/>
              </w:rPr>
              <w:t>расположенным</w:t>
            </w:r>
            <w:proofErr w:type="gramEnd"/>
            <w:r w:rsidRPr="00971A8C">
              <w:rPr>
                <w:rFonts w:ascii="Times New Roman" w:hAnsi="Times New Roman" w:cs="Times New Roman"/>
                <w:color w:val="000000"/>
                <w:sz w:val="20"/>
                <w:szCs w:val="20"/>
              </w:rPr>
              <w:t xml:space="preserve"> в границах поселения</w:t>
            </w:r>
          </w:p>
        </w:tc>
        <w:tc>
          <w:tcPr>
            <w:tcW w:w="3014" w:type="dxa"/>
            <w:tcBorders>
              <w:top w:val="single" w:sz="2" w:space="0" w:color="000000"/>
              <w:left w:val="single" w:sz="2" w:space="0" w:color="000000"/>
              <w:bottom w:val="single" w:sz="2" w:space="0" w:color="000000"/>
              <w:right w:val="single" w:sz="4" w:space="0" w:color="auto"/>
            </w:tcBorders>
            <w:vAlign w:val="bottom"/>
          </w:tcPr>
          <w:p w14:paraId="51F8615F"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000  1  06  01030  10  0000  110</w:t>
            </w:r>
          </w:p>
        </w:tc>
        <w:tc>
          <w:tcPr>
            <w:tcW w:w="1806" w:type="dxa"/>
            <w:tcBorders>
              <w:top w:val="single" w:sz="2" w:space="0" w:color="000000"/>
              <w:left w:val="single" w:sz="4" w:space="0" w:color="auto"/>
              <w:bottom w:val="single" w:sz="2" w:space="0" w:color="000000"/>
              <w:right w:val="single" w:sz="4" w:space="0" w:color="auto"/>
            </w:tcBorders>
            <w:vAlign w:val="bottom"/>
          </w:tcPr>
          <w:p w14:paraId="40BC670F" w14:textId="77777777" w:rsidR="00971A8C" w:rsidRPr="00971A8C" w:rsidRDefault="00971A8C" w:rsidP="00971A8C">
            <w:pPr>
              <w:spacing w:after="0" w:line="240" w:lineRule="auto"/>
              <w:jc w:val="center"/>
              <w:rPr>
                <w:rFonts w:ascii="Times New Roman" w:hAnsi="Times New Roman" w:cs="Times New Roman"/>
                <w:bCs/>
                <w:color w:val="000000"/>
                <w:sz w:val="20"/>
                <w:szCs w:val="20"/>
              </w:rPr>
            </w:pPr>
            <w:r w:rsidRPr="00971A8C">
              <w:rPr>
                <w:rFonts w:ascii="Times New Roman" w:hAnsi="Times New Roman" w:cs="Times New Roman"/>
                <w:bCs/>
                <w:color w:val="000000"/>
                <w:sz w:val="20"/>
                <w:szCs w:val="20"/>
              </w:rPr>
              <w:t>992000</w:t>
            </w:r>
          </w:p>
        </w:tc>
      </w:tr>
      <w:tr w:rsidR="00971A8C" w:rsidRPr="00971A8C" w14:paraId="7B28D396" w14:textId="77777777" w:rsidTr="00971A8C">
        <w:trPr>
          <w:trHeight w:val="247"/>
          <w:jc w:val="center"/>
        </w:trPr>
        <w:tc>
          <w:tcPr>
            <w:tcW w:w="4464" w:type="dxa"/>
            <w:tcBorders>
              <w:top w:val="single" w:sz="2" w:space="0" w:color="000000"/>
              <w:left w:val="single" w:sz="2" w:space="0" w:color="000000"/>
              <w:bottom w:val="single" w:sz="2" w:space="0" w:color="000000"/>
              <w:right w:val="single" w:sz="2" w:space="0" w:color="000000"/>
            </w:tcBorders>
            <w:vAlign w:val="bottom"/>
          </w:tcPr>
          <w:p w14:paraId="6FB839C8" w14:textId="77777777" w:rsidR="00971A8C" w:rsidRPr="00971A8C" w:rsidRDefault="00971A8C" w:rsidP="00971A8C">
            <w:pPr>
              <w:spacing w:after="0" w:line="240" w:lineRule="auto"/>
              <w:jc w:val="both"/>
              <w:rPr>
                <w:rFonts w:ascii="Times New Roman" w:hAnsi="Times New Roman" w:cs="Times New Roman"/>
                <w:color w:val="000000"/>
                <w:sz w:val="20"/>
                <w:szCs w:val="20"/>
              </w:rPr>
            </w:pPr>
            <w:r w:rsidRPr="00971A8C">
              <w:rPr>
                <w:rFonts w:ascii="Times New Roman" w:hAnsi="Times New Roman" w:cs="Times New Roman"/>
                <w:color w:val="000000"/>
                <w:sz w:val="20"/>
                <w:szCs w:val="20"/>
              </w:rPr>
              <w:t>ЗЕМЕЛЬНЫЙ НАЛОГ</w:t>
            </w:r>
          </w:p>
        </w:tc>
        <w:tc>
          <w:tcPr>
            <w:tcW w:w="3014" w:type="dxa"/>
            <w:tcBorders>
              <w:top w:val="single" w:sz="2" w:space="0" w:color="000000"/>
              <w:left w:val="single" w:sz="2" w:space="0" w:color="000000"/>
              <w:bottom w:val="single" w:sz="2" w:space="0" w:color="000000"/>
              <w:right w:val="single" w:sz="4" w:space="0" w:color="auto"/>
            </w:tcBorders>
            <w:vAlign w:val="bottom"/>
          </w:tcPr>
          <w:p w14:paraId="098D91B0"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000  1  06  06000  00  0000  110</w:t>
            </w:r>
          </w:p>
        </w:tc>
        <w:tc>
          <w:tcPr>
            <w:tcW w:w="1806" w:type="dxa"/>
            <w:tcBorders>
              <w:top w:val="single" w:sz="2" w:space="0" w:color="000000"/>
              <w:left w:val="single" w:sz="4" w:space="0" w:color="auto"/>
              <w:bottom w:val="single" w:sz="2" w:space="0" w:color="000000"/>
              <w:right w:val="single" w:sz="4" w:space="0" w:color="auto"/>
            </w:tcBorders>
            <w:vAlign w:val="bottom"/>
          </w:tcPr>
          <w:p w14:paraId="171AD34C" w14:textId="77777777" w:rsidR="00971A8C" w:rsidRPr="00971A8C" w:rsidRDefault="00971A8C" w:rsidP="00971A8C">
            <w:pPr>
              <w:spacing w:after="0" w:line="240" w:lineRule="auto"/>
              <w:jc w:val="center"/>
              <w:rPr>
                <w:rFonts w:ascii="Times New Roman" w:hAnsi="Times New Roman" w:cs="Times New Roman"/>
                <w:bCs/>
                <w:color w:val="000000"/>
                <w:sz w:val="20"/>
                <w:szCs w:val="20"/>
              </w:rPr>
            </w:pPr>
            <w:r w:rsidRPr="00971A8C">
              <w:rPr>
                <w:rFonts w:ascii="Times New Roman" w:hAnsi="Times New Roman" w:cs="Times New Roman"/>
                <w:bCs/>
                <w:color w:val="000000"/>
                <w:sz w:val="20"/>
                <w:szCs w:val="20"/>
              </w:rPr>
              <w:t>1563000</w:t>
            </w:r>
          </w:p>
        </w:tc>
      </w:tr>
      <w:tr w:rsidR="00971A8C" w:rsidRPr="00971A8C" w14:paraId="4B6A3573" w14:textId="77777777" w:rsidTr="00971A8C">
        <w:trPr>
          <w:trHeight w:val="247"/>
          <w:jc w:val="center"/>
        </w:trPr>
        <w:tc>
          <w:tcPr>
            <w:tcW w:w="4464" w:type="dxa"/>
            <w:tcBorders>
              <w:top w:val="single" w:sz="2" w:space="0" w:color="000000"/>
              <w:left w:val="single" w:sz="2" w:space="0" w:color="000000"/>
              <w:bottom w:val="single" w:sz="2" w:space="0" w:color="000000"/>
              <w:right w:val="single" w:sz="2" w:space="0" w:color="000000"/>
            </w:tcBorders>
            <w:vAlign w:val="bottom"/>
          </w:tcPr>
          <w:p w14:paraId="684A1E8C" w14:textId="77777777" w:rsidR="00971A8C" w:rsidRPr="00971A8C" w:rsidRDefault="00971A8C" w:rsidP="00971A8C">
            <w:pPr>
              <w:spacing w:after="0" w:line="240" w:lineRule="auto"/>
              <w:jc w:val="both"/>
              <w:rPr>
                <w:rFonts w:ascii="Times New Roman" w:hAnsi="Times New Roman" w:cs="Times New Roman"/>
                <w:color w:val="000000"/>
                <w:sz w:val="20"/>
                <w:szCs w:val="20"/>
              </w:rPr>
            </w:pPr>
            <w:r w:rsidRPr="00971A8C">
              <w:rPr>
                <w:rFonts w:ascii="Times New Roman" w:hAnsi="Times New Roman" w:cs="Times New Roman"/>
                <w:color w:val="000000"/>
                <w:sz w:val="20"/>
                <w:szCs w:val="20"/>
              </w:rPr>
              <w:t>Земельный налог с организаций</w:t>
            </w:r>
          </w:p>
        </w:tc>
        <w:tc>
          <w:tcPr>
            <w:tcW w:w="3014" w:type="dxa"/>
            <w:tcBorders>
              <w:top w:val="single" w:sz="2" w:space="0" w:color="000000"/>
              <w:left w:val="single" w:sz="2" w:space="0" w:color="000000"/>
              <w:bottom w:val="single" w:sz="2" w:space="0" w:color="000000"/>
              <w:right w:val="single" w:sz="4" w:space="0" w:color="auto"/>
            </w:tcBorders>
            <w:vAlign w:val="bottom"/>
          </w:tcPr>
          <w:p w14:paraId="7E82C0D7"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000  1  06  06033  10  0000  110</w:t>
            </w:r>
          </w:p>
        </w:tc>
        <w:tc>
          <w:tcPr>
            <w:tcW w:w="1806" w:type="dxa"/>
            <w:tcBorders>
              <w:top w:val="single" w:sz="2" w:space="0" w:color="000000"/>
              <w:left w:val="single" w:sz="4" w:space="0" w:color="auto"/>
              <w:bottom w:val="single" w:sz="2" w:space="0" w:color="000000"/>
              <w:right w:val="single" w:sz="4" w:space="0" w:color="auto"/>
            </w:tcBorders>
            <w:vAlign w:val="bottom"/>
          </w:tcPr>
          <w:p w14:paraId="792CEC17"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936000</w:t>
            </w:r>
          </w:p>
        </w:tc>
      </w:tr>
      <w:tr w:rsidR="00971A8C" w:rsidRPr="00971A8C" w14:paraId="51399098" w14:textId="77777777" w:rsidTr="00971A8C">
        <w:trPr>
          <w:trHeight w:val="247"/>
          <w:jc w:val="center"/>
        </w:trPr>
        <w:tc>
          <w:tcPr>
            <w:tcW w:w="4464" w:type="dxa"/>
            <w:tcBorders>
              <w:top w:val="single" w:sz="2" w:space="0" w:color="000000"/>
              <w:left w:val="single" w:sz="2" w:space="0" w:color="000000"/>
              <w:bottom w:val="single" w:sz="2" w:space="0" w:color="000000"/>
              <w:right w:val="single" w:sz="2" w:space="0" w:color="000000"/>
            </w:tcBorders>
            <w:vAlign w:val="bottom"/>
          </w:tcPr>
          <w:p w14:paraId="449169CC" w14:textId="77777777" w:rsidR="00971A8C" w:rsidRPr="00971A8C" w:rsidRDefault="00971A8C" w:rsidP="00971A8C">
            <w:pPr>
              <w:spacing w:after="0" w:line="240" w:lineRule="auto"/>
              <w:jc w:val="both"/>
              <w:rPr>
                <w:rFonts w:ascii="Times New Roman" w:hAnsi="Times New Roman" w:cs="Times New Roman"/>
                <w:color w:val="000000"/>
                <w:sz w:val="20"/>
                <w:szCs w:val="20"/>
              </w:rPr>
            </w:pPr>
            <w:r w:rsidRPr="00971A8C">
              <w:rPr>
                <w:rFonts w:ascii="Times New Roman" w:hAnsi="Times New Roman" w:cs="Times New Roman"/>
                <w:color w:val="000000"/>
                <w:sz w:val="20"/>
                <w:szCs w:val="20"/>
              </w:rPr>
              <w:t>Земельный налог с физических лиц</w:t>
            </w:r>
          </w:p>
        </w:tc>
        <w:tc>
          <w:tcPr>
            <w:tcW w:w="3014" w:type="dxa"/>
            <w:tcBorders>
              <w:top w:val="single" w:sz="2" w:space="0" w:color="000000"/>
              <w:left w:val="single" w:sz="2" w:space="0" w:color="000000"/>
              <w:bottom w:val="single" w:sz="2" w:space="0" w:color="000000"/>
              <w:right w:val="single" w:sz="4" w:space="0" w:color="auto"/>
            </w:tcBorders>
            <w:vAlign w:val="bottom"/>
          </w:tcPr>
          <w:p w14:paraId="19949BF7"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000  1  06  06043  10  0000  110</w:t>
            </w:r>
          </w:p>
        </w:tc>
        <w:tc>
          <w:tcPr>
            <w:tcW w:w="1806" w:type="dxa"/>
            <w:tcBorders>
              <w:top w:val="single" w:sz="2" w:space="0" w:color="000000"/>
              <w:left w:val="single" w:sz="4" w:space="0" w:color="auto"/>
              <w:bottom w:val="single" w:sz="2" w:space="0" w:color="000000"/>
              <w:right w:val="single" w:sz="4" w:space="0" w:color="auto"/>
            </w:tcBorders>
            <w:vAlign w:val="bottom"/>
          </w:tcPr>
          <w:p w14:paraId="753018EF"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627000</w:t>
            </w:r>
          </w:p>
        </w:tc>
      </w:tr>
      <w:tr w:rsidR="00971A8C" w:rsidRPr="00971A8C" w14:paraId="0043F6C3" w14:textId="77777777" w:rsidTr="00971A8C">
        <w:trPr>
          <w:trHeight w:val="426"/>
          <w:jc w:val="center"/>
        </w:trPr>
        <w:tc>
          <w:tcPr>
            <w:tcW w:w="4464" w:type="dxa"/>
            <w:tcBorders>
              <w:top w:val="single" w:sz="2" w:space="0" w:color="000000"/>
              <w:left w:val="single" w:sz="2" w:space="0" w:color="000000"/>
              <w:bottom w:val="single" w:sz="2" w:space="0" w:color="000000"/>
              <w:right w:val="single" w:sz="2" w:space="0" w:color="000000"/>
            </w:tcBorders>
            <w:vAlign w:val="bottom"/>
          </w:tcPr>
          <w:p w14:paraId="286CF628" w14:textId="77777777" w:rsidR="00971A8C" w:rsidRPr="00971A8C" w:rsidRDefault="00971A8C" w:rsidP="00971A8C">
            <w:pPr>
              <w:spacing w:after="0" w:line="240" w:lineRule="auto"/>
              <w:jc w:val="both"/>
              <w:rPr>
                <w:rFonts w:ascii="Times New Roman" w:hAnsi="Times New Roman" w:cs="Times New Roman"/>
                <w:color w:val="000000"/>
                <w:sz w:val="20"/>
                <w:szCs w:val="20"/>
              </w:rPr>
            </w:pPr>
            <w:r w:rsidRPr="00971A8C">
              <w:rPr>
                <w:rFonts w:ascii="Times New Roman" w:hAnsi="Times New Roman" w:cs="Times New Roman"/>
                <w:color w:val="000000"/>
                <w:sz w:val="20"/>
                <w:szCs w:val="20"/>
              </w:rPr>
              <w:t>ГОСУДАРСТВЕННАЯ ПОШЛИНА</w:t>
            </w:r>
          </w:p>
        </w:tc>
        <w:tc>
          <w:tcPr>
            <w:tcW w:w="3014" w:type="dxa"/>
            <w:tcBorders>
              <w:top w:val="single" w:sz="2" w:space="0" w:color="000000"/>
              <w:left w:val="single" w:sz="2" w:space="0" w:color="000000"/>
              <w:bottom w:val="single" w:sz="2" w:space="0" w:color="000000"/>
              <w:right w:val="single" w:sz="4" w:space="0" w:color="auto"/>
            </w:tcBorders>
            <w:vAlign w:val="bottom"/>
          </w:tcPr>
          <w:p w14:paraId="772C1553" w14:textId="77777777" w:rsidR="00971A8C" w:rsidRPr="00971A8C" w:rsidRDefault="00971A8C" w:rsidP="00971A8C">
            <w:pPr>
              <w:spacing w:after="0" w:line="240" w:lineRule="auto"/>
              <w:jc w:val="center"/>
              <w:rPr>
                <w:rFonts w:ascii="Times New Roman" w:hAnsi="Times New Roman" w:cs="Times New Roman"/>
                <w:b/>
                <w:bCs/>
                <w:color w:val="000000"/>
                <w:sz w:val="20"/>
                <w:szCs w:val="20"/>
              </w:rPr>
            </w:pPr>
            <w:r w:rsidRPr="00971A8C">
              <w:rPr>
                <w:rFonts w:ascii="Times New Roman" w:hAnsi="Times New Roman" w:cs="Times New Roman"/>
                <w:color w:val="000000"/>
                <w:sz w:val="20"/>
                <w:szCs w:val="20"/>
              </w:rPr>
              <w:t>000  1  08  00000  00  0000  000</w:t>
            </w:r>
          </w:p>
        </w:tc>
        <w:tc>
          <w:tcPr>
            <w:tcW w:w="1806" w:type="dxa"/>
            <w:tcBorders>
              <w:top w:val="single" w:sz="2" w:space="0" w:color="000000"/>
              <w:left w:val="single" w:sz="2" w:space="0" w:color="000000"/>
              <w:bottom w:val="single" w:sz="2" w:space="0" w:color="000000"/>
              <w:right w:val="single" w:sz="2" w:space="0" w:color="000000"/>
            </w:tcBorders>
            <w:vAlign w:val="bottom"/>
          </w:tcPr>
          <w:p w14:paraId="713B0537" w14:textId="77777777" w:rsidR="00971A8C" w:rsidRPr="00971A8C" w:rsidRDefault="00971A8C" w:rsidP="00971A8C">
            <w:pPr>
              <w:spacing w:after="0" w:line="240" w:lineRule="auto"/>
              <w:jc w:val="center"/>
              <w:rPr>
                <w:rFonts w:ascii="Times New Roman" w:hAnsi="Times New Roman" w:cs="Times New Roman"/>
                <w:b/>
                <w:bCs/>
                <w:color w:val="000000"/>
                <w:sz w:val="20"/>
                <w:szCs w:val="20"/>
              </w:rPr>
            </w:pPr>
            <w:r w:rsidRPr="00971A8C">
              <w:rPr>
                <w:rFonts w:ascii="Times New Roman" w:hAnsi="Times New Roman" w:cs="Times New Roman"/>
                <w:b/>
                <w:bCs/>
                <w:color w:val="000000"/>
                <w:sz w:val="20"/>
                <w:szCs w:val="20"/>
              </w:rPr>
              <w:t>7000</w:t>
            </w:r>
          </w:p>
        </w:tc>
      </w:tr>
      <w:tr w:rsidR="00971A8C" w:rsidRPr="00971A8C" w14:paraId="34029226" w14:textId="77777777" w:rsidTr="00971A8C">
        <w:trPr>
          <w:trHeight w:val="798"/>
          <w:jc w:val="center"/>
        </w:trPr>
        <w:tc>
          <w:tcPr>
            <w:tcW w:w="4464" w:type="dxa"/>
            <w:tcBorders>
              <w:top w:val="single" w:sz="2" w:space="0" w:color="000000"/>
              <w:left w:val="single" w:sz="2" w:space="0" w:color="000000"/>
              <w:bottom w:val="single" w:sz="2" w:space="0" w:color="000000"/>
              <w:right w:val="single" w:sz="2" w:space="0" w:color="000000"/>
            </w:tcBorders>
            <w:vAlign w:val="bottom"/>
          </w:tcPr>
          <w:p w14:paraId="4A5E39FB" w14:textId="77777777" w:rsidR="00971A8C" w:rsidRPr="00971A8C" w:rsidRDefault="00971A8C" w:rsidP="00971A8C">
            <w:pPr>
              <w:spacing w:after="0" w:line="240" w:lineRule="auto"/>
              <w:jc w:val="both"/>
              <w:rPr>
                <w:rFonts w:ascii="Times New Roman" w:hAnsi="Times New Roman" w:cs="Times New Roman"/>
                <w:color w:val="000000"/>
                <w:sz w:val="20"/>
                <w:szCs w:val="20"/>
              </w:rPr>
            </w:pPr>
            <w:r w:rsidRPr="00971A8C">
              <w:rPr>
                <w:rFonts w:ascii="Times New Roman" w:hAnsi="Times New Roman" w:cs="Times New Roman"/>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3014" w:type="dxa"/>
            <w:tcBorders>
              <w:top w:val="single" w:sz="2" w:space="0" w:color="000000"/>
              <w:left w:val="single" w:sz="2" w:space="0" w:color="000000"/>
              <w:bottom w:val="single" w:sz="2" w:space="0" w:color="000000"/>
              <w:right w:val="single" w:sz="4" w:space="0" w:color="auto"/>
            </w:tcBorders>
            <w:vAlign w:val="bottom"/>
          </w:tcPr>
          <w:p w14:paraId="1BE3334B"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000  1  08  04020  01  0000  110</w:t>
            </w:r>
          </w:p>
        </w:tc>
        <w:tc>
          <w:tcPr>
            <w:tcW w:w="1806" w:type="dxa"/>
            <w:tcBorders>
              <w:top w:val="single" w:sz="2" w:space="0" w:color="000000"/>
              <w:left w:val="single" w:sz="2" w:space="0" w:color="000000"/>
              <w:bottom w:val="single" w:sz="2" w:space="0" w:color="000000"/>
              <w:right w:val="single" w:sz="2" w:space="0" w:color="000000"/>
            </w:tcBorders>
            <w:vAlign w:val="bottom"/>
          </w:tcPr>
          <w:p w14:paraId="763395B1" w14:textId="77777777" w:rsidR="00971A8C" w:rsidRPr="00971A8C" w:rsidRDefault="00971A8C" w:rsidP="00971A8C">
            <w:pPr>
              <w:spacing w:after="0" w:line="240" w:lineRule="auto"/>
              <w:jc w:val="center"/>
              <w:rPr>
                <w:rFonts w:ascii="Times New Roman" w:hAnsi="Times New Roman" w:cs="Times New Roman"/>
                <w:bCs/>
                <w:color w:val="000000"/>
                <w:sz w:val="20"/>
                <w:szCs w:val="20"/>
              </w:rPr>
            </w:pPr>
            <w:r w:rsidRPr="00971A8C">
              <w:rPr>
                <w:rFonts w:ascii="Times New Roman" w:hAnsi="Times New Roman" w:cs="Times New Roman"/>
                <w:bCs/>
                <w:color w:val="000000"/>
                <w:sz w:val="20"/>
                <w:szCs w:val="20"/>
              </w:rPr>
              <w:t>7000</w:t>
            </w:r>
          </w:p>
        </w:tc>
      </w:tr>
      <w:tr w:rsidR="00971A8C" w:rsidRPr="00971A8C" w14:paraId="160CD242" w14:textId="77777777" w:rsidTr="00971A8C">
        <w:trPr>
          <w:trHeight w:val="530"/>
          <w:jc w:val="center"/>
        </w:trPr>
        <w:tc>
          <w:tcPr>
            <w:tcW w:w="4464" w:type="dxa"/>
            <w:tcBorders>
              <w:top w:val="single" w:sz="2" w:space="0" w:color="000000"/>
              <w:left w:val="single" w:sz="2" w:space="0" w:color="000000"/>
              <w:bottom w:val="single" w:sz="2" w:space="0" w:color="000000"/>
              <w:right w:val="single" w:sz="2" w:space="0" w:color="000000"/>
            </w:tcBorders>
            <w:vAlign w:val="bottom"/>
          </w:tcPr>
          <w:p w14:paraId="61AD968B" w14:textId="77777777" w:rsidR="00971A8C" w:rsidRPr="00971A8C" w:rsidRDefault="00971A8C" w:rsidP="00971A8C">
            <w:pPr>
              <w:spacing w:after="0" w:line="240" w:lineRule="auto"/>
              <w:jc w:val="both"/>
              <w:rPr>
                <w:rFonts w:ascii="Times New Roman" w:hAnsi="Times New Roman" w:cs="Times New Roman"/>
                <w:color w:val="000000"/>
                <w:sz w:val="20"/>
                <w:szCs w:val="20"/>
              </w:rPr>
            </w:pPr>
            <w:r w:rsidRPr="00971A8C">
              <w:rPr>
                <w:rFonts w:ascii="Times New Roman" w:hAnsi="Times New Roman" w:cs="Times New Roman"/>
                <w:color w:val="000000"/>
                <w:sz w:val="20"/>
                <w:szCs w:val="20"/>
              </w:rPr>
              <w:t>ДОХОДЫ ОТ ИСПОЛЬЗОВАНИЯ ИМУЩЕСТВА, НАХОДЯЩЕГОСЯ В ГОСУДАРСТВЕННОЙ И МУНИЦИПАЛЬНОЙ СОБСТВЕННОСТИ</w:t>
            </w:r>
          </w:p>
        </w:tc>
        <w:tc>
          <w:tcPr>
            <w:tcW w:w="3014" w:type="dxa"/>
            <w:tcBorders>
              <w:top w:val="single" w:sz="2" w:space="0" w:color="000000"/>
              <w:left w:val="single" w:sz="2" w:space="0" w:color="000000"/>
              <w:bottom w:val="single" w:sz="2" w:space="0" w:color="000000"/>
              <w:right w:val="single" w:sz="2" w:space="0" w:color="000000"/>
            </w:tcBorders>
            <w:vAlign w:val="bottom"/>
          </w:tcPr>
          <w:p w14:paraId="5B752B0F"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000  1  11  00000  00  0000  000</w:t>
            </w:r>
          </w:p>
        </w:tc>
        <w:tc>
          <w:tcPr>
            <w:tcW w:w="1806" w:type="dxa"/>
            <w:tcBorders>
              <w:top w:val="single" w:sz="2" w:space="0" w:color="000000"/>
              <w:left w:val="single" w:sz="2" w:space="0" w:color="000000"/>
              <w:bottom w:val="single" w:sz="2" w:space="0" w:color="000000"/>
              <w:right w:val="single" w:sz="2" w:space="0" w:color="000000"/>
            </w:tcBorders>
            <w:vAlign w:val="bottom"/>
          </w:tcPr>
          <w:p w14:paraId="3901D31D" w14:textId="77777777" w:rsidR="00971A8C" w:rsidRPr="00971A8C" w:rsidRDefault="00971A8C" w:rsidP="00971A8C">
            <w:pPr>
              <w:spacing w:after="0" w:line="240" w:lineRule="auto"/>
              <w:jc w:val="center"/>
              <w:rPr>
                <w:rFonts w:ascii="Times New Roman" w:hAnsi="Times New Roman" w:cs="Times New Roman"/>
                <w:b/>
                <w:bCs/>
                <w:color w:val="000000"/>
                <w:sz w:val="20"/>
                <w:szCs w:val="20"/>
              </w:rPr>
            </w:pPr>
            <w:r w:rsidRPr="00971A8C">
              <w:rPr>
                <w:rFonts w:ascii="Times New Roman" w:hAnsi="Times New Roman" w:cs="Times New Roman"/>
                <w:b/>
                <w:bCs/>
                <w:color w:val="000000"/>
                <w:sz w:val="20"/>
                <w:szCs w:val="20"/>
              </w:rPr>
              <w:t>277000</w:t>
            </w:r>
          </w:p>
        </w:tc>
      </w:tr>
      <w:tr w:rsidR="00971A8C" w:rsidRPr="00971A8C" w14:paraId="32977A05" w14:textId="77777777" w:rsidTr="00971A8C">
        <w:trPr>
          <w:trHeight w:val="1243"/>
          <w:jc w:val="center"/>
        </w:trPr>
        <w:tc>
          <w:tcPr>
            <w:tcW w:w="4464" w:type="dxa"/>
            <w:tcBorders>
              <w:top w:val="single" w:sz="2" w:space="0" w:color="000000"/>
              <w:left w:val="single" w:sz="2" w:space="0" w:color="000000"/>
              <w:bottom w:val="single" w:sz="2" w:space="0" w:color="000000"/>
              <w:right w:val="single" w:sz="2" w:space="0" w:color="000000"/>
            </w:tcBorders>
            <w:vAlign w:val="bottom"/>
          </w:tcPr>
          <w:p w14:paraId="04EAF5D6" w14:textId="77777777" w:rsidR="00971A8C" w:rsidRPr="00971A8C" w:rsidRDefault="00971A8C" w:rsidP="00971A8C">
            <w:pPr>
              <w:spacing w:after="0" w:line="240" w:lineRule="auto"/>
              <w:jc w:val="both"/>
              <w:rPr>
                <w:rFonts w:ascii="Times New Roman" w:hAnsi="Times New Roman" w:cs="Times New Roman"/>
                <w:color w:val="000000"/>
                <w:sz w:val="20"/>
                <w:szCs w:val="20"/>
              </w:rPr>
            </w:pPr>
            <w:proofErr w:type="gramStart"/>
            <w:r w:rsidRPr="00971A8C">
              <w:rPr>
                <w:rFonts w:ascii="Times New Roman" w:hAnsi="Times New Roman" w:cs="Times New Roman"/>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3014" w:type="dxa"/>
            <w:tcBorders>
              <w:top w:val="single" w:sz="2" w:space="0" w:color="000000"/>
              <w:left w:val="single" w:sz="2" w:space="0" w:color="000000"/>
              <w:bottom w:val="single" w:sz="2" w:space="0" w:color="000000"/>
              <w:right w:val="single" w:sz="2" w:space="0" w:color="000000"/>
            </w:tcBorders>
            <w:vAlign w:val="bottom"/>
          </w:tcPr>
          <w:p w14:paraId="44E5CDA3"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000  1  11  05025  10  0000  000</w:t>
            </w:r>
          </w:p>
        </w:tc>
        <w:tc>
          <w:tcPr>
            <w:tcW w:w="1806" w:type="dxa"/>
            <w:tcBorders>
              <w:top w:val="single" w:sz="2" w:space="0" w:color="000000"/>
              <w:left w:val="single" w:sz="2" w:space="0" w:color="000000"/>
              <w:bottom w:val="single" w:sz="2" w:space="0" w:color="000000"/>
              <w:right w:val="single" w:sz="2" w:space="0" w:color="000000"/>
            </w:tcBorders>
            <w:vAlign w:val="bottom"/>
          </w:tcPr>
          <w:p w14:paraId="3F0EB736"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205000</w:t>
            </w:r>
          </w:p>
        </w:tc>
      </w:tr>
      <w:tr w:rsidR="00971A8C" w:rsidRPr="00971A8C" w14:paraId="4B74F2BF" w14:textId="77777777" w:rsidTr="00971A8C">
        <w:trPr>
          <w:trHeight w:val="1071"/>
          <w:jc w:val="center"/>
        </w:trPr>
        <w:tc>
          <w:tcPr>
            <w:tcW w:w="4464" w:type="dxa"/>
            <w:tcBorders>
              <w:top w:val="single" w:sz="2" w:space="0" w:color="000000"/>
              <w:left w:val="single" w:sz="2" w:space="0" w:color="000000"/>
              <w:bottom w:val="single" w:sz="2" w:space="0" w:color="000000"/>
              <w:right w:val="single" w:sz="2" w:space="0" w:color="000000"/>
            </w:tcBorders>
            <w:vAlign w:val="bottom"/>
          </w:tcPr>
          <w:p w14:paraId="7830DEC4" w14:textId="77777777" w:rsidR="00971A8C" w:rsidRPr="00971A8C" w:rsidRDefault="00971A8C" w:rsidP="00971A8C">
            <w:pPr>
              <w:spacing w:after="0" w:line="240" w:lineRule="auto"/>
              <w:jc w:val="both"/>
              <w:rPr>
                <w:rFonts w:ascii="Times New Roman" w:hAnsi="Times New Roman" w:cs="Times New Roman"/>
                <w:color w:val="000000"/>
                <w:sz w:val="20"/>
                <w:szCs w:val="20"/>
              </w:rPr>
            </w:pPr>
            <w:r w:rsidRPr="00971A8C">
              <w:rPr>
                <w:rFonts w:ascii="Times New Roman" w:hAnsi="Times New Roman" w:cs="Times New Roman"/>
                <w:color w:val="000000"/>
                <w:sz w:val="20"/>
                <w:szCs w:val="20"/>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3014" w:type="dxa"/>
            <w:tcBorders>
              <w:top w:val="single" w:sz="2" w:space="0" w:color="000000"/>
              <w:left w:val="single" w:sz="2" w:space="0" w:color="000000"/>
              <w:bottom w:val="single" w:sz="2" w:space="0" w:color="000000"/>
              <w:right w:val="single" w:sz="2" w:space="0" w:color="000000"/>
            </w:tcBorders>
            <w:vAlign w:val="bottom"/>
          </w:tcPr>
          <w:p w14:paraId="05DEF3F3"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000  1 11  05326  00  0000  120</w:t>
            </w:r>
          </w:p>
        </w:tc>
        <w:tc>
          <w:tcPr>
            <w:tcW w:w="1806" w:type="dxa"/>
            <w:tcBorders>
              <w:top w:val="single" w:sz="2" w:space="0" w:color="000000"/>
              <w:left w:val="single" w:sz="2" w:space="0" w:color="000000"/>
              <w:bottom w:val="single" w:sz="2" w:space="0" w:color="000000"/>
              <w:right w:val="single" w:sz="2" w:space="0" w:color="000000"/>
            </w:tcBorders>
            <w:vAlign w:val="bottom"/>
          </w:tcPr>
          <w:p w14:paraId="554176BC"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w:t>
            </w:r>
          </w:p>
        </w:tc>
      </w:tr>
      <w:tr w:rsidR="00971A8C" w:rsidRPr="00971A8C" w14:paraId="2CF0B13A" w14:textId="77777777" w:rsidTr="00971A8C">
        <w:trPr>
          <w:trHeight w:val="1434"/>
          <w:jc w:val="center"/>
        </w:trPr>
        <w:tc>
          <w:tcPr>
            <w:tcW w:w="4464" w:type="dxa"/>
            <w:tcBorders>
              <w:top w:val="single" w:sz="2" w:space="0" w:color="000000"/>
              <w:left w:val="single" w:sz="2" w:space="0" w:color="000000"/>
              <w:bottom w:val="single" w:sz="2" w:space="0" w:color="000000"/>
              <w:right w:val="single" w:sz="2" w:space="0" w:color="000000"/>
            </w:tcBorders>
            <w:vAlign w:val="bottom"/>
          </w:tcPr>
          <w:p w14:paraId="60916B2B" w14:textId="77777777" w:rsidR="00971A8C" w:rsidRPr="00971A8C" w:rsidRDefault="00971A8C" w:rsidP="00971A8C">
            <w:pPr>
              <w:spacing w:after="0" w:line="240" w:lineRule="auto"/>
              <w:jc w:val="both"/>
              <w:rPr>
                <w:rFonts w:ascii="Times New Roman" w:hAnsi="Times New Roman" w:cs="Times New Roman"/>
                <w:color w:val="000000"/>
                <w:sz w:val="20"/>
                <w:szCs w:val="20"/>
              </w:rPr>
            </w:pPr>
            <w:r w:rsidRPr="00971A8C">
              <w:rPr>
                <w:rFonts w:ascii="Times New Roman" w:hAnsi="Times New Roman" w:cs="Times New Roman"/>
                <w:color w:val="000000"/>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014" w:type="dxa"/>
            <w:tcBorders>
              <w:top w:val="single" w:sz="2" w:space="0" w:color="000000"/>
              <w:left w:val="single" w:sz="2" w:space="0" w:color="000000"/>
              <w:bottom w:val="single" w:sz="2" w:space="0" w:color="000000"/>
              <w:right w:val="single" w:sz="2" w:space="0" w:color="000000"/>
            </w:tcBorders>
            <w:vAlign w:val="bottom"/>
          </w:tcPr>
          <w:p w14:paraId="45C92C09"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000  1  11  09045  10  0000  120</w:t>
            </w:r>
          </w:p>
        </w:tc>
        <w:tc>
          <w:tcPr>
            <w:tcW w:w="1806" w:type="dxa"/>
            <w:tcBorders>
              <w:top w:val="single" w:sz="2" w:space="0" w:color="000000"/>
              <w:left w:val="single" w:sz="2" w:space="0" w:color="000000"/>
              <w:bottom w:val="single" w:sz="2" w:space="0" w:color="000000"/>
              <w:right w:val="single" w:sz="2" w:space="0" w:color="000000"/>
            </w:tcBorders>
            <w:vAlign w:val="bottom"/>
          </w:tcPr>
          <w:p w14:paraId="51AB1FD3"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72000</w:t>
            </w:r>
          </w:p>
        </w:tc>
      </w:tr>
      <w:tr w:rsidR="00971A8C" w:rsidRPr="00971A8C" w14:paraId="1EF9D104" w14:textId="77777777" w:rsidTr="00971A8C">
        <w:trPr>
          <w:trHeight w:val="420"/>
          <w:jc w:val="center"/>
        </w:trPr>
        <w:tc>
          <w:tcPr>
            <w:tcW w:w="4464" w:type="dxa"/>
            <w:tcBorders>
              <w:top w:val="single" w:sz="2" w:space="0" w:color="000000"/>
              <w:left w:val="single" w:sz="2" w:space="0" w:color="000000"/>
              <w:bottom w:val="single" w:sz="2" w:space="0" w:color="000000"/>
              <w:right w:val="single" w:sz="2" w:space="0" w:color="000000"/>
            </w:tcBorders>
            <w:vAlign w:val="bottom"/>
          </w:tcPr>
          <w:p w14:paraId="28CBD42A" w14:textId="77777777" w:rsidR="00971A8C" w:rsidRPr="00971A8C" w:rsidRDefault="00971A8C" w:rsidP="00971A8C">
            <w:pPr>
              <w:spacing w:after="0" w:line="240" w:lineRule="auto"/>
              <w:jc w:val="both"/>
              <w:rPr>
                <w:rFonts w:ascii="Times New Roman" w:hAnsi="Times New Roman" w:cs="Times New Roman"/>
                <w:color w:val="000000"/>
                <w:sz w:val="20"/>
                <w:szCs w:val="20"/>
              </w:rPr>
            </w:pPr>
            <w:r w:rsidRPr="00971A8C">
              <w:rPr>
                <w:rFonts w:ascii="Times New Roman" w:hAnsi="Times New Roman" w:cs="Times New Roman"/>
                <w:color w:val="000000"/>
                <w:sz w:val="20"/>
                <w:szCs w:val="20"/>
              </w:rPr>
              <w:t>ДОХОДЫ ОТ ОКАЗАНИЯ ПЛАТНЫХ УСЛУГ И КОМПЕНСАЦИИ ЗАТРАТ ГОСУДАРСТВА</w:t>
            </w:r>
          </w:p>
        </w:tc>
        <w:tc>
          <w:tcPr>
            <w:tcW w:w="3014" w:type="dxa"/>
            <w:tcBorders>
              <w:top w:val="single" w:sz="2" w:space="0" w:color="000000"/>
              <w:left w:val="single" w:sz="2" w:space="0" w:color="000000"/>
              <w:bottom w:val="single" w:sz="2" w:space="0" w:color="000000"/>
              <w:right w:val="single" w:sz="2" w:space="0" w:color="000000"/>
            </w:tcBorders>
            <w:vAlign w:val="bottom"/>
          </w:tcPr>
          <w:p w14:paraId="2E971DC9"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000  1  13  00000  00  0000  000</w:t>
            </w:r>
          </w:p>
        </w:tc>
        <w:tc>
          <w:tcPr>
            <w:tcW w:w="1806" w:type="dxa"/>
            <w:tcBorders>
              <w:top w:val="single" w:sz="2" w:space="0" w:color="000000"/>
              <w:left w:val="single" w:sz="2" w:space="0" w:color="000000"/>
              <w:bottom w:val="single" w:sz="2" w:space="0" w:color="000000"/>
              <w:right w:val="single" w:sz="2" w:space="0" w:color="000000"/>
            </w:tcBorders>
            <w:vAlign w:val="bottom"/>
          </w:tcPr>
          <w:p w14:paraId="765E6947" w14:textId="77777777" w:rsidR="00971A8C" w:rsidRPr="00971A8C" w:rsidRDefault="00971A8C" w:rsidP="00971A8C">
            <w:pPr>
              <w:spacing w:after="0" w:line="240" w:lineRule="auto"/>
              <w:jc w:val="center"/>
              <w:rPr>
                <w:rFonts w:ascii="Times New Roman" w:hAnsi="Times New Roman" w:cs="Times New Roman"/>
                <w:b/>
                <w:color w:val="000000"/>
                <w:sz w:val="20"/>
                <w:szCs w:val="20"/>
              </w:rPr>
            </w:pPr>
            <w:r w:rsidRPr="00971A8C">
              <w:rPr>
                <w:rFonts w:ascii="Times New Roman" w:hAnsi="Times New Roman" w:cs="Times New Roman"/>
                <w:b/>
                <w:color w:val="000000"/>
                <w:sz w:val="20"/>
                <w:szCs w:val="20"/>
              </w:rPr>
              <w:t>820000</w:t>
            </w:r>
          </w:p>
        </w:tc>
      </w:tr>
      <w:tr w:rsidR="00971A8C" w:rsidRPr="00971A8C" w14:paraId="3D586483" w14:textId="77777777" w:rsidTr="00971A8C">
        <w:trPr>
          <w:trHeight w:val="420"/>
          <w:jc w:val="center"/>
        </w:trPr>
        <w:tc>
          <w:tcPr>
            <w:tcW w:w="4464" w:type="dxa"/>
            <w:tcBorders>
              <w:top w:val="single" w:sz="2" w:space="0" w:color="000000"/>
              <w:left w:val="single" w:sz="2" w:space="0" w:color="000000"/>
              <w:bottom w:val="single" w:sz="2" w:space="0" w:color="000000"/>
              <w:right w:val="single" w:sz="2" w:space="0" w:color="000000"/>
            </w:tcBorders>
            <w:vAlign w:val="bottom"/>
          </w:tcPr>
          <w:p w14:paraId="70D4429E" w14:textId="77777777" w:rsidR="00971A8C" w:rsidRPr="00971A8C" w:rsidRDefault="00971A8C" w:rsidP="00971A8C">
            <w:pPr>
              <w:spacing w:after="0" w:line="240" w:lineRule="auto"/>
              <w:jc w:val="both"/>
              <w:rPr>
                <w:rFonts w:ascii="Times New Roman" w:hAnsi="Times New Roman" w:cs="Times New Roman"/>
                <w:color w:val="000000"/>
                <w:sz w:val="20"/>
                <w:szCs w:val="20"/>
              </w:rPr>
            </w:pPr>
            <w:r w:rsidRPr="00971A8C">
              <w:rPr>
                <w:rFonts w:ascii="Times New Roman" w:hAnsi="Times New Roman" w:cs="Times New Roman"/>
                <w:color w:val="000000"/>
                <w:sz w:val="20"/>
                <w:szCs w:val="20"/>
              </w:rPr>
              <w:t>Прочие доходы от оказания платных услуг и компенсации затрат государства</w:t>
            </w:r>
          </w:p>
        </w:tc>
        <w:tc>
          <w:tcPr>
            <w:tcW w:w="3014" w:type="dxa"/>
            <w:tcBorders>
              <w:top w:val="single" w:sz="2" w:space="0" w:color="000000"/>
              <w:left w:val="single" w:sz="2" w:space="0" w:color="000000"/>
              <w:bottom w:val="single" w:sz="2" w:space="0" w:color="000000"/>
              <w:right w:val="single" w:sz="2" w:space="0" w:color="000000"/>
            </w:tcBorders>
            <w:vAlign w:val="bottom"/>
          </w:tcPr>
          <w:p w14:paraId="1A0CA222"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000  1  13  02995  10  0000  130</w:t>
            </w:r>
          </w:p>
        </w:tc>
        <w:tc>
          <w:tcPr>
            <w:tcW w:w="1806" w:type="dxa"/>
            <w:tcBorders>
              <w:top w:val="single" w:sz="2" w:space="0" w:color="000000"/>
              <w:left w:val="single" w:sz="2" w:space="0" w:color="000000"/>
              <w:bottom w:val="single" w:sz="2" w:space="0" w:color="000000"/>
              <w:right w:val="single" w:sz="2" w:space="0" w:color="000000"/>
            </w:tcBorders>
            <w:vAlign w:val="bottom"/>
          </w:tcPr>
          <w:p w14:paraId="71B4BA35"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82000</w:t>
            </w:r>
          </w:p>
        </w:tc>
      </w:tr>
      <w:tr w:rsidR="00971A8C" w:rsidRPr="00971A8C" w14:paraId="48B8F83B" w14:textId="77777777" w:rsidTr="00971A8C">
        <w:trPr>
          <w:trHeight w:val="420"/>
          <w:jc w:val="center"/>
        </w:trPr>
        <w:tc>
          <w:tcPr>
            <w:tcW w:w="4464" w:type="dxa"/>
            <w:tcBorders>
              <w:top w:val="single" w:sz="2" w:space="0" w:color="000000"/>
              <w:left w:val="single" w:sz="2" w:space="0" w:color="000000"/>
              <w:bottom w:val="single" w:sz="2" w:space="0" w:color="000000"/>
              <w:right w:val="single" w:sz="2" w:space="0" w:color="000000"/>
            </w:tcBorders>
            <w:vAlign w:val="bottom"/>
          </w:tcPr>
          <w:p w14:paraId="0314C6BE" w14:textId="77777777" w:rsidR="00971A8C" w:rsidRPr="00971A8C" w:rsidRDefault="00971A8C" w:rsidP="00971A8C">
            <w:pPr>
              <w:spacing w:after="0" w:line="240" w:lineRule="auto"/>
              <w:jc w:val="both"/>
              <w:rPr>
                <w:rFonts w:ascii="Times New Roman" w:hAnsi="Times New Roman" w:cs="Times New Roman"/>
                <w:color w:val="000000"/>
                <w:sz w:val="20"/>
                <w:szCs w:val="20"/>
              </w:rPr>
            </w:pPr>
            <w:r w:rsidRPr="00971A8C">
              <w:rPr>
                <w:rFonts w:ascii="Times New Roman" w:hAnsi="Times New Roman" w:cs="Times New Roman"/>
                <w:color w:val="000000"/>
                <w:sz w:val="20"/>
                <w:szCs w:val="20"/>
              </w:rPr>
              <w:t>ДОХОДЫ ОТ ПРОДАЖИ МАТЕРИАЛЬНЫХ И НЕМАТЕРИАЛЬНЫХ АКТИВОВ</w:t>
            </w:r>
          </w:p>
        </w:tc>
        <w:tc>
          <w:tcPr>
            <w:tcW w:w="3014" w:type="dxa"/>
            <w:tcBorders>
              <w:top w:val="single" w:sz="2" w:space="0" w:color="000000"/>
              <w:left w:val="single" w:sz="2" w:space="0" w:color="000000"/>
              <w:bottom w:val="single" w:sz="2" w:space="0" w:color="000000"/>
              <w:right w:val="single" w:sz="2" w:space="0" w:color="000000"/>
            </w:tcBorders>
            <w:vAlign w:val="bottom"/>
          </w:tcPr>
          <w:p w14:paraId="4F190FA2"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000  1  14  00000  00  0000  000</w:t>
            </w:r>
          </w:p>
        </w:tc>
        <w:tc>
          <w:tcPr>
            <w:tcW w:w="1806" w:type="dxa"/>
            <w:tcBorders>
              <w:top w:val="single" w:sz="2" w:space="0" w:color="000000"/>
              <w:left w:val="single" w:sz="2" w:space="0" w:color="000000"/>
              <w:bottom w:val="single" w:sz="2" w:space="0" w:color="000000"/>
              <w:right w:val="single" w:sz="2" w:space="0" w:color="000000"/>
            </w:tcBorders>
            <w:vAlign w:val="bottom"/>
          </w:tcPr>
          <w:p w14:paraId="0F79A4EE" w14:textId="77777777" w:rsidR="00971A8C" w:rsidRPr="00971A8C" w:rsidRDefault="00971A8C" w:rsidP="00971A8C">
            <w:pPr>
              <w:spacing w:after="0" w:line="240" w:lineRule="auto"/>
              <w:jc w:val="center"/>
              <w:rPr>
                <w:rFonts w:ascii="Times New Roman" w:hAnsi="Times New Roman" w:cs="Times New Roman"/>
                <w:b/>
                <w:color w:val="000000"/>
                <w:sz w:val="20"/>
                <w:szCs w:val="20"/>
              </w:rPr>
            </w:pPr>
            <w:r w:rsidRPr="00971A8C">
              <w:rPr>
                <w:rFonts w:ascii="Times New Roman" w:hAnsi="Times New Roman" w:cs="Times New Roman"/>
                <w:b/>
                <w:color w:val="000000"/>
                <w:sz w:val="20"/>
                <w:szCs w:val="20"/>
              </w:rPr>
              <w:t>1 077 300</w:t>
            </w:r>
          </w:p>
        </w:tc>
      </w:tr>
      <w:tr w:rsidR="00971A8C" w:rsidRPr="00971A8C" w14:paraId="4B72EE80" w14:textId="77777777" w:rsidTr="00971A8C">
        <w:trPr>
          <w:trHeight w:val="440"/>
          <w:jc w:val="center"/>
        </w:trPr>
        <w:tc>
          <w:tcPr>
            <w:tcW w:w="4464" w:type="dxa"/>
            <w:tcBorders>
              <w:top w:val="single" w:sz="2" w:space="0" w:color="000000"/>
              <w:left w:val="single" w:sz="2" w:space="0" w:color="000000"/>
              <w:bottom w:val="single" w:sz="2" w:space="0" w:color="000000"/>
              <w:right w:val="single" w:sz="2" w:space="0" w:color="000000"/>
            </w:tcBorders>
            <w:vAlign w:val="bottom"/>
          </w:tcPr>
          <w:p w14:paraId="7B17CAFE" w14:textId="77777777" w:rsidR="00971A8C" w:rsidRPr="00971A8C" w:rsidRDefault="00971A8C" w:rsidP="00971A8C">
            <w:pPr>
              <w:spacing w:after="0" w:line="240" w:lineRule="auto"/>
              <w:jc w:val="both"/>
              <w:rPr>
                <w:rFonts w:ascii="Times New Roman" w:hAnsi="Times New Roman" w:cs="Times New Roman"/>
                <w:color w:val="000000"/>
                <w:sz w:val="20"/>
                <w:szCs w:val="20"/>
              </w:rPr>
            </w:pPr>
            <w:r w:rsidRPr="00971A8C">
              <w:rPr>
                <w:rFonts w:ascii="Times New Roman" w:hAnsi="Times New Roman" w:cs="Times New Roman"/>
                <w:color w:val="000000"/>
                <w:sz w:val="20"/>
                <w:szCs w:val="20"/>
              </w:rPr>
              <w:t xml:space="preserve">Доходы от реализации имущества, находящегося в муниципальной собственности поселений </w:t>
            </w:r>
          </w:p>
        </w:tc>
        <w:tc>
          <w:tcPr>
            <w:tcW w:w="3014" w:type="dxa"/>
            <w:tcBorders>
              <w:top w:val="single" w:sz="2" w:space="0" w:color="000000"/>
              <w:left w:val="single" w:sz="2" w:space="0" w:color="000000"/>
              <w:bottom w:val="single" w:sz="2" w:space="0" w:color="000000"/>
              <w:right w:val="single" w:sz="2" w:space="0" w:color="000000"/>
            </w:tcBorders>
            <w:vAlign w:val="bottom"/>
          </w:tcPr>
          <w:p w14:paraId="5AD37120"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000  1  14  02053  10  0000  410</w:t>
            </w:r>
          </w:p>
        </w:tc>
        <w:tc>
          <w:tcPr>
            <w:tcW w:w="1806" w:type="dxa"/>
            <w:tcBorders>
              <w:top w:val="single" w:sz="2" w:space="0" w:color="000000"/>
              <w:left w:val="single" w:sz="2" w:space="0" w:color="000000"/>
              <w:bottom w:val="single" w:sz="2" w:space="0" w:color="000000"/>
              <w:right w:val="single" w:sz="2" w:space="0" w:color="000000"/>
            </w:tcBorders>
            <w:vAlign w:val="bottom"/>
          </w:tcPr>
          <w:p w14:paraId="7CA7C664"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1 077 300</w:t>
            </w:r>
          </w:p>
        </w:tc>
      </w:tr>
      <w:tr w:rsidR="00971A8C" w:rsidRPr="00971A8C" w14:paraId="29CF164A" w14:textId="77777777" w:rsidTr="00971A8C">
        <w:trPr>
          <w:trHeight w:val="336"/>
          <w:jc w:val="center"/>
        </w:trPr>
        <w:tc>
          <w:tcPr>
            <w:tcW w:w="4464" w:type="dxa"/>
            <w:tcBorders>
              <w:top w:val="single" w:sz="2" w:space="0" w:color="000000"/>
              <w:left w:val="single" w:sz="2" w:space="0" w:color="000000"/>
              <w:bottom w:val="single" w:sz="2" w:space="0" w:color="000000"/>
              <w:right w:val="single" w:sz="2" w:space="0" w:color="000000"/>
            </w:tcBorders>
            <w:vAlign w:val="bottom"/>
          </w:tcPr>
          <w:p w14:paraId="13348E3A" w14:textId="77777777" w:rsidR="00971A8C" w:rsidRPr="00971A8C" w:rsidRDefault="00971A8C" w:rsidP="00971A8C">
            <w:pPr>
              <w:spacing w:after="0" w:line="240" w:lineRule="auto"/>
              <w:jc w:val="both"/>
              <w:rPr>
                <w:rFonts w:ascii="Times New Roman" w:hAnsi="Times New Roman" w:cs="Times New Roman"/>
                <w:color w:val="000000"/>
                <w:sz w:val="20"/>
                <w:szCs w:val="20"/>
              </w:rPr>
            </w:pPr>
            <w:r w:rsidRPr="00971A8C">
              <w:rPr>
                <w:rFonts w:ascii="Times New Roman" w:hAnsi="Times New Roman" w:cs="Times New Roman"/>
                <w:color w:val="000000"/>
                <w:sz w:val="20"/>
                <w:szCs w:val="20"/>
              </w:rPr>
              <w:t>Штрафы, санкции, возмещение ущерба</w:t>
            </w:r>
          </w:p>
        </w:tc>
        <w:tc>
          <w:tcPr>
            <w:tcW w:w="3014" w:type="dxa"/>
            <w:tcBorders>
              <w:top w:val="single" w:sz="2" w:space="0" w:color="000000"/>
              <w:left w:val="single" w:sz="2" w:space="0" w:color="000000"/>
              <w:bottom w:val="single" w:sz="2" w:space="0" w:color="000000"/>
              <w:right w:val="single" w:sz="2" w:space="0" w:color="000000"/>
            </w:tcBorders>
            <w:vAlign w:val="bottom"/>
          </w:tcPr>
          <w:p w14:paraId="624105DC"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000  1  16  00000  00  0000  000</w:t>
            </w:r>
          </w:p>
        </w:tc>
        <w:tc>
          <w:tcPr>
            <w:tcW w:w="1806" w:type="dxa"/>
            <w:tcBorders>
              <w:top w:val="single" w:sz="2" w:space="0" w:color="000000"/>
              <w:left w:val="single" w:sz="2" w:space="0" w:color="000000"/>
              <w:bottom w:val="single" w:sz="2" w:space="0" w:color="000000"/>
              <w:right w:val="single" w:sz="2" w:space="0" w:color="000000"/>
            </w:tcBorders>
            <w:vAlign w:val="bottom"/>
          </w:tcPr>
          <w:p w14:paraId="738AAB00"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w:t>
            </w:r>
          </w:p>
        </w:tc>
      </w:tr>
      <w:tr w:rsidR="00971A8C" w:rsidRPr="00971A8C" w14:paraId="63B6973D" w14:textId="77777777" w:rsidTr="00971A8C">
        <w:trPr>
          <w:trHeight w:val="440"/>
          <w:jc w:val="center"/>
        </w:trPr>
        <w:tc>
          <w:tcPr>
            <w:tcW w:w="4464" w:type="dxa"/>
            <w:tcBorders>
              <w:top w:val="single" w:sz="2" w:space="0" w:color="000000"/>
              <w:left w:val="single" w:sz="2" w:space="0" w:color="000000"/>
              <w:bottom w:val="single" w:sz="2" w:space="0" w:color="000000"/>
              <w:right w:val="single" w:sz="2" w:space="0" w:color="000000"/>
            </w:tcBorders>
            <w:vAlign w:val="bottom"/>
          </w:tcPr>
          <w:p w14:paraId="0896CEF5" w14:textId="77777777" w:rsidR="00971A8C" w:rsidRPr="00971A8C" w:rsidRDefault="00971A8C" w:rsidP="00971A8C">
            <w:pPr>
              <w:spacing w:after="0" w:line="240" w:lineRule="auto"/>
              <w:jc w:val="both"/>
              <w:rPr>
                <w:rFonts w:ascii="Times New Roman" w:hAnsi="Times New Roman" w:cs="Times New Roman"/>
                <w:color w:val="000000"/>
                <w:sz w:val="20"/>
                <w:szCs w:val="20"/>
              </w:rPr>
            </w:pPr>
            <w:r w:rsidRPr="00971A8C">
              <w:rPr>
                <w:rFonts w:ascii="Times New Roman" w:hAnsi="Times New Roman"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w:t>
            </w:r>
          </w:p>
        </w:tc>
        <w:tc>
          <w:tcPr>
            <w:tcW w:w="3014" w:type="dxa"/>
            <w:tcBorders>
              <w:top w:val="single" w:sz="2" w:space="0" w:color="000000"/>
              <w:left w:val="single" w:sz="2" w:space="0" w:color="000000"/>
              <w:bottom w:val="single" w:sz="2" w:space="0" w:color="000000"/>
              <w:right w:val="single" w:sz="2" w:space="0" w:color="000000"/>
            </w:tcBorders>
            <w:vAlign w:val="bottom"/>
          </w:tcPr>
          <w:p w14:paraId="1C8E37B7"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000  1  16  07090  10  0000  140</w:t>
            </w:r>
          </w:p>
        </w:tc>
        <w:tc>
          <w:tcPr>
            <w:tcW w:w="1806" w:type="dxa"/>
            <w:tcBorders>
              <w:top w:val="single" w:sz="2" w:space="0" w:color="000000"/>
              <w:left w:val="single" w:sz="2" w:space="0" w:color="000000"/>
              <w:bottom w:val="single" w:sz="2" w:space="0" w:color="000000"/>
              <w:right w:val="single" w:sz="2" w:space="0" w:color="000000"/>
            </w:tcBorders>
            <w:vAlign w:val="bottom"/>
          </w:tcPr>
          <w:p w14:paraId="16FC2F7D"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w:t>
            </w:r>
          </w:p>
        </w:tc>
      </w:tr>
      <w:tr w:rsidR="00971A8C" w:rsidRPr="00971A8C" w14:paraId="4D8C3200" w14:textId="77777777" w:rsidTr="00971A8C">
        <w:trPr>
          <w:trHeight w:val="247"/>
          <w:jc w:val="center"/>
        </w:trPr>
        <w:tc>
          <w:tcPr>
            <w:tcW w:w="4464" w:type="dxa"/>
            <w:tcBorders>
              <w:top w:val="single" w:sz="2" w:space="0" w:color="000000"/>
              <w:left w:val="single" w:sz="2" w:space="0" w:color="000000"/>
              <w:bottom w:val="single" w:sz="2" w:space="0" w:color="000000"/>
              <w:right w:val="single" w:sz="2" w:space="0" w:color="000000"/>
            </w:tcBorders>
            <w:vAlign w:val="bottom"/>
          </w:tcPr>
          <w:p w14:paraId="6ED4EE47" w14:textId="77777777" w:rsidR="00971A8C" w:rsidRPr="00971A8C" w:rsidRDefault="00971A8C" w:rsidP="00971A8C">
            <w:pPr>
              <w:spacing w:after="0" w:line="240" w:lineRule="auto"/>
              <w:jc w:val="both"/>
              <w:rPr>
                <w:rFonts w:ascii="Times New Roman" w:hAnsi="Times New Roman" w:cs="Times New Roman"/>
                <w:color w:val="000000"/>
                <w:sz w:val="20"/>
                <w:szCs w:val="20"/>
              </w:rPr>
            </w:pPr>
            <w:r w:rsidRPr="00971A8C">
              <w:rPr>
                <w:rFonts w:ascii="Times New Roman" w:hAnsi="Times New Roman" w:cs="Times New Roman"/>
                <w:color w:val="000000"/>
                <w:sz w:val="20"/>
                <w:szCs w:val="20"/>
              </w:rPr>
              <w:t>ПРОЧИЕ НЕНАЛОГОВЫЕ ДОХОДЫ</w:t>
            </w:r>
          </w:p>
        </w:tc>
        <w:tc>
          <w:tcPr>
            <w:tcW w:w="3014" w:type="dxa"/>
            <w:tcBorders>
              <w:top w:val="single" w:sz="2" w:space="0" w:color="000000"/>
              <w:left w:val="single" w:sz="2" w:space="0" w:color="000000"/>
              <w:bottom w:val="single" w:sz="2" w:space="0" w:color="000000"/>
              <w:right w:val="single" w:sz="2" w:space="0" w:color="000000"/>
            </w:tcBorders>
            <w:vAlign w:val="bottom"/>
          </w:tcPr>
          <w:p w14:paraId="79C601F1"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000  1  17  00000  00  0000  000</w:t>
            </w:r>
          </w:p>
        </w:tc>
        <w:tc>
          <w:tcPr>
            <w:tcW w:w="1806" w:type="dxa"/>
            <w:tcBorders>
              <w:top w:val="single" w:sz="2" w:space="0" w:color="000000"/>
              <w:left w:val="single" w:sz="2" w:space="0" w:color="000000"/>
              <w:bottom w:val="single" w:sz="2" w:space="0" w:color="000000"/>
              <w:right w:val="single" w:sz="2" w:space="0" w:color="000000"/>
            </w:tcBorders>
            <w:vAlign w:val="bottom"/>
          </w:tcPr>
          <w:p w14:paraId="3C4566F9" w14:textId="77777777" w:rsidR="00971A8C" w:rsidRPr="00971A8C" w:rsidRDefault="00971A8C" w:rsidP="00971A8C">
            <w:pPr>
              <w:spacing w:after="0" w:line="240" w:lineRule="auto"/>
              <w:jc w:val="center"/>
              <w:rPr>
                <w:rFonts w:ascii="Times New Roman" w:hAnsi="Times New Roman" w:cs="Times New Roman"/>
                <w:b/>
                <w:bCs/>
                <w:color w:val="000000"/>
                <w:sz w:val="20"/>
                <w:szCs w:val="20"/>
              </w:rPr>
            </w:pPr>
            <w:r w:rsidRPr="00971A8C">
              <w:rPr>
                <w:rFonts w:ascii="Times New Roman" w:hAnsi="Times New Roman" w:cs="Times New Roman"/>
                <w:b/>
                <w:bCs/>
                <w:color w:val="000000"/>
                <w:sz w:val="20"/>
                <w:szCs w:val="20"/>
              </w:rPr>
              <w:t>0</w:t>
            </w:r>
          </w:p>
        </w:tc>
      </w:tr>
      <w:tr w:rsidR="00971A8C" w:rsidRPr="00971A8C" w14:paraId="7D2E2DBF" w14:textId="77777777" w:rsidTr="00971A8C">
        <w:trPr>
          <w:trHeight w:val="247"/>
          <w:jc w:val="center"/>
        </w:trPr>
        <w:tc>
          <w:tcPr>
            <w:tcW w:w="4464" w:type="dxa"/>
            <w:tcBorders>
              <w:top w:val="single" w:sz="2" w:space="0" w:color="000000"/>
              <w:left w:val="single" w:sz="2" w:space="0" w:color="000000"/>
              <w:bottom w:val="single" w:sz="2" w:space="0" w:color="000000"/>
              <w:right w:val="single" w:sz="2" w:space="0" w:color="000000"/>
            </w:tcBorders>
            <w:vAlign w:val="bottom"/>
          </w:tcPr>
          <w:p w14:paraId="16671826" w14:textId="77777777" w:rsidR="00971A8C" w:rsidRPr="00971A8C" w:rsidRDefault="00971A8C" w:rsidP="00971A8C">
            <w:pPr>
              <w:spacing w:after="0" w:line="240" w:lineRule="auto"/>
              <w:jc w:val="both"/>
              <w:rPr>
                <w:rFonts w:ascii="Times New Roman" w:hAnsi="Times New Roman" w:cs="Times New Roman"/>
                <w:color w:val="000000"/>
                <w:sz w:val="20"/>
                <w:szCs w:val="20"/>
              </w:rPr>
            </w:pPr>
            <w:r w:rsidRPr="00971A8C">
              <w:rPr>
                <w:rFonts w:ascii="Times New Roman" w:hAnsi="Times New Roman" w:cs="Times New Roman"/>
                <w:color w:val="000000"/>
                <w:sz w:val="20"/>
                <w:szCs w:val="20"/>
              </w:rPr>
              <w:lastRenderedPageBreak/>
              <w:t>Невыясненные поступления, зачисляемые в бюджеты поселений</w:t>
            </w:r>
          </w:p>
        </w:tc>
        <w:tc>
          <w:tcPr>
            <w:tcW w:w="3014" w:type="dxa"/>
            <w:tcBorders>
              <w:top w:val="single" w:sz="2" w:space="0" w:color="000000"/>
              <w:left w:val="single" w:sz="2" w:space="0" w:color="000000"/>
              <w:bottom w:val="single" w:sz="2" w:space="0" w:color="000000"/>
              <w:right w:val="single" w:sz="2" w:space="0" w:color="000000"/>
            </w:tcBorders>
            <w:vAlign w:val="bottom"/>
          </w:tcPr>
          <w:p w14:paraId="0C161DBC"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000  1  17  01050  10  0000  180</w:t>
            </w:r>
          </w:p>
        </w:tc>
        <w:tc>
          <w:tcPr>
            <w:tcW w:w="1806" w:type="dxa"/>
            <w:tcBorders>
              <w:top w:val="single" w:sz="2" w:space="0" w:color="000000"/>
              <w:left w:val="single" w:sz="2" w:space="0" w:color="000000"/>
              <w:bottom w:val="single" w:sz="2" w:space="0" w:color="000000"/>
              <w:right w:val="single" w:sz="2" w:space="0" w:color="000000"/>
            </w:tcBorders>
            <w:vAlign w:val="bottom"/>
          </w:tcPr>
          <w:p w14:paraId="477F640D"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w:t>
            </w:r>
          </w:p>
        </w:tc>
      </w:tr>
      <w:tr w:rsidR="00971A8C" w:rsidRPr="00971A8C" w14:paraId="273A98DB" w14:textId="77777777" w:rsidTr="00971A8C">
        <w:trPr>
          <w:trHeight w:val="337"/>
          <w:jc w:val="center"/>
        </w:trPr>
        <w:tc>
          <w:tcPr>
            <w:tcW w:w="4464" w:type="dxa"/>
            <w:tcBorders>
              <w:top w:val="single" w:sz="2" w:space="0" w:color="000000"/>
              <w:left w:val="single" w:sz="2" w:space="0" w:color="000000"/>
              <w:bottom w:val="single" w:sz="2" w:space="0" w:color="000000"/>
              <w:right w:val="single" w:sz="2" w:space="0" w:color="000000"/>
            </w:tcBorders>
            <w:vAlign w:val="bottom"/>
          </w:tcPr>
          <w:p w14:paraId="6F9DEF38" w14:textId="77777777" w:rsidR="00971A8C" w:rsidRPr="00971A8C" w:rsidRDefault="00971A8C" w:rsidP="00971A8C">
            <w:pPr>
              <w:spacing w:after="0" w:line="240" w:lineRule="auto"/>
              <w:jc w:val="both"/>
              <w:rPr>
                <w:rFonts w:ascii="Times New Roman" w:hAnsi="Times New Roman" w:cs="Times New Roman"/>
                <w:color w:val="000000"/>
                <w:sz w:val="20"/>
                <w:szCs w:val="20"/>
              </w:rPr>
            </w:pPr>
            <w:r w:rsidRPr="00971A8C">
              <w:rPr>
                <w:rFonts w:ascii="Times New Roman" w:hAnsi="Times New Roman" w:cs="Times New Roman"/>
                <w:color w:val="000000"/>
                <w:sz w:val="20"/>
                <w:szCs w:val="20"/>
              </w:rPr>
              <w:t>Прочие неналоговые доходы</w:t>
            </w:r>
          </w:p>
        </w:tc>
        <w:tc>
          <w:tcPr>
            <w:tcW w:w="3014" w:type="dxa"/>
            <w:tcBorders>
              <w:top w:val="single" w:sz="2" w:space="0" w:color="000000"/>
              <w:left w:val="single" w:sz="2" w:space="0" w:color="000000"/>
              <w:bottom w:val="single" w:sz="2" w:space="0" w:color="000000"/>
              <w:right w:val="single" w:sz="2" w:space="0" w:color="000000"/>
            </w:tcBorders>
            <w:vAlign w:val="bottom"/>
          </w:tcPr>
          <w:p w14:paraId="18EF3AD8"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000  1  17  05000  00  0000  180</w:t>
            </w:r>
          </w:p>
        </w:tc>
        <w:tc>
          <w:tcPr>
            <w:tcW w:w="1806" w:type="dxa"/>
            <w:tcBorders>
              <w:top w:val="single" w:sz="2" w:space="0" w:color="000000"/>
              <w:left w:val="single" w:sz="2" w:space="0" w:color="000000"/>
              <w:bottom w:val="single" w:sz="2" w:space="0" w:color="000000"/>
              <w:right w:val="single" w:sz="2" w:space="0" w:color="000000"/>
            </w:tcBorders>
            <w:vAlign w:val="bottom"/>
          </w:tcPr>
          <w:p w14:paraId="2CB141EB"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w:t>
            </w:r>
          </w:p>
        </w:tc>
      </w:tr>
      <w:tr w:rsidR="00971A8C" w:rsidRPr="00971A8C" w14:paraId="54047E9E" w14:textId="77777777" w:rsidTr="00971A8C">
        <w:trPr>
          <w:trHeight w:val="404"/>
          <w:jc w:val="center"/>
        </w:trPr>
        <w:tc>
          <w:tcPr>
            <w:tcW w:w="4464" w:type="dxa"/>
            <w:tcBorders>
              <w:top w:val="single" w:sz="2" w:space="0" w:color="000000"/>
              <w:left w:val="single" w:sz="2" w:space="0" w:color="000000"/>
              <w:bottom w:val="single" w:sz="2" w:space="0" w:color="000000"/>
              <w:right w:val="single" w:sz="2" w:space="0" w:color="000000"/>
            </w:tcBorders>
            <w:vAlign w:val="bottom"/>
          </w:tcPr>
          <w:p w14:paraId="0E06E426" w14:textId="77777777" w:rsidR="00971A8C" w:rsidRPr="00971A8C" w:rsidRDefault="00971A8C" w:rsidP="00971A8C">
            <w:pPr>
              <w:spacing w:after="0" w:line="240" w:lineRule="auto"/>
              <w:jc w:val="both"/>
              <w:rPr>
                <w:rFonts w:ascii="Times New Roman" w:hAnsi="Times New Roman" w:cs="Times New Roman"/>
                <w:color w:val="000000"/>
                <w:sz w:val="20"/>
                <w:szCs w:val="20"/>
              </w:rPr>
            </w:pPr>
            <w:r w:rsidRPr="00971A8C">
              <w:rPr>
                <w:rFonts w:ascii="Times New Roman" w:hAnsi="Times New Roman" w:cs="Times New Roman"/>
                <w:color w:val="000000"/>
                <w:sz w:val="20"/>
                <w:szCs w:val="20"/>
              </w:rPr>
              <w:t>БЕЗВОЗМЕЗДНЫЕ ПОСТУПЛЕНИЯ</w:t>
            </w:r>
          </w:p>
        </w:tc>
        <w:tc>
          <w:tcPr>
            <w:tcW w:w="3014" w:type="dxa"/>
            <w:tcBorders>
              <w:top w:val="single" w:sz="2" w:space="0" w:color="000000"/>
              <w:left w:val="single" w:sz="2" w:space="0" w:color="000000"/>
              <w:bottom w:val="single" w:sz="2" w:space="0" w:color="000000"/>
              <w:right w:val="single" w:sz="2" w:space="0" w:color="000000"/>
            </w:tcBorders>
            <w:vAlign w:val="bottom"/>
          </w:tcPr>
          <w:p w14:paraId="396B506F"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000  2  00  00000  00  0000  000</w:t>
            </w:r>
          </w:p>
        </w:tc>
        <w:tc>
          <w:tcPr>
            <w:tcW w:w="1806" w:type="dxa"/>
            <w:tcBorders>
              <w:top w:val="single" w:sz="2" w:space="0" w:color="000000"/>
              <w:left w:val="single" w:sz="2" w:space="0" w:color="000000"/>
              <w:bottom w:val="single" w:sz="2" w:space="0" w:color="000000"/>
              <w:right w:val="single" w:sz="2" w:space="0" w:color="000000"/>
            </w:tcBorders>
            <w:vAlign w:val="bottom"/>
          </w:tcPr>
          <w:p w14:paraId="64F988DD" w14:textId="77777777" w:rsidR="00971A8C" w:rsidRPr="00971A8C" w:rsidRDefault="00971A8C" w:rsidP="00971A8C">
            <w:pPr>
              <w:spacing w:after="0" w:line="240" w:lineRule="auto"/>
              <w:jc w:val="center"/>
              <w:rPr>
                <w:rFonts w:ascii="Times New Roman" w:hAnsi="Times New Roman" w:cs="Times New Roman"/>
                <w:b/>
                <w:bCs/>
                <w:color w:val="000000"/>
                <w:sz w:val="20"/>
                <w:szCs w:val="20"/>
              </w:rPr>
            </w:pPr>
            <w:r w:rsidRPr="00971A8C">
              <w:rPr>
                <w:rFonts w:ascii="Times New Roman" w:hAnsi="Times New Roman" w:cs="Times New Roman"/>
                <w:b/>
                <w:bCs/>
                <w:color w:val="000000"/>
                <w:sz w:val="20"/>
                <w:szCs w:val="20"/>
              </w:rPr>
              <w:t>36 672 027,31</w:t>
            </w:r>
          </w:p>
        </w:tc>
      </w:tr>
      <w:tr w:rsidR="00971A8C" w:rsidRPr="00971A8C" w14:paraId="184A1002" w14:textId="77777777" w:rsidTr="00971A8C">
        <w:trPr>
          <w:trHeight w:val="691"/>
          <w:jc w:val="center"/>
        </w:trPr>
        <w:tc>
          <w:tcPr>
            <w:tcW w:w="4464" w:type="dxa"/>
            <w:tcBorders>
              <w:top w:val="single" w:sz="2" w:space="0" w:color="000000"/>
              <w:left w:val="single" w:sz="2" w:space="0" w:color="000000"/>
              <w:bottom w:val="single" w:sz="2" w:space="0" w:color="000000"/>
              <w:right w:val="single" w:sz="2" w:space="0" w:color="000000"/>
            </w:tcBorders>
            <w:vAlign w:val="bottom"/>
          </w:tcPr>
          <w:p w14:paraId="4B7A68A9" w14:textId="77777777" w:rsidR="00971A8C" w:rsidRPr="00971A8C" w:rsidRDefault="00971A8C" w:rsidP="00971A8C">
            <w:pPr>
              <w:spacing w:after="0" w:line="240" w:lineRule="auto"/>
              <w:jc w:val="both"/>
              <w:rPr>
                <w:rFonts w:ascii="Times New Roman" w:hAnsi="Times New Roman" w:cs="Times New Roman"/>
                <w:color w:val="000000"/>
                <w:sz w:val="20"/>
                <w:szCs w:val="20"/>
              </w:rPr>
            </w:pPr>
            <w:r w:rsidRPr="00971A8C">
              <w:rPr>
                <w:rFonts w:ascii="Times New Roman" w:hAnsi="Times New Roman" w:cs="Times New Roman"/>
                <w:color w:val="000000"/>
                <w:sz w:val="20"/>
                <w:szCs w:val="20"/>
              </w:rPr>
              <w:t>Безвозмездные поступления от других бюджетов бюджетной системы Российской Федерации</w:t>
            </w:r>
          </w:p>
        </w:tc>
        <w:tc>
          <w:tcPr>
            <w:tcW w:w="3014" w:type="dxa"/>
            <w:tcBorders>
              <w:top w:val="single" w:sz="2" w:space="0" w:color="000000"/>
              <w:left w:val="single" w:sz="2" w:space="0" w:color="000000"/>
              <w:bottom w:val="single" w:sz="2" w:space="0" w:color="000000"/>
              <w:right w:val="single" w:sz="2" w:space="0" w:color="000000"/>
            </w:tcBorders>
            <w:vAlign w:val="bottom"/>
          </w:tcPr>
          <w:p w14:paraId="320DFF80"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000  2  02  00000  00  0000  000</w:t>
            </w:r>
          </w:p>
        </w:tc>
        <w:tc>
          <w:tcPr>
            <w:tcW w:w="1806" w:type="dxa"/>
            <w:tcBorders>
              <w:top w:val="single" w:sz="2" w:space="0" w:color="000000"/>
              <w:left w:val="single" w:sz="2" w:space="0" w:color="000000"/>
              <w:bottom w:val="single" w:sz="2" w:space="0" w:color="000000"/>
              <w:right w:val="single" w:sz="2" w:space="0" w:color="000000"/>
            </w:tcBorders>
            <w:vAlign w:val="bottom"/>
          </w:tcPr>
          <w:p w14:paraId="5E0F9EC0"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36 599 027,31</w:t>
            </w:r>
          </w:p>
        </w:tc>
      </w:tr>
      <w:tr w:rsidR="00971A8C" w:rsidRPr="00971A8C" w14:paraId="7CB79043" w14:textId="77777777" w:rsidTr="00971A8C">
        <w:trPr>
          <w:trHeight w:val="488"/>
          <w:jc w:val="center"/>
        </w:trPr>
        <w:tc>
          <w:tcPr>
            <w:tcW w:w="4464" w:type="dxa"/>
            <w:tcBorders>
              <w:top w:val="single" w:sz="2" w:space="0" w:color="000000"/>
              <w:left w:val="single" w:sz="2" w:space="0" w:color="000000"/>
              <w:bottom w:val="single" w:sz="2" w:space="0" w:color="000000"/>
              <w:right w:val="single" w:sz="2" w:space="0" w:color="000000"/>
            </w:tcBorders>
            <w:vAlign w:val="bottom"/>
          </w:tcPr>
          <w:p w14:paraId="6C54D18C" w14:textId="77777777" w:rsidR="00971A8C" w:rsidRPr="00971A8C" w:rsidRDefault="00971A8C" w:rsidP="00971A8C">
            <w:pPr>
              <w:spacing w:after="0" w:line="240" w:lineRule="auto"/>
              <w:jc w:val="both"/>
              <w:rPr>
                <w:rFonts w:ascii="Times New Roman" w:hAnsi="Times New Roman" w:cs="Times New Roman"/>
                <w:color w:val="000000"/>
                <w:sz w:val="20"/>
                <w:szCs w:val="20"/>
              </w:rPr>
            </w:pPr>
            <w:r w:rsidRPr="00971A8C">
              <w:rPr>
                <w:rFonts w:ascii="Times New Roman" w:hAnsi="Times New Roman" w:cs="Times New Roman"/>
                <w:color w:val="000000"/>
                <w:sz w:val="20"/>
                <w:szCs w:val="20"/>
              </w:rPr>
              <w:t>Дотации бюджетам бюджетной системы Российской Федерации</w:t>
            </w:r>
          </w:p>
        </w:tc>
        <w:tc>
          <w:tcPr>
            <w:tcW w:w="3014" w:type="dxa"/>
            <w:tcBorders>
              <w:top w:val="single" w:sz="2" w:space="0" w:color="000000"/>
              <w:left w:val="single" w:sz="2" w:space="0" w:color="000000"/>
              <w:bottom w:val="single" w:sz="2" w:space="0" w:color="000000"/>
              <w:right w:val="single" w:sz="2" w:space="0" w:color="000000"/>
            </w:tcBorders>
            <w:vAlign w:val="bottom"/>
          </w:tcPr>
          <w:p w14:paraId="0CF7EA3D"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000  2  02  10000  00  0000  000</w:t>
            </w:r>
          </w:p>
        </w:tc>
        <w:tc>
          <w:tcPr>
            <w:tcW w:w="1806" w:type="dxa"/>
            <w:tcBorders>
              <w:top w:val="single" w:sz="2" w:space="0" w:color="000000"/>
              <w:left w:val="single" w:sz="2" w:space="0" w:color="000000"/>
              <w:bottom w:val="single" w:sz="2" w:space="0" w:color="000000"/>
              <w:right w:val="single" w:sz="2" w:space="0" w:color="000000"/>
            </w:tcBorders>
            <w:vAlign w:val="bottom"/>
          </w:tcPr>
          <w:p w14:paraId="1DE1DBBC"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4 242 000</w:t>
            </w:r>
          </w:p>
        </w:tc>
      </w:tr>
      <w:tr w:rsidR="00971A8C" w:rsidRPr="00971A8C" w14:paraId="0C85E02E" w14:textId="77777777" w:rsidTr="00971A8C">
        <w:trPr>
          <w:trHeight w:val="410"/>
          <w:jc w:val="center"/>
        </w:trPr>
        <w:tc>
          <w:tcPr>
            <w:tcW w:w="4464" w:type="dxa"/>
            <w:tcBorders>
              <w:top w:val="single" w:sz="2" w:space="0" w:color="000000"/>
              <w:left w:val="single" w:sz="2" w:space="0" w:color="000000"/>
              <w:bottom w:val="single" w:sz="2" w:space="0" w:color="000000"/>
              <w:right w:val="single" w:sz="2" w:space="0" w:color="000000"/>
            </w:tcBorders>
            <w:vAlign w:val="bottom"/>
          </w:tcPr>
          <w:p w14:paraId="292659CB" w14:textId="77777777" w:rsidR="00971A8C" w:rsidRPr="00971A8C" w:rsidRDefault="00971A8C" w:rsidP="00971A8C">
            <w:pPr>
              <w:spacing w:after="0" w:line="240" w:lineRule="auto"/>
              <w:jc w:val="both"/>
              <w:rPr>
                <w:rFonts w:ascii="Times New Roman" w:hAnsi="Times New Roman" w:cs="Times New Roman"/>
                <w:color w:val="000000"/>
                <w:sz w:val="20"/>
                <w:szCs w:val="20"/>
              </w:rPr>
            </w:pPr>
            <w:r w:rsidRPr="00971A8C">
              <w:rPr>
                <w:rFonts w:ascii="Times New Roman" w:hAnsi="Times New Roman" w:cs="Times New Roman"/>
                <w:color w:val="000000"/>
                <w:sz w:val="20"/>
                <w:szCs w:val="20"/>
              </w:rPr>
              <w:t>Дотация на выравнивание</w:t>
            </w:r>
          </w:p>
        </w:tc>
        <w:tc>
          <w:tcPr>
            <w:tcW w:w="3014" w:type="dxa"/>
            <w:tcBorders>
              <w:top w:val="single" w:sz="2" w:space="0" w:color="000000"/>
              <w:left w:val="single" w:sz="2" w:space="0" w:color="000000"/>
              <w:bottom w:val="single" w:sz="2" w:space="0" w:color="000000"/>
              <w:right w:val="single" w:sz="2" w:space="0" w:color="000000"/>
            </w:tcBorders>
            <w:vAlign w:val="bottom"/>
          </w:tcPr>
          <w:p w14:paraId="3F4F9989"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000  2  02  15001  10  0000  150</w:t>
            </w:r>
          </w:p>
        </w:tc>
        <w:tc>
          <w:tcPr>
            <w:tcW w:w="1806" w:type="dxa"/>
            <w:tcBorders>
              <w:top w:val="single" w:sz="2" w:space="0" w:color="000000"/>
              <w:left w:val="single" w:sz="2" w:space="0" w:color="000000"/>
              <w:bottom w:val="single" w:sz="2" w:space="0" w:color="000000"/>
              <w:right w:val="single" w:sz="2" w:space="0" w:color="000000"/>
            </w:tcBorders>
            <w:vAlign w:val="bottom"/>
          </w:tcPr>
          <w:p w14:paraId="6BC1FFF9"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591000</w:t>
            </w:r>
          </w:p>
        </w:tc>
      </w:tr>
      <w:tr w:rsidR="00971A8C" w:rsidRPr="00971A8C" w14:paraId="284ACEF0" w14:textId="77777777" w:rsidTr="00971A8C">
        <w:trPr>
          <w:trHeight w:val="432"/>
          <w:jc w:val="center"/>
        </w:trPr>
        <w:tc>
          <w:tcPr>
            <w:tcW w:w="4464" w:type="dxa"/>
            <w:tcBorders>
              <w:top w:val="single" w:sz="2" w:space="0" w:color="000000"/>
              <w:left w:val="single" w:sz="2" w:space="0" w:color="000000"/>
              <w:bottom w:val="single" w:sz="2" w:space="0" w:color="000000"/>
              <w:right w:val="single" w:sz="2" w:space="0" w:color="000000"/>
            </w:tcBorders>
            <w:vAlign w:val="bottom"/>
          </w:tcPr>
          <w:p w14:paraId="06F60DC5" w14:textId="77777777" w:rsidR="00971A8C" w:rsidRPr="00971A8C" w:rsidRDefault="00971A8C" w:rsidP="00971A8C">
            <w:pPr>
              <w:spacing w:after="0" w:line="240" w:lineRule="auto"/>
              <w:jc w:val="both"/>
              <w:rPr>
                <w:rFonts w:ascii="Times New Roman" w:hAnsi="Times New Roman" w:cs="Times New Roman"/>
                <w:color w:val="000000"/>
                <w:sz w:val="20"/>
                <w:szCs w:val="20"/>
              </w:rPr>
            </w:pPr>
            <w:r w:rsidRPr="00971A8C">
              <w:rPr>
                <w:rFonts w:ascii="Times New Roman" w:hAnsi="Times New Roman" w:cs="Times New Roman"/>
                <w:color w:val="000000"/>
                <w:sz w:val="20"/>
                <w:szCs w:val="20"/>
              </w:rPr>
              <w:t>Дотация на выравнивание</w:t>
            </w:r>
          </w:p>
        </w:tc>
        <w:tc>
          <w:tcPr>
            <w:tcW w:w="3014" w:type="dxa"/>
            <w:tcBorders>
              <w:top w:val="single" w:sz="2" w:space="0" w:color="000000"/>
              <w:left w:val="single" w:sz="2" w:space="0" w:color="000000"/>
              <w:bottom w:val="single" w:sz="2" w:space="0" w:color="000000"/>
              <w:right w:val="single" w:sz="2" w:space="0" w:color="000000"/>
            </w:tcBorders>
            <w:vAlign w:val="bottom"/>
          </w:tcPr>
          <w:p w14:paraId="287AF5DE"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000  2  02  16001  10  0000  150</w:t>
            </w:r>
          </w:p>
        </w:tc>
        <w:tc>
          <w:tcPr>
            <w:tcW w:w="1806" w:type="dxa"/>
            <w:tcBorders>
              <w:top w:val="single" w:sz="2" w:space="0" w:color="000000"/>
              <w:left w:val="single" w:sz="2" w:space="0" w:color="000000"/>
              <w:bottom w:val="single" w:sz="2" w:space="0" w:color="000000"/>
              <w:right w:val="single" w:sz="2" w:space="0" w:color="000000"/>
            </w:tcBorders>
            <w:vAlign w:val="bottom"/>
          </w:tcPr>
          <w:p w14:paraId="1036FB13"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3 651 000</w:t>
            </w:r>
          </w:p>
        </w:tc>
      </w:tr>
      <w:tr w:rsidR="00971A8C" w:rsidRPr="00971A8C" w14:paraId="0D56E333" w14:textId="77777777" w:rsidTr="00971A8C">
        <w:trPr>
          <w:trHeight w:val="432"/>
          <w:jc w:val="center"/>
        </w:trPr>
        <w:tc>
          <w:tcPr>
            <w:tcW w:w="4464" w:type="dxa"/>
            <w:tcBorders>
              <w:top w:val="single" w:sz="2" w:space="0" w:color="000000"/>
              <w:left w:val="single" w:sz="2" w:space="0" w:color="000000"/>
              <w:bottom w:val="single" w:sz="2" w:space="0" w:color="000000"/>
              <w:right w:val="single" w:sz="2" w:space="0" w:color="000000"/>
            </w:tcBorders>
            <w:vAlign w:val="bottom"/>
          </w:tcPr>
          <w:p w14:paraId="58F18828" w14:textId="77777777" w:rsidR="00971A8C" w:rsidRPr="00971A8C" w:rsidRDefault="00971A8C" w:rsidP="00971A8C">
            <w:pPr>
              <w:spacing w:after="0" w:line="240" w:lineRule="auto"/>
              <w:jc w:val="both"/>
              <w:rPr>
                <w:rFonts w:ascii="Times New Roman" w:hAnsi="Times New Roman" w:cs="Times New Roman"/>
                <w:color w:val="000000"/>
                <w:sz w:val="20"/>
                <w:szCs w:val="20"/>
              </w:rPr>
            </w:pPr>
            <w:r w:rsidRPr="00971A8C">
              <w:rPr>
                <w:rFonts w:ascii="Times New Roman" w:hAnsi="Times New Roman" w:cs="Times New Roman"/>
                <w:color w:val="000000"/>
                <w:sz w:val="20"/>
                <w:szCs w:val="20"/>
              </w:rPr>
              <w:t>Субсидии бюджетам бюджетной системы РФ</w:t>
            </w:r>
          </w:p>
        </w:tc>
        <w:tc>
          <w:tcPr>
            <w:tcW w:w="3014" w:type="dxa"/>
            <w:tcBorders>
              <w:top w:val="single" w:sz="2" w:space="0" w:color="000000"/>
              <w:left w:val="single" w:sz="2" w:space="0" w:color="000000"/>
              <w:bottom w:val="single" w:sz="2" w:space="0" w:color="000000"/>
              <w:right w:val="single" w:sz="2" w:space="0" w:color="000000"/>
            </w:tcBorders>
            <w:vAlign w:val="bottom"/>
          </w:tcPr>
          <w:p w14:paraId="45013E7F"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000  2  02  20000  00  0000  150</w:t>
            </w:r>
          </w:p>
        </w:tc>
        <w:tc>
          <w:tcPr>
            <w:tcW w:w="1806" w:type="dxa"/>
            <w:tcBorders>
              <w:top w:val="single" w:sz="2" w:space="0" w:color="000000"/>
              <w:left w:val="single" w:sz="2" w:space="0" w:color="000000"/>
              <w:bottom w:val="single" w:sz="2" w:space="0" w:color="000000"/>
              <w:right w:val="single" w:sz="2" w:space="0" w:color="000000"/>
            </w:tcBorders>
            <w:vAlign w:val="bottom"/>
          </w:tcPr>
          <w:p w14:paraId="5BC7716A"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10 138 600,00</w:t>
            </w:r>
          </w:p>
        </w:tc>
      </w:tr>
      <w:tr w:rsidR="00971A8C" w:rsidRPr="00971A8C" w14:paraId="0D93BDBD" w14:textId="77777777" w:rsidTr="00971A8C">
        <w:trPr>
          <w:trHeight w:val="432"/>
          <w:jc w:val="center"/>
        </w:trPr>
        <w:tc>
          <w:tcPr>
            <w:tcW w:w="4464" w:type="dxa"/>
            <w:tcBorders>
              <w:top w:val="single" w:sz="2" w:space="0" w:color="000000"/>
              <w:left w:val="single" w:sz="2" w:space="0" w:color="000000"/>
              <w:bottom w:val="single" w:sz="2" w:space="0" w:color="000000"/>
              <w:right w:val="single" w:sz="2" w:space="0" w:color="000000"/>
            </w:tcBorders>
            <w:vAlign w:val="bottom"/>
          </w:tcPr>
          <w:p w14:paraId="5956E063" w14:textId="77777777" w:rsidR="00971A8C" w:rsidRPr="00971A8C" w:rsidRDefault="00971A8C" w:rsidP="00971A8C">
            <w:pPr>
              <w:spacing w:after="0" w:line="240" w:lineRule="auto"/>
              <w:jc w:val="both"/>
              <w:rPr>
                <w:rFonts w:ascii="Times New Roman" w:hAnsi="Times New Roman" w:cs="Times New Roman"/>
                <w:color w:val="000000"/>
                <w:sz w:val="20"/>
                <w:szCs w:val="20"/>
              </w:rPr>
            </w:pPr>
            <w:r w:rsidRPr="00971A8C">
              <w:rPr>
                <w:rFonts w:ascii="Times New Roman" w:hAnsi="Times New Roman" w:cs="Times New Roman"/>
                <w:color w:val="000000"/>
                <w:sz w:val="20"/>
                <w:szCs w:val="20"/>
              </w:rPr>
              <w:t>Прочие субсидии бюджетам сельских поселений</w:t>
            </w:r>
          </w:p>
        </w:tc>
        <w:tc>
          <w:tcPr>
            <w:tcW w:w="3014" w:type="dxa"/>
            <w:tcBorders>
              <w:top w:val="single" w:sz="2" w:space="0" w:color="000000"/>
              <w:left w:val="single" w:sz="2" w:space="0" w:color="000000"/>
              <w:bottom w:val="single" w:sz="2" w:space="0" w:color="000000"/>
              <w:right w:val="single" w:sz="2" w:space="0" w:color="000000"/>
            </w:tcBorders>
            <w:vAlign w:val="bottom"/>
          </w:tcPr>
          <w:p w14:paraId="74EB0D07"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000  2  02  29999  10  0000  150</w:t>
            </w:r>
          </w:p>
        </w:tc>
        <w:tc>
          <w:tcPr>
            <w:tcW w:w="1806" w:type="dxa"/>
            <w:tcBorders>
              <w:top w:val="single" w:sz="2" w:space="0" w:color="000000"/>
              <w:left w:val="single" w:sz="2" w:space="0" w:color="000000"/>
              <w:bottom w:val="single" w:sz="2" w:space="0" w:color="000000"/>
              <w:right w:val="single" w:sz="2" w:space="0" w:color="000000"/>
            </w:tcBorders>
            <w:vAlign w:val="bottom"/>
          </w:tcPr>
          <w:p w14:paraId="785FC84A"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10 138 600,00</w:t>
            </w:r>
          </w:p>
        </w:tc>
      </w:tr>
      <w:tr w:rsidR="00971A8C" w:rsidRPr="00971A8C" w14:paraId="31925539" w14:textId="77777777" w:rsidTr="00971A8C">
        <w:trPr>
          <w:trHeight w:val="432"/>
          <w:jc w:val="center"/>
        </w:trPr>
        <w:tc>
          <w:tcPr>
            <w:tcW w:w="4464" w:type="dxa"/>
            <w:tcBorders>
              <w:top w:val="single" w:sz="2" w:space="0" w:color="000000"/>
              <w:left w:val="single" w:sz="2" w:space="0" w:color="000000"/>
              <w:bottom w:val="single" w:sz="2" w:space="0" w:color="000000"/>
              <w:right w:val="single" w:sz="2" w:space="0" w:color="000000"/>
            </w:tcBorders>
            <w:vAlign w:val="bottom"/>
          </w:tcPr>
          <w:p w14:paraId="77E2C310" w14:textId="77777777" w:rsidR="00971A8C" w:rsidRPr="00971A8C" w:rsidRDefault="00971A8C" w:rsidP="00971A8C">
            <w:pPr>
              <w:spacing w:after="0" w:line="240" w:lineRule="auto"/>
              <w:jc w:val="both"/>
              <w:rPr>
                <w:rFonts w:ascii="Times New Roman" w:hAnsi="Times New Roman" w:cs="Times New Roman"/>
                <w:color w:val="000000"/>
                <w:sz w:val="20"/>
                <w:szCs w:val="20"/>
              </w:rPr>
            </w:pPr>
            <w:r w:rsidRPr="00971A8C">
              <w:rPr>
                <w:rFonts w:ascii="Times New Roman" w:hAnsi="Times New Roman" w:cs="Times New Roman"/>
                <w:color w:val="000000"/>
                <w:sz w:val="20"/>
                <w:szCs w:val="20"/>
              </w:rPr>
              <w:t>Прочие субсидии (ВУС)</w:t>
            </w:r>
          </w:p>
        </w:tc>
        <w:tc>
          <w:tcPr>
            <w:tcW w:w="3014" w:type="dxa"/>
            <w:tcBorders>
              <w:top w:val="single" w:sz="2" w:space="0" w:color="000000"/>
              <w:left w:val="single" w:sz="2" w:space="0" w:color="000000"/>
              <w:bottom w:val="single" w:sz="2" w:space="0" w:color="000000"/>
              <w:right w:val="single" w:sz="2" w:space="0" w:color="000000"/>
            </w:tcBorders>
            <w:vAlign w:val="bottom"/>
          </w:tcPr>
          <w:p w14:paraId="516240FC"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000  2  02  35118  10  0000  150</w:t>
            </w:r>
          </w:p>
        </w:tc>
        <w:tc>
          <w:tcPr>
            <w:tcW w:w="1806" w:type="dxa"/>
            <w:tcBorders>
              <w:top w:val="single" w:sz="2" w:space="0" w:color="000000"/>
              <w:left w:val="single" w:sz="2" w:space="0" w:color="000000"/>
              <w:bottom w:val="single" w:sz="2" w:space="0" w:color="000000"/>
              <w:right w:val="single" w:sz="2" w:space="0" w:color="000000"/>
            </w:tcBorders>
            <w:vAlign w:val="bottom"/>
          </w:tcPr>
          <w:p w14:paraId="4163ED45"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340 460,00</w:t>
            </w:r>
          </w:p>
        </w:tc>
      </w:tr>
      <w:tr w:rsidR="00971A8C" w:rsidRPr="00971A8C" w14:paraId="4E5E05E6" w14:textId="77777777" w:rsidTr="00971A8C">
        <w:trPr>
          <w:trHeight w:val="432"/>
          <w:jc w:val="center"/>
        </w:trPr>
        <w:tc>
          <w:tcPr>
            <w:tcW w:w="4464" w:type="dxa"/>
            <w:tcBorders>
              <w:top w:val="single" w:sz="2" w:space="0" w:color="000000"/>
              <w:left w:val="single" w:sz="2" w:space="0" w:color="000000"/>
              <w:bottom w:val="single" w:sz="2" w:space="0" w:color="000000"/>
              <w:right w:val="single" w:sz="2" w:space="0" w:color="000000"/>
            </w:tcBorders>
            <w:vAlign w:val="bottom"/>
          </w:tcPr>
          <w:p w14:paraId="55DC276D" w14:textId="77777777" w:rsidR="00971A8C" w:rsidRPr="00971A8C" w:rsidRDefault="00971A8C" w:rsidP="00971A8C">
            <w:pPr>
              <w:spacing w:after="0" w:line="240" w:lineRule="auto"/>
              <w:jc w:val="both"/>
              <w:rPr>
                <w:rFonts w:ascii="Times New Roman" w:hAnsi="Times New Roman" w:cs="Times New Roman"/>
                <w:color w:val="000000"/>
                <w:sz w:val="20"/>
                <w:szCs w:val="20"/>
              </w:rPr>
            </w:pPr>
            <w:r w:rsidRPr="00971A8C">
              <w:rPr>
                <w:rFonts w:ascii="Times New Roman" w:hAnsi="Times New Roman" w:cs="Times New Roman"/>
                <w:color w:val="000000"/>
                <w:sz w:val="20"/>
                <w:szCs w:val="20"/>
              </w:rPr>
              <w:t>Иные межбюджетные трансферты</w:t>
            </w:r>
          </w:p>
        </w:tc>
        <w:tc>
          <w:tcPr>
            <w:tcW w:w="3014" w:type="dxa"/>
            <w:tcBorders>
              <w:top w:val="single" w:sz="2" w:space="0" w:color="000000"/>
              <w:left w:val="single" w:sz="2" w:space="0" w:color="000000"/>
              <w:bottom w:val="single" w:sz="2" w:space="0" w:color="000000"/>
              <w:right w:val="single" w:sz="2" w:space="0" w:color="000000"/>
            </w:tcBorders>
            <w:vAlign w:val="bottom"/>
          </w:tcPr>
          <w:p w14:paraId="79E15184"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000  2  02  40000  00  0000  150</w:t>
            </w:r>
          </w:p>
        </w:tc>
        <w:tc>
          <w:tcPr>
            <w:tcW w:w="1806" w:type="dxa"/>
            <w:tcBorders>
              <w:top w:val="single" w:sz="2" w:space="0" w:color="000000"/>
              <w:left w:val="single" w:sz="2" w:space="0" w:color="000000"/>
              <w:bottom w:val="single" w:sz="2" w:space="0" w:color="000000"/>
              <w:right w:val="single" w:sz="2" w:space="0" w:color="000000"/>
            </w:tcBorders>
            <w:vAlign w:val="bottom"/>
          </w:tcPr>
          <w:p w14:paraId="54013BC0"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21 877 967,31</w:t>
            </w:r>
          </w:p>
        </w:tc>
      </w:tr>
      <w:tr w:rsidR="00971A8C" w:rsidRPr="00971A8C" w14:paraId="387B622C" w14:textId="77777777" w:rsidTr="00971A8C">
        <w:trPr>
          <w:trHeight w:val="374"/>
          <w:jc w:val="center"/>
        </w:trPr>
        <w:tc>
          <w:tcPr>
            <w:tcW w:w="4464" w:type="dxa"/>
            <w:tcBorders>
              <w:top w:val="single" w:sz="2" w:space="0" w:color="000000"/>
              <w:left w:val="single" w:sz="2" w:space="0" w:color="000000"/>
              <w:bottom w:val="single" w:sz="2" w:space="0" w:color="000000"/>
              <w:right w:val="single" w:sz="2" w:space="0" w:color="000000"/>
            </w:tcBorders>
            <w:vAlign w:val="bottom"/>
          </w:tcPr>
          <w:p w14:paraId="08151788" w14:textId="77777777" w:rsidR="00971A8C" w:rsidRPr="00971A8C" w:rsidRDefault="00971A8C" w:rsidP="00971A8C">
            <w:pPr>
              <w:spacing w:after="0" w:line="240" w:lineRule="auto"/>
              <w:jc w:val="both"/>
              <w:rPr>
                <w:rFonts w:ascii="Times New Roman" w:hAnsi="Times New Roman" w:cs="Times New Roman"/>
                <w:color w:val="000000"/>
                <w:sz w:val="20"/>
                <w:szCs w:val="20"/>
              </w:rPr>
            </w:pPr>
            <w:r w:rsidRPr="00971A8C">
              <w:rPr>
                <w:rFonts w:ascii="Times New Roman" w:hAnsi="Times New Roman" w:cs="Times New Roman"/>
                <w:color w:val="000000"/>
                <w:sz w:val="20"/>
                <w:szCs w:val="20"/>
              </w:rPr>
              <w:t>Межбюджетные трансферты</w:t>
            </w:r>
          </w:p>
        </w:tc>
        <w:tc>
          <w:tcPr>
            <w:tcW w:w="3014" w:type="dxa"/>
            <w:tcBorders>
              <w:top w:val="single" w:sz="2" w:space="0" w:color="000000"/>
              <w:left w:val="single" w:sz="2" w:space="0" w:color="000000"/>
              <w:bottom w:val="single" w:sz="2" w:space="0" w:color="000000"/>
              <w:right w:val="single" w:sz="4" w:space="0" w:color="auto"/>
            </w:tcBorders>
            <w:vAlign w:val="bottom"/>
          </w:tcPr>
          <w:p w14:paraId="2C34811E"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000  2  02  40014  10  0000  150</w:t>
            </w:r>
          </w:p>
        </w:tc>
        <w:tc>
          <w:tcPr>
            <w:tcW w:w="1806" w:type="dxa"/>
            <w:tcBorders>
              <w:top w:val="single" w:sz="2" w:space="0" w:color="000000"/>
              <w:left w:val="single" w:sz="4" w:space="0" w:color="auto"/>
              <w:bottom w:val="single" w:sz="2" w:space="0" w:color="000000"/>
              <w:right w:val="single" w:sz="4" w:space="0" w:color="auto"/>
            </w:tcBorders>
            <w:vAlign w:val="bottom"/>
          </w:tcPr>
          <w:p w14:paraId="754A2507"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1 328 000</w:t>
            </w:r>
          </w:p>
        </w:tc>
      </w:tr>
      <w:tr w:rsidR="00971A8C" w:rsidRPr="00971A8C" w14:paraId="683A48C8" w14:textId="77777777" w:rsidTr="00971A8C">
        <w:trPr>
          <w:trHeight w:val="454"/>
          <w:jc w:val="center"/>
        </w:trPr>
        <w:tc>
          <w:tcPr>
            <w:tcW w:w="4464" w:type="dxa"/>
            <w:tcBorders>
              <w:top w:val="single" w:sz="2" w:space="0" w:color="000000"/>
              <w:left w:val="single" w:sz="2" w:space="0" w:color="000000"/>
              <w:bottom w:val="single" w:sz="2" w:space="0" w:color="000000"/>
              <w:right w:val="single" w:sz="2" w:space="0" w:color="000000"/>
            </w:tcBorders>
            <w:vAlign w:val="bottom"/>
          </w:tcPr>
          <w:p w14:paraId="707209B9" w14:textId="77777777" w:rsidR="00971A8C" w:rsidRPr="00971A8C" w:rsidRDefault="00971A8C" w:rsidP="00971A8C">
            <w:pPr>
              <w:spacing w:after="0" w:line="240" w:lineRule="auto"/>
              <w:jc w:val="both"/>
              <w:rPr>
                <w:rFonts w:ascii="Times New Roman" w:hAnsi="Times New Roman" w:cs="Times New Roman"/>
                <w:color w:val="000000"/>
                <w:sz w:val="20"/>
                <w:szCs w:val="20"/>
              </w:rPr>
            </w:pPr>
            <w:r w:rsidRPr="00971A8C">
              <w:rPr>
                <w:rFonts w:ascii="Times New Roman" w:hAnsi="Times New Roman" w:cs="Times New Roman"/>
                <w:color w:val="000000"/>
                <w:sz w:val="20"/>
                <w:szCs w:val="20"/>
              </w:rPr>
              <w:t>Прочие межбюджетные трансферты</w:t>
            </w:r>
          </w:p>
        </w:tc>
        <w:tc>
          <w:tcPr>
            <w:tcW w:w="3014" w:type="dxa"/>
            <w:tcBorders>
              <w:top w:val="single" w:sz="2" w:space="0" w:color="000000"/>
              <w:left w:val="single" w:sz="2" w:space="0" w:color="000000"/>
              <w:bottom w:val="single" w:sz="2" w:space="0" w:color="000000"/>
              <w:right w:val="single" w:sz="4" w:space="0" w:color="auto"/>
            </w:tcBorders>
            <w:vAlign w:val="bottom"/>
          </w:tcPr>
          <w:p w14:paraId="61EBF2F2"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000  2  02  49999  10  0000  150</w:t>
            </w:r>
          </w:p>
        </w:tc>
        <w:tc>
          <w:tcPr>
            <w:tcW w:w="1806" w:type="dxa"/>
            <w:tcBorders>
              <w:top w:val="single" w:sz="2" w:space="0" w:color="000000"/>
              <w:left w:val="single" w:sz="4" w:space="0" w:color="auto"/>
              <w:bottom w:val="single" w:sz="2" w:space="0" w:color="000000"/>
              <w:right w:val="single" w:sz="4" w:space="0" w:color="auto"/>
            </w:tcBorders>
            <w:vAlign w:val="bottom"/>
          </w:tcPr>
          <w:p w14:paraId="33D407C1"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20 549 967,31</w:t>
            </w:r>
          </w:p>
        </w:tc>
      </w:tr>
      <w:tr w:rsidR="00971A8C" w:rsidRPr="00971A8C" w14:paraId="5486DEC1" w14:textId="77777777" w:rsidTr="00971A8C">
        <w:trPr>
          <w:trHeight w:val="340"/>
          <w:jc w:val="center"/>
        </w:trPr>
        <w:tc>
          <w:tcPr>
            <w:tcW w:w="4464" w:type="dxa"/>
            <w:tcBorders>
              <w:top w:val="single" w:sz="2" w:space="0" w:color="000000"/>
              <w:left w:val="single" w:sz="2" w:space="0" w:color="000000"/>
              <w:bottom w:val="single" w:sz="2" w:space="0" w:color="000000"/>
              <w:right w:val="single" w:sz="2" w:space="0" w:color="000000"/>
            </w:tcBorders>
            <w:vAlign w:val="bottom"/>
          </w:tcPr>
          <w:p w14:paraId="1F072069" w14:textId="77777777" w:rsidR="00971A8C" w:rsidRPr="00971A8C" w:rsidRDefault="00971A8C" w:rsidP="00971A8C">
            <w:pPr>
              <w:spacing w:after="0" w:line="240" w:lineRule="auto"/>
              <w:jc w:val="both"/>
              <w:rPr>
                <w:rFonts w:ascii="Times New Roman" w:hAnsi="Times New Roman" w:cs="Times New Roman"/>
                <w:color w:val="000000"/>
                <w:sz w:val="20"/>
                <w:szCs w:val="20"/>
              </w:rPr>
            </w:pPr>
            <w:r w:rsidRPr="00971A8C">
              <w:rPr>
                <w:rFonts w:ascii="Times New Roman" w:hAnsi="Times New Roman" w:cs="Times New Roman"/>
                <w:color w:val="000000"/>
                <w:sz w:val="20"/>
                <w:szCs w:val="20"/>
              </w:rPr>
              <w:t>ПРОЧИЕ БЕЗВОЗМЕЗДНЫЕ ПОСТУПЛЕНИЯ</w:t>
            </w:r>
          </w:p>
        </w:tc>
        <w:tc>
          <w:tcPr>
            <w:tcW w:w="3014" w:type="dxa"/>
            <w:tcBorders>
              <w:top w:val="single" w:sz="2" w:space="0" w:color="000000"/>
              <w:left w:val="single" w:sz="2" w:space="0" w:color="000000"/>
              <w:bottom w:val="single" w:sz="2" w:space="0" w:color="000000"/>
              <w:right w:val="single" w:sz="4" w:space="0" w:color="auto"/>
            </w:tcBorders>
            <w:vAlign w:val="bottom"/>
          </w:tcPr>
          <w:p w14:paraId="6F732A5E"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000  2  07  00000  00  0000  150</w:t>
            </w:r>
          </w:p>
        </w:tc>
        <w:tc>
          <w:tcPr>
            <w:tcW w:w="1806" w:type="dxa"/>
            <w:tcBorders>
              <w:top w:val="single" w:sz="2" w:space="0" w:color="000000"/>
              <w:left w:val="single" w:sz="4" w:space="0" w:color="auto"/>
              <w:bottom w:val="single" w:sz="2" w:space="0" w:color="000000"/>
              <w:right w:val="single" w:sz="4" w:space="0" w:color="auto"/>
            </w:tcBorders>
            <w:vAlign w:val="bottom"/>
          </w:tcPr>
          <w:p w14:paraId="302D4A44"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73000</w:t>
            </w:r>
          </w:p>
        </w:tc>
      </w:tr>
      <w:tr w:rsidR="00971A8C" w:rsidRPr="00971A8C" w14:paraId="06EC8D49" w14:textId="77777777" w:rsidTr="00971A8C">
        <w:trPr>
          <w:trHeight w:val="462"/>
          <w:jc w:val="center"/>
        </w:trPr>
        <w:tc>
          <w:tcPr>
            <w:tcW w:w="4464" w:type="dxa"/>
            <w:tcBorders>
              <w:top w:val="single" w:sz="2" w:space="0" w:color="000000"/>
              <w:left w:val="single" w:sz="2" w:space="0" w:color="000000"/>
              <w:bottom w:val="single" w:sz="2" w:space="0" w:color="000000"/>
              <w:right w:val="single" w:sz="2" w:space="0" w:color="000000"/>
            </w:tcBorders>
            <w:vAlign w:val="bottom"/>
          </w:tcPr>
          <w:p w14:paraId="551C79F7" w14:textId="77777777" w:rsidR="00971A8C" w:rsidRPr="00971A8C" w:rsidRDefault="00971A8C" w:rsidP="00971A8C">
            <w:pPr>
              <w:spacing w:after="0" w:line="240" w:lineRule="auto"/>
              <w:jc w:val="both"/>
              <w:rPr>
                <w:rFonts w:ascii="Times New Roman" w:hAnsi="Times New Roman" w:cs="Times New Roman"/>
                <w:color w:val="000000"/>
                <w:sz w:val="20"/>
                <w:szCs w:val="20"/>
              </w:rPr>
            </w:pPr>
            <w:r w:rsidRPr="00971A8C">
              <w:rPr>
                <w:rFonts w:ascii="Times New Roman" w:hAnsi="Times New Roman" w:cs="Times New Roman"/>
                <w:color w:val="000000"/>
                <w:sz w:val="20"/>
                <w:szCs w:val="20"/>
              </w:rPr>
              <w:t>Прочие безвозмездные поступления в бюджеты сельских поселений</w:t>
            </w:r>
          </w:p>
        </w:tc>
        <w:tc>
          <w:tcPr>
            <w:tcW w:w="3014" w:type="dxa"/>
            <w:tcBorders>
              <w:top w:val="single" w:sz="2" w:space="0" w:color="000000"/>
              <w:left w:val="single" w:sz="2" w:space="0" w:color="000000"/>
              <w:bottom w:val="single" w:sz="2" w:space="0" w:color="000000"/>
              <w:right w:val="single" w:sz="4" w:space="0" w:color="auto"/>
            </w:tcBorders>
            <w:vAlign w:val="bottom"/>
          </w:tcPr>
          <w:p w14:paraId="407FC921"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000  2  07  05030  10  0000  150</w:t>
            </w:r>
          </w:p>
        </w:tc>
        <w:tc>
          <w:tcPr>
            <w:tcW w:w="1806" w:type="dxa"/>
            <w:tcBorders>
              <w:top w:val="single" w:sz="2" w:space="0" w:color="000000"/>
              <w:left w:val="single" w:sz="4" w:space="0" w:color="auto"/>
              <w:bottom w:val="single" w:sz="2" w:space="0" w:color="000000"/>
              <w:right w:val="single" w:sz="4" w:space="0" w:color="auto"/>
            </w:tcBorders>
            <w:vAlign w:val="bottom"/>
          </w:tcPr>
          <w:p w14:paraId="0153CD03"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73000</w:t>
            </w:r>
          </w:p>
        </w:tc>
      </w:tr>
    </w:tbl>
    <w:p w14:paraId="3BF4EEE8" w14:textId="0699880B" w:rsidR="00971A8C" w:rsidRPr="00971A8C" w:rsidRDefault="00971A8C" w:rsidP="00971A8C">
      <w:pPr>
        <w:spacing w:after="0" w:line="240" w:lineRule="auto"/>
        <w:rPr>
          <w:rFonts w:ascii="Times New Roman" w:hAnsi="Times New Roman" w:cs="Times New Roman"/>
          <w:sz w:val="20"/>
          <w:szCs w:val="20"/>
        </w:rPr>
      </w:pPr>
    </w:p>
    <w:tbl>
      <w:tblPr>
        <w:tblW w:w="5386" w:type="dxa"/>
        <w:tblInd w:w="3957" w:type="dxa"/>
        <w:tblLook w:val="01E0" w:firstRow="1" w:lastRow="1" w:firstColumn="1" w:lastColumn="1" w:noHBand="0" w:noVBand="0"/>
      </w:tblPr>
      <w:tblGrid>
        <w:gridCol w:w="5386"/>
      </w:tblGrid>
      <w:tr w:rsidR="00971A8C" w:rsidRPr="00971A8C" w14:paraId="02F56C26" w14:textId="77777777" w:rsidTr="00971A8C">
        <w:tc>
          <w:tcPr>
            <w:tcW w:w="5386" w:type="dxa"/>
          </w:tcPr>
          <w:p w14:paraId="3E7E00E7" w14:textId="77777777" w:rsidR="00971A8C" w:rsidRPr="00971A8C" w:rsidRDefault="00971A8C" w:rsidP="00971A8C">
            <w:pPr>
              <w:spacing w:after="0" w:line="240" w:lineRule="auto"/>
              <w:ind w:left="154"/>
              <w:jc w:val="center"/>
              <w:rPr>
                <w:rFonts w:ascii="Times New Roman" w:hAnsi="Times New Roman" w:cs="Times New Roman"/>
                <w:sz w:val="20"/>
                <w:szCs w:val="20"/>
                <w:lang w:val="en-US"/>
              </w:rPr>
            </w:pPr>
            <w:r w:rsidRPr="00971A8C">
              <w:rPr>
                <w:rFonts w:ascii="Times New Roman" w:hAnsi="Times New Roman" w:cs="Times New Roman"/>
                <w:sz w:val="20"/>
                <w:szCs w:val="20"/>
              </w:rPr>
              <w:br w:type="page"/>
              <w:t>Приложение 2</w:t>
            </w:r>
          </w:p>
        </w:tc>
      </w:tr>
      <w:tr w:rsidR="00971A8C" w:rsidRPr="00971A8C" w14:paraId="25DA105F" w14:textId="77777777" w:rsidTr="00971A8C">
        <w:tc>
          <w:tcPr>
            <w:tcW w:w="5386" w:type="dxa"/>
          </w:tcPr>
          <w:p w14:paraId="1C429332" w14:textId="77777777" w:rsidR="00971A8C" w:rsidRPr="00971A8C" w:rsidRDefault="00971A8C" w:rsidP="00971A8C">
            <w:pPr>
              <w:spacing w:after="0" w:line="240" w:lineRule="auto"/>
              <w:ind w:left="154"/>
              <w:jc w:val="center"/>
              <w:rPr>
                <w:rFonts w:ascii="Times New Roman" w:hAnsi="Times New Roman" w:cs="Times New Roman"/>
                <w:sz w:val="20"/>
                <w:szCs w:val="20"/>
              </w:rPr>
            </w:pPr>
            <w:r w:rsidRPr="00971A8C">
              <w:rPr>
                <w:rFonts w:ascii="Times New Roman" w:hAnsi="Times New Roman" w:cs="Times New Roman"/>
                <w:sz w:val="20"/>
                <w:szCs w:val="20"/>
              </w:rPr>
              <w:t xml:space="preserve">к решению Совета </w:t>
            </w:r>
            <w:proofErr w:type="gramStart"/>
            <w:r w:rsidRPr="00971A8C">
              <w:rPr>
                <w:rFonts w:ascii="Times New Roman" w:hAnsi="Times New Roman" w:cs="Times New Roman"/>
                <w:sz w:val="20"/>
                <w:szCs w:val="20"/>
              </w:rPr>
              <w:t>народных</w:t>
            </w:r>
            <w:proofErr w:type="gramEnd"/>
          </w:p>
          <w:p w14:paraId="4115B125" w14:textId="77777777" w:rsidR="00971A8C" w:rsidRPr="00971A8C" w:rsidRDefault="00971A8C" w:rsidP="00971A8C">
            <w:pPr>
              <w:spacing w:after="0" w:line="240" w:lineRule="auto"/>
              <w:ind w:left="154"/>
              <w:jc w:val="center"/>
              <w:rPr>
                <w:rFonts w:ascii="Times New Roman" w:hAnsi="Times New Roman" w:cs="Times New Roman"/>
                <w:sz w:val="20"/>
                <w:szCs w:val="20"/>
              </w:rPr>
            </w:pPr>
            <w:r w:rsidRPr="00971A8C">
              <w:rPr>
                <w:rFonts w:ascii="Times New Roman" w:hAnsi="Times New Roman" w:cs="Times New Roman"/>
                <w:sz w:val="20"/>
                <w:szCs w:val="20"/>
              </w:rPr>
              <w:t xml:space="preserve">депутатов </w:t>
            </w:r>
            <w:proofErr w:type="spellStart"/>
            <w:r w:rsidRPr="00971A8C">
              <w:rPr>
                <w:rFonts w:ascii="Times New Roman" w:hAnsi="Times New Roman" w:cs="Times New Roman"/>
                <w:sz w:val="20"/>
                <w:szCs w:val="20"/>
              </w:rPr>
              <w:t>Шуберского</w:t>
            </w:r>
            <w:proofErr w:type="spellEnd"/>
          </w:p>
          <w:p w14:paraId="7839A9F6" w14:textId="77777777" w:rsidR="00971A8C" w:rsidRPr="00971A8C" w:rsidRDefault="00971A8C" w:rsidP="00971A8C">
            <w:pPr>
              <w:spacing w:after="0" w:line="240" w:lineRule="auto"/>
              <w:ind w:left="154"/>
              <w:jc w:val="center"/>
              <w:rPr>
                <w:rFonts w:ascii="Times New Roman" w:hAnsi="Times New Roman" w:cs="Times New Roman"/>
                <w:sz w:val="20"/>
                <w:szCs w:val="20"/>
              </w:rPr>
            </w:pPr>
            <w:r w:rsidRPr="00971A8C">
              <w:rPr>
                <w:rFonts w:ascii="Times New Roman" w:hAnsi="Times New Roman" w:cs="Times New Roman"/>
                <w:sz w:val="20"/>
                <w:szCs w:val="20"/>
              </w:rPr>
              <w:t>сельского поселения</w:t>
            </w:r>
          </w:p>
          <w:p w14:paraId="573A342F" w14:textId="77777777" w:rsidR="00971A8C" w:rsidRPr="00971A8C" w:rsidRDefault="00971A8C" w:rsidP="00971A8C">
            <w:pPr>
              <w:spacing w:after="0" w:line="240" w:lineRule="auto"/>
              <w:ind w:left="154"/>
              <w:jc w:val="center"/>
              <w:rPr>
                <w:rFonts w:ascii="Times New Roman" w:hAnsi="Times New Roman" w:cs="Times New Roman"/>
                <w:sz w:val="20"/>
                <w:szCs w:val="20"/>
              </w:rPr>
            </w:pPr>
            <w:r w:rsidRPr="00971A8C">
              <w:rPr>
                <w:rFonts w:ascii="Times New Roman" w:hAnsi="Times New Roman" w:cs="Times New Roman"/>
                <w:sz w:val="20"/>
                <w:szCs w:val="20"/>
              </w:rPr>
              <w:t>Новоусманского муниципального</w:t>
            </w:r>
          </w:p>
          <w:p w14:paraId="6EF0C59D" w14:textId="77777777" w:rsidR="00971A8C" w:rsidRPr="00971A8C" w:rsidRDefault="00971A8C" w:rsidP="00971A8C">
            <w:pPr>
              <w:spacing w:after="0" w:line="240" w:lineRule="auto"/>
              <w:ind w:left="154"/>
              <w:jc w:val="center"/>
              <w:rPr>
                <w:rFonts w:ascii="Times New Roman" w:hAnsi="Times New Roman" w:cs="Times New Roman"/>
                <w:sz w:val="20"/>
                <w:szCs w:val="20"/>
              </w:rPr>
            </w:pPr>
            <w:r w:rsidRPr="00971A8C">
              <w:rPr>
                <w:rFonts w:ascii="Times New Roman" w:hAnsi="Times New Roman" w:cs="Times New Roman"/>
                <w:sz w:val="20"/>
                <w:szCs w:val="20"/>
              </w:rPr>
              <w:t>района Воронежской области</w:t>
            </w:r>
          </w:p>
        </w:tc>
      </w:tr>
      <w:tr w:rsidR="00971A8C" w:rsidRPr="00971A8C" w14:paraId="1D9DEEFE" w14:textId="77777777" w:rsidTr="00971A8C">
        <w:tc>
          <w:tcPr>
            <w:tcW w:w="5386" w:type="dxa"/>
          </w:tcPr>
          <w:p w14:paraId="375A2746" w14:textId="77777777" w:rsidR="00971A8C" w:rsidRPr="00971A8C" w:rsidRDefault="00971A8C" w:rsidP="00971A8C">
            <w:pPr>
              <w:spacing w:after="0" w:line="240" w:lineRule="auto"/>
              <w:jc w:val="center"/>
              <w:rPr>
                <w:rFonts w:ascii="Times New Roman" w:hAnsi="Times New Roman" w:cs="Times New Roman"/>
                <w:sz w:val="20"/>
                <w:szCs w:val="20"/>
              </w:rPr>
            </w:pPr>
            <w:r w:rsidRPr="00971A8C">
              <w:rPr>
                <w:rFonts w:ascii="Times New Roman" w:hAnsi="Times New Roman" w:cs="Times New Roman"/>
                <w:bCs/>
                <w:sz w:val="20"/>
                <w:szCs w:val="20"/>
              </w:rPr>
              <w:t xml:space="preserve">от </w:t>
            </w:r>
            <w:r>
              <w:rPr>
                <w:rFonts w:ascii="Times New Roman" w:hAnsi="Times New Roman" w:cs="Times New Roman"/>
                <w:sz w:val="20"/>
                <w:szCs w:val="20"/>
              </w:rPr>
              <w:t xml:space="preserve">20.03.2025 </w:t>
            </w:r>
            <w:r w:rsidRPr="00971A8C">
              <w:rPr>
                <w:rFonts w:ascii="Times New Roman" w:hAnsi="Times New Roman" w:cs="Times New Roman"/>
                <w:sz w:val="20"/>
                <w:szCs w:val="20"/>
              </w:rPr>
              <w:t xml:space="preserve">№ </w:t>
            </w:r>
            <w:r>
              <w:rPr>
                <w:rFonts w:ascii="Times New Roman" w:hAnsi="Times New Roman" w:cs="Times New Roman"/>
                <w:sz w:val="20"/>
                <w:szCs w:val="20"/>
              </w:rPr>
              <w:t>359</w:t>
            </w:r>
          </w:p>
          <w:p w14:paraId="39B2DB90" w14:textId="3486EDB6" w:rsidR="00971A8C" w:rsidRPr="00971A8C" w:rsidRDefault="00971A8C" w:rsidP="00971A8C">
            <w:pPr>
              <w:spacing w:after="0" w:line="240" w:lineRule="auto"/>
              <w:ind w:left="154"/>
              <w:jc w:val="center"/>
              <w:rPr>
                <w:rFonts w:ascii="Times New Roman" w:hAnsi="Times New Roman" w:cs="Times New Roman"/>
                <w:sz w:val="20"/>
                <w:szCs w:val="20"/>
              </w:rPr>
            </w:pPr>
          </w:p>
        </w:tc>
      </w:tr>
    </w:tbl>
    <w:p w14:paraId="4EE64B48" w14:textId="77777777" w:rsidR="00971A8C" w:rsidRPr="00971A8C" w:rsidRDefault="00971A8C" w:rsidP="00971A8C">
      <w:pPr>
        <w:spacing w:after="0" w:line="240" w:lineRule="auto"/>
        <w:ind w:left="360"/>
        <w:jc w:val="right"/>
        <w:rPr>
          <w:rFonts w:ascii="Times New Roman" w:hAnsi="Times New Roman" w:cs="Times New Roman"/>
          <w:sz w:val="20"/>
          <w:szCs w:val="20"/>
        </w:rPr>
      </w:pPr>
    </w:p>
    <w:p w14:paraId="73E2EE28" w14:textId="77777777" w:rsidR="00971A8C" w:rsidRPr="00971A8C" w:rsidRDefault="00971A8C" w:rsidP="00971A8C">
      <w:pPr>
        <w:spacing w:after="0" w:line="240" w:lineRule="auto"/>
        <w:jc w:val="center"/>
        <w:rPr>
          <w:rFonts w:ascii="Times New Roman" w:hAnsi="Times New Roman" w:cs="Times New Roman"/>
          <w:b/>
          <w:color w:val="000000"/>
          <w:sz w:val="20"/>
          <w:szCs w:val="20"/>
        </w:rPr>
      </w:pPr>
      <w:r w:rsidRPr="00971A8C">
        <w:rPr>
          <w:rFonts w:ascii="Times New Roman" w:hAnsi="Times New Roman" w:cs="Times New Roman"/>
          <w:b/>
          <w:color w:val="000000"/>
          <w:sz w:val="20"/>
          <w:szCs w:val="20"/>
        </w:rPr>
        <w:t>Уточненный план</w:t>
      </w:r>
    </w:p>
    <w:p w14:paraId="63D76F0A" w14:textId="77777777" w:rsidR="00971A8C" w:rsidRPr="00971A8C" w:rsidRDefault="00971A8C" w:rsidP="00971A8C">
      <w:pPr>
        <w:spacing w:after="0" w:line="240" w:lineRule="auto"/>
        <w:ind w:left="360"/>
        <w:jc w:val="center"/>
        <w:rPr>
          <w:rFonts w:ascii="Times New Roman" w:hAnsi="Times New Roman" w:cs="Times New Roman"/>
          <w:sz w:val="20"/>
          <w:szCs w:val="20"/>
        </w:rPr>
      </w:pPr>
      <w:r w:rsidRPr="00971A8C">
        <w:rPr>
          <w:rFonts w:ascii="Times New Roman" w:hAnsi="Times New Roman" w:cs="Times New Roman"/>
          <w:b/>
          <w:color w:val="000000"/>
          <w:sz w:val="20"/>
          <w:szCs w:val="20"/>
        </w:rPr>
        <w:t xml:space="preserve">бюджета </w:t>
      </w:r>
      <w:proofErr w:type="spellStart"/>
      <w:r w:rsidRPr="00971A8C">
        <w:rPr>
          <w:rFonts w:ascii="Times New Roman" w:hAnsi="Times New Roman" w:cs="Times New Roman"/>
          <w:b/>
          <w:sz w:val="20"/>
          <w:szCs w:val="20"/>
        </w:rPr>
        <w:t>Шуберского</w:t>
      </w:r>
      <w:proofErr w:type="spellEnd"/>
      <w:r w:rsidRPr="00971A8C">
        <w:rPr>
          <w:rFonts w:ascii="Times New Roman" w:hAnsi="Times New Roman" w:cs="Times New Roman"/>
          <w:b/>
          <w:sz w:val="20"/>
          <w:szCs w:val="20"/>
        </w:rPr>
        <w:t xml:space="preserve"> сельского поселения Новоусманского муниципального района Воронежской области по расходам на 2024 год</w:t>
      </w:r>
    </w:p>
    <w:tbl>
      <w:tblPr>
        <w:tblW w:w="9748" w:type="dxa"/>
        <w:tblInd w:w="-387" w:type="dxa"/>
        <w:tblLayout w:type="fixed"/>
        <w:tblLook w:val="01E0" w:firstRow="1" w:lastRow="1" w:firstColumn="1" w:lastColumn="1" w:noHBand="0" w:noVBand="0"/>
      </w:tblPr>
      <w:tblGrid>
        <w:gridCol w:w="4361"/>
        <w:gridCol w:w="709"/>
        <w:gridCol w:w="709"/>
        <w:gridCol w:w="1134"/>
        <w:gridCol w:w="992"/>
        <w:gridCol w:w="1843"/>
      </w:tblGrid>
      <w:tr w:rsidR="00971A8C" w:rsidRPr="00971A8C" w14:paraId="34130EB3" w14:textId="77777777" w:rsidTr="00971A8C">
        <w:trPr>
          <w:trHeight w:val="700"/>
          <w:tblHeader/>
        </w:trPr>
        <w:tc>
          <w:tcPr>
            <w:tcW w:w="436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ACBABDF" w14:textId="77777777" w:rsidR="00971A8C" w:rsidRPr="00971A8C" w:rsidRDefault="00971A8C" w:rsidP="00971A8C">
            <w:pPr>
              <w:spacing w:after="0" w:line="240" w:lineRule="auto"/>
              <w:jc w:val="center"/>
              <w:rPr>
                <w:rFonts w:ascii="Times New Roman" w:hAnsi="Times New Roman" w:cs="Times New Roman"/>
                <w:b/>
                <w:color w:val="000000"/>
                <w:sz w:val="20"/>
                <w:szCs w:val="20"/>
              </w:rPr>
            </w:pPr>
            <w:r w:rsidRPr="00971A8C">
              <w:rPr>
                <w:rFonts w:ascii="Times New Roman" w:hAnsi="Times New Roman" w:cs="Times New Roman"/>
                <w:b/>
                <w:color w:val="000000"/>
                <w:sz w:val="20"/>
                <w:szCs w:val="20"/>
              </w:rPr>
              <w:t>Наименование</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28D70AA" w14:textId="77777777" w:rsidR="00971A8C" w:rsidRPr="00971A8C" w:rsidRDefault="00971A8C" w:rsidP="00971A8C">
            <w:pPr>
              <w:spacing w:after="0" w:line="240" w:lineRule="auto"/>
              <w:jc w:val="center"/>
              <w:rPr>
                <w:rFonts w:ascii="Times New Roman" w:hAnsi="Times New Roman" w:cs="Times New Roman"/>
                <w:b/>
                <w:color w:val="000000"/>
                <w:sz w:val="20"/>
                <w:szCs w:val="20"/>
              </w:rPr>
            </w:pPr>
            <w:r w:rsidRPr="00971A8C">
              <w:rPr>
                <w:rFonts w:ascii="Times New Roman" w:hAnsi="Times New Roman" w:cs="Times New Roman"/>
                <w:b/>
                <w:color w:val="000000"/>
                <w:sz w:val="20"/>
                <w:szCs w:val="20"/>
              </w:rPr>
              <w:t>РЗ</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727FDC1" w14:textId="77777777" w:rsidR="00971A8C" w:rsidRPr="00971A8C" w:rsidRDefault="00971A8C" w:rsidP="00971A8C">
            <w:pPr>
              <w:spacing w:after="0" w:line="240" w:lineRule="auto"/>
              <w:jc w:val="center"/>
              <w:rPr>
                <w:rFonts w:ascii="Times New Roman" w:hAnsi="Times New Roman" w:cs="Times New Roman"/>
                <w:b/>
                <w:color w:val="000000"/>
                <w:sz w:val="20"/>
                <w:szCs w:val="20"/>
              </w:rPr>
            </w:pPr>
            <w:proofErr w:type="gramStart"/>
            <w:r w:rsidRPr="00971A8C">
              <w:rPr>
                <w:rFonts w:ascii="Times New Roman" w:hAnsi="Times New Roman" w:cs="Times New Roman"/>
                <w:b/>
                <w:color w:val="000000"/>
                <w:sz w:val="20"/>
                <w:szCs w:val="20"/>
              </w:rPr>
              <w:t>ПР</w:t>
            </w:r>
            <w:proofErr w:type="gramEnd"/>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43EA057" w14:textId="77777777" w:rsidR="00971A8C" w:rsidRPr="00971A8C" w:rsidRDefault="00971A8C" w:rsidP="00971A8C">
            <w:pPr>
              <w:spacing w:after="0" w:line="240" w:lineRule="auto"/>
              <w:jc w:val="center"/>
              <w:rPr>
                <w:rFonts w:ascii="Times New Roman" w:hAnsi="Times New Roman" w:cs="Times New Roman"/>
                <w:b/>
                <w:color w:val="000000"/>
                <w:sz w:val="20"/>
                <w:szCs w:val="20"/>
              </w:rPr>
            </w:pPr>
            <w:r w:rsidRPr="00971A8C">
              <w:rPr>
                <w:rFonts w:ascii="Times New Roman" w:hAnsi="Times New Roman" w:cs="Times New Roman"/>
                <w:b/>
                <w:color w:val="000000"/>
                <w:sz w:val="20"/>
                <w:szCs w:val="20"/>
              </w:rPr>
              <w:t>ЦСР</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19A1188" w14:textId="77777777" w:rsidR="00971A8C" w:rsidRPr="00971A8C" w:rsidRDefault="00971A8C" w:rsidP="00971A8C">
            <w:pPr>
              <w:spacing w:after="0" w:line="240" w:lineRule="auto"/>
              <w:jc w:val="center"/>
              <w:rPr>
                <w:rFonts w:ascii="Times New Roman" w:hAnsi="Times New Roman" w:cs="Times New Roman"/>
                <w:b/>
                <w:color w:val="000000"/>
                <w:sz w:val="20"/>
                <w:szCs w:val="20"/>
              </w:rPr>
            </w:pPr>
            <w:r w:rsidRPr="00971A8C">
              <w:rPr>
                <w:rFonts w:ascii="Times New Roman" w:hAnsi="Times New Roman" w:cs="Times New Roman"/>
                <w:b/>
                <w:color w:val="000000"/>
                <w:sz w:val="20"/>
                <w:szCs w:val="20"/>
              </w:rPr>
              <w:t>ВР</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E9F65D9" w14:textId="77777777" w:rsidR="00971A8C" w:rsidRPr="00971A8C" w:rsidRDefault="00971A8C" w:rsidP="00971A8C">
            <w:pPr>
              <w:spacing w:after="0" w:line="240" w:lineRule="auto"/>
              <w:jc w:val="center"/>
              <w:rPr>
                <w:rFonts w:ascii="Times New Roman" w:hAnsi="Times New Roman" w:cs="Times New Roman"/>
                <w:b/>
                <w:color w:val="000000"/>
                <w:sz w:val="20"/>
                <w:szCs w:val="20"/>
              </w:rPr>
            </w:pPr>
            <w:r w:rsidRPr="00971A8C">
              <w:rPr>
                <w:rFonts w:ascii="Times New Roman" w:hAnsi="Times New Roman" w:cs="Times New Roman"/>
                <w:b/>
                <w:color w:val="000000"/>
                <w:sz w:val="20"/>
                <w:szCs w:val="20"/>
              </w:rPr>
              <w:t xml:space="preserve">Уточненный план на 2024 г. </w:t>
            </w:r>
            <w:r w:rsidRPr="00971A8C">
              <w:rPr>
                <w:rFonts w:ascii="Times New Roman" w:hAnsi="Times New Roman" w:cs="Times New Roman"/>
                <w:b/>
                <w:bCs/>
                <w:color w:val="000000"/>
                <w:sz w:val="20"/>
                <w:szCs w:val="20"/>
              </w:rPr>
              <w:t>(</w:t>
            </w:r>
            <w:r w:rsidRPr="00971A8C">
              <w:rPr>
                <w:rFonts w:ascii="Times New Roman" w:hAnsi="Times New Roman" w:cs="Times New Roman"/>
                <w:bCs/>
                <w:color w:val="000000"/>
                <w:sz w:val="20"/>
                <w:szCs w:val="20"/>
              </w:rPr>
              <w:t>руб.)</w:t>
            </w:r>
          </w:p>
        </w:tc>
      </w:tr>
      <w:tr w:rsidR="00971A8C" w:rsidRPr="00971A8C" w14:paraId="138AC285" w14:textId="77777777" w:rsidTr="00971A8C">
        <w:trPr>
          <w:trHeight w:val="377"/>
        </w:trPr>
        <w:tc>
          <w:tcPr>
            <w:tcW w:w="436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A27ACD6" w14:textId="77777777" w:rsidR="00971A8C" w:rsidRPr="00971A8C" w:rsidRDefault="00971A8C" w:rsidP="00971A8C">
            <w:pPr>
              <w:spacing w:after="0" w:line="240" w:lineRule="auto"/>
              <w:rPr>
                <w:rFonts w:ascii="Times New Roman" w:hAnsi="Times New Roman" w:cs="Times New Roman"/>
                <w:b/>
                <w:color w:val="000000"/>
                <w:sz w:val="20"/>
                <w:szCs w:val="20"/>
              </w:rPr>
            </w:pPr>
            <w:r w:rsidRPr="00971A8C">
              <w:rPr>
                <w:rFonts w:ascii="Times New Roman" w:hAnsi="Times New Roman" w:cs="Times New Roman"/>
                <w:b/>
                <w:color w:val="000000"/>
                <w:sz w:val="20"/>
                <w:szCs w:val="20"/>
              </w:rPr>
              <w:t>Всего расходов</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F1E7658" w14:textId="77777777" w:rsidR="00971A8C" w:rsidRPr="00971A8C" w:rsidRDefault="00971A8C" w:rsidP="00971A8C">
            <w:pPr>
              <w:spacing w:after="0" w:line="240" w:lineRule="auto"/>
              <w:jc w:val="center"/>
              <w:rPr>
                <w:rFonts w:ascii="Times New Roman" w:hAnsi="Times New Roman" w:cs="Times New Roman"/>
                <w:b/>
                <w:color w:val="000000"/>
                <w:sz w:val="20"/>
                <w:szCs w:val="20"/>
              </w:rPr>
            </w:pPr>
            <w:r w:rsidRPr="00971A8C">
              <w:rPr>
                <w:rFonts w:ascii="Times New Roman" w:hAnsi="Times New Roman" w:cs="Times New Roman"/>
                <w:b/>
                <w:color w:val="000000"/>
                <w:sz w:val="20"/>
                <w:szCs w:val="20"/>
              </w:rPr>
              <w:t>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EAED754" w14:textId="77777777" w:rsidR="00971A8C" w:rsidRPr="00971A8C" w:rsidRDefault="00971A8C" w:rsidP="00971A8C">
            <w:pPr>
              <w:spacing w:after="0" w:line="240" w:lineRule="auto"/>
              <w:jc w:val="center"/>
              <w:rPr>
                <w:rFonts w:ascii="Times New Roman" w:hAnsi="Times New Roman" w:cs="Times New Roman"/>
                <w:b/>
                <w:color w:val="000000"/>
                <w:sz w:val="20"/>
                <w:szCs w:val="20"/>
              </w:rPr>
            </w:pPr>
            <w:r w:rsidRPr="00971A8C">
              <w:rPr>
                <w:rFonts w:ascii="Times New Roman" w:hAnsi="Times New Roman" w:cs="Times New Roman"/>
                <w:b/>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4875E52" w14:textId="77777777" w:rsidR="00971A8C" w:rsidRPr="00971A8C" w:rsidRDefault="00971A8C" w:rsidP="00971A8C">
            <w:pPr>
              <w:spacing w:after="0" w:line="240" w:lineRule="auto"/>
              <w:jc w:val="center"/>
              <w:rPr>
                <w:rFonts w:ascii="Times New Roman" w:hAnsi="Times New Roman" w:cs="Times New Roman"/>
                <w:b/>
                <w:color w:val="000000"/>
                <w:sz w:val="20"/>
                <w:szCs w:val="20"/>
              </w:rPr>
            </w:pPr>
            <w:r w:rsidRPr="00971A8C">
              <w:rPr>
                <w:rFonts w:ascii="Times New Roman" w:hAnsi="Times New Roman" w:cs="Times New Roman"/>
                <w:b/>
                <w:color w:val="000000"/>
                <w:sz w:val="20"/>
                <w:szCs w:val="20"/>
              </w:rPr>
              <w:t>00 000 0000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83A6175" w14:textId="77777777" w:rsidR="00971A8C" w:rsidRPr="00971A8C" w:rsidRDefault="00971A8C" w:rsidP="00971A8C">
            <w:pPr>
              <w:spacing w:after="0" w:line="240" w:lineRule="auto"/>
              <w:jc w:val="center"/>
              <w:rPr>
                <w:rFonts w:ascii="Times New Roman" w:hAnsi="Times New Roman" w:cs="Times New Roman"/>
                <w:b/>
                <w:color w:val="000000"/>
                <w:sz w:val="20"/>
                <w:szCs w:val="20"/>
              </w:rPr>
            </w:pPr>
            <w:r w:rsidRPr="00971A8C">
              <w:rPr>
                <w:rFonts w:ascii="Times New Roman" w:hAnsi="Times New Roman" w:cs="Times New Roman"/>
                <w:b/>
                <w:color w:val="000000"/>
                <w:sz w:val="20"/>
                <w:szCs w:val="20"/>
              </w:rPr>
              <w:t>00</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2B98E09" w14:textId="77777777" w:rsidR="00971A8C" w:rsidRPr="00971A8C" w:rsidRDefault="00971A8C" w:rsidP="00971A8C">
            <w:pPr>
              <w:spacing w:after="0" w:line="240" w:lineRule="auto"/>
              <w:jc w:val="center"/>
              <w:rPr>
                <w:rFonts w:ascii="Times New Roman" w:hAnsi="Times New Roman" w:cs="Times New Roman"/>
                <w:b/>
                <w:color w:val="000000"/>
                <w:sz w:val="20"/>
                <w:szCs w:val="20"/>
              </w:rPr>
            </w:pPr>
            <w:r w:rsidRPr="00971A8C">
              <w:rPr>
                <w:rFonts w:ascii="Times New Roman" w:hAnsi="Times New Roman" w:cs="Times New Roman"/>
                <w:b/>
                <w:color w:val="000000"/>
                <w:sz w:val="20"/>
                <w:szCs w:val="20"/>
              </w:rPr>
              <w:t>41 767 227,31</w:t>
            </w:r>
          </w:p>
        </w:tc>
      </w:tr>
      <w:tr w:rsidR="00971A8C" w:rsidRPr="00971A8C" w14:paraId="05049F37" w14:textId="77777777" w:rsidTr="00971A8C">
        <w:trPr>
          <w:trHeight w:val="252"/>
        </w:trPr>
        <w:tc>
          <w:tcPr>
            <w:tcW w:w="436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D551439" w14:textId="77777777" w:rsidR="00971A8C" w:rsidRPr="00971A8C" w:rsidRDefault="00971A8C" w:rsidP="00971A8C">
            <w:pPr>
              <w:spacing w:after="0" w:line="240" w:lineRule="auto"/>
              <w:rPr>
                <w:rFonts w:ascii="Times New Roman" w:hAnsi="Times New Roman" w:cs="Times New Roman"/>
                <w:b/>
                <w:color w:val="000000"/>
                <w:sz w:val="20"/>
                <w:szCs w:val="20"/>
              </w:rPr>
            </w:pPr>
            <w:r w:rsidRPr="00971A8C">
              <w:rPr>
                <w:rFonts w:ascii="Times New Roman" w:hAnsi="Times New Roman" w:cs="Times New Roman"/>
                <w:b/>
                <w:color w:val="000000"/>
                <w:sz w:val="20"/>
                <w:szCs w:val="20"/>
              </w:rPr>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3F5B97B" w14:textId="77777777" w:rsidR="00971A8C" w:rsidRPr="00971A8C" w:rsidRDefault="00971A8C" w:rsidP="00971A8C">
            <w:pPr>
              <w:spacing w:after="0" w:line="240" w:lineRule="auto"/>
              <w:jc w:val="center"/>
              <w:rPr>
                <w:rFonts w:ascii="Times New Roman" w:hAnsi="Times New Roman" w:cs="Times New Roman"/>
                <w:b/>
                <w:color w:val="000000"/>
                <w:sz w:val="20"/>
                <w:szCs w:val="20"/>
              </w:rPr>
            </w:pPr>
            <w:r w:rsidRPr="00971A8C">
              <w:rPr>
                <w:rFonts w:ascii="Times New Roman" w:hAnsi="Times New Roman" w:cs="Times New Roman"/>
                <w:b/>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4D9774E" w14:textId="77777777" w:rsidR="00971A8C" w:rsidRPr="00971A8C" w:rsidRDefault="00971A8C" w:rsidP="00971A8C">
            <w:pPr>
              <w:spacing w:after="0" w:line="240" w:lineRule="auto"/>
              <w:jc w:val="center"/>
              <w:rPr>
                <w:rFonts w:ascii="Times New Roman" w:hAnsi="Times New Roman" w:cs="Times New Roman"/>
                <w:b/>
                <w:color w:val="000000"/>
                <w:sz w:val="20"/>
                <w:szCs w:val="20"/>
                <w:lang w:val="en-US"/>
              </w:rPr>
            </w:pPr>
            <w:r w:rsidRPr="00971A8C">
              <w:rPr>
                <w:rFonts w:ascii="Times New Roman" w:hAnsi="Times New Roman" w:cs="Times New Roman"/>
                <w:b/>
                <w:color w:val="000000"/>
                <w:sz w:val="20"/>
                <w:szCs w:val="20"/>
                <w:lang w:val="en-US"/>
              </w:rPr>
              <w:t>00</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5C2BA15" w14:textId="77777777" w:rsidR="00971A8C" w:rsidRPr="00971A8C" w:rsidRDefault="00971A8C" w:rsidP="00971A8C">
            <w:pPr>
              <w:spacing w:after="0" w:line="240" w:lineRule="auto"/>
              <w:jc w:val="center"/>
              <w:rPr>
                <w:rFonts w:ascii="Times New Roman" w:hAnsi="Times New Roman" w:cs="Times New Roman"/>
                <w:b/>
                <w:color w:val="000000"/>
                <w:sz w:val="20"/>
                <w:szCs w:val="20"/>
              </w:rPr>
            </w:pPr>
            <w:r w:rsidRPr="00971A8C">
              <w:rPr>
                <w:rFonts w:ascii="Times New Roman" w:hAnsi="Times New Roman" w:cs="Times New Roman"/>
                <w:b/>
                <w:color w:val="000000"/>
                <w:sz w:val="20"/>
                <w:szCs w:val="20"/>
              </w:rPr>
              <w:t>00 000 00000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A69B429" w14:textId="77777777" w:rsidR="00971A8C" w:rsidRPr="00971A8C" w:rsidRDefault="00971A8C" w:rsidP="00971A8C">
            <w:pPr>
              <w:spacing w:after="0" w:line="240" w:lineRule="auto"/>
              <w:jc w:val="center"/>
              <w:rPr>
                <w:rFonts w:ascii="Times New Roman" w:hAnsi="Times New Roman" w:cs="Times New Roman"/>
                <w:b/>
                <w:color w:val="000000"/>
                <w:sz w:val="20"/>
                <w:szCs w:val="20"/>
              </w:rPr>
            </w:pPr>
            <w:r w:rsidRPr="00971A8C">
              <w:rPr>
                <w:rFonts w:ascii="Times New Roman" w:hAnsi="Times New Roman" w:cs="Times New Roman"/>
                <w:b/>
                <w:color w:val="000000"/>
                <w:sz w:val="20"/>
                <w:szCs w:val="20"/>
              </w:rPr>
              <w:t>000</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4315E89" w14:textId="77777777" w:rsidR="00971A8C" w:rsidRPr="00971A8C" w:rsidRDefault="00971A8C" w:rsidP="00971A8C">
            <w:pPr>
              <w:spacing w:after="0" w:line="240" w:lineRule="auto"/>
              <w:jc w:val="center"/>
              <w:rPr>
                <w:rFonts w:ascii="Times New Roman" w:hAnsi="Times New Roman" w:cs="Times New Roman"/>
                <w:b/>
                <w:color w:val="000000"/>
                <w:sz w:val="20"/>
                <w:szCs w:val="20"/>
                <w:lang w:val="en-US"/>
              </w:rPr>
            </w:pPr>
            <w:r w:rsidRPr="00971A8C">
              <w:rPr>
                <w:rFonts w:ascii="Times New Roman" w:hAnsi="Times New Roman" w:cs="Times New Roman"/>
                <w:b/>
                <w:color w:val="000000"/>
                <w:sz w:val="20"/>
                <w:szCs w:val="20"/>
              </w:rPr>
              <w:t>9 984 808,40</w:t>
            </w:r>
          </w:p>
        </w:tc>
      </w:tr>
      <w:tr w:rsidR="00971A8C" w:rsidRPr="00971A8C" w14:paraId="4F7237FB" w14:textId="77777777" w:rsidTr="00971A8C">
        <w:trPr>
          <w:trHeight w:val="455"/>
        </w:trPr>
        <w:tc>
          <w:tcPr>
            <w:tcW w:w="436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D5CB49C" w14:textId="77777777" w:rsidR="00971A8C" w:rsidRPr="00971A8C" w:rsidRDefault="00971A8C" w:rsidP="00971A8C">
            <w:pPr>
              <w:spacing w:after="0" w:line="240" w:lineRule="auto"/>
              <w:rPr>
                <w:rFonts w:ascii="Times New Roman" w:hAnsi="Times New Roman" w:cs="Times New Roman"/>
                <w:b/>
                <w:color w:val="000000"/>
                <w:sz w:val="20"/>
                <w:szCs w:val="20"/>
              </w:rPr>
            </w:pPr>
            <w:r w:rsidRPr="00971A8C">
              <w:rPr>
                <w:rFonts w:ascii="Times New Roman" w:hAnsi="Times New Roman" w:cs="Times New Roman"/>
                <w:b/>
                <w:color w:val="000000"/>
                <w:sz w:val="20"/>
                <w:szCs w:val="20"/>
              </w:rPr>
              <w:t>Функционирование высшего должностного лица субъектов Российской Федерации и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8897DEC" w14:textId="77777777" w:rsidR="00971A8C" w:rsidRPr="00971A8C" w:rsidRDefault="00971A8C" w:rsidP="00971A8C">
            <w:pPr>
              <w:spacing w:after="0" w:line="240" w:lineRule="auto"/>
              <w:jc w:val="center"/>
              <w:rPr>
                <w:rFonts w:ascii="Times New Roman" w:hAnsi="Times New Roman" w:cs="Times New Roman"/>
                <w:b/>
                <w:color w:val="000000"/>
                <w:sz w:val="20"/>
                <w:szCs w:val="20"/>
              </w:rPr>
            </w:pPr>
            <w:r w:rsidRPr="00971A8C">
              <w:rPr>
                <w:rFonts w:ascii="Times New Roman" w:hAnsi="Times New Roman" w:cs="Times New Roman"/>
                <w:b/>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DB07185" w14:textId="77777777" w:rsidR="00971A8C" w:rsidRPr="00971A8C" w:rsidRDefault="00971A8C" w:rsidP="00971A8C">
            <w:pPr>
              <w:spacing w:after="0" w:line="240" w:lineRule="auto"/>
              <w:jc w:val="center"/>
              <w:rPr>
                <w:rFonts w:ascii="Times New Roman" w:hAnsi="Times New Roman" w:cs="Times New Roman"/>
                <w:b/>
                <w:color w:val="000000"/>
                <w:sz w:val="20"/>
                <w:szCs w:val="20"/>
              </w:rPr>
            </w:pPr>
            <w:r w:rsidRPr="00971A8C">
              <w:rPr>
                <w:rFonts w:ascii="Times New Roman" w:hAnsi="Times New Roman" w:cs="Times New Roman"/>
                <w:b/>
                <w:color w:val="000000"/>
                <w:sz w:val="20"/>
                <w:szCs w:val="20"/>
                <w:lang w:val="en-US"/>
              </w:rPr>
              <w:t>0</w:t>
            </w:r>
            <w:r w:rsidRPr="00971A8C">
              <w:rPr>
                <w:rFonts w:ascii="Times New Roman" w:hAnsi="Times New Roman" w:cs="Times New Roman"/>
                <w:b/>
                <w:color w:val="000000"/>
                <w:sz w:val="20"/>
                <w:szCs w:val="20"/>
              </w:rPr>
              <w:t>2</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4FFCA4B" w14:textId="77777777" w:rsidR="00971A8C" w:rsidRPr="00971A8C" w:rsidRDefault="00971A8C" w:rsidP="00971A8C">
            <w:pPr>
              <w:spacing w:after="0" w:line="240" w:lineRule="auto"/>
              <w:jc w:val="center"/>
              <w:rPr>
                <w:rFonts w:ascii="Times New Roman" w:hAnsi="Times New Roman" w:cs="Times New Roman"/>
                <w:b/>
                <w:color w:val="000000"/>
                <w:sz w:val="20"/>
                <w:szCs w:val="20"/>
              </w:rPr>
            </w:pPr>
            <w:r w:rsidRPr="00971A8C">
              <w:rPr>
                <w:rFonts w:ascii="Times New Roman" w:hAnsi="Times New Roman" w:cs="Times New Roman"/>
                <w:b/>
                <w:color w:val="000000"/>
                <w:sz w:val="20"/>
                <w:szCs w:val="20"/>
              </w:rPr>
              <w:t>00 000 00000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40063F5" w14:textId="77777777" w:rsidR="00971A8C" w:rsidRPr="00971A8C" w:rsidRDefault="00971A8C" w:rsidP="00971A8C">
            <w:pPr>
              <w:spacing w:after="0" w:line="240" w:lineRule="auto"/>
              <w:jc w:val="center"/>
              <w:rPr>
                <w:rFonts w:ascii="Times New Roman" w:hAnsi="Times New Roman" w:cs="Times New Roman"/>
                <w:b/>
                <w:color w:val="000000"/>
                <w:sz w:val="20"/>
                <w:szCs w:val="20"/>
              </w:rPr>
            </w:pPr>
            <w:r w:rsidRPr="00971A8C">
              <w:rPr>
                <w:rFonts w:ascii="Times New Roman" w:hAnsi="Times New Roman" w:cs="Times New Roman"/>
                <w:b/>
                <w:color w:val="000000"/>
                <w:sz w:val="20"/>
                <w:szCs w:val="20"/>
              </w:rPr>
              <w:t>000</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E077723" w14:textId="77777777" w:rsidR="00971A8C" w:rsidRPr="00971A8C" w:rsidRDefault="00971A8C" w:rsidP="00971A8C">
            <w:pPr>
              <w:spacing w:after="0" w:line="240" w:lineRule="auto"/>
              <w:jc w:val="center"/>
              <w:rPr>
                <w:rFonts w:ascii="Times New Roman" w:hAnsi="Times New Roman" w:cs="Times New Roman"/>
                <w:b/>
                <w:color w:val="000000"/>
                <w:sz w:val="20"/>
                <w:szCs w:val="20"/>
              </w:rPr>
            </w:pPr>
            <w:r w:rsidRPr="00971A8C">
              <w:rPr>
                <w:rFonts w:ascii="Times New Roman" w:hAnsi="Times New Roman" w:cs="Times New Roman"/>
                <w:b/>
                <w:color w:val="000000"/>
                <w:sz w:val="20"/>
                <w:szCs w:val="20"/>
              </w:rPr>
              <w:t>1 654 981,50</w:t>
            </w:r>
          </w:p>
        </w:tc>
      </w:tr>
      <w:tr w:rsidR="00971A8C" w:rsidRPr="00971A8C" w14:paraId="4B34FD97" w14:textId="77777777" w:rsidTr="00971A8C">
        <w:trPr>
          <w:trHeight w:val="455"/>
        </w:trPr>
        <w:tc>
          <w:tcPr>
            <w:tcW w:w="436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BDA6FD9" w14:textId="77777777" w:rsidR="00971A8C" w:rsidRPr="00971A8C" w:rsidRDefault="00971A8C" w:rsidP="00971A8C">
            <w:pPr>
              <w:spacing w:after="0" w:line="240" w:lineRule="auto"/>
              <w:rPr>
                <w:rFonts w:ascii="Times New Roman" w:hAnsi="Times New Roman" w:cs="Times New Roman"/>
                <w:b/>
                <w:color w:val="000000"/>
                <w:sz w:val="20"/>
                <w:szCs w:val="20"/>
              </w:rPr>
            </w:pPr>
            <w:r w:rsidRPr="00971A8C">
              <w:rPr>
                <w:rFonts w:ascii="Times New Roman" w:hAnsi="Times New Roman" w:cs="Times New Roman"/>
                <w:color w:val="000000"/>
                <w:sz w:val="20"/>
                <w:szCs w:val="20"/>
              </w:rPr>
              <w:t xml:space="preserve">Руководство и управление в сфере установленных </w:t>
            </w:r>
            <w:proofErr w:type="gramStart"/>
            <w:r w:rsidRPr="00971A8C">
              <w:rPr>
                <w:rFonts w:ascii="Times New Roman" w:hAnsi="Times New Roman" w:cs="Times New Roman"/>
                <w:color w:val="000000"/>
                <w:sz w:val="20"/>
                <w:szCs w:val="20"/>
              </w:rPr>
              <w:t>функций органов государственной власти субъектов Российской Федерации</w:t>
            </w:r>
            <w:proofErr w:type="gramEnd"/>
            <w:r w:rsidRPr="00971A8C">
              <w:rPr>
                <w:rFonts w:ascii="Times New Roman" w:hAnsi="Times New Roman" w:cs="Times New Roman"/>
                <w:color w:val="000000"/>
                <w:sz w:val="20"/>
                <w:szCs w:val="20"/>
              </w:rPr>
              <w:t xml:space="preserve">  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601C59A"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D0682D4"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lang w:val="en-US"/>
              </w:rPr>
              <w:t>0</w:t>
            </w:r>
            <w:r w:rsidRPr="00971A8C">
              <w:rPr>
                <w:rFonts w:ascii="Times New Roman" w:hAnsi="Times New Roman" w:cs="Times New Roman"/>
                <w:color w:val="000000"/>
                <w:sz w:val="20"/>
                <w:szCs w:val="20"/>
              </w:rPr>
              <w:t>2</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DD5EFB4"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01 001 92020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359D3CA"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000</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81EA88C"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1 654 981,50</w:t>
            </w:r>
          </w:p>
        </w:tc>
      </w:tr>
      <w:tr w:rsidR="00971A8C" w:rsidRPr="00971A8C" w14:paraId="07EC8ECB" w14:textId="77777777" w:rsidTr="00971A8C">
        <w:trPr>
          <w:trHeight w:val="951"/>
        </w:trPr>
        <w:tc>
          <w:tcPr>
            <w:tcW w:w="436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AF17813" w14:textId="77777777" w:rsidR="00971A8C" w:rsidRPr="00971A8C" w:rsidRDefault="00971A8C" w:rsidP="00971A8C">
            <w:pPr>
              <w:spacing w:after="0" w:line="240" w:lineRule="auto"/>
              <w:rPr>
                <w:rFonts w:ascii="Times New Roman" w:hAnsi="Times New Roman" w:cs="Times New Roman"/>
                <w:b/>
                <w:color w:val="000000"/>
                <w:sz w:val="20"/>
                <w:szCs w:val="20"/>
              </w:rPr>
            </w:pPr>
            <w:r w:rsidRPr="00971A8C">
              <w:rPr>
                <w:rFonts w:ascii="Times New Roman" w:hAnsi="Times New Roman" w:cs="Times New Roman"/>
                <w:b/>
                <w:color w:val="000000"/>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C985229" w14:textId="77777777" w:rsidR="00971A8C" w:rsidRPr="00971A8C" w:rsidRDefault="00971A8C" w:rsidP="00971A8C">
            <w:pPr>
              <w:spacing w:after="0" w:line="240" w:lineRule="auto"/>
              <w:jc w:val="center"/>
              <w:rPr>
                <w:rFonts w:ascii="Times New Roman" w:hAnsi="Times New Roman" w:cs="Times New Roman"/>
                <w:b/>
                <w:color w:val="000000"/>
                <w:sz w:val="20"/>
                <w:szCs w:val="20"/>
              </w:rPr>
            </w:pPr>
            <w:r w:rsidRPr="00971A8C">
              <w:rPr>
                <w:rFonts w:ascii="Times New Roman" w:hAnsi="Times New Roman" w:cs="Times New Roman"/>
                <w:b/>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A94BFE4" w14:textId="77777777" w:rsidR="00971A8C" w:rsidRPr="00971A8C" w:rsidRDefault="00971A8C" w:rsidP="00971A8C">
            <w:pPr>
              <w:spacing w:after="0" w:line="240" w:lineRule="auto"/>
              <w:jc w:val="center"/>
              <w:rPr>
                <w:rFonts w:ascii="Times New Roman" w:hAnsi="Times New Roman" w:cs="Times New Roman"/>
                <w:b/>
                <w:color w:val="000000"/>
                <w:sz w:val="20"/>
                <w:szCs w:val="20"/>
              </w:rPr>
            </w:pPr>
            <w:r w:rsidRPr="00971A8C">
              <w:rPr>
                <w:rFonts w:ascii="Times New Roman" w:hAnsi="Times New Roman" w:cs="Times New Roman"/>
                <w:b/>
                <w:color w:val="000000"/>
                <w:sz w:val="20"/>
                <w:szCs w:val="20"/>
              </w:rPr>
              <w:t>04</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792753A" w14:textId="77777777" w:rsidR="00971A8C" w:rsidRPr="00971A8C" w:rsidRDefault="00971A8C" w:rsidP="00971A8C">
            <w:pPr>
              <w:spacing w:after="0" w:line="240" w:lineRule="auto"/>
              <w:jc w:val="center"/>
              <w:rPr>
                <w:rFonts w:ascii="Times New Roman" w:hAnsi="Times New Roman" w:cs="Times New Roman"/>
                <w:b/>
                <w:color w:val="000000"/>
                <w:sz w:val="20"/>
                <w:szCs w:val="20"/>
              </w:rPr>
            </w:pPr>
            <w:r w:rsidRPr="00971A8C">
              <w:rPr>
                <w:rFonts w:ascii="Times New Roman" w:hAnsi="Times New Roman" w:cs="Times New Roman"/>
                <w:b/>
                <w:color w:val="000000"/>
                <w:sz w:val="20"/>
                <w:szCs w:val="20"/>
              </w:rPr>
              <w:t>00 000 00000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8A82562" w14:textId="77777777" w:rsidR="00971A8C" w:rsidRPr="00971A8C" w:rsidRDefault="00971A8C" w:rsidP="00971A8C">
            <w:pPr>
              <w:spacing w:after="0" w:line="240" w:lineRule="auto"/>
              <w:jc w:val="center"/>
              <w:rPr>
                <w:rFonts w:ascii="Times New Roman" w:hAnsi="Times New Roman" w:cs="Times New Roman"/>
                <w:b/>
                <w:color w:val="000000"/>
                <w:sz w:val="20"/>
                <w:szCs w:val="20"/>
              </w:rPr>
            </w:pPr>
            <w:r w:rsidRPr="00971A8C">
              <w:rPr>
                <w:rFonts w:ascii="Times New Roman" w:hAnsi="Times New Roman" w:cs="Times New Roman"/>
                <w:b/>
                <w:color w:val="000000"/>
                <w:sz w:val="20"/>
                <w:szCs w:val="20"/>
                <w:lang w:val="en-US"/>
              </w:rPr>
              <w:t>000</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5AF0F58" w14:textId="77777777" w:rsidR="00971A8C" w:rsidRPr="00971A8C" w:rsidRDefault="00971A8C" w:rsidP="00971A8C">
            <w:pPr>
              <w:spacing w:after="0" w:line="240" w:lineRule="auto"/>
              <w:jc w:val="center"/>
              <w:rPr>
                <w:rFonts w:ascii="Times New Roman" w:hAnsi="Times New Roman" w:cs="Times New Roman"/>
                <w:b/>
                <w:color w:val="000000"/>
                <w:sz w:val="20"/>
                <w:szCs w:val="20"/>
              </w:rPr>
            </w:pPr>
            <w:r w:rsidRPr="00971A8C">
              <w:rPr>
                <w:rFonts w:ascii="Times New Roman" w:hAnsi="Times New Roman" w:cs="Times New Roman"/>
                <w:b/>
                <w:color w:val="000000"/>
                <w:sz w:val="20"/>
                <w:szCs w:val="20"/>
              </w:rPr>
              <w:t>6 951 773,73</w:t>
            </w:r>
          </w:p>
        </w:tc>
      </w:tr>
      <w:tr w:rsidR="00971A8C" w:rsidRPr="00971A8C" w14:paraId="680C68EE" w14:textId="77777777" w:rsidTr="00971A8C">
        <w:trPr>
          <w:trHeight w:val="792"/>
        </w:trPr>
        <w:tc>
          <w:tcPr>
            <w:tcW w:w="436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92EC3D6" w14:textId="77777777" w:rsidR="00971A8C" w:rsidRPr="00971A8C" w:rsidRDefault="00971A8C" w:rsidP="00971A8C">
            <w:pPr>
              <w:spacing w:after="0" w:line="240" w:lineRule="auto"/>
              <w:rPr>
                <w:rFonts w:ascii="Times New Roman" w:hAnsi="Times New Roman" w:cs="Times New Roman"/>
                <w:color w:val="000000"/>
                <w:sz w:val="20"/>
                <w:szCs w:val="20"/>
              </w:rPr>
            </w:pPr>
            <w:r w:rsidRPr="00971A8C">
              <w:rPr>
                <w:rFonts w:ascii="Times New Roman" w:hAnsi="Times New Roman" w:cs="Times New Roman"/>
                <w:color w:val="000000"/>
                <w:sz w:val="20"/>
                <w:szCs w:val="20"/>
              </w:rPr>
              <w:t xml:space="preserve">Руководство и управление в сфере установленных </w:t>
            </w:r>
            <w:proofErr w:type="gramStart"/>
            <w:r w:rsidRPr="00971A8C">
              <w:rPr>
                <w:rFonts w:ascii="Times New Roman" w:hAnsi="Times New Roman" w:cs="Times New Roman"/>
                <w:color w:val="000000"/>
                <w:sz w:val="20"/>
                <w:szCs w:val="20"/>
              </w:rPr>
              <w:t>функций органов государственной власти субъектов Российской Федерации</w:t>
            </w:r>
            <w:proofErr w:type="gramEnd"/>
            <w:r w:rsidRPr="00971A8C">
              <w:rPr>
                <w:rFonts w:ascii="Times New Roman" w:hAnsi="Times New Roman" w:cs="Times New Roman"/>
                <w:color w:val="000000"/>
                <w:sz w:val="20"/>
                <w:szCs w:val="20"/>
              </w:rPr>
              <w:t xml:space="preserve">  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21BA429"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975944E" w14:textId="77777777" w:rsidR="00971A8C" w:rsidRPr="00971A8C" w:rsidRDefault="00971A8C" w:rsidP="00971A8C">
            <w:pPr>
              <w:spacing w:after="0" w:line="240" w:lineRule="auto"/>
              <w:jc w:val="center"/>
              <w:rPr>
                <w:rFonts w:ascii="Times New Roman" w:hAnsi="Times New Roman" w:cs="Times New Roman"/>
                <w:color w:val="000000"/>
                <w:sz w:val="20"/>
                <w:szCs w:val="20"/>
                <w:lang w:val="en-US"/>
              </w:rPr>
            </w:pPr>
            <w:r w:rsidRPr="00971A8C">
              <w:rPr>
                <w:rFonts w:ascii="Times New Roman" w:hAnsi="Times New Roman" w:cs="Times New Roman"/>
                <w:color w:val="000000"/>
                <w:sz w:val="20"/>
                <w:szCs w:val="20"/>
              </w:rPr>
              <w:t>0</w:t>
            </w:r>
            <w:r w:rsidRPr="00971A8C">
              <w:rPr>
                <w:rFonts w:ascii="Times New Roman" w:hAnsi="Times New Roman" w:cs="Times New Roman"/>
                <w:color w:val="000000"/>
                <w:sz w:val="20"/>
                <w:szCs w:val="20"/>
                <w:lang w:val="en-US"/>
              </w:rPr>
              <w:t>4</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EC76540"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01 001 00000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2843E30"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000</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6528D88"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6 951 773,73</w:t>
            </w:r>
          </w:p>
        </w:tc>
      </w:tr>
      <w:tr w:rsidR="00971A8C" w:rsidRPr="00971A8C" w14:paraId="2B162830" w14:textId="77777777" w:rsidTr="00971A8C">
        <w:trPr>
          <w:trHeight w:val="237"/>
        </w:trPr>
        <w:tc>
          <w:tcPr>
            <w:tcW w:w="436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F225A16" w14:textId="77777777" w:rsidR="00971A8C" w:rsidRPr="00971A8C" w:rsidRDefault="00971A8C" w:rsidP="00971A8C">
            <w:pPr>
              <w:spacing w:after="0" w:line="240" w:lineRule="auto"/>
              <w:rPr>
                <w:rFonts w:ascii="Times New Roman" w:hAnsi="Times New Roman" w:cs="Times New Roman"/>
                <w:color w:val="000000"/>
                <w:sz w:val="20"/>
                <w:szCs w:val="20"/>
              </w:rPr>
            </w:pPr>
            <w:r w:rsidRPr="00971A8C">
              <w:rPr>
                <w:rFonts w:ascii="Times New Roman" w:hAnsi="Times New Roman" w:cs="Times New Roman"/>
                <w:color w:val="000000"/>
                <w:sz w:val="20"/>
                <w:szCs w:val="20"/>
              </w:rPr>
              <w:lastRenderedPageBreak/>
              <w:t>Центральный аппарат</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3E6DFDA" w14:textId="77777777" w:rsidR="00971A8C" w:rsidRPr="00971A8C" w:rsidRDefault="00971A8C" w:rsidP="00971A8C">
            <w:pPr>
              <w:spacing w:after="0" w:line="240" w:lineRule="auto"/>
              <w:jc w:val="center"/>
              <w:rPr>
                <w:rFonts w:ascii="Times New Roman" w:hAnsi="Times New Roman" w:cs="Times New Roman"/>
                <w:color w:val="000000"/>
                <w:sz w:val="20"/>
                <w:szCs w:val="20"/>
                <w:lang w:val="en-US"/>
              </w:rPr>
            </w:pPr>
            <w:r w:rsidRPr="00971A8C">
              <w:rPr>
                <w:rFonts w:ascii="Times New Roman" w:hAnsi="Times New Roman" w:cs="Times New Roman"/>
                <w:color w:val="000000"/>
                <w:sz w:val="20"/>
                <w:szCs w:val="20"/>
              </w:rPr>
              <w:t>0</w:t>
            </w:r>
            <w:r w:rsidRPr="00971A8C">
              <w:rPr>
                <w:rFonts w:ascii="Times New Roman" w:hAnsi="Times New Roman" w:cs="Times New Roman"/>
                <w:color w:val="000000"/>
                <w:sz w:val="20"/>
                <w:szCs w:val="20"/>
                <w:lang w:val="en-US"/>
              </w:rPr>
              <w:t>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B266A36" w14:textId="77777777" w:rsidR="00971A8C" w:rsidRPr="00971A8C" w:rsidRDefault="00971A8C" w:rsidP="00971A8C">
            <w:pPr>
              <w:spacing w:after="0" w:line="240" w:lineRule="auto"/>
              <w:jc w:val="center"/>
              <w:rPr>
                <w:rFonts w:ascii="Times New Roman" w:hAnsi="Times New Roman" w:cs="Times New Roman"/>
                <w:color w:val="000000"/>
                <w:sz w:val="20"/>
                <w:szCs w:val="20"/>
                <w:lang w:val="en-US"/>
              </w:rPr>
            </w:pPr>
            <w:r w:rsidRPr="00971A8C">
              <w:rPr>
                <w:rFonts w:ascii="Times New Roman" w:hAnsi="Times New Roman" w:cs="Times New Roman"/>
                <w:color w:val="000000"/>
                <w:sz w:val="20"/>
                <w:szCs w:val="20"/>
              </w:rPr>
              <w:t>0</w:t>
            </w:r>
            <w:r w:rsidRPr="00971A8C">
              <w:rPr>
                <w:rFonts w:ascii="Times New Roman" w:hAnsi="Times New Roman" w:cs="Times New Roman"/>
                <w:color w:val="000000"/>
                <w:sz w:val="20"/>
                <w:szCs w:val="20"/>
                <w:lang w:val="en-US"/>
              </w:rPr>
              <w:t>4</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BC5866A"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01 001 00000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3C26075"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000</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2FB3B12"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6 951 773,73</w:t>
            </w:r>
          </w:p>
        </w:tc>
      </w:tr>
      <w:tr w:rsidR="00971A8C" w:rsidRPr="00971A8C" w14:paraId="39CFBBBD" w14:textId="77777777" w:rsidTr="00971A8C">
        <w:trPr>
          <w:trHeight w:val="453"/>
        </w:trPr>
        <w:tc>
          <w:tcPr>
            <w:tcW w:w="436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C107CA7" w14:textId="77777777" w:rsidR="00971A8C" w:rsidRPr="00971A8C" w:rsidRDefault="00971A8C" w:rsidP="00971A8C">
            <w:pPr>
              <w:spacing w:after="0" w:line="240" w:lineRule="auto"/>
              <w:rPr>
                <w:rFonts w:ascii="Times New Roman" w:hAnsi="Times New Roman" w:cs="Times New Roman"/>
                <w:color w:val="000000"/>
                <w:sz w:val="20"/>
                <w:szCs w:val="20"/>
              </w:rPr>
            </w:pPr>
            <w:r w:rsidRPr="00971A8C">
              <w:rPr>
                <w:rFonts w:ascii="Times New Roman" w:hAnsi="Times New Roman" w:cs="Times New Roman"/>
                <w:color w:val="000000"/>
                <w:sz w:val="20"/>
                <w:szCs w:val="20"/>
              </w:rPr>
              <w:t>Выполнение функций органами местного самоуправления</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F8AC385" w14:textId="77777777" w:rsidR="00971A8C" w:rsidRPr="00971A8C" w:rsidRDefault="00971A8C" w:rsidP="00971A8C">
            <w:pPr>
              <w:spacing w:after="0" w:line="240" w:lineRule="auto"/>
              <w:jc w:val="center"/>
              <w:rPr>
                <w:rFonts w:ascii="Times New Roman" w:hAnsi="Times New Roman" w:cs="Times New Roman"/>
                <w:color w:val="000000"/>
                <w:sz w:val="20"/>
                <w:szCs w:val="20"/>
                <w:lang w:val="en-US"/>
              </w:rPr>
            </w:pPr>
            <w:r w:rsidRPr="00971A8C">
              <w:rPr>
                <w:rFonts w:ascii="Times New Roman" w:hAnsi="Times New Roman" w:cs="Times New Roman"/>
                <w:color w:val="000000"/>
                <w:sz w:val="20"/>
                <w:szCs w:val="20"/>
              </w:rPr>
              <w:t>0</w:t>
            </w:r>
            <w:r w:rsidRPr="00971A8C">
              <w:rPr>
                <w:rFonts w:ascii="Times New Roman" w:hAnsi="Times New Roman" w:cs="Times New Roman"/>
                <w:color w:val="000000"/>
                <w:sz w:val="20"/>
                <w:szCs w:val="20"/>
                <w:lang w:val="en-US"/>
              </w:rPr>
              <w:t>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97BAFA4" w14:textId="77777777" w:rsidR="00971A8C" w:rsidRPr="00971A8C" w:rsidRDefault="00971A8C" w:rsidP="00971A8C">
            <w:pPr>
              <w:spacing w:after="0" w:line="240" w:lineRule="auto"/>
              <w:jc w:val="center"/>
              <w:rPr>
                <w:rFonts w:ascii="Times New Roman" w:hAnsi="Times New Roman" w:cs="Times New Roman"/>
                <w:color w:val="000000"/>
                <w:sz w:val="20"/>
                <w:szCs w:val="20"/>
                <w:lang w:val="en-US"/>
              </w:rPr>
            </w:pPr>
            <w:r w:rsidRPr="00971A8C">
              <w:rPr>
                <w:rFonts w:ascii="Times New Roman" w:hAnsi="Times New Roman" w:cs="Times New Roman"/>
                <w:color w:val="000000"/>
                <w:sz w:val="20"/>
                <w:szCs w:val="20"/>
              </w:rPr>
              <w:t>04</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90DF6D3"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01 001 00000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7C2EB1A" w14:textId="77777777" w:rsidR="00971A8C" w:rsidRPr="00971A8C" w:rsidRDefault="00971A8C" w:rsidP="00971A8C">
            <w:pPr>
              <w:spacing w:after="0" w:line="240" w:lineRule="auto"/>
              <w:jc w:val="center"/>
              <w:rPr>
                <w:rFonts w:ascii="Times New Roman" w:hAnsi="Times New Roman" w:cs="Times New Roman"/>
                <w:color w:val="000000"/>
                <w:sz w:val="20"/>
                <w:szCs w:val="20"/>
                <w:lang w:val="en-US"/>
              </w:rPr>
            </w:pPr>
            <w:r w:rsidRPr="00971A8C">
              <w:rPr>
                <w:rFonts w:ascii="Times New Roman" w:hAnsi="Times New Roman" w:cs="Times New Roman"/>
                <w:color w:val="000000"/>
                <w:sz w:val="20"/>
                <w:szCs w:val="20"/>
              </w:rPr>
              <w:t>0</w:t>
            </w:r>
            <w:r w:rsidRPr="00971A8C">
              <w:rPr>
                <w:rFonts w:ascii="Times New Roman" w:hAnsi="Times New Roman" w:cs="Times New Roman"/>
                <w:color w:val="000000"/>
                <w:sz w:val="20"/>
                <w:szCs w:val="20"/>
                <w:lang w:val="en-US"/>
              </w:rPr>
              <w:t>00</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BC1EDE1"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6 951 773,73</w:t>
            </w:r>
          </w:p>
        </w:tc>
      </w:tr>
      <w:tr w:rsidR="00971A8C" w:rsidRPr="00971A8C" w14:paraId="5DE435AC" w14:textId="77777777" w:rsidTr="00971A8C">
        <w:trPr>
          <w:trHeight w:val="453"/>
        </w:trPr>
        <w:tc>
          <w:tcPr>
            <w:tcW w:w="436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16203D2" w14:textId="77777777" w:rsidR="00971A8C" w:rsidRPr="00971A8C" w:rsidRDefault="00971A8C" w:rsidP="00971A8C">
            <w:pPr>
              <w:spacing w:after="0" w:line="240" w:lineRule="auto"/>
              <w:rPr>
                <w:rFonts w:ascii="Times New Roman" w:hAnsi="Times New Roman" w:cs="Times New Roman"/>
                <w:b/>
                <w:color w:val="000000"/>
                <w:sz w:val="20"/>
                <w:szCs w:val="20"/>
              </w:rPr>
            </w:pPr>
            <w:r w:rsidRPr="00971A8C">
              <w:rPr>
                <w:rFonts w:ascii="Times New Roman" w:hAnsi="Times New Roman" w:cs="Times New Roman"/>
                <w:b/>
                <w:color w:val="22272F"/>
                <w:sz w:val="20"/>
                <w:szCs w:val="20"/>
                <w:shd w:val="clear" w:color="auto" w:fill="FFFFFF"/>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839780A" w14:textId="77777777" w:rsidR="00971A8C" w:rsidRPr="00971A8C" w:rsidRDefault="00971A8C" w:rsidP="00971A8C">
            <w:pPr>
              <w:spacing w:after="0" w:line="240" w:lineRule="auto"/>
              <w:jc w:val="center"/>
              <w:rPr>
                <w:rFonts w:ascii="Times New Roman" w:hAnsi="Times New Roman" w:cs="Times New Roman"/>
                <w:b/>
                <w:color w:val="000000"/>
                <w:sz w:val="20"/>
                <w:szCs w:val="20"/>
              </w:rPr>
            </w:pPr>
            <w:r w:rsidRPr="00971A8C">
              <w:rPr>
                <w:rFonts w:ascii="Times New Roman" w:hAnsi="Times New Roman" w:cs="Times New Roman"/>
                <w:b/>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FBEEF13" w14:textId="77777777" w:rsidR="00971A8C" w:rsidRPr="00971A8C" w:rsidRDefault="00971A8C" w:rsidP="00971A8C">
            <w:pPr>
              <w:spacing w:after="0" w:line="240" w:lineRule="auto"/>
              <w:jc w:val="center"/>
              <w:rPr>
                <w:rFonts w:ascii="Times New Roman" w:hAnsi="Times New Roman" w:cs="Times New Roman"/>
                <w:b/>
                <w:color w:val="000000"/>
                <w:sz w:val="20"/>
                <w:szCs w:val="20"/>
              </w:rPr>
            </w:pPr>
            <w:r w:rsidRPr="00971A8C">
              <w:rPr>
                <w:rFonts w:ascii="Times New Roman" w:hAnsi="Times New Roman" w:cs="Times New Roman"/>
                <w:b/>
                <w:color w:val="000000"/>
                <w:sz w:val="20"/>
                <w:szCs w:val="20"/>
              </w:rPr>
              <w:t>06</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AE684C4" w14:textId="77777777" w:rsidR="00971A8C" w:rsidRPr="00971A8C" w:rsidRDefault="00971A8C" w:rsidP="00971A8C">
            <w:pPr>
              <w:spacing w:after="0" w:line="240" w:lineRule="auto"/>
              <w:jc w:val="center"/>
              <w:rPr>
                <w:rFonts w:ascii="Times New Roman" w:hAnsi="Times New Roman" w:cs="Times New Roman"/>
                <w:b/>
                <w:color w:val="000000"/>
                <w:sz w:val="20"/>
                <w:szCs w:val="20"/>
              </w:rPr>
            </w:pPr>
            <w:r w:rsidRPr="00971A8C">
              <w:rPr>
                <w:rFonts w:ascii="Times New Roman" w:hAnsi="Times New Roman" w:cs="Times New Roman"/>
                <w:b/>
                <w:color w:val="000000"/>
                <w:sz w:val="20"/>
                <w:szCs w:val="20"/>
              </w:rPr>
              <w:t>00 000 00000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8803D61" w14:textId="77777777" w:rsidR="00971A8C" w:rsidRPr="00971A8C" w:rsidRDefault="00971A8C" w:rsidP="00971A8C">
            <w:pPr>
              <w:spacing w:after="0" w:line="240" w:lineRule="auto"/>
              <w:jc w:val="center"/>
              <w:rPr>
                <w:rFonts w:ascii="Times New Roman" w:hAnsi="Times New Roman" w:cs="Times New Roman"/>
                <w:b/>
                <w:color w:val="000000"/>
                <w:sz w:val="20"/>
                <w:szCs w:val="20"/>
              </w:rPr>
            </w:pPr>
            <w:r w:rsidRPr="00971A8C">
              <w:rPr>
                <w:rFonts w:ascii="Times New Roman" w:hAnsi="Times New Roman" w:cs="Times New Roman"/>
                <w:b/>
                <w:color w:val="000000"/>
                <w:sz w:val="20"/>
                <w:szCs w:val="20"/>
              </w:rPr>
              <w:t>000</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ABF747A" w14:textId="77777777" w:rsidR="00971A8C" w:rsidRPr="00971A8C" w:rsidRDefault="00971A8C" w:rsidP="00971A8C">
            <w:pPr>
              <w:spacing w:after="0" w:line="240" w:lineRule="auto"/>
              <w:jc w:val="center"/>
              <w:rPr>
                <w:rFonts w:ascii="Times New Roman" w:hAnsi="Times New Roman" w:cs="Times New Roman"/>
                <w:b/>
                <w:color w:val="000000"/>
                <w:sz w:val="20"/>
                <w:szCs w:val="20"/>
              </w:rPr>
            </w:pPr>
            <w:r w:rsidRPr="00971A8C">
              <w:rPr>
                <w:rFonts w:ascii="Times New Roman" w:hAnsi="Times New Roman" w:cs="Times New Roman"/>
                <w:b/>
                <w:color w:val="000000"/>
                <w:sz w:val="20"/>
                <w:szCs w:val="20"/>
              </w:rPr>
              <w:t>20000</w:t>
            </w:r>
          </w:p>
        </w:tc>
      </w:tr>
      <w:tr w:rsidR="00971A8C" w:rsidRPr="00971A8C" w14:paraId="119E6495" w14:textId="77777777" w:rsidTr="00971A8C">
        <w:trPr>
          <w:trHeight w:val="453"/>
        </w:trPr>
        <w:tc>
          <w:tcPr>
            <w:tcW w:w="436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6EC0105" w14:textId="77777777" w:rsidR="00971A8C" w:rsidRPr="00971A8C" w:rsidRDefault="00971A8C" w:rsidP="00971A8C">
            <w:pPr>
              <w:spacing w:after="0" w:line="240" w:lineRule="auto"/>
              <w:rPr>
                <w:rFonts w:ascii="Times New Roman" w:hAnsi="Times New Roman" w:cs="Times New Roman"/>
                <w:color w:val="000000"/>
                <w:sz w:val="20"/>
                <w:szCs w:val="20"/>
              </w:rPr>
            </w:pPr>
            <w:r w:rsidRPr="00971A8C">
              <w:rPr>
                <w:rFonts w:ascii="Times New Roman" w:hAnsi="Times New Roman" w:cs="Times New Roman"/>
                <w:sz w:val="20"/>
                <w:szCs w:val="20"/>
              </w:rPr>
              <w:t>Расходы на обеспечение деятельности председателя Контрольно-счетной палаты</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6EFE81E"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CA8B5CA"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06</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F52FFFE"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01 001 92050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E33859E"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000</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999F024"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20000</w:t>
            </w:r>
          </w:p>
        </w:tc>
      </w:tr>
      <w:tr w:rsidR="00971A8C" w:rsidRPr="00971A8C" w14:paraId="5236944B" w14:textId="77777777" w:rsidTr="00971A8C">
        <w:trPr>
          <w:trHeight w:val="453"/>
        </w:trPr>
        <w:tc>
          <w:tcPr>
            <w:tcW w:w="436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48550E5" w14:textId="77777777" w:rsidR="00971A8C" w:rsidRPr="00971A8C" w:rsidRDefault="00971A8C" w:rsidP="00971A8C">
            <w:pPr>
              <w:spacing w:after="0" w:line="240" w:lineRule="auto"/>
              <w:rPr>
                <w:rFonts w:ascii="Times New Roman" w:hAnsi="Times New Roman" w:cs="Times New Roman"/>
                <w:sz w:val="20"/>
                <w:szCs w:val="20"/>
              </w:rPr>
            </w:pPr>
            <w:r w:rsidRPr="00971A8C">
              <w:rPr>
                <w:rFonts w:ascii="Times New Roman" w:hAnsi="Times New Roman" w:cs="Times New Roman"/>
                <w:b/>
                <w:sz w:val="20"/>
                <w:szCs w:val="20"/>
              </w:rPr>
              <w:t>Мероприятия по развитию градостроительной деятельности</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97D0D7A"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D7AC236"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13</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97950A3"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00 000 00000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E17277A"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000</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95237E2" w14:textId="77777777" w:rsidR="00971A8C" w:rsidRPr="00971A8C" w:rsidRDefault="00971A8C" w:rsidP="00971A8C">
            <w:pPr>
              <w:spacing w:after="0" w:line="240" w:lineRule="auto"/>
              <w:jc w:val="center"/>
              <w:rPr>
                <w:rFonts w:ascii="Times New Roman" w:hAnsi="Times New Roman" w:cs="Times New Roman"/>
                <w:b/>
                <w:color w:val="000000"/>
                <w:sz w:val="20"/>
                <w:szCs w:val="20"/>
              </w:rPr>
            </w:pPr>
            <w:r w:rsidRPr="00971A8C">
              <w:rPr>
                <w:rFonts w:ascii="Times New Roman" w:hAnsi="Times New Roman" w:cs="Times New Roman"/>
                <w:b/>
                <w:color w:val="000000"/>
                <w:sz w:val="20"/>
                <w:szCs w:val="20"/>
              </w:rPr>
              <w:t>1 503 750,00</w:t>
            </w:r>
          </w:p>
        </w:tc>
      </w:tr>
      <w:tr w:rsidR="00971A8C" w:rsidRPr="00971A8C" w14:paraId="1F19F4A1" w14:textId="77777777" w:rsidTr="00971A8C">
        <w:trPr>
          <w:trHeight w:val="453"/>
        </w:trPr>
        <w:tc>
          <w:tcPr>
            <w:tcW w:w="436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2E3EE1F" w14:textId="77777777" w:rsidR="00971A8C" w:rsidRPr="00971A8C" w:rsidRDefault="00971A8C" w:rsidP="00971A8C">
            <w:pPr>
              <w:spacing w:after="0" w:line="240" w:lineRule="auto"/>
              <w:rPr>
                <w:rFonts w:ascii="Times New Roman" w:hAnsi="Times New Roman" w:cs="Times New Roman"/>
                <w:sz w:val="20"/>
                <w:szCs w:val="20"/>
              </w:rPr>
            </w:pPr>
            <w:r w:rsidRPr="00971A8C">
              <w:rPr>
                <w:rFonts w:ascii="Times New Roman" w:hAnsi="Times New Roman" w:cs="Times New Roman"/>
                <w:sz w:val="20"/>
                <w:szCs w:val="20"/>
              </w:rPr>
              <w:t>Мероприятия по развитию градостроительной деятельности</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D32CBD1"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0C1DF61"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13</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8A34689"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01 001 00000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AD5B562"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000</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39C529D"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1 278 750,00</w:t>
            </w:r>
          </w:p>
        </w:tc>
      </w:tr>
      <w:tr w:rsidR="00971A8C" w:rsidRPr="00971A8C" w14:paraId="01FBC575" w14:textId="77777777" w:rsidTr="00971A8C">
        <w:trPr>
          <w:trHeight w:val="453"/>
        </w:trPr>
        <w:tc>
          <w:tcPr>
            <w:tcW w:w="436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1CA82AE" w14:textId="77777777" w:rsidR="00971A8C" w:rsidRPr="00971A8C" w:rsidRDefault="00971A8C" w:rsidP="00971A8C">
            <w:pPr>
              <w:spacing w:after="0" w:line="240" w:lineRule="auto"/>
              <w:rPr>
                <w:rFonts w:ascii="Times New Roman" w:hAnsi="Times New Roman" w:cs="Times New Roman"/>
                <w:sz w:val="20"/>
                <w:szCs w:val="20"/>
              </w:rPr>
            </w:pPr>
            <w:r w:rsidRPr="00971A8C">
              <w:rPr>
                <w:rFonts w:ascii="Times New Roman" w:hAnsi="Times New Roman" w:cs="Times New Roman"/>
                <w:sz w:val="20"/>
                <w:szCs w:val="20"/>
              </w:rPr>
              <w:t>Выполнение других расходных обязательств</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1041DE9"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5FC3F2C"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13</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910586C"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02 202 00000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31CEE1E"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000</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7E7C84C"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225 000,00</w:t>
            </w:r>
          </w:p>
        </w:tc>
      </w:tr>
      <w:tr w:rsidR="00971A8C" w:rsidRPr="00971A8C" w14:paraId="23A554F5" w14:textId="77777777" w:rsidTr="00971A8C">
        <w:trPr>
          <w:trHeight w:val="303"/>
        </w:trPr>
        <w:tc>
          <w:tcPr>
            <w:tcW w:w="436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2D2D5AC" w14:textId="77777777" w:rsidR="00971A8C" w:rsidRPr="00971A8C" w:rsidRDefault="00971A8C" w:rsidP="00971A8C">
            <w:pPr>
              <w:spacing w:after="0" w:line="240" w:lineRule="auto"/>
              <w:rPr>
                <w:rFonts w:ascii="Times New Roman" w:hAnsi="Times New Roman" w:cs="Times New Roman"/>
                <w:b/>
                <w:color w:val="000000"/>
                <w:sz w:val="20"/>
                <w:szCs w:val="20"/>
              </w:rPr>
            </w:pPr>
            <w:r w:rsidRPr="00971A8C">
              <w:rPr>
                <w:rFonts w:ascii="Times New Roman" w:hAnsi="Times New Roman" w:cs="Times New Roman"/>
                <w:b/>
                <w:color w:val="000000"/>
                <w:sz w:val="20"/>
                <w:szCs w:val="20"/>
              </w:rPr>
              <w:t>Национальная оборона</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D5BFBDB" w14:textId="77777777" w:rsidR="00971A8C" w:rsidRPr="00971A8C" w:rsidRDefault="00971A8C" w:rsidP="00971A8C">
            <w:pPr>
              <w:spacing w:after="0" w:line="240" w:lineRule="auto"/>
              <w:jc w:val="center"/>
              <w:rPr>
                <w:rFonts w:ascii="Times New Roman" w:hAnsi="Times New Roman" w:cs="Times New Roman"/>
                <w:b/>
                <w:color w:val="000000"/>
                <w:sz w:val="20"/>
                <w:szCs w:val="20"/>
              </w:rPr>
            </w:pPr>
            <w:r w:rsidRPr="00971A8C">
              <w:rPr>
                <w:rFonts w:ascii="Times New Roman" w:hAnsi="Times New Roman" w:cs="Times New Roman"/>
                <w:b/>
                <w:color w:val="000000"/>
                <w:sz w:val="20"/>
                <w:szCs w:val="20"/>
              </w:rPr>
              <w:t>02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CD9DF45" w14:textId="77777777" w:rsidR="00971A8C" w:rsidRPr="00971A8C" w:rsidRDefault="00971A8C" w:rsidP="00971A8C">
            <w:pPr>
              <w:spacing w:after="0" w:line="240" w:lineRule="auto"/>
              <w:jc w:val="center"/>
              <w:rPr>
                <w:rFonts w:ascii="Times New Roman" w:hAnsi="Times New Roman" w:cs="Times New Roman"/>
                <w:b/>
                <w:color w:val="000000"/>
                <w:sz w:val="20"/>
                <w:szCs w:val="20"/>
              </w:rPr>
            </w:pPr>
            <w:r w:rsidRPr="00971A8C">
              <w:rPr>
                <w:rFonts w:ascii="Times New Roman" w:hAnsi="Times New Roman" w:cs="Times New Roman"/>
                <w:b/>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D572452" w14:textId="77777777" w:rsidR="00971A8C" w:rsidRPr="00971A8C" w:rsidRDefault="00971A8C" w:rsidP="00971A8C">
            <w:pPr>
              <w:spacing w:after="0" w:line="240" w:lineRule="auto"/>
              <w:jc w:val="center"/>
              <w:rPr>
                <w:rFonts w:ascii="Times New Roman" w:hAnsi="Times New Roman" w:cs="Times New Roman"/>
                <w:b/>
                <w:color w:val="000000"/>
                <w:sz w:val="20"/>
                <w:szCs w:val="20"/>
              </w:rPr>
            </w:pPr>
            <w:r w:rsidRPr="00971A8C">
              <w:rPr>
                <w:rFonts w:ascii="Times New Roman" w:hAnsi="Times New Roman" w:cs="Times New Roman"/>
                <w:b/>
                <w:color w:val="000000"/>
                <w:sz w:val="20"/>
                <w:szCs w:val="20"/>
              </w:rPr>
              <w:t>00 000 00000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31937DA" w14:textId="77777777" w:rsidR="00971A8C" w:rsidRPr="00971A8C" w:rsidRDefault="00971A8C" w:rsidP="00971A8C">
            <w:pPr>
              <w:spacing w:after="0" w:line="240" w:lineRule="auto"/>
              <w:jc w:val="center"/>
              <w:rPr>
                <w:rFonts w:ascii="Times New Roman" w:hAnsi="Times New Roman" w:cs="Times New Roman"/>
                <w:b/>
                <w:color w:val="000000"/>
                <w:sz w:val="20"/>
                <w:szCs w:val="20"/>
              </w:rPr>
            </w:pPr>
            <w:r w:rsidRPr="00971A8C">
              <w:rPr>
                <w:rFonts w:ascii="Times New Roman" w:hAnsi="Times New Roman" w:cs="Times New Roman"/>
                <w:b/>
                <w:color w:val="000000"/>
                <w:sz w:val="20"/>
                <w:szCs w:val="20"/>
              </w:rPr>
              <w:t>000</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9808CC7" w14:textId="77777777" w:rsidR="00971A8C" w:rsidRPr="00971A8C" w:rsidRDefault="00971A8C" w:rsidP="00971A8C">
            <w:pPr>
              <w:spacing w:after="0" w:line="240" w:lineRule="auto"/>
              <w:jc w:val="center"/>
              <w:rPr>
                <w:rFonts w:ascii="Times New Roman" w:hAnsi="Times New Roman" w:cs="Times New Roman"/>
                <w:b/>
                <w:color w:val="000000"/>
                <w:sz w:val="20"/>
                <w:szCs w:val="20"/>
              </w:rPr>
            </w:pPr>
            <w:r w:rsidRPr="00971A8C">
              <w:rPr>
                <w:rFonts w:ascii="Times New Roman" w:hAnsi="Times New Roman" w:cs="Times New Roman"/>
                <w:b/>
                <w:color w:val="000000"/>
                <w:sz w:val="20"/>
                <w:szCs w:val="20"/>
              </w:rPr>
              <w:t>340 460,00</w:t>
            </w:r>
          </w:p>
        </w:tc>
      </w:tr>
      <w:tr w:rsidR="00971A8C" w:rsidRPr="00971A8C" w14:paraId="1BB47BDE" w14:textId="77777777" w:rsidTr="00971A8C">
        <w:trPr>
          <w:trHeight w:val="319"/>
        </w:trPr>
        <w:tc>
          <w:tcPr>
            <w:tcW w:w="436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8B90A5B" w14:textId="77777777" w:rsidR="00971A8C" w:rsidRPr="00971A8C" w:rsidRDefault="00971A8C" w:rsidP="00971A8C">
            <w:pPr>
              <w:spacing w:after="0" w:line="240" w:lineRule="auto"/>
              <w:rPr>
                <w:rFonts w:ascii="Times New Roman" w:hAnsi="Times New Roman" w:cs="Times New Roman"/>
                <w:color w:val="000000"/>
                <w:sz w:val="20"/>
                <w:szCs w:val="20"/>
              </w:rPr>
            </w:pPr>
            <w:proofErr w:type="spellStart"/>
            <w:r w:rsidRPr="00971A8C">
              <w:rPr>
                <w:rFonts w:ascii="Times New Roman" w:hAnsi="Times New Roman" w:cs="Times New Roman"/>
                <w:color w:val="000000"/>
                <w:sz w:val="20"/>
                <w:szCs w:val="20"/>
                <w:lang w:val="en-US"/>
              </w:rPr>
              <w:t>Мобилизационная</w:t>
            </w:r>
            <w:proofErr w:type="spellEnd"/>
            <w:r w:rsidRPr="00971A8C">
              <w:rPr>
                <w:rFonts w:ascii="Times New Roman" w:hAnsi="Times New Roman" w:cs="Times New Roman"/>
                <w:color w:val="000000"/>
                <w:sz w:val="20"/>
                <w:szCs w:val="20"/>
                <w:lang w:val="en-US"/>
              </w:rPr>
              <w:t xml:space="preserve">  и </w:t>
            </w:r>
            <w:proofErr w:type="spellStart"/>
            <w:r w:rsidRPr="00971A8C">
              <w:rPr>
                <w:rFonts w:ascii="Times New Roman" w:hAnsi="Times New Roman" w:cs="Times New Roman"/>
                <w:color w:val="000000"/>
                <w:sz w:val="20"/>
                <w:szCs w:val="20"/>
                <w:lang w:val="en-US"/>
              </w:rPr>
              <w:t>вневойсковая</w:t>
            </w:r>
            <w:proofErr w:type="spellEnd"/>
            <w:r w:rsidRPr="00971A8C">
              <w:rPr>
                <w:rFonts w:ascii="Times New Roman" w:hAnsi="Times New Roman" w:cs="Times New Roman"/>
                <w:color w:val="000000"/>
                <w:sz w:val="20"/>
                <w:szCs w:val="20"/>
                <w:lang w:val="en-US"/>
              </w:rPr>
              <w:t xml:space="preserve"> </w:t>
            </w:r>
            <w:proofErr w:type="spellStart"/>
            <w:r w:rsidRPr="00971A8C">
              <w:rPr>
                <w:rFonts w:ascii="Times New Roman" w:hAnsi="Times New Roman" w:cs="Times New Roman"/>
                <w:color w:val="000000"/>
                <w:sz w:val="20"/>
                <w:szCs w:val="20"/>
                <w:lang w:val="en-US"/>
              </w:rPr>
              <w:t>подготовка</w:t>
            </w:r>
            <w:proofErr w:type="spellEnd"/>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DCF0640"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A2F79C6" w14:textId="77777777" w:rsidR="00971A8C" w:rsidRPr="00971A8C" w:rsidRDefault="00971A8C" w:rsidP="00971A8C">
            <w:pPr>
              <w:spacing w:after="0" w:line="240" w:lineRule="auto"/>
              <w:jc w:val="center"/>
              <w:rPr>
                <w:rFonts w:ascii="Times New Roman" w:hAnsi="Times New Roman" w:cs="Times New Roman"/>
                <w:color w:val="000000"/>
                <w:sz w:val="20"/>
                <w:szCs w:val="20"/>
                <w:lang w:val="en-US"/>
              </w:rPr>
            </w:pPr>
            <w:r w:rsidRPr="00971A8C">
              <w:rPr>
                <w:rFonts w:ascii="Times New Roman" w:hAnsi="Times New Roman" w:cs="Times New Roman"/>
                <w:color w:val="000000"/>
                <w:sz w:val="20"/>
                <w:szCs w:val="20"/>
              </w:rPr>
              <w:t>0</w:t>
            </w:r>
            <w:r w:rsidRPr="00971A8C">
              <w:rPr>
                <w:rFonts w:ascii="Times New Roman" w:hAnsi="Times New Roman" w:cs="Times New Roman"/>
                <w:color w:val="000000"/>
                <w:sz w:val="20"/>
                <w:szCs w:val="20"/>
                <w:lang w:val="en-US"/>
              </w:rPr>
              <w:t>3</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A5F876E"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00 000 00000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DDB7361"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000</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6E64A13"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340 460,00</w:t>
            </w:r>
          </w:p>
        </w:tc>
      </w:tr>
      <w:tr w:rsidR="00971A8C" w:rsidRPr="00971A8C" w14:paraId="54F397E4" w14:textId="77777777" w:rsidTr="00971A8C">
        <w:trPr>
          <w:trHeight w:val="331"/>
        </w:trPr>
        <w:tc>
          <w:tcPr>
            <w:tcW w:w="436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600B9A1" w14:textId="77777777" w:rsidR="00971A8C" w:rsidRPr="00971A8C" w:rsidRDefault="00971A8C" w:rsidP="00971A8C">
            <w:pPr>
              <w:spacing w:after="0" w:line="240" w:lineRule="auto"/>
              <w:rPr>
                <w:rFonts w:ascii="Times New Roman" w:hAnsi="Times New Roman" w:cs="Times New Roman"/>
                <w:color w:val="000000"/>
                <w:sz w:val="20"/>
                <w:szCs w:val="20"/>
              </w:rPr>
            </w:pPr>
            <w:r w:rsidRPr="00971A8C">
              <w:rPr>
                <w:rFonts w:ascii="Times New Roman" w:hAnsi="Times New Roman" w:cs="Times New Roman"/>
                <w:color w:val="000000"/>
                <w:sz w:val="20"/>
                <w:szCs w:val="20"/>
              </w:rPr>
              <w:t>Руководство и управление в сфере установленных функций</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4DE485B"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E8A9012" w14:textId="77777777" w:rsidR="00971A8C" w:rsidRPr="00971A8C" w:rsidRDefault="00971A8C" w:rsidP="00971A8C">
            <w:pPr>
              <w:spacing w:after="0" w:line="240" w:lineRule="auto"/>
              <w:jc w:val="center"/>
              <w:rPr>
                <w:rFonts w:ascii="Times New Roman" w:hAnsi="Times New Roman" w:cs="Times New Roman"/>
                <w:color w:val="000000"/>
                <w:sz w:val="20"/>
                <w:szCs w:val="20"/>
                <w:lang w:val="en-US"/>
              </w:rPr>
            </w:pPr>
            <w:r w:rsidRPr="00971A8C">
              <w:rPr>
                <w:rFonts w:ascii="Times New Roman" w:hAnsi="Times New Roman" w:cs="Times New Roman"/>
                <w:color w:val="000000"/>
                <w:sz w:val="20"/>
                <w:szCs w:val="20"/>
              </w:rPr>
              <w:t>0</w:t>
            </w:r>
            <w:r w:rsidRPr="00971A8C">
              <w:rPr>
                <w:rFonts w:ascii="Times New Roman" w:hAnsi="Times New Roman" w:cs="Times New Roman"/>
                <w:color w:val="000000"/>
                <w:sz w:val="20"/>
                <w:szCs w:val="20"/>
                <w:lang w:val="en-US"/>
              </w:rPr>
              <w:t>3</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4C5C12F"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01 002 51180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190D5DC"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000</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C690BBA"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340 460,00</w:t>
            </w:r>
          </w:p>
        </w:tc>
      </w:tr>
      <w:tr w:rsidR="00971A8C" w:rsidRPr="00971A8C" w14:paraId="7581A2CC" w14:textId="77777777" w:rsidTr="00971A8C">
        <w:trPr>
          <w:trHeight w:val="407"/>
        </w:trPr>
        <w:tc>
          <w:tcPr>
            <w:tcW w:w="436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016E973" w14:textId="77777777" w:rsidR="00971A8C" w:rsidRPr="00971A8C" w:rsidRDefault="00971A8C" w:rsidP="00971A8C">
            <w:pPr>
              <w:spacing w:after="0" w:line="240" w:lineRule="auto"/>
              <w:rPr>
                <w:rFonts w:ascii="Times New Roman" w:hAnsi="Times New Roman" w:cs="Times New Roman"/>
                <w:color w:val="000000"/>
                <w:sz w:val="20"/>
                <w:szCs w:val="20"/>
              </w:rPr>
            </w:pPr>
            <w:r w:rsidRPr="00971A8C">
              <w:rPr>
                <w:rFonts w:ascii="Times New Roman" w:hAnsi="Times New Roman" w:cs="Times New Roman"/>
                <w:color w:val="000000"/>
                <w:sz w:val="20"/>
                <w:szCs w:val="20"/>
              </w:rPr>
              <w:t>Осуществление первичного воинского учета на территориях, где отсутствуют военные комиссариаты</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A0693E1" w14:textId="77777777" w:rsidR="00971A8C" w:rsidRPr="00971A8C" w:rsidRDefault="00971A8C" w:rsidP="00971A8C">
            <w:pPr>
              <w:spacing w:after="0" w:line="240" w:lineRule="auto"/>
              <w:jc w:val="center"/>
              <w:rPr>
                <w:rFonts w:ascii="Times New Roman" w:hAnsi="Times New Roman" w:cs="Times New Roman"/>
                <w:color w:val="000000"/>
                <w:sz w:val="20"/>
                <w:szCs w:val="20"/>
                <w:lang w:val="en-US"/>
              </w:rPr>
            </w:pPr>
            <w:r w:rsidRPr="00971A8C">
              <w:rPr>
                <w:rFonts w:ascii="Times New Roman" w:hAnsi="Times New Roman" w:cs="Times New Roman"/>
                <w:color w:val="000000"/>
                <w:sz w:val="20"/>
                <w:szCs w:val="20"/>
              </w:rPr>
              <w:t>0</w:t>
            </w:r>
            <w:r w:rsidRPr="00971A8C">
              <w:rPr>
                <w:rFonts w:ascii="Times New Roman" w:hAnsi="Times New Roman" w:cs="Times New Roman"/>
                <w:color w:val="000000"/>
                <w:sz w:val="20"/>
                <w:szCs w:val="20"/>
                <w:lang w:val="en-US"/>
              </w:rPr>
              <w:t>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963F3EE" w14:textId="77777777" w:rsidR="00971A8C" w:rsidRPr="00971A8C" w:rsidRDefault="00971A8C" w:rsidP="00971A8C">
            <w:pPr>
              <w:spacing w:after="0" w:line="240" w:lineRule="auto"/>
              <w:jc w:val="center"/>
              <w:rPr>
                <w:rFonts w:ascii="Times New Roman" w:hAnsi="Times New Roman" w:cs="Times New Roman"/>
                <w:color w:val="000000"/>
                <w:sz w:val="20"/>
                <w:szCs w:val="20"/>
                <w:lang w:val="en-US"/>
              </w:rPr>
            </w:pPr>
            <w:r w:rsidRPr="00971A8C">
              <w:rPr>
                <w:rFonts w:ascii="Times New Roman" w:hAnsi="Times New Roman" w:cs="Times New Roman"/>
                <w:color w:val="000000"/>
                <w:sz w:val="20"/>
                <w:szCs w:val="20"/>
                <w:lang w:val="en-US"/>
              </w:rPr>
              <w:t>03</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A91DF74"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01 002 51180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93657DA" w14:textId="77777777" w:rsidR="00971A8C" w:rsidRPr="00971A8C" w:rsidRDefault="00971A8C" w:rsidP="00971A8C">
            <w:pPr>
              <w:spacing w:after="0" w:line="240" w:lineRule="auto"/>
              <w:jc w:val="center"/>
              <w:rPr>
                <w:rFonts w:ascii="Times New Roman" w:hAnsi="Times New Roman" w:cs="Times New Roman"/>
                <w:color w:val="000000"/>
                <w:sz w:val="20"/>
                <w:szCs w:val="20"/>
                <w:lang w:val="en-US"/>
              </w:rPr>
            </w:pPr>
            <w:r w:rsidRPr="00971A8C">
              <w:rPr>
                <w:rFonts w:ascii="Times New Roman" w:hAnsi="Times New Roman" w:cs="Times New Roman"/>
                <w:color w:val="000000"/>
                <w:sz w:val="20"/>
                <w:szCs w:val="20"/>
                <w:lang w:val="en-US"/>
              </w:rPr>
              <w:t>000</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4D549EC"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340 460,00</w:t>
            </w:r>
          </w:p>
        </w:tc>
      </w:tr>
      <w:tr w:rsidR="00971A8C" w:rsidRPr="00971A8C" w14:paraId="0F022ABC" w14:textId="77777777" w:rsidTr="00971A8C">
        <w:trPr>
          <w:trHeight w:val="330"/>
        </w:trPr>
        <w:tc>
          <w:tcPr>
            <w:tcW w:w="436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94F5191" w14:textId="77777777" w:rsidR="00971A8C" w:rsidRPr="00971A8C" w:rsidRDefault="00971A8C" w:rsidP="00971A8C">
            <w:pPr>
              <w:spacing w:after="0" w:line="240" w:lineRule="auto"/>
              <w:rPr>
                <w:rFonts w:ascii="Times New Roman" w:hAnsi="Times New Roman" w:cs="Times New Roman"/>
                <w:color w:val="000000"/>
                <w:sz w:val="20"/>
                <w:szCs w:val="20"/>
              </w:rPr>
            </w:pPr>
            <w:r w:rsidRPr="00971A8C">
              <w:rPr>
                <w:rFonts w:ascii="Times New Roman" w:hAnsi="Times New Roman" w:cs="Times New Roman"/>
                <w:color w:val="000000"/>
                <w:sz w:val="20"/>
                <w:szCs w:val="20"/>
              </w:rPr>
              <w:t>Выполнение функций органами местного самоуправления</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2F8D90E" w14:textId="77777777" w:rsidR="00971A8C" w:rsidRPr="00971A8C" w:rsidRDefault="00971A8C" w:rsidP="00971A8C">
            <w:pPr>
              <w:spacing w:after="0" w:line="240" w:lineRule="auto"/>
              <w:jc w:val="center"/>
              <w:rPr>
                <w:rFonts w:ascii="Times New Roman" w:hAnsi="Times New Roman" w:cs="Times New Roman"/>
                <w:color w:val="000000"/>
                <w:sz w:val="20"/>
                <w:szCs w:val="20"/>
                <w:lang w:val="en-US"/>
              </w:rPr>
            </w:pPr>
            <w:r w:rsidRPr="00971A8C">
              <w:rPr>
                <w:rFonts w:ascii="Times New Roman" w:hAnsi="Times New Roman" w:cs="Times New Roman"/>
                <w:color w:val="000000"/>
                <w:sz w:val="20"/>
                <w:szCs w:val="20"/>
              </w:rPr>
              <w:t>0</w:t>
            </w:r>
            <w:r w:rsidRPr="00971A8C">
              <w:rPr>
                <w:rFonts w:ascii="Times New Roman" w:hAnsi="Times New Roman" w:cs="Times New Roman"/>
                <w:color w:val="000000"/>
                <w:sz w:val="20"/>
                <w:szCs w:val="20"/>
                <w:lang w:val="en-US"/>
              </w:rPr>
              <w:t>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FABBC76" w14:textId="77777777" w:rsidR="00971A8C" w:rsidRPr="00971A8C" w:rsidRDefault="00971A8C" w:rsidP="00971A8C">
            <w:pPr>
              <w:spacing w:after="0" w:line="240" w:lineRule="auto"/>
              <w:jc w:val="center"/>
              <w:rPr>
                <w:rFonts w:ascii="Times New Roman" w:hAnsi="Times New Roman" w:cs="Times New Roman"/>
                <w:color w:val="000000"/>
                <w:sz w:val="20"/>
                <w:szCs w:val="20"/>
                <w:lang w:val="en-US"/>
              </w:rPr>
            </w:pPr>
            <w:r w:rsidRPr="00971A8C">
              <w:rPr>
                <w:rFonts w:ascii="Times New Roman" w:hAnsi="Times New Roman" w:cs="Times New Roman"/>
                <w:color w:val="000000"/>
                <w:sz w:val="20"/>
                <w:szCs w:val="20"/>
                <w:lang w:val="en-US"/>
              </w:rPr>
              <w:t>03</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A69D48E"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01 002 51180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90C35B0" w14:textId="77777777" w:rsidR="00971A8C" w:rsidRPr="00971A8C" w:rsidRDefault="00971A8C" w:rsidP="00971A8C">
            <w:pPr>
              <w:spacing w:after="0" w:line="240" w:lineRule="auto"/>
              <w:jc w:val="center"/>
              <w:rPr>
                <w:rFonts w:ascii="Times New Roman" w:hAnsi="Times New Roman" w:cs="Times New Roman"/>
                <w:color w:val="000000"/>
                <w:sz w:val="20"/>
                <w:szCs w:val="20"/>
                <w:lang w:val="en-US"/>
              </w:rPr>
            </w:pPr>
            <w:r w:rsidRPr="00971A8C">
              <w:rPr>
                <w:rFonts w:ascii="Times New Roman" w:hAnsi="Times New Roman" w:cs="Times New Roman"/>
                <w:color w:val="000000"/>
                <w:sz w:val="20"/>
                <w:szCs w:val="20"/>
              </w:rPr>
              <w:t>0</w:t>
            </w:r>
            <w:r w:rsidRPr="00971A8C">
              <w:rPr>
                <w:rFonts w:ascii="Times New Roman" w:hAnsi="Times New Roman" w:cs="Times New Roman"/>
                <w:color w:val="000000"/>
                <w:sz w:val="20"/>
                <w:szCs w:val="20"/>
                <w:lang w:val="en-US"/>
              </w:rPr>
              <w:t>00</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4745C34"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340 460,00</w:t>
            </w:r>
          </w:p>
        </w:tc>
      </w:tr>
      <w:tr w:rsidR="00971A8C" w:rsidRPr="00971A8C" w14:paraId="4704A610" w14:textId="77777777" w:rsidTr="00971A8C">
        <w:trPr>
          <w:trHeight w:val="330"/>
        </w:trPr>
        <w:tc>
          <w:tcPr>
            <w:tcW w:w="436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12E1ABA" w14:textId="77777777" w:rsidR="00971A8C" w:rsidRPr="00971A8C" w:rsidRDefault="00971A8C" w:rsidP="00971A8C">
            <w:pPr>
              <w:spacing w:after="0" w:line="240" w:lineRule="auto"/>
              <w:rPr>
                <w:rFonts w:ascii="Times New Roman" w:hAnsi="Times New Roman" w:cs="Times New Roman"/>
                <w:color w:val="000000"/>
                <w:sz w:val="20"/>
                <w:szCs w:val="20"/>
              </w:rPr>
            </w:pPr>
            <w:r w:rsidRPr="00971A8C">
              <w:rPr>
                <w:rFonts w:ascii="Times New Roman" w:hAnsi="Times New Roman" w:cs="Times New Roman"/>
                <w:b/>
                <w:bCs/>
                <w:color w:val="22272F"/>
                <w:sz w:val="20"/>
                <w:szCs w:val="20"/>
                <w:shd w:val="clear" w:color="auto" w:fill="FFFFFF"/>
              </w:rPr>
              <w:t>Национальная безопасность и правоохранительная деятельность</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0C446C2" w14:textId="77777777" w:rsidR="00971A8C" w:rsidRPr="00971A8C" w:rsidRDefault="00971A8C" w:rsidP="00971A8C">
            <w:pPr>
              <w:spacing w:after="0" w:line="240" w:lineRule="auto"/>
              <w:jc w:val="center"/>
              <w:rPr>
                <w:rFonts w:ascii="Times New Roman" w:hAnsi="Times New Roman" w:cs="Times New Roman"/>
                <w:b/>
                <w:color w:val="000000"/>
                <w:sz w:val="20"/>
                <w:szCs w:val="20"/>
              </w:rPr>
            </w:pPr>
            <w:r w:rsidRPr="00971A8C">
              <w:rPr>
                <w:rFonts w:ascii="Times New Roman" w:hAnsi="Times New Roman" w:cs="Times New Roman"/>
                <w:b/>
                <w:color w:val="000000"/>
                <w:sz w:val="20"/>
                <w:szCs w:val="20"/>
              </w:rPr>
              <w:t>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4DB5D9D" w14:textId="77777777" w:rsidR="00971A8C" w:rsidRPr="00971A8C" w:rsidRDefault="00971A8C" w:rsidP="00971A8C">
            <w:pPr>
              <w:spacing w:after="0" w:line="240" w:lineRule="auto"/>
              <w:jc w:val="center"/>
              <w:rPr>
                <w:rFonts w:ascii="Times New Roman" w:hAnsi="Times New Roman" w:cs="Times New Roman"/>
                <w:b/>
                <w:color w:val="000000"/>
                <w:sz w:val="20"/>
                <w:szCs w:val="20"/>
              </w:rPr>
            </w:pPr>
            <w:r w:rsidRPr="00971A8C">
              <w:rPr>
                <w:rFonts w:ascii="Times New Roman" w:hAnsi="Times New Roman" w:cs="Times New Roman"/>
                <w:b/>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EA32169"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b/>
                <w:color w:val="000000"/>
                <w:sz w:val="20"/>
                <w:szCs w:val="20"/>
              </w:rPr>
              <w:t>00 000 00000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34576A9"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b/>
                <w:color w:val="000000"/>
                <w:sz w:val="20"/>
                <w:szCs w:val="20"/>
              </w:rPr>
              <w:t>000</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AE6101A" w14:textId="77777777" w:rsidR="00971A8C" w:rsidRPr="00971A8C" w:rsidRDefault="00971A8C" w:rsidP="00971A8C">
            <w:pPr>
              <w:spacing w:after="0" w:line="240" w:lineRule="auto"/>
              <w:jc w:val="center"/>
              <w:rPr>
                <w:rFonts w:ascii="Times New Roman" w:hAnsi="Times New Roman" w:cs="Times New Roman"/>
                <w:b/>
                <w:color w:val="000000"/>
                <w:sz w:val="20"/>
                <w:szCs w:val="20"/>
              </w:rPr>
            </w:pPr>
            <w:r w:rsidRPr="00971A8C">
              <w:rPr>
                <w:rFonts w:ascii="Times New Roman" w:hAnsi="Times New Roman" w:cs="Times New Roman"/>
                <w:b/>
                <w:color w:val="000000"/>
                <w:sz w:val="20"/>
                <w:szCs w:val="20"/>
              </w:rPr>
              <w:t>38990</w:t>
            </w:r>
          </w:p>
        </w:tc>
      </w:tr>
      <w:tr w:rsidR="00971A8C" w:rsidRPr="00971A8C" w14:paraId="0DA4CE05" w14:textId="77777777" w:rsidTr="00971A8C">
        <w:trPr>
          <w:trHeight w:val="453"/>
        </w:trPr>
        <w:tc>
          <w:tcPr>
            <w:tcW w:w="436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8638DE1" w14:textId="77777777" w:rsidR="00971A8C" w:rsidRPr="00971A8C" w:rsidRDefault="00971A8C" w:rsidP="00971A8C">
            <w:pPr>
              <w:spacing w:after="0" w:line="240" w:lineRule="auto"/>
              <w:rPr>
                <w:rFonts w:ascii="Times New Roman" w:hAnsi="Times New Roman" w:cs="Times New Roman"/>
                <w:color w:val="000000"/>
                <w:sz w:val="20"/>
                <w:szCs w:val="20"/>
              </w:rPr>
            </w:pPr>
            <w:r w:rsidRPr="00971A8C">
              <w:rPr>
                <w:rFonts w:ascii="Times New Roman" w:hAnsi="Times New Roman" w:cs="Times New Roman"/>
                <w:color w:val="000000"/>
                <w:sz w:val="20"/>
                <w:szCs w:val="20"/>
              </w:rPr>
              <w:t>Предупреждение и ликвидация последствий чрезвычайных ситуаций  и стихийных бедствий, гражданская оборона</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E46B0F4"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8FF4DAB"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09</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5536879"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00 000 00000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BDBAB25"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000</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5418555"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34990</w:t>
            </w:r>
          </w:p>
        </w:tc>
      </w:tr>
      <w:tr w:rsidR="00971A8C" w:rsidRPr="00971A8C" w14:paraId="1DF846E1" w14:textId="77777777" w:rsidTr="00971A8C">
        <w:trPr>
          <w:trHeight w:val="281"/>
        </w:trPr>
        <w:tc>
          <w:tcPr>
            <w:tcW w:w="436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6805BE1" w14:textId="77777777" w:rsidR="00971A8C" w:rsidRPr="00971A8C" w:rsidRDefault="00971A8C" w:rsidP="00971A8C">
            <w:pPr>
              <w:spacing w:after="0" w:line="240" w:lineRule="auto"/>
              <w:rPr>
                <w:rFonts w:ascii="Times New Roman" w:hAnsi="Times New Roman" w:cs="Times New Roman"/>
                <w:color w:val="000000"/>
                <w:sz w:val="20"/>
                <w:szCs w:val="20"/>
              </w:rPr>
            </w:pPr>
            <w:r w:rsidRPr="00971A8C">
              <w:rPr>
                <w:rFonts w:ascii="Times New Roman" w:hAnsi="Times New Roman" w:cs="Times New Roman"/>
                <w:color w:val="000000"/>
                <w:sz w:val="20"/>
                <w:szCs w:val="20"/>
              </w:rPr>
              <w:t>Мероприятия по гражданской обороне</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55173D9"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0D60CA6"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09</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EAFF45A" w14:textId="77777777" w:rsidR="00971A8C" w:rsidRPr="00971A8C" w:rsidRDefault="00971A8C" w:rsidP="00971A8C">
            <w:pPr>
              <w:spacing w:after="0" w:line="240" w:lineRule="auto"/>
              <w:jc w:val="center"/>
              <w:rPr>
                <w:rFonts w:ascii="Times New Roman" w:hAnsi="Times New Roman" w:cs="Times New Roman"/>
                <w:b/>
                <w:color w:val="000000"/>
                <w:sz w:val="20"/>
                <w:szCs w:val="20"/>
              </w:rPr>
            </w:pPr>
            <w:r w:rsidRPr="00971A8C">
              <w:rPr>
                <w:rFonts w:ascii="Times New Roman" w:hAnsi="Times New Roman" w:cs="Times New Roman"/>
                <w:color w:val="000000"/>
                <w:sz w:val="20"/>
                <w:szCs w:val="20"/>
              </w:rPr>
              <w:t>02 201 91430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F3DF570"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000</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6FDB43D"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34990</w:t>
            </w:r>
          </w:p>
        </w:tc>
      </w:tr>
      <w:tr w:rsidR="00971A8C" w:rsidRPr="00971A8C" w14:paraId="57FC51A6" w14:textId="77777777" w:rsidTr="00971A8C">
        <w:trPr>
          <w:trHeight w:val="597"/>
        </w:trPr>
        <w:tc>
          <w:tcPr>
            <w:tcW w:w="436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8C3DA7D" w14:textId="77777777" w:rsidR="00971A8C" w:rsidRPr="00971A8C" w:rsidRDefault="00971A8C" w:rsidP="00971A8C">
            <w:pPr>
              <w:spacing w:after="0" w:line="240" w:lineRule="auto"/>
              <w:rPr>
                <w:rFonts w:ascii="Times New Roman" w:hAnsi="Times New Roman" w:cs="Times New Roman"/>
                <w:color w:val="000000"/>
                <w:sz w:val="20"/>
                <w:szCs w:val="20"/>
              </w:rPr>
            </w:pPr>
            <w:r w:rsidRPr="00971A8C">
              <w:rPr>
                <w:rFonts w:ascii="Times New Roman" w:hAnsi="Times New Roman" w:cs="Times New Roman"/>
                <w:color w:val="000000"/>
                <w:sz w:val="20"/>
                <w:szCs w:val="20"/>
              </w:rPr>
              <w:t>Подготовка населения и организаций к действиям в чрезвычайной ситуации в мирное и военное время</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CA1C274"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4ADBC34"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09</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819C545"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02 201 91430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FB1D29D"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000</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3E9B61E"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34990</w:t>
            </w:r>
          </w:p>
        </w:tc>
      </w:tr>
      <w:tr w:rsidR="00971A8C" w:rsidRPr="00971A8C" w14:paraId="7A7AE11F" w14:textId="77777777" w:rsidTr="00971A8C">
        <w:trPr>
          <w:trHeight w:val="350"/>
        </w:trPr>
        <w:tc>
          <w:tcPr>
            <w:tcW w:w="436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5D5225A" w14:textId="77777777" w:rsidR="00971A8C" w:rsidRPr="00971A8C" w:rsidRDefault="00971A8C" w:rsidP="00971A8C">
            <w:pPr>
              <w:spacing w:after="0" w:line="240" w:lineRule="auto"/>
              <w:rPr>
                <w:rFonts w:ascii="Times New Roman" w:hAnsi="Times New Roman" w:cs="Times New Roman"/>
                <w:color w:val="000000"/>
                <w:sz w:val="20"/>
                <w:szCs w:val="20"/>
              </w:rPr>
            </w:pPr>
            <w:r w:rsidRPr="00971A8C">
              <w:rPr>
                <w:rFonts w:ascii="Times New Roman" w:hAnsi="Times New Roman" w:cs="Times New Roman"/>
                <w:color w:val="000000"/>
                <w:sz w:val="20"/>
                <w:szCs w:val="20"/>
              </w:rPr>
              <w:t>Функционирование органов в сфере национальной безопасности, правоохранительной деятельности и обороны</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C939064"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41720ED"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09</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656DA59"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02 201 91430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D034F49"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000</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305A43F"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34990</w:t>
            </w:r>
          </w:p>
        </w:tc>
      </w:tr>
      <w:tr w:rsidR="00971A8C" w:rsidRPr="00971A8C" w14:paraId="58C865E8" w14:textId="77777777" w:rsidTr="00971A8C">
        <w:trPr>
          <w:trHeight w:val="350"/>
        </w:trPr>
        <w:tc>
          <w:tcPr>
            <w:tcW w:w="436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71B531A" w14:textId="77777777" w:rsidR="00971A8C" w:rsidRPr="00971A8C" w:rsidRDefault="00971A8C" w:rsidP="00971A8C">
            <w:pPr>
              <w:spacing w:after="0" w:line="240" w:lineRule="auto"/>
              <w:rPr>
                <w:rFonts w:ascii="Times New Roman" w:hAnsi="Times New Roman" w:cs="Times New Roman"/>
                <w:color w:val="000000"/>
                <w:sz w:val="20"/>
                <w:szCs w:val="20"/>
              </w:rPr>
            </w:pPr>
            <w:r w:rsidRPr="00971A8C">
              <w:rPr>
                <w:rFonts w:ascii="Times New Roman" w:hAnsi="Times New Roman" w:cs="Times New Roman"/>
                <w:color w:val="000000"/>
                <w:sz w:val="20"/>
                <w:szCs w:val="20"/>
                <w:shd w:val="clear" w:color="auto" w:fill="FFFFFF"/>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E4FFB90"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sz w:val="20"/>
                <w:szCs w:val="20"/>
              </w:rPr>
              <w:t>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D72AB76"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328BA23"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sz w:val="20"/>
                <w:szCs w:val="20"/>
              </w:rPr>
              <w:t>0220100000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C79BCB0"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000</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5487BF6"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4000</w:t>
            </w:r>
          </w:p>
        </w:tc>
      </w:tr>
      <w:tr w:rsidR="00971A8C" w:rsidRPr="00971A8C" w14:paraId="6531F6CD" w14:textId="77777777" w:rsidTr="00971A8C">
        <w:trPr>
          <w:trHeight w:val="350"/>
        </w:trPr>
        <w:tc>
          <w:tcPr>
            <w:tcW w:w="436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AFA5172" w14:textId="77777777" w:rsidR="00971A8C" w:rsidRPr="00971A8C" w:rsidRDefault="00971A8C" w:rsidP="00971A8C">
            <w:pPr>
              <w:spacing w:after="0" w:line="240" w:lineRule="auto"/>
              <w:rPr>
                <w:rFonts w:ascii="Times New Roman" w:hAnsi="Times New Roman" w:cs="Times New Roman"/>
                <w:color w:val="000000"/>
                <w:sz w:val="20"/>
                <w:szCs w:val="20"/>
              </w:rPr>
            </w:pPr>
            <w:r w:rsidRPr="00971A8C">
              <w:rPr>
                <w:rFonts w:ascii="Times New Roman" w:hAnsi="Times New Roman" w:cs="Times New Roman"/>
                <w:color w:val="000000"/>
                <w:sz w:val="20"/>
                <w:szCs w:val="20"/>
              </w:rPr>
              <w:t>Выполнение функций органами местного самоуправления</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01345ED"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sz w:val="20"/>
                <w:szCs w:val="20"/>
              </w:rPr>
              <w:t>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E6E61D3"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BABB57D"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sz w:val="20"/>
                <w:szCs w:val="20"/>
              </w:rPr>
              <w:t>0220120570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55E7473"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200</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3A612F5"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4000</w:t>
            </w:r>
          </w:p>
        </w:tc>
      </w:tr>
      <w:tr w:rsidR="00971A8C" w:rsidRPr="00971A8C" w14:paraId="1C539969" w14:textId="77777777" w:rsidTr="00971A8C">
        <w:trPr>
          <w:trHeight w:val="350"/>
        </w:trPr>
        <w:tc>
          <w:tcPr>
            <w:tcW w:w="436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8D60059" w14:textId="77777777" w:rsidR="00971A8C" w:rsidRPr="00971A8C" w:rsidRDefault="00971A8C" w:rsidP="00971A8C">
            <w:pPr>
              <w:spacing w:after="0" w:line="240" w:lineRule="auto"/>
              <w:rPr>
                <w:rFonts w:ascii="Times New Roman" w:hAnsi="Times New Roman" w:cs="Times New Roman"/>
                <w:color w:val="000000"/>
                <w:sz w:val="20"/>
                <w:szCs w:val="20"/>
              </w:rPr>
            </w:pPr>
            <w:r w:rsidRPr="00971A8C">
              <w:rPr>
                <w:rFonts w:ascii="Times New Roman" w:hAnsi="Times New Roman" w:cs="Times New Roman"/>
                <w:b/>
                <w:color w:val="000000"/>
                <w:sz w:val="20"/>
                <w:szCs w:val="20"/>
              </w:rPr>
              <w:t>Национальная экономика</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4D8230F" w14:textId="77777777" w:rsidR="00971A8C" w:rsidRPr="00971A8C" w:rsidRDefault="00971A8C" w:rsidP="00971A8C">
            <w:pPr>
              <w:spacing w:after="0" w:line="240" w:lineRule="auto"/>
              <w:jc w:val="center"/>
              <w:rPr>
                <w:rFonts w:ascii="Times New Roman" w:hAnsi="Times New Roman" w:cs="Times New Roman"/>
                <w:b/>
                <w:sz w:val="20"/>
                <w:szCs w:val="20"/>
              </w:rPr>
            </w:pPr>
            <w:r w:rsidRPr="00971A8C">
              <w:rPr>
                <w:rFonts w:ascii="Times New Roman" w:hAnsi="Times New Roman" w:cs="Times New Roman"/>
                <w:b/>
                <w:sz w:val="20"/>
                <w:szCs w:val="20"/>
              </w:rPr>
              <w:t>04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2C5D04B" w14:textId="77777777" w:rsidR="00971A8C" w:rsidRPr="00971A8C" w:rsidRDefault="00971A8C" w:rsidP="00971A8C">
            <w:pPr>
              <w:spacing w:after="0" w:line="240" w:lineRule="auto"/>
              <w:jc w:val="center"/>
              <w:rPr>
                <w:rFonts w:ascii="Times New Roman" w:hAnsi="Times New Roman" w:cs="Times New Roman"/>
                <w:b/>
                <w:sz w:val="20"/>
                <w:szCs w:val="20"/>
              </w:rPr>
            </w:pPr>
            <w:r w:rsidRPr="00971A8C">
              <w:rPr>
                <w:rFonts w:ascii="Times New Roman" w:hAnsi="Times New Roman" w:cs="Times New Roman"/>
                <w:b/>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9D4788D" w14:textId="77777777" w:rsidR="00971A8C" w:rsidRPr="00971A8C" w:rsidRDefault="00971A8C" w:rsidP="00971A8C">
            <w:pPr>
              <w:spacing w:after="0" w:line="240" w:lineRule="auto"/>
              <w:jc w:val="center"/>
              <w:rPr>
                <w:rFonts w:ascii="Times New Roman" w:hAnsi="Times New Roman" w:cs="Times New Roman"/>
                <w:sz w:val="20"/>
                <w:szCs w:val="20"/>
              </w:rPr>
            </w:pPr>
            <w:r w:rsidRPr="00971A8C">
              <w:rPr>
                <w:rFonts w:ascii="Times New Roman" w:hAnsi="Times New Roman" w:cs="Times New Roman"/>
                <w:b/>
                <w:color w:val="000000"/>
                <w:sz w:val="20"/>
                <w:szCs w:val="20"/>
              </w:rPr>
              <w:t>00 000 00000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721B8FA"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b/>
                <w:color w:val="000000"/>
                <w:sz w:val="20"/>
                <w:szCs w:val="20"/>
              </w:rPr>
              <w:t>000</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3C2340D" w14:textId="77777777" w:rsidR="00971A8C" w:rsidRPr="00971A8C" w:rsidRDefault="00971A8C" w:rsidP="00971A8C">
            <w:pPr>
              <w:spacing w:after="0" w:line="240" w:lineRule="auto"/>
              <w:jc w:val="center"/>
              <w:rPr>
                <w:rFonts w:ascii="Times New Roman" w:hAnsi="Times New Roman" w:cs="Times New Roman"/>
                <w:b/>
                <w:color w:val="000000"/>
                <w:sz w:val="20"/>
                <w:szCs w:val="20"/>
              </w:rPr>
            </w:pPr>
            <w:r w:rsidRPr="00971A8C">
              <w:rPr>
                <w:rFonts w:ascii="Times New Roman" w:hAnsi="Times New Roman" w:cs="Times New Roman"/>
                <w:b/>
                <w:color w:val="000000"/>
                <w:sz w:val="20"/>
                <w:szCs w:val="20"/>
              </w:rPr>
              <w:t>1 465 182,13</w:t>
            </w:r>
          </w:p>
        </w:tc>
      </w:tr>
      <w:tr w:rsidR="00971A8C" w:rsidRPr="00971A8C" w14:paraId="3E5E5FFB" w14:textId="77777777" w:rsidTr="00971A8C">
        <w:trPr>
          <w:trHeight w:val="350"/>
        </w:trPr>
        <w:tc>
          <w:tcPr>
            <w:tcW w:w="436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E311DF2" w14:textId="77777777" w:rsidR="00971A8C" w:rsidRPr="00971A8C" w:rsidRDefault="00971A8C" w:rsidP="00971A8C">
            <w:pPr>
              <w:spacing w:after="0" w:line="240" w:lineRule="auto"/>
              <w:rPr>
                <w:rFonts w:ascii="Times New Roman" w:hAnsi="Times New Roman" w:cs="Times New Roman"/>
                <w:b/>
                <w:color w:val="000000"/>
                <w:sz w:val="20"/>
                <w:szCs w:val="20"/>
              </w:rPr>
            </w:pPr>
            <w:r w:rsidRPr="00971A8C">
              <w:rPr>
                <w:rFonts w:ascii="Times New Roman" w:hAnsi="Times New Roman" w:cs="Times New Roman"/>
                <w:b/>
                <w:bCs/>
                <w:sz w:val="20"/>
                <w:szCs w:val="20"/>
              </w:rPr>
              <w:t>Общеэкономические вопросы</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D56ADB9" w14:textId="77777777" w:rsidR="00971A8C" w:rsidRPr="00971A8C" w:rsidRDefault="00971A8C" w:rsidP="00971A8C">
            <w:pPr>
              <w:spacing w:after="0" w:line="240" w:lineRule="auto"/>
              <w:jc w:val="center"/>
              <w:rPr>
                <w:rFonts w:ascii="Times New Roman" w:hAnsi="Times New Roman" w:cs="Times New Roman"/>
                <w:b/>
                <w:color w:val="000000"/>
                <w:sz w:val="20"/>
                <w:szCs w:val="20"/>
              </w:rPr>
            </w:pPr>
            <w:r w:rsidRPr="00971A8C">
              <w:rPr>
                <w:rFonts w:ascii="Times New Roman" w:hAnsi="Times New Roman" w:cs="Times New Roman"/>
                <w:b/>
                <w:bCs/>
                <w:sz w:val="20"/>
                <w:szCs w:val="20"/>
              </w:rPr>
              <w:t>04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1535FC3" w14:textId="77777777" w:rsidR="00971A8C" w:rsidRPr="00971A8C" w:rsidRDefault="00971A8C" w:rsidP="00971A8C">
            <w:pPr>
              <w:spacing w:after="0" w:line="240" w:lineRule="auto"/>
              <w:jc w:val="center"/>
              <w:rPr>
                <w:rFonts w:ascii="Times New Roman" w:hAnsi="Times New Roman" w:cs="Times New Roman"/>
                <w:b/>
                <w:color w:val="000000"/>
                <w:sz w:val="20"/>
                <w:szCs w:val="20"/>
              </w:rPr>
            </w:pPr>
            <w:r w:rsidRPr="00971A8C">
              <w:rPr>
                <w:rFonts w:ascii="Times New Roman" w:hAnsi="Times New Roman" w:cs="Times New Roman"/>
                <w:b/>
                <w:bCs/>
                <w:sz w:val="20"/>
                <w:szCs w:val="20"/>
              </w:rPr>
              <w:t>01</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68D6F3E" w14:textId="77777777" w:rsidR="00971A8C" w:rsidRPr="00971A8C" w:rsidRDefault="00971A8C" w:rsidP="00971A8C">
            <w:pPr>
              <w:spacing w:after="0" w:line="240" w:lineRule="auto"/>
              <w:jc w:val="center"/>
              <w:rPr>
                <w:rFonts w:ascii="Times New Roman" w:hAnsi="Times New Roman" w:cs="Times New Roman"/>
                <w:b/>
                <w:color w:val="000000"/>
                <w:sz w:val="20"/>
                <w:szCs w:val="20"/>
              </w:rPr>
            </w:pPr>
            <w:r w:rsidRPr="00971A8C">
              <w:rPr>
                <w:rFonts w:ascii="Times New Roman" w:hAnsi="Times New Roman" w:cs="Times New Roman"/>
                <w:b/>
                <w:color w:val="000000"/>
                <w:sz w:val="20"/>
                <w:szCs w:val="20"/>
              </w:rPr>
              <w:t>00 000 00000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AF1683A" w14:textId="77777777" w:rsidR="00971A8C" w:rsidRPr="00971A8C" w:rsidRDefault="00971A8C" w:rsidP="00971A8C">
            <w:pPr>
              <w:spacing w:after="0" w:line="240" w:lineRule="auto"/>
              <w:jc w:val="center"/>
              <w:rPr>
                <w:rFonts w:ascii="Times New Roman" w:hAnsi="Times New Roman" w:cs="Times New Roman"/>
                <w:b/>
                <w:color w:val="000000"/>
                <w:sz w:val="20"/>
                <w:szCs w:val="20"/>
              </w:rPr>
            </w:pPr>
            <w:r w:rsidRPr="00971A8C">
              <w:rPr>
                <w:rFonts w:ascii="Times New Roman" w:hAnsi="Times New Roman" w:cs="Times New Roman"/>
                <w:b/>
                <w:color w:val="000000"/>
                <w:sz w:val="20"/>
                <w:szCs w:val="20"/>
              </w:rPr>
              <w:t>000</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A385694" w14:textId="77777777" w:rsidR="00971A8C" w:rsidRPr="00971A8C" w:rsidRDefault="00971A8C" w:rsidP="00971A8C">
            <w:pPr>
              <w:spacing w:after="0" w:line="240" w:lineRule="auto"/>
              <w:jc w:val="center"/>
              <w:rPr>
                <w:rFonts w:ascii="Times New Roman" w:hAnsi="Times New Roman" w:cs="Times New Roman"/>
                <w:b/>
                <w:color w:val="000000"/>
                <w:sz w:val="20"/>
                <w:szCs w:val="20"/>
              </w:rPr>
            </w:pPr>
            <w:r w:rsidRPr="00971A8C">
              <w:rPr>
                <w:rFonts w:ascii="Times New Roman" w:hAnsi="Times New Roman" w:cs="Times New Roman"/>
                <w:b/>
                <w:color w:val="000000"/>
                <w:sz w:val="20"/>
                <w:szCs w:val="20"/>
              </w:rPr>
              <w:t>96182,13</w:t>
            </w:r>
          </w:p>
        </w:tc>
      </w:tr>
      <w:tr w:rsidR="00971A8C" w:rsidRPr="00971A8C" w14:paraId="65347D0D" w14:textId="77777777" w:rsidTr="00971A8C">
        <w:trPr>
          <w:trHeight w:val="350"/>
        </w:trPr>
        <w:tc>
          <w:tcPr>
            <w:tcW w:w="436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594EF75" w14:textId="77777777" w:rsidR="00971A8C" w:rsidRPr="00971A8C" w:rsidRDefault="00971A8C" w:rsidP="00971A8C">
            <w:pPr>
              <w:spacing w:after="0" w:line="240" w:lineRule="auto"/>
              <w:rPr>
                <w:rFonts w:ascii="Times New Roman" w:hAnsi="Times New Roman" w:cs="Times New Roman"/>
                <w:color w:val="000000"/>
                <w:sz w:val="20"/>
                <w:szCs w:val="20"/>
              </w:rPr>
            </w:pPr>
            <w:r w:rsidRPr="00971A8C">
              <w:rPr>
                <w:rFonts w:ascii="Times New Roman" w:hAnsi="Times New Roman" w:cs="Times New Roman"/>
                <w:color w:val="000000"/>
                <w:sz w:val="20"/>
                <w:szCs w:val="20"/>
              </w:rPr>
              <w:t>Выполнение функций органами местного самоуправления</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DB33C15"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bCs/>
                <w:sz w:val="20"/>
                <w:szCs w:val="20"/>
              </w:rPr>
              <w:t>04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014F700"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bCs/>
                <w:sz w:val="20"/>
                <w:szCs w:val="20"/>
              </w:rPr>
              <w:t>01</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F54A121"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sz w:val="20"/>
                <w:szCs w:val="20"/>
              </w:rPr>
              <w:t xml:space="preserve">02 203 </w:t>
            </w:r>
            <w:r w:rsidRPr="00971A8C">
              <w:rPr>
                <w:rFonts w:ascii="Times New Roman" w:hAnsi="Times New Roman" w:cs="Times New Roman"/>
                <w:sz w:val="20"/>
                <w:szCs w:val="20"/>
                <w:lang w:val="en-US"/>
              </w:rPr>
              <w:t>S</w:t>
            </w:r>
            <w:r w:rsidRPr="00971A8C">
              <w:rPr>
                <w:rFonts w:ascii="Times New Roman" w:hAnsi="Times New Roman" w:cs="Times New Roman"/>
                <w:sz w:val="20"/>
                <w:szCs w:val="20"/>
              </w:rPr>
              <w:t>8430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CB63892"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000</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5A4FAC0"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96182,13</w:t>
            </w:r>
          </w:p>
        </w:tc>
      </w:tr>
      <w:tr w:rsidR="00971A8C" w:rsidRPr="00971A8C" w14:paraId="2D2C50E6" w14:textId="77777777" w:rsidTr="00971A8C">
        <w:trPr>
          <w:trHeight w:val="271"/>
        </w:trPr>
        <w:tc>
          <w:tcPr>
            <w:tcW w:w="436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9AE4BBE" w14:textId="77777777" w:rsidR="00971A8C" w:rsidRPr="00971A8C" w:rsidRDefault="00971A8C" w:rsidP="00971A8C">
            <w:pPr>
              <w:spacing w:after="0" w:line="240" w:lineRule="auto"/>
              <w:rPr>
                <w:rFonts w:ascii="Times New Roman" w:hAnsi="Times New Roman" w:cs="Times New Roman"/>
                <w:b/>
                <w:sz w:val="20"/>
                <w:szCs w:val="20"/>
              </w:rPr>
            </w:pPr>
            <w:r w:rsidRPr="00971A8C">
              <w:rPr>
                <w:rFonts w:ascii="Times New Roman" w:hAnsi="Times New Roman" w:cs="Times New Roman"/>
                <w:b/>
                <w:sz w:val="20"/>
                <w:szCs w:val="20"/>
              </w:rPr>
              <w:t>Дорожное хозяйство (Дорожные фонды)</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E9C80B5" w14:textId="77777777" w:rsidR="00971A8C" w:rsidRPr="00971A8C" w:rsidRDefault="00971A8C" w:rsidP="00971A8C">
            <w:pPr>
              <w:spacing w:after="0" w:line="240" w:lineRule="auto"/>
              <w:jc w:val="center"/>
              <w:rPr>
                <w:rFonts w:ascii="Times New Roman" w:hAnsi="Times New Roman" w:cs="Times New Roman"/>
                <w:b/>
                <w:sz w:val="20"/>
                <w:szCs w:val="20"/>
              </w:rPr>
            </w:pPr>
            <w:r w:rsidRPr="00971A8C">
              <w:rPr>
                <w:rFonts w:ascii="Times New Roman" w:hAnsi="Times New Roman" w:cs="Times New Roman"/>
                <w:b/>
                <w:sz w:val="20"/>
                <w:szCs w:val="20"/>
              </w:rPr>
              <w:t>04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5025A92" w14:textId="77777777" w:rsidR="00971A8C" w:rsidRPr="00971A8C" w:rsidRDefault="00971A8C" w:rsidP="00971A8C">
            <w:pPr>
              <w:spacing w:after="0" w:line="240" w:lineRule="auto"/>
              <w:jc w:val="center"/>
              <w:rPr>
                <w:rFonts w:ascii="Times New Roman" w:hAnsi="Times New Roman" w:cs="Times New Roman"/>
                <w:b/>
                <w:sz w:val="20"/>
                <w:szCs w:val="20"/>
              </w:rPr>
            </w:pPr>
            <w:r w:rsidRPr="00971A8C">
              <w:rPr>
                <w:rFonts w:ascii="Times New Roman" w:hAnsi="Times New Roman" w:cs="Times New Roman"/>
                <w:b/>
                <w:sz w:val="20"/>
                <w:szCs w:val="20"/>
              </w:rPr>
              <w:t>09</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659836E" w14:textId="77777777" w:rsidR="00971A8C" w:rsidRPr="00971A8C" w:rsidRDefault="00971A8C" w:rsidP="00971A8C">
            <w:pPr>
              <w:spacing w:after="0" w:line="240" w:lineRule="auto"/>
              <w:jc w:val="center"/>
              <w:rPr>
                <w:rFonts w:ascii="Times New Roman" w:hAnsi="Times New Roman" w:cs="Times New Roman"/>
                <w:b/>
                <w:sz w:val="20"/>
                <w:szCs w:val="20"/>
              </w:rPr>
            </w:pPr>
            <w:r w:rsidRPr="00971A8C">
              <w:rPr>
                <w:rFonts w:ascii="Times New Roman" w:hAnsi="Times New Roman" w:cs="Times New Roman"/>
                <w:b/>
                <w:color w:val="000000"/>
                <w:sz w:val="20"/>
                <w:szCs w:val="20"/>
              </w:rPr>
              <w:t>00 000 00000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313FE7B" w14:textId="77777777" w:rsidR="00971A8C" w:rsidRPr="00971A8C" w:rsidRDefault="00971A8C" w:rsidP="00971A8C">
            <w:pPr>
              <w:spacing w:after="0" w:line="240" w:lineRule="auto"/>
              <w:jc w:val="center"/>
              <w:rPr>
                <w:rFonts w:ascii="Times New Roman" w:hAnsi="Times New Roman" w:cs="Times New Roman"/>
                <w:b/>
                <w:sz w:val="20"/>
                <w:szCs w:val="20"/>
              </w:rPr>
            </w:pPr>
            <w:r w:rsidRPr="00971A8C">
              <w:rPr>
                <w:rFonts w:ascii="Times New Roman" w:hAnsi="Times New Roman" w:cs="Times New Roman"/>
                <w:b/>
                <w:sz w:val="20"/>
                <w:szCs w:val="20"/>
              </w:rPr>
              <w:t>000</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116A7B4" w14:textId="77777777" w:rsidR="00971A8C" w:rsidRPr="00971A8C" w:rsidRDefault="00971A8C" w:rsidP="00971A8C">
            <w:pPr>
              <w:spacing w:after="0" w:line="240" w:lineRule="auto"/>
              <w:jc w:val="center"/>
              <w:rPr>
                <w:rFonts w:ascii="Times New Roman" w:hAnsi="Times New Roman" w:cs="Times New Roman"/>
                <w:b/>
                <w:sz w:val="20"/>
                <w:szCs w:val="20"/>
              </w:rPr>
            </w:pPr>
            <w:r w:rsidRPr="00971A8C">
              <w:rPr>
                <w:rFonts w:ascii="Times New Roman" w:hAnsi="Times New Roman" w:cs="Times New Roman"/>
                <w:b/>
                <w:sz w:val="20"/>
                <w:szCs w:val="20"/>
              </w:rPr>
              <w:t>1 328 000</w:t>
            </w:r>
          </w:p>
        </w:tc>
      </w:tr>
      <w:tr w:rsidR="00971A8C" w:rsidRPr="00971A8C" w14:paraId="528BE68C" w14:textId="77777777" w:rsidTr="00971A8C">
        <w:trPr>
          <w:trHeight w:val="271"/>
        </w:trPr>
        <w:tc>
          <w:tcPr>
            <w:tcW w:w="436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8285D5A" w14:textId="77777777" w:rsidR="00971A8C" w:rsidRPr="00971A8C" w:rsidRDefault="00971A8C" w:rsidP="00971A8C">
            <w:pPr>
              <w:spacing w:after="0" w:line="240" w:lineRule="auto"/>
              <w:rPr>
                <w:rFonts w:ascii="Times New Roman" w:hAnsi="Times New Roman" w:cs="Times New Roman"/>
                <w:color w:val="000000"/>
                <w:sz w:val="20"/>
                <w:szCs w:val="20"/>
              </w:rPr>
            </w:pPr>
            <w:r w:rsidRPr="00971A8C">
              <w:rPr>
                <w:rFonts w:ascii="Times New Roman" w:hAnsi="Times New Roman" w:cs="Times New Roman"/>
                <w:color w:val="000000"/>
                <w:sz w:val="20"/>
                <w:szCs w:val="20"/>
              </w:rPr>
              <w:t>Мероприятия по развитию сети автомобильных дорог общего пользования</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F91F858"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DF14013"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09</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B341FA0"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02 100 91290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9AE0762" w14:textId="77777777" w:rsidR="00971A8C" w:rsidRPr="00971A8C" w:rsidRDefault="00971A8C" w:rsidP="00971A8C">
            <w:pPr>
              <w:spacing w:after="0" w:line="240" w:lineRule="auto"/>
              <w:jc w:val="center"/>
              <w:rPr>
                <w:rFonts w:ascii="Times New Roman" w:hAnsi="Times New Roman" w:cs="Times New Roman"/>
                <w:color w:val="000000"/>
                <w:sz w:val="20"/>
                <w:szCs w:val="20"/>
                <w:lang w:val="en-US"/>
              </w:rPr>
            </w:pPr>
            <w:r w:rsidRPr="00971A8C">
              <w:rPr>
                <w:rFonts w:ascii="Times New Roman" w:hAnsi="Times New Roman" w:cs="Times New Roman"/>
                <w:color w:val="000000"/>
                <w:sz w:val="20"/>
                <w:szCs w:val="20"/>
              </w:rPr>
              <w:t>0</w:t>
            </w:r>
            <w:r w:rsidRPr="00971A8C">
              <w:rPr>
                <w:rFonts w:ascii="Times New Roman" w:hAnsi="Times New Roman" w:cs="Times New Roman"/>
                <w:color w:val="000000"/>
                <w:sz w:val="20"/>
                <w:szCs w:val="20"/>
                <w:lang w:val="en-US"/>
              </w:rPr>
              <w:t>00</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45DEE4D" w14:textId="77777777" w:rsidR="00971A8C" w:rsidRPr="00971A8C" w:rsidRDefault="00971A8C" w:rsidP="00971A8C">
            <w:pPr>
              <w:spacing w:after="0" w:line="240" w:lineRule="auto"/>
              <w:jc w:val="center"/>
              <w:rPr>
                <w:rFonts w:ascii="Times New Roman" w:hAnsi="Times New Roman" w:cs="Times New Roman"/>
                <w:sz w:val="20"/>
                <w:szCs w:val="20"/>
              </w:rPr>
            </w:pPr>
            <w:r w:rsidRPr="00971A8C">
              <w:rPr>
                <w:rFonts w:ascii="Times New Roman" w:hAnsi="Times New Roman" w:cs="Times New Roman"/>
                <w:sz w:val="20"/>
                <w:szCs w:val="20"/>
              </w:rPr>
              <w:t>1 328 000</w:t>
            </w:r>
          </w:p>
        </w:tc>
      </w:tr>
      <w:tr w:rsidR="00971A8C" w:rsidRPr="00971A8C" w14:paraId="531DD08D" w14:textId="77777777" w:rsidTr="00971A8C">
        <w:trPr>
          <w:trHeight w:val="271"/>
        </w:trPr>
        <w:tc>
          <w:tcPr>
            <w:tcW w:w="436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C187C53" w14:textId="77777777" w:rsidR="00971A8C" w:rsidRPr="00971A8C" w:rsidRDefault="00971A8C" w:rsidP="00971A8C">
            <w:pPr>
              <w:spacing w:after="0" w:line="240" w:lineRule="auto"/>
              <w:rPr>
                <w:rFonts w:ascii="Times New Roman" w:hAnsi="Times New Roman" w:cs="Times New Roman"/>
                <w:b/>
                <w:sz w:val="20"/>
                <w:szCs w:val="20"/>
              </w:rPr>
            </w:pPr>
            <w:r w:rsidRPr="00971A8C">
              <w:rPr>
                <w:rFonts w:ascii="Times New Roman" w:hAnsi="Times New Roman" w:cs="Times New Roman"/>
                <w:color w:val="000000"/>
                <w:sz w:val="20"/>
                <w:szCs w:val="20"/>
              </w:rPr>
              <w:t>Выполнение функций органами местного самоуправления</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2665279"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A76A907"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09</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53F2671"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02 100 91290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2B2A007" w14:textId="77777777" w:rsidR="00971A8C" w:rsidRPr="00971A8C" w:rsidRDefault="00971A8C" w:rsidP="00971A8C">
            <w:pPr>
              <w:spacing w:after="0" w:line="240" w:lineRule="auto"/>
              <w:jc w:val="center"/>
              <w:rPr>
                <w:rFonts w:ascii="Times New Roman" w:hAnsi="Times New Roman" w:cs="Times New Roman"/>
                <w:color w:val="000000"/>
                <w:sz w:val="20"/>
                <w:szCs w:val="20"/>
                <w:lang w:val="en-US"/>
              </w:rPr>
            </w:pPr>
            <w:r w:rsidRPr="00971A8C">
              <w:rPr>
                <w:rFonts w:ascii="Times New Roman" w:hAnsi="Times New Roman" w:cs="Times New Roman"/>
                <w:color w:val="000000"/>
                <w:sz w:val="20"/>
                <w:szCs w:val="20"/>
              </w:rPr>
              <w:t>0</w:t>
            </w:r>
            <w:r w:rsidRPr="00971A8C">
              <w:rPr>
                <w:rFonts w:ascii="Times New Roman" w:hAnsi="Times New Roman" w:cs="Times New Roman"/>
                <w:color w:val="000000"/>
                <w:sz w:val="20"/>
                <w:szCs w:val="20"/>
                <w:lang w:val="en-US"/>
              </w:rPr>
              <w:t>00</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9B22AB9" w14:textId="77777777" w:rsidR="00971A8C" w:rsidRPr="00971A8C" w:rsidRDefault="00971A8C" w:rsidP="00971A8C">
            <w:pPr>
              <w:spacing w:after="0" w:line="240" w:lineRule="auto"/>
              <w:jc w:val="center"/>
              <w:rPr>
                <w:rFonts w:ascii="Times New Roman" w:hAnsi="Times New Roman" w:cs="Times New Roman"/>
                <w:sz w:val="20"/>
                <w:szCs w:val="20"/>
              </w:rPr>
            </w:pPr>
            <w:r w:rsidRPr="00971A8C">
              <w:rPr>
                <w:rFonts w:ascii="Times New Roman" w:hAnsi="Times New Roman" w:cs="Times New Roman"/>
                <w:sz w:val="20"/>
                <w:szCs w:val="20"/>
              </w:rPr>
              <w:t>1 328 000</w:t>
            </w:r>
          </w:p>
        </w:tc>
      </w:tr>
      <w:tr w:rsidR="00971A8C" w:rsidRPr="00971A8C" w14:paraId="3A74D401" w14:textId="77777777" w:rsidTr="00971A8C">
        <w:trPr>
          <w:trHeight w:val="271"/>
        </w:trPr>
        <w:tc>
          <w:tcPr>
            <w:tcW w:w="436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9D686CB" w14:textId="77777777" w:rsidR="00971A8C" w:rsidRPr="00971A8C" w:rsidRDefault="00971A8C" w:rsidP="00971A8C">
            <w:pPr>
              <w:spacing w:after="0" w:line="240" w:lineRule="auto"/>
              <w:rPr>
                <w:rFonts w:ascii="Times New Roman" w:hAnsi="Times New Roman" w:cs="Times New Roman"/>
                <w:b/>
                <w:color w:val="000000"/>
                <w:sz w:val="20"/>
                <w:szCs w:val="20"/>
              </w:rPr>
            </w:pPr>
            <w:r w:rsidRPr="00971A8C">
              <w:rPr>
                <w:rFonts w:ascii="Times New Roman" w:hAnsi="Times New Roman" w:cs="Times New Roman"/>
                <w:b/>
                <w:color w:val="000000"/>
                <w:sz w:val="20"/>
                <w:szCs w:val="20"/>
              </w:rPr>
              <w:t>Другие вопросы в области национальной экономики</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5FDDDDA" w14:textId="77777777" w:rsidR="00971A8C" w:rsidRPr="00971A8C" w:rsidRDefault="00971A8C" w:rsidP="00971A8C">
            <w:pPr>
              <w:spacing w:after="0" w:line="240" w:lineRule="auto"/>
              <w:jc w:val="center"/>
              <w:rPr>
                <w:rFonts w:ascii="Times New Roman" w:hAnsi="Times New Roman" w:cs="Times New Roman"/>
                <w:b/>
                <w:color w:val="000000"/>
                <w:sz w:val="20"/>
                <w:szCs w:val="20"/>
              </w:rPr>
            </w:pPr>
            <w:r w:rsidRPr="00971A8C">
              <w:rPr>
                <w:rFonts w:ascii="Times New Roman" w:hAnsi="Times New Roman" w:cs="Times New Roman"/>
                <w:b/>
                <w:color w:val="000000"/>
                <w:sz w:val="20"/>
                <w:szCs w:val="20"/>
              </w:rPr>
              <w:t>04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734F8AC" w14:textId="77777777" w:rsidR="00971A8C" w:rsidRPr="00971A8C" w:rsidRDefault="00971A8C" w:rsidP="00971A8C">
            <w:pPr>
              <w:spacing w:after="0" w:line="240" w:lineRule="auto"/>
              <w:jc w:val="center"/>
              <w:rPr>
                <w:rFonts w:ascii="Times New Roman" w:hAnsi="Times New Roman" w:cs="Times New Roman"/>
                <w:b/>
                <w:color w:val="000000"/>
                <w:sz w:val="20"/>
                <w:szCs w:val="20"/>
              </w:rPr>
            </w:pPr>
            <w:r w:rsidRPr="00971A8C">
              <w:rPr>
                <w:rFonts w:ascii="Times New Roman" w:hAnsi="Times New Roman" w:cs="Times New Roman"/>
                <w:b/>
                <w:color w:val="000000"/>
                <w:sz w:val="20"/>
                <w:szCs w:val="20"/>
              </w:rPr>
              <w:t>12</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634975B" w14:textId="77777777" w:rsidR="00971A8C" w:rsidRPr="00971A8C" w:rsidRDefault="00971A8C" w:rsidP="00971A8C">
            <w:pPr>
              <w:spacing w:after="0" w:line="240" w:lineRule="auto"/>
              <w:jc w:val="center"/>
              <w:rPr>
                <w:rFonts w:ascii="Times New Roman" w:hAnsi="Times New Roman" w:cs="Times New Roman"/>
                <w:b/>
                <w:color w:val="000000"/>
                <w:sz w:val="20"/>
                <w:szCs w:val="20"/>
              </w:rPr>
            </w:pPr>
            <w:r w:rsidRPr="00971A8C">
              <w:rPr>
                <w:rFonts w:ascii="Times New Roman" w:hAnsi="Times New Roman" w:cs="Times New Roman"/>
                <w:b/>
                <w:color w:val="000000"/>
                <w:sz w:val="20"/>
                <w:szCs w:val="20"/>
              </w:rPr>
              <w:t>00 000 00000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A9F52BB" w14:textId="77777777" w:rsidR="00971A8C" w:rsidRPr="00971A8C" w:rsidRDefault="00971A8C" w:rsidP="00971A8C">
            <w:pPr>
              <w:spacing w:after="0" w:line="240" w:lineRule="auto"/>
              <w:jc w:val="center"/>
              <w:rPr>
                <w:rFonts w:ascii="Times New Roman" w:hAnsi="Times New Roman" w:cs="Times New Roman"/>
                <w:b/>
                <w:color w:val="000000"/>
                <w:sz w:val="20"/>
                <w:szCs w:val="20"/>
                <w:lang w:val="en-US"/>
              </w:rPr>
            </w:pPr>
            <w:r w:rsidRPr="00971A8C">
              <w:rPr>
                <w:rFonts w:ascii="Times New Roman" w:hAnsi="Times New Roman" w:cs="Times New Roman"/>
                <w:b/>
                <w:sz w:val="20"/>
                <w:szCs w:val="20"/>
              </w:rPr>
              <w:t>000</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D358D26" w14:textId="77777777" w:rsidR="00971A8C" w:rsidRPr="00971A8C" w:rsidRDefault="00971A8C" w:rsidP="00971A8C">
            <w:pPr>
              <w:spacing w:after="0" w:line="240" w:lineRule="auto"/>
              <w:jc w:val="center"/>
              <w:rPr>
                <w:rFonts w:ascii="Times New Roman" w:hAnsi="Times New Roman" w:cs="Times New Roman"/>
                <w:b/>
                <w:sz w:val="20"/>
                <w:szCs w:val="20"/>
              </w:rPr>
            </w:pPr>
            <w:r w:rsidRPr="00971A8C">
              <w:rPr>
                <w:rFonts w:ascii="Times New Roman" w:hAnsi="Times New Roman" w:cs="Times New Roman"/>
                <w:b/>
                <w:sz w:val="20"/>
                <w:szCs w:val="20"/>
              </w:rPr>
              <w:t>41000</w:t>
            </w:r>
          </w:p>
        </w:tc>
      </w:tr>
      <w:tr w:rsidR="00971A8C" w:rsidRPr="00971A8C" w14:paraId="0940CA2F" w14:textId="77777777" w:rsidTr="00971A8C">
        <w:trPr>
          <w:trHeight w:val="271"/>
        </w:trPr>
        <w:tc>
          <w:tcPr>
            <w:tcW w:w="436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EF6051A" w14:textId="77777777" w:rsidR="00971A8C" w:rsidRPr="00971A8C" w:rsidRDefault="00971A8C" w:rsidP="00971A8C">
            <w:pPr>
              <w:spacing w:after="0" w:line="240" w:lineRule="auto"/>
              <w:rPr>
                <w:rFonts w:ascii="Times New Roman" w:hAnsi="Times New Roman" w:cs="Times New Roman"/>
                <w:color w:val="000000"/>
                <w:sz w:val="20"/>
                <w:szCs w:val="20"/>
              </w:rPr>
            </w:pPr>
            <w:r w:rsidRPr="00971A8C">
              <w:rPr>
                <w:rFonts w:ascii="Times New Roman" w:hAnsi="Times New Roman" w:cs="Times New Roman"/>
                <w:color w:val="000000"/>
                <w:sz w:val="20"/>
                <w:szCs w:val="20"/>
              </w:rPr>
              <w:t>Мероприятия по развитию градостроительной деятельности (межбюджетные трансферты)</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F2E8F03"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8313464"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12</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2B3B30E"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02 202 98460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2E8C194" w14:textId="77777777" w:rsidR="00971A8C" w:rsidRPr="00971A8C" w:rsidRDefault="00971A8C" w:rsidP="00971A8C">
            <w:pPr>
              <w:spacing w:after="0" w:line="240" w:lineRule="auto"/>
              <w:jc w:val="center"/>
              <w:rPr>
                <w:rFonts w:ascii="Times New Roman" w:hAnsi="Times New Roman" w:cs="Times New Roman"/>
                <w:sz w:val="20"/>
                <w:szCs w:val="20"/>
              </w:rPr>
            </w:pPr>
            <w:r w:rsidRPr="00971A8C">
              <w:rPr>
                <w:rFonts w:ascii="Times New Roman" w:hAnsi="Times New Roman" w:cs="Times New Roman"/>
                <w:sz w:val="20"/>
                <w:szCs w:val="20"/>
              </w:rPr>
              <w:t>000</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6572C06" w14:textId="77777777" w:rsidR="00971A8C" w:rsidRPr="00971A8C" w:rsidRDefault="00971A8C" w:rsidP="00971A8C">
            <w:pPr>
              <w:spacing w:after="0" w:line="240" w:lineRule="auto"/>
              <w:jc w:val="center"/>
              <w:rPr>
                <w:rFonts w:ascii="Times New Roman" w:hAnsi="Times New Roman" w:cs="Times New Roman"/>
                <w:sz w:val="20"/>
                <w:szCs w:val="20"/>
              </w:rPr>
            </w:pPr>
            <w:r w:rsidRPr="00971A8C">
              <w:rPr>
                <w:rFonts w:ascii="Times New Roman" w:hAnsi="Times New Roman" w:cs="Times New Roman"/>
                <w:sz w:val="20"/>
                <w:szCs w:val="20"/>
              </w:rPr>
              <w:t>41000</w:t>
            </w:r>
          </w:p>
        </w:tc>
      </w:tr>
      <w:tr w:rsidR="00971A8C" w:rsidRPr="00971A8C" w14:paraId="5057CF6F" w14:textId="77777777" w:rsidTr="00971A8C">
        <w:trPr>
          <w:trHeight w:val="271"/>
        </w:trPr>
        <w:tc>
          <w:tcPr>
            <w:tcW w:w="436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599250C" w14:textId="77777777" w:rsidR="00971A8C" w:rsidRPr="00971A8C" w:rsidRDefault="00971A8C" w:rsidP="00971A8C">
            <w:pPr>
              <w:spacing w:after="0" w:line="240" w:lineRule="auto"/>
              <w:rPr>
                <w:rFonts w:ascii="Times New Roman" w:hAnsi="Times New Roman" w:cs="Times New Roman"/>
                <w:color w:val="000000"/>
                <w:sz w:val="20"/>
                <w:szCs w:val="20"/>
              </w:rPr>
            </w:pPr>
            <w:r w:rsidRPr="00971A8C">
              <w:rPr>
                <w:rFonts w:ascii="Times New Roman" w:hAnsi="Times New Roman" w:cs="Times New Roman"/>
                <w:color w:val="000000"/>
                <w:sz w:val="20"/>
                <w:szCs w:val="20"/>
              </w:rPr>
              <w:t>Выполнение функций органами местного самоуправления</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F2F0B23"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ACB0605"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12</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9B2D286"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02 301 90850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C4316F3" w14:textId="77777777" w:rsidR="00971A8C" w:rsidRPr="00971A8C" w:rsidRDefault="00971A8C" w:rsidP="00971A8C">
            <w:pPr>
              <w:spacing w:after="0" w:line="240" w:lineRule="auto"/>
              <w:jc w:val="center"/>
              <w:rPr>
                <w:rFonts w:ascii="Times New Roman" w:hAnsi="Times New Roman" w:cs="Times New Roman"/>
                <w:color w:val="000000"/>
                <w:sz w:val="20"/>
                <w:szCs w:val="20"/>
                <w:lang w:val="en-US"/>
              </w:rPr>
            </w:pPr>
            <w:r w:rsidRPr="00971A8C">
              <w:rPr>
                <w:rFonts w:ascii="Times New Roman" w:hAnsi="Times New Roman" w:cs="Times New Roman"/>
                <w:color w:val="000000"/>
                <w:sz w:val="20"/>
                <w:szCs w:val="20"/>
              </w:rPr>
              <w:t>0</w:t>
            </w:r>
            <w:r w:rsidRPr="00971A8C">
              <w:rPr>
                <w:rFonts w:ascii="Times New Roman" w:hAnsi="Times New Roman" w:cs="Times New Roman"/>
                <w:color w:val="000000"/>
                <w:sz w:val="20"/>
                <w:szCs w:val="20"/>
                <w:lang w:val="en-US"/>
              </w:rPr>
              <w:t>00</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4D451ED" w14:textId="77777777" w:rsidR="00971A8C" w:rsidRPr="00971A8C" w:rsidRDefault="00971A8C" w:rsidP="00971A8C">
            <w:pPr>
              <w:spacing w:after="0" w:line="240" w:lineRule="auto"/>
              <w:jc w:val="center"/>
              <w:rPr>
                <w:rFonts w:ascii="Times New Roman" w:hAnsi="Times New Roman" w:cs="Times New Roman"/>
                <w:sz w:val="20"/>
                <w:szCs w:val="20"/>
              </w:rPr>
            </w:pPr>
            <w:r w:rsidRPr="00971A8C">
              <w:rPr>
                <w:rFonts w:ascii="Times New Roman" w:hAnsi="Times New Roman" w:cs="Times New Roman"/>
                <w:sz w:val="20"/>
                <w:szCs w:val="20"/>
              </w:rPr>
              <w:t>0</w:t>
            </w:r>
          </w:p>
        </w:tc>
      </w:tr>
      <w:tr w:rsidR="00971A8C" w:rsidRPr="00971A8C" w14:paraId="08762A39" w14:textId="77777777" w:rsidTr="00971A8C">
        <w:trPr>
          <w:trHeight w:val="271"/>
        </w:trPr>
        <w:tc>
          <w:tcPr>
            <w:tcW w:w="436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3BDA319" w14:textId="77777777" w:rsidR="00971A8C" w:rsidRPr="00971A8C" w:rsidRDefault="00971A8C" w:rsidP="00971A8C">
            <w:pPr>
              <w:spacing w:after="0" w:line="240" w:lineRule="auto"/>
              <w:rPr>
                <w:rFonts w:ascii="Times New Roman" w:hAnsi="Times New Roman" w:cs="Times New Roman"/>
                <w:color w:val="000000"/>
                <w:sz w:val="20"/>
                <w:szCs w:val="20"/>
              </w:rPr>
            </w:pPr>
            <w:r w:rsidRPr="00971A8C">
              <w:rPr>
                <w:rFonts w:ascii="Times New Roman" w:hAnsi="Times New Roman" w:cs="Times New Roman"/>
                <w:b/>
                <w:color w:val="000000"/>
                <w:sz w:val="20"/>
                <w:szCs w:val="20"/>
              </w:rPr>
              <w:t>Жилищно-коммунальное хозяйство</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D26E4C1"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b/>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8227E74"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b/>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E5A06C6"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b/>
                <w:color w:val="000000"/>
                <w:sz w:val="20"/>
                <w:szCs w:val="20"/>
              </w:rPr>
              <w:t>00 000 00000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EC2C395"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b/>
                <w:color w:val="000000"/>
                <w:sz w:val="20"/>
                <w:szCs w:val="20"/>
              </w:rPr>
              <w:t>00</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0D5E319" w14:textId="77777777" w:rsidR="00971A8C" w:rsidRPr="00971A8C" w:rsidRDefault="00971A8C" w:rsidP="00971A8C">
            <w:pPr>
              <w:spacing w:after="0" w:line="240" w:lineRule="auto"/>
              <w:jc w:val="center"/>
              <w:rPr>
                <w:rFonts w:ascii="Times New Roman" w:hAnsi="Times New Roman" w:cs="Times New Roman"/>
                <w:b/>
                <w:sz w:val="20"/>
                <w:szCs w:val="20"/>
              </w:rPr>
            </w:pPr>
            <w:r w:rsidRPr="00971A8C">
              <w:rPr>
                <w:rFonts w:ascii="Times New Roman" w:hAnsi="Times New Roman" w:cs="Times New Roman"/>
                <w:b/>
                <w:sz w:val="20"/>
                <w:szCs w:val="20"/>
              </w:rPr>
              <w:t>22 554 280,73</w:t>
            </w:r>
          </w:p>
        </w:tc>
      </w:tr>
      <w:tr w:rsidR="00971A8C" w:rsidRPr="00971A8C" w14:paraId="03943B8F" w14:textId="77777777" w:rsidTr="00971A8C">
        <w:trPr>
          <w:trHeight w:val="271"/>
        </w:trPr>
        <w:tc>
          <w:tcPr>
            <w:tcW w:w="436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83E9503" w14:textId="77777777" w:rsidR="00971A8C" w:rsidRPr="00971A8C" w:rsidRDefault="00971A8C" w:rsidP="00971A8C">
            <w:pPr>
              <w:spacing w:after="0" w:line="240" w:lineRule="auto"/>
              <w:rPr>
                <w:rFonts w:ascii="Times New Roman" w:hAnsi="Times New Roman" w:cs="Times New Roman"/>
                <w:b/>
                <w:color w:val="000000"/>
                <w:sz w:val="20"/>
                <w:szCs w:val="20"/>
              </w:rPr>
            </w:pPr>
            <w:r w:rsidRPr="00971A8C">
              <w:rPr>
                <w:rFonts w:ascii="Times New Roman" w:hAnsi="Times New Roman" w:cs="Times New Roman"/>
                <w:b/>
                <w:sz w:val="20"/>
                <w:szCs w:val="20"/>
              </w:rPr>
              <w:t>Благоустройство</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3E778CB" w14:textId="77777777" w:rsidR="00971A8C" w:rsidRPr="00971A8C" w:rsidRDefault="00971A8C" w:rsidP="00971A8C">
            <w:pPr>
              <w:spacing w:after="0" w:line="240" w:lineRule="auto"/>
              <w:jc w:val="center"/>
              <w:rPr>
                <w:rFonts w:ascii="Times New Roman" w:hAnsi="Times New Roman" w:cs="Times New Roman"/>
                <w:b/>
                <w:color w:val="000000"/>
                <w:sz w:val="20"/>
                <w:szCs w:val="20"/>
              </w:rPr>
            </w:pPr>
            <w:r w:rsidRPr="00971A8C">
              <w:rPr>
                <w:rFonts w:ascii="Times New Roman" w:hAnsi="Times New Roman" w:cs="Times New Roman"/>
                <w:b/>
                <w:sz w:val="20"/>
                <w:szCs w:val="20"/>
              </w:rPr>
              <w:t>05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211E261" w14:textId="77777777" w:rsidR="00971A8C" w:rsidRPr="00971A8C" w:rsidRDefault="00971A8C" w:rsidP="00971A8C">
            <w:pPr>
              <w:spacing w:after="0" w:line="240" w:lineRule="auto"/>
              <w:jc w:val="center"/>
              <w:rPr>
                <w:rFonts w:ascii="Times New Roman" w:hAnsi="Times New Roman" w:cs="Times New Roman"/>
                <w:b/>
                <w:color w:val="000000"/>
                <w:sz w:val="20"/>
                <w:szCs w:val="20"/>
              </w:rPr>
            </w:pPr>
            <w:r w:rsidRPr="00971A8C">
              <w:rPr>
                <w:rFonts w:ascii="Times New Roman" w:hAnsi="Times New Roman" w:cs="Times New Roman"/>
                <w:b/>
                <w:sz w:val="20"/>
                <w:szCs w:val="20"/>
              </w:rPr>
              <w:t>03</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3268CE3" w14:textId="77777777" w:rsidR="00971A8C" w:rsidRPr="00971A8C" w:rsidRDefault="00971A8C" w:rsidP="00971A8C">
            <w:pPr>
              <w:spacing w:after="0" w:line="240" w:lineRule="auto"/>
              <w:jc w:val="center"/>
              <w:rPr>
                <w:rFonts w:ascii="Times New Roman" w:hAnsi="Times New Roman" w:cs="Times New Roman"/>
                <w:b/>
                <w:color w:val="000000"/>
                <w:sz w:val="20"/>
                <w:szCs w:val="20"/>
              </w:rPr>
            </w:pPr>
            <w:r w:rsidRPr="00971A8C">
              <w:rPr>
                <w:rFonts w:ascii="Times New Roman" w:hAnsi="Times New Roman" w:cs="Times New Roman"/>
                <w:b/>
                <w:color w:val="000000"/>
                <w:sz w:val="20"/>
                <w:szCs w:val="20"/>
              </w:rPr>
              <w:t>00 000 00000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8F7BECC" w14:textId="77777777" w:rsidR="00971A8C" w:rsidRPr="00971A8C" w:rsidRDefault="00971A8C" w:rsidP="00971A8C">
            <w:pPr>
              <w:spacing w:after="0" w:line="240" w:lineRule="auto"/>
              <w:jc w:val="center"/>
              <w:rPr>
                <w:rFonts w:ascii="Times New Roman" w:hAnsi="Times New Roman" w:cs="Times New Roman"/>
                <w:b/>
                <w:color w:val="000000"/>
                <w:sz w:val="20"/>
                <w:szCs w:val="20"/>
              </w:rPr>
            </w:pPr>
            <w:r w:rsidRPr="00971A8C">
              <w:rPr>
                <w:rFonts w:ascii="Times New Roman" w:hAnsi="Times New Roman" w:cs="Times New Roman"/>
                <w:b/>
                <w:sz w:val="20"/>
                <w:szCs w:val="20"/>
              </w:rPr>
              <w:t>000</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35F8C41" w14:textId="77777777" w:rsidR="00971A8C" w:rsidRPr="00971A8C" w:rsidRDefault="00971A8C" w:rsidP="00971A8C">
            <w:pPr>
              <w:spacing w:after="0" w:line="240" w:lineRule="auto"/>
              <w:jc w:val="center"/>
              <w:rPr>
                <w:rFonts w:ascii="Times New Roman" w:hAnsi="Times New Roman" w:cs="Times New Roman"/>
                <w:b/>
                <w:sz w:val="20"/>
                <w:szCs w:val="20"/>
              </w:rPr>
            </w:pPr>
            <w:r w:rsidRPr="00971A8C">
              <w:rPr>
                <w:rFonts w:ascii="Times New Roman" w:hAnsi="Times New Roman" w:cs="Times New Roman"/>
                <w:b/>
                <w:sz w:val="20"/>
                <w:szCs w:val="20"/>
              </w:rPr>
              <w:t>22 553 280,73</w:t>
            </w:r>
          </w:p>
        </w:tc>
      </w:tr>
      <w:tr w:rsidR="00971A8C" w:rsidRPr="00971A8C" w14:paraId="0710894A" w14:textId="77777777" w:rsidTr="00971A8C">
        <w:trPr>
          <w:trHeight w:val="271"/>
        </w:trPr>
        <w:tc>
          <w:tcPr>
            <w:tcW w:w="436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8BD9B4A" w14:textId="77777777" w:rsidR="00971A8C" w:rsidRPr="00971A8C" w:rsidRDefault="00971A8C" w:rsidP="00971A8C">
            <w:pPr>
              <w:spacing w:after="0" w:line="240" w:lineRule="auto"/>
              <w:rPr>
                <w:rFonts w:ascii="Times New Roman" w:hAnsi="Times New Roman" w:cs="Times New Roman"/>
                <w:b/>
                <w:sz w:val="20"/>
                <w:szCs w:val="20"/>
              </w:rPr>
            </w:pPr>
            <w:r w:rsidRPr="00971A8C">
              <w:rPr>
                <w:rFonts w:ascii="Times New Roman" w:hAnsi="Times New Roman" w:cs="Times New Roman"/>
                <w:color w:val="000000"/>
                <w:sz w:val="20"/>
                <w:szCs w:val="20"/>
              </w:rPr>
              <w:lastRenderedPageBreak/>
              <w:t>Выполнение функций органами местного самоуправления</w:t>
            </w:r>
            <w:r w:rsidRPr="00971A8C">
              <w:rPr>
                <w:rFonts w:ascii="Times New Roman" w:hAnsi="Times New Roman" w:cs="Times New Roman"/>
                <w:sz w:val="20"/>
                <w:szCs w:val="20"/>
              </w:rPr>
              <w:t>. Зарезервированные средства, связанные с особенностями исполнения бюджет а</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CFB4484" w14:textId="77777777" w:rsidR="00971A8C" w:rsidRPr="00971A8C" w:rsidRDefault="00971A8C" w:rsidP="00971A8C">
            <w:pPr>
              <w:spacing w:after="0" w:line="240" w:lineRule="auto"/>
              <w:jc w:val="center"/>
              <w:rPr>
                <w:rFonts w:ascii="Times New Roman" w:hAnsi="Times New Roman" w:cs="Times New Roman"/>
                <w:sz w:val="20"/>
                <w:szCs w:val="20"/>
              </w:rPr>
            </w:pPr>
            <w:r w:rsidRPr="00971A8C">
              <w:rPr>
                <w:rFonts w:ascii="Times New Roman" w:hAnsi="Times New Roman" w:cs="Times New Roman"/>
                <w:sz w:val="20"/>
                <w:szCs w:val="20"/>
              </w:rPr>
              <w:t>05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E80659A" w14:textId="77777777" w:rsidR="00971A8C" w:rsidRPr="00971A8C" w:rsidRDefault="00971A8C" w:rsidP="00971A8C">
            <w:pPr>
              <w:spacing w:after="0" w:line="240" w:lineRule="auto"/>
              <w:jc w:val="center"/>
              <w:rPr>
                <w:rFonts w:ascii="Times New Roman" w:hAnsi="Times New Roman" w:cs="Times New Roman"/>
                <w:sz w:val="20"/>
                <w:szCs w:val="20"/>
              </w:rPr>
            </w:pPr>
            <w:r w:rsidRPr="00971A8C">
              <w:rPr>
                <w:rFonts w:ascii="Times New Roman" w:hAnsi="Times New Roman" w:cs="Times New Roman"/>
                <w:sz w:val="20"/>
                <w:szCs w:val="20"/>
              </w:rPr>
              <w:t>03</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EC6A320"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 xml:space="preserve">02 2 03 70100 </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56D0F31" w14:textId="77777777" w:rsidR="00971A8C" w:rsidRPr="00971A8C" w:rsidRDefault="00971A8C" w:rsidP="00971A8C">
            <w:pPr>
              <w:spacing w:after="0" w:line="240" w:lineRule="auto"/>
              <w:jc w:val="center"/>
              <w:rPr>
                <w:rFonts w:ascii="Times New Roman" w:hAnsi="Times New Roman" w:cs="Times New Roman"/>
                <w:sz w:val="20"/>
                <w:szCs w:val="20"/>
              </w:rPr>
            </w:pPr>
            <w:r w:rsidRPr="00971A8C">
              <w:rPr>
                <w:rFonts w:ascii="Times New Roman" w:hAnsi="Times New Roman" w:cs="Times New Roman"/>
                <w:sz w:val="20"/>
                <w:szCs w:val="20"/>
              </w:rPr>
              <w:t>000</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3EC9B59" w14:textId="77777777" w:rsidR="00971A8C" w:rsidRPr="00971A8C" w:rsidRDefault="00971A8C" w:rsidP="00971A8C">
            <w:pPr>
              <w:spacing w:after="0" w:line="240" w:lineRule="auto"/>
              <w:jc w:val="center"/>
              <w:rPr>
                <w:rFonts w:ascii="Times New Roman" w:hAnsi="Times New Roman" w:cs="Times New Roman"/>
                <w:sz w:val="20"/>
                <w:szCs w:val="20"/>
              </w:rPr>
            </w:pPr>
            <w:r w:rsidRPr="00971A8C">
              <w:rPr>
                <w:rFonts w:ascii="Times New Roman" w:hAnsi="Times New Roman" w:cs="Times New Roman"/>
                <w:sz w:val="20"/>
                <w:szCs w:val="20"/>
              </w:rPr>
              <w:t>100000,00</w:t>
            </w:r>
          </w:p>
        </w:tc>
      </w:tr>
      <w:tr w:rsidR="00971A8C" w:rsidRPr="00971A8C" w14:paraId="2E601ABB" w14:textId="77777777" w:rsidTr="00971A8C">
        <w:trPr>
          <w:trHeight w:val="475"/>
        </w:trPr>
        <w:tc>
          <w:tcPr>
            <w:tcW w:w="436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06F9B33" w14:textId="77777777" w:rsidR="00971A8C" w:rsidRPr="00971A8C" w:rsidRDefault="00971A8C" w:rsidP="00971A8C">
            <w:pPr>
              <w:spacing w:after="0" w:line="240" w:lineRule="auto"/>
              <w:rPr>
                <w:rFonts w:ascii="Times New Roman" w:hAnsi="Times New Roman" w:cs="Times New Roman"/>
                <w:b/>
                <w:sz w:val="20"/>
                <w:szCs w:val="20"/>
              </w:rPr>
            </w:pPr>
            <w:r w:rsidRPr="00971A8C">
              <w:rPr>
                <w:rFonts w:ascii="Times New Roman" w:hAnsi="Times New Roman" w:cs="Times New Roman"/>
                <w:color w:val="000000"/>
                <w:sz w:val="20"/>
                <w:szCs w:val="20"/>
              </w:rPr>
              <w:t>Выполнение функций органами местного самоуправления</w:t>
            </w:r>
            <w:r w:rsidRPr="00971A8C">
              <w:rPr>
                <w:rFonts w:ascii="Times New Roman" w:hAnsi="Times New Roman" w:cs="Times New Roman"/>
                <w:sz w:val="20"/>
                <w:szCs w:val="20"/>
              </w:rPr>
              <w:t xml:space="preserve">. Прочие мероприятия по озеленению   поселений </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4A1B9A8" w14:textId="77777777" w:rsidR="00971A8C" w:rsidRPr="00971A8C" w:rsidRDefault="00971A8C" w:rsidP="00971A8C">
            <w:pPr>
              <w:spacing w:after="0" w:line="240" w:lineRule="auto"/>
              <w:jc w:val="center"/>
              <w:rPr>
                <w:rFonts w:ascii="Times New Roman" w:hAnsi="Times New Roman" w:cs="Times New Roman"/>
                <w:b/>
                <w:sz w:val="20"/>
                <w:szCs w:val="20"/>
              </w:rPr>
            </w:pPr>
            <w:r w:rsidRPr="00971A8C">
              <w:rPr>
                <w:rFonts w:ascii="Times New Roman" w:hAnsi="Times New Roman" w:cs="Times New Roman"/>
                <w:sz w:val="20"/>
                <w:szCs w:val="20"/>
              </w:rPr>
              <w:t>05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B5C62D4" w14:textId="77777777" w:rsidR="00971A8C" w:rsidRPr="00971A8C" w:rsidRDefault="00971A8C" w:rsidP="00971A8C">
            <w:pPr>
              <w:spacing w:after="0" w:line="240" w:lineRule="auto"/>
              <w:jc w:val="center"/>
              <w:rPr>
                <w:rFonts w:ascii="Times New Roman" w:hAnsi="Times New Roman" w:cs="Times New Roman"/>
                <w:b/>
                <w:sz w:val="20"/>
                <w:szCs w:val="20"/>
              </w:rPr>
            </w:pPr>
            <w:r w:rsidRPr="00971A8C">
              <w:rPr>
                <w:rFonts w:ascii="Times New Roman" w:hAnsi="Times New Roman" w:cs="Times New Roman"/>
                <w:sz w:val="20"/>
                <w:szCs w:val="20"/>
              </w:rPr>
              <w:t>03</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2486883" w14:textId="77777777" w:rsidR="00971A8C" w:rsidRPr="00971A8C" w:rsidRDefault="00971A8C" w:rsidP="00971A8C">
            <w:pPr>
              <w:spacing w:after="0" w:line="240" w:lineRule="auto"/>
              <w:jc w:val="center"/>
              <w:rPr>
                <w:rFonts w:ascii="Times New Roman" w:hAnsi="Times New Roman" w:cs="Times New Roman"/>
                <w:b/>
                <w:sz w:val="20"/>
                <w:szCs w:val="20"/>
              </w:rPr>
            </w:pPr>
            <w:r w:rsidRPr="00971A8C">
              <w:rPr>
                <w:rFonts w:ascii="Times New Roman" w:hAnsi="Times New Roman" w:cs="Times New Roman"/>
                <w:color w:val="000000"/>
                <w:sz w:val="20"/>
                <w:szCs w:val="20"/>
              </w:rPr>
              <w:t>02 203 92650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EDE290E" w14:textId="77777777" w:rsidR="00971A8C" w:rsidRPr="00971A8C" w:rsidRDefault="00971A8C" w:rsidP="00971A8C">
            <w:pPr>
              <w:spacing w:after="0" w:line="240" w:lineRule="auto"/>
              <w:jc w:val="center"/>
              <w:rPr>
                <w:rFonts w:ascii="Times New Roman" w:hAnsi="Times New Roman" w:cs="Times New Roman"/>
                <w:b/>
                <w:sz w:val="20"/>
                <w:szCs w:val="20"/>
              </w:rPr>
            </w:pPr>
            <w:r w:rsidRPr="00971A8C">
              <w:rPr>
                <w:rFonts w:ascii="Times New Roman" w:hAnsi="Times New Roman" w:cs="Times New Roman"/>
                <w:sz w:val="20"/>
                <w:szCs w:val="20"/>
              </w:rPr>
              <w:t>000</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BD9D228" w14:textId="77777777" w:rsidR="00971A8C" w:rsidRPr="00971A8C" w:rsidRDefault="00971A8C" w:rsidP="00971A8C">
            <w:pPr>
              <w:spacing w:after="0" w:line="240" w:lineRule="auto"/>
              <w:jc w:val="center"/>
              <w:rPr>
                <w:rFonts w:ascii="Times New Roman" w:hAnsi="Times New Roman" w:cs="Times New Roman"/>
                <w:sz w:val="20"/>
                <w:szCs w:val="20"/>
              </w:rPr>
            </w:pPr>
            <w:r w:rsidRPr="00971A8C">
              <w:rPr>
                <w:rFonts w:ascii="Times New Roman" w:hAnsi="Times New Roman" w:cs="Times New Roman"/>
                <w:sz w:val="20"/>
                <w:szCs w:val="20"/>
              </w:rPr>
              <w:t>0</w:t>
            </w:r>
          </w:p>
        </w:tc>
      </w:tr>
      <w:tr w:rsidR="00971A8C" w:rsidRPr="00971A8C" w14:paraId="50AF6A0B" w14:textId="77777777" w:rsidTr="00971A8C">
        <w:trPr>
          <w:trHeight w:val="475"/>
        </w:trPr>
        <w:tc>
          <w:tcPr>
            <w:tcW w:w="436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7EE3560" w14:textId="77777777" w:rsidR="00971A8C" w:rsidRPr="00971A8C" w:rsidRDefault="00971A8C" w:rsidP="00971A8C">
            <w:pPr>
              <w:spacing w:after="0" w:line="240" w:lineRule="auto"/>
              <w:rPr>
                <w:rFonts w:ascii="Times New Roman" w:hAnsi="Times New Roman" w:cs="Times New Roman"/>
                <w:sz w:val="20"/>
                <w:szCs w:val="20"/>
              </w:rPr>
            </w:pPr>
            <w:r w:rsidRPr="00971A8C">
              <w:rPr>
                <w:rFonts w:ascii="Times New Roman" w:hAnsi="Times New Roman" w:cs="Times New Roman"/>
                <w:color w:val="000000"/>
                <w:sz w:val="20"/>
                <w:szCs w:val="20"/>
              </w:rPr>
              <w:t>Выполнение функций органами местного самоуправления.</w:t>
            </w:r>
            <w:r w:rsidRPr="00971A8C">
              <w:rPr>
                <w:rFonts w:ascii="Times New Roman" w:hAnsi="Times New Roman" w:cs="Times New Roman"/>
                <w:sz w:val="20"/>
                <w:szCs w:val="20"/>
              </w:rPr>
              <w:t xml:space="preserve"> Прочие мероприятия по благоустройству городских округов и поселений (кладбище)</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8827B9E" w14:textId="77777777" w:rsidR="00971A8C" w:rsidRPr="00971A8C" w:rsidRDefault="00971A8C" w:rsidP="00971A8C">
            <w:pPr>
              <w:spacing w:after="0" w:line="240" w:lineRule="auto"/>
              <w:jc w:val="center"/>
              <w:rPr>
                <w:rFonts w:ascii="Times New Roman" w:hAnsi="Times New Roman" w:cs="Times New Roman"/>
                <w:b/>
                <w:sz w:val="20"/>
                <w:szCs w:val="20"/>
              </w:rPr>
            </w:pPr>
            <w:r w:rsidRPr="00971A8C">
              <w:rPr>
                <w:rFonts w:ascii="Times New Roman" w:hAnsi="Times New Roman" w:cs="Times New Roman"/>
                <w:sz w:val="20"/>
                <w:szCs w:val="20"/>
              </w:rPr>
              <w:t>05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0CD2AC6" w14:textId="77777777" w:rsidR="00971A8C" w:rsidRPr="00971A8C" w:rsidRDefault="00971A8C" w:rsidP="00971A8C">
            <w:pPr>
              <w:spacing w:after="0" w:line="240" w:lineRule="auto"/>
              <w:jc w:val="center"/>
              <w:rPr>
                <w:rFonts w:ascii="Times New Roman" w:hAnsi="Times New Roman" w:cs="Times New Roman"/>
                <w:b/>
                <w:sz w:val="20"/>
                <w:szCs w:val="20"/>
              </w:rPr>
            </w:pPr>
            <w:r w:rsidRPr="00971A8C">
              <w:rPr>
                <w:rFonts w:ascii="Times New Roman" w:hAnsi="Times New Roman" w:cs="Times New Roman"/>
                <w:sz w:val="20"/>
                <w:szCs w:val="20"/>
              </w:rPr>
              <w:t>03</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9EEC79E" w14:textId="77777777" w:rsidR="00971A8C" w:rsidRPr="00971A8C" w:rsidRDefault="00971A8C" w:rsidP="00971A8C">
            <w:pPr>
              <w:spacing w:after="0" w:line="240" w:lineRule="auto"/>
              <w:jc w:val="center"/>
              <w:rPr>
                <w:rFonts w:ascii="Times New Roman" w:hAnsi="Times New Roman" w:cs="Times New Roman"/>
                <w:b/>
                <w:color w:val="000000"/>
                <w:sz w:val="20"/>
                <w:szCs w:val="20"/>
              </w:rPr>
            </w:pPr>
            <w:r w:rsidRPr="00971A8C">
              <w:rPr>
                <w:rFonts w:ascii="Times New Roman" w:hAnsi="Times New Roman" w:cs="Times New Roman"/>
                <w:color w:val="000000"/>
                <w:sz w:val="20"/>
                <w:szCs w:val="20"/>
              </w:rPr>
              <w:t>02 203 92660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86CE280" w14:textId="77777777" w:rsidR="00971A8C" w:rsidRPr="00971A8C" w:rsidRDefault="00971A8C" w:rsidP="00971A8C">
            <w:pPr>
              <w:spacing w:after="0" w:line="240" w:lineRule="auto"/>
              <w:jc w:val="center"/>
              <w:rPr>
                <w:rFonts w:ascii="Times New Roman" w:hAnsi="Times New Roman" w:cs="Times New Roman"/>
                <w:b/>
                <w:sz w:val="20"/>
                <w:szCs w:val="20"/>
              </w:rPr>
            </w:pPr>
            <w:r w:rsidRPr="00971A8C">
              <w:rPr>
                <w:rFonts w:ascii="Times New Roman" w:hAnsi="Times New Roman" w:cs="Times New Roman"/>
                <w:sz w:val="20"/>
                <w:szCs w:val="20"/>
              </w:rPr>
              <w:t>000</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43A03C4" w14:textId="77777777" w:rsidR="00971A8C" w:rsidRPr="00971A8C" w:rsidRDefault="00971A8C" w:rsidP="00971A8C">
            <w:pPr>
              <w:spacing w:after="0" w:line="240" w:lineRule="auto"/>
              <w:jc w:val="center"/>
              <w:rPr>
                <w:rFonts w:ascii="Times New Roman" w:hAnsi="Times New Roman" w:cs="Times New Roman"/>
                <w:sz w:val="20"/>
                <w:szCs w:val="20"/>
              </w:rPr>
            </w:pPr>
            <w:r w:rsidRPr="00971A8C">
              <w:rPr>
                <w:rFonts w:ascii="Times New Roman" w:hAnsi="Times New Roman" w:cs="Times New Roman"/>
                <w:sz w:val="20"/>
                <w:szCs w:val="20"/>
              </w:rPr>
              <w:t>0</w:t>
            </w:r>
          </w:p>
        </w:tc>
      </w:tr>
      <w:tr w:rsidR="00971A8C" w:rsidRPr="00971A8C" w14:paraId="4693DF30" w14:textId="77777777" w:rsidTr="00971A8C">
        <w:trPr>
          <w:trHeight w:val="369"/>
        </w:trPr>
        <w:tc>
          <w:tcPr>
            <w:tcW w:w="436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483FACA" w14:textId="77777777" w:rsidR="00971A8C" w:rsidRPr="00971A8C" w:rsidRDefault="00971A8C" w:rsidP="00971A8C">
            <w:pPr>
              <w:pStyle w:val="af3"/>
              <w:rPr>
                <w:b/>
              </w:rPr>
            </w:pPr>
            <w:r w:rsidRPr="00971A8C">
              <w:rPr>
                <w:b/>
              </w:rPr>
              <w:t>Уличное освещение</w:t>
            </w:r>
          </w:p>
          <w:p w14:paraId="06390C93" w14:textId="77777777" w:rsidR="00971A8C" w:rsidRPr="00971A8C" w:rsidRDefault="00971A8C" w:rsidP="00971A8C">
            <w:pPr>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5A41A2D" w14:textId="77777777" w:rsidR="00971A8C" w:rsidRPr="00971A8C" w:rsidRDefault="00971A8C" w:rsidP="00971A8C">
            <w:pPr>
              <w:spacing w:after="0" w:line="240" w:lineRule="auto"/>
              <w:jc w:val="center"/>
              <w:rPr>
                <w:rFonts w:ascii="Times New Roman" w:hAnsi="Times New Roman" w:cs="Times New Roman"/>
                <w:b/>
                <w:sz w:val="20"/>
                <w:szCs w:val="20"/>
              </w:rPr>
            </w:pPr>
            <w:r w:rsidRPr="00971A8C">
              <w:rPr>
                <w:rFonts w:ascii="Times New Roman" w:hAnsi="Times New Roman" w:cs="Times New Roman"/>
                <w:sz w:val="20"/>
                <w:szCs w:val="20"/>
              </w:rPr>
              <w:t>05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38D01B9" w14:textId="77777777" w:rsidR="00971A8C" w:rsidRPr="00971A8C" w:rsidRDefault="00971A8C" w:rsidP="00971A8C">
            <w:pPr>
              <w:spacing w:after="0" w:line="240" w:lineRule="auto"/>
              <w:jc w:val="center"/>
              <w:rPr>
                <w:rFonts w:ascii="Times New Roman" w:hAnsi="Times New Roman" w:cs="Times New Roman"/>
                <w:b/>
                <w:sz w:val="20"/>
                <w:szCs w:val="20"/>
              </w:rPr>
            </w:pPr>
            <w:r w:rsidRPr="00971A8C">
              <w:rPr>
                <w:rFonts w:ascii="Times New Roman" w:hAnsi="Times New Roman" w:cs="Times New Roman"/>
                <w:sz w:val="20"/>
                <w:szCs w:val="20"/>
              </w:rPr>
              <w:t>03</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387D3BA" w14:textId="77777777" w:rsidR="00971A8C" w:rsidRPr="00971A8C" w:rsidRDefault="00971A8C" w:rsidP="00971A8C">
            <w:pPr>
              <w:spacing w:after="0" w:line="240" w:lineRule="auto"/>
              <w:jc w:val="center"/>
              <w:rPr>
                <w:rFonts w:ascii="Times New Roman" w:hAnsi="Times New Roman" w:cs="Times New Roman"/>
                <w:b/>
                <w:color w:val="000000"/>
                <w:sz w:val="20"/>
                <w:szCs w:val="20"/>
              </w:rPr>
            </w:pPr>
            <w:r w:rsidRPr="00971A8C">
              <w:rPr>
                <w:rFonts w:ascii="Times New Roman" w:hAnsi="Times New Roman" w:cs="Times New Roman"/>
                <w:color w:val="000000"/>
                <w:sz w:val="20"/>
                <w:szCs w:val="20"/>
              </w:rPr>
              <w:t>02 203 00000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CD23EEB" w14:textId="77777777" w:rsidR="00971A8C" w:rsidRPr="00971A8C" w:rsidRDefault="00971A8C" w:rsidP="00971A8C">
            <w:pPr>
              <w:spacing w:after="0" w:line="240" w:lineRule="auto"/>
              <w:jc w:val="center"/>
              <w:rPr>
                <w:rFonts w:ascii="Times New Roman" w:hAnsi="Times New Roman" w:cs="Times New Roman"/>
                <w:b/>
                <w:sz w:val="20"/>
                <w:szCs w:val="20"/>
              </w:rPr>
            </w:pPr>
            <w:r w:rsidRPr="00971A8C">
              <w:rPr>
                <w:rFonts w:ascii="Times New Roman" w:hAnsi="Times New Roman" w:cs="Times New Roman"/>
                <w:sz w:val="20"/>
                <w:szCs w:val="20"/>
              </w:rPr>
              <w:t>000</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8C487A1" w14:textId="77777777" w:rsidR="00971A8C" w:rsidRPr="00971A8C" w:rsidRDefault="00971A8C" w:rsidP="00971A8C">
            <w:pPr>
              <w:spacing w:after="0" w:line="240" w:lineRule="auto"/>
              <w:jc w:val="center"/>
              <w:rPr>
                <w:rFonts w:ascii="Times New Roman" w:hAnsi="Times New Roman" w:cs="Times New Roman"/>
                <w:b/>
                <w:sz w:val="20"/>
                <w:szCs w:val="20"/>
              </w:rPr>
            </w:pPr>
            <w:r w:rsidRPr="00971A8C">
              <w:rPr>
                <w:rFonts w:ascii="Times New Roman" w:hAnsi="Times New Roman" w:cs="Times New Roman"/>
                <w:b/>
                <w:sz w:val="20"/>
                <w:szCs w:val="20"/>
              </w:rPr>
              <w:t>1352458,20</w:t>
            </w:r>
          </w:p>
        </w:tc>
      </w:tr>
      <w:tr w:rsidR="00971A8C" w:rsidRPr="00971A8C" w14:paraId="318EB770" w14:textId="77777777" w:rsidTr="00971A8C">
        <w:trPr>
          <w:trHeight w:val="321"/>
        </w:trPr>
        <w:tc>
          <w:tcPr>
            <w:tcW w:w="436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1E61B04" w14:textId="77777777" w:rsidR="00971A8C" w:rsidRPr="00971A8C" w:rsidRDefault="00971A8C" w:rsidP="00971A8C">
            <w:pPr>
              <w:pStyle w:val="af3"/>
            </w:pPr>
            <w:r w:rsidRPr="00971A8C">
              <w:rPr>
                <w:color w:val="000000"/>
              </w:rPr>
              <w:t>Выполнение функций органами местного самоуправления</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3A7357A" w14:textId="77777777" w:rsidR="00971A8C" w:rsidRPr="00971A8C" w:rsidRDefault="00971A8C" w:rsidP="00971A8C">
            <w:pPr>
              <w:spacing w:after="0" w:line="240" w:lineRule="auto"/>
              <w:jc w:val="center"/>
              <w:rPr>
                <w:rFonts w:ascii="Times New Roman" w:hAnsi="Times New Roman" w:cs="Times New Roman"/>
                <w:sz w:val="20"/>
                <w:szCs w:val="20"/>
              </w:rPr>
            </w:pPr>
            <w:r w:rsidRPr="00971A8C">
              <w:rPr>
                <w:rFonts w:ascii="Times New Roman" w:hAnsi="Times New Roman" w:cs="Times New Roman"/>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0BB7F09" w14:textId="77777777" w:rsidR="00971A8C" w:rsidRPr="00971A8C" w:rsidRDefault="00971A8C" w:rsidP="00971A8C">
            <w:pPr>
              <w:spacing w:after="0" w:line="240" w:lineRule="auto"/>
              <w:jc w:val="center"/>
              <w:rPr>
                <w:rFonts w:ascii="Times New Roman" w:hAnsi="Times New Roman" w:cs="Times New Roman"/>
                <w:sz w:val="20"/>
                <w:szCs w:val="20"/>
              </w:rPr>
            </w:pPr>
            <w:r w:rsidRPr="00971A8C">
              <w:rPr>
                <w:rFonts w:ascii="Times New Roman" w:hAnsi="Times New Roman" w:cs="Times New Roman"/>
                <w:color w:val="000000"/>
                <w:sz w:val="20"/>
                <w:szCs w:val="20"/>
              </w:rPr>
              <w:t>03</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4053D75"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02 203 92670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8138C64" w14:textId="77777777" w:rsidR="00971A8C" w:rsidRPr="00971A8C" w:rsidRDefault="00971A8C" w:rsidP="00971A8C">
            <w:pPr>
              <w:spacing w:after="0" w:line="240" w:lineRule="auto"/>
              <w:jc w:val="center"/>
              <w:rPr>
                <w:rFonts w:ascii="Times New Roman" w:hAnsi="Times New Roman" w:cs="Times New Roman"/>
                <w:sz w:val="20"/>
                <w:szCs w:val="20"/>
              </w:rPr>
            </w:pPr>
            <w:r w:rsidRPr="00971A8C">
              <w:rPr>
                <w:rFonts w:ascii="Times New Roman" w:hAnsi="Times New Roman" w:cs="Times New Roman"/>
                <w:color w:val="000000"/>
                <w:sz w:val="20"/>
                <w:szCs w:val="20"/>
              </w:rPr>
              <w:t>2</w:t>
            </w:r>
            <w:r w:rsidRPr="00971A8C">
              <w:rPr>
                <w:rFonts w:ascii="Times New Roman" w:hAnsi="Times New Roman" w:cs="Times New Roman"/>
                <w:color w:val="000000"/>
                <w:sz w:val="20"/>
                <w:szCs w:val="20"/>
                <w:lang w:val="en-US"/>
              </w:rPr>
              <w:t>00</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0FDBED4"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582458,20</w:t>
            </w:r>
          </w:p>
        </w:tc>
      </w:tr>
      <w:tr w:rsidR="00971A8C" w:rsidRPr="00971A8C" w14:paraId="27388D0B" w14:textId="77777777" w:rsidTr="00971A8C">
        <w:trPr>
          <w:trHeight w:val="431"/>
        </w:trPr>
        <w:tc>
          <w:tcPr>
            <w:tcW w:w="436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B201728" w14:textId="77777777" w:rsidR="00971A8C" w:rsidRPr="00971A8C" w:rsidRDefault="00971A8C" w:rsidP="00971A8C">
            <w:pPr>
              <w:spacing w:after="0" w:line="240" w:lineRule="auto"/>
              <w:rPr>
                <w:rFonts w:ascii="Times New Roman" w:hAnsi="Times New Roman" w:cs="Times New Roman"/>
                <w:color w:val="000000"/>
                <w:sz w:val="20"/>
                <w:szCs w:val="20"/>
              </w:rPr>
            </w:pPr>
            <w:r w:rsidRPr="00971A8C">
              <w:rPr>
                <w:rFonts w:ascii="Times New Roman" w:hAnsi="Times New Roman" w:cs="Times New Roman"/>
                <w:color w:val="000000"/>
                <w:sz w:val="20"/>
                <w:szCs w:val="20"/>
              </w:rPr>
              <w:t>Выполнение функций органами местного самоуправления</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92540B6"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5303E2B"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03</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6CDA600"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 xml:space="preserve">02 203 </w:t>
            </w:r>
            <w:r w:rsidRPr="00971A8C">
              <w:rPr>
                <w:rFonts w:ascii="Times New Roman" w:hAnsi="Times New Roman" w:cs="Times New Roman"/>
                <w:color w:val="000000"/>
                <w:sz w:val="20"/>
                <w:szCs w:val="20"/>
                <w:lang w:val="en-US"/>
              </w:rPr>
              <w:t>S</w:t>
            </w:r>
            <w:r w:rsidRPr="00971A8C">
              <w:rPr>
                <w:rFonts w:ascii="Times New Roman" w:hAnsi="Times New Roman" w:cs="Times New Roman"/>
                <w:color w:val="000000"/>
                <w:sz w:val="20"/>
                <w:szCs w:val="20"/>
              </w:rPr>
              <w:t>2670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A66388C" w14:textId="77777777" w:rsidR="00971A8C" w:rsidRPr="00971A8C" w:rsidRDefault="00971A8C" w:rsidP="00971A8C">
            <w:pPr>
              <w:spacing w:after="0" w:line="240" w:lineRule="auto"/>
              <w:jc w:val="center"/>
              <w:rPr>
                <w:rFonts w:ascii="Times New Roman" w:hAnsi="Times New Roman" w:cs="Times New Roman"/>
                <w:color w:val="000000"/>
                <w:sz w:val="20"/>
                <w:szCs w:val="20"/>
                <w:lang w:val="en-US"/>
              </w:rPr>
            </w:pPr>
            <w:r w:rsidRPr="00971A8C">
              <w:rPr>
                <w:rFonts w:ascii="Times New Roman" w:hAnsi="Times New Roman" w:cs="Times New Roman"/>
                <w:color w:val="000000"/>
                <w:sz w:val="20"/>
                <w:szCs w:val="20"/>
              </w:rPr>
              <w:t>2</w:t>
            </w:r>
            <w:r w:rsidRPr="00971A8C">
              <w:rPr>
                <w:rFonts w:ascii="Times New Roman" w:hAnsi="Times New Roman" w:cs="Times New Roman"/>
                <w:color w:val="000000"/>
                <w:sz w:val="20"/>
                <w:szCs w:val="20"/>
                <w:lang w:val="en-US"/>
              </w:rPr>
              <w:t>00</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E943816"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770000,00</w:t>
            </w:r>
          </w:p>
        </w:tc>
      </w:tr>
      <w:tr w:rsidR="00971A8C" w:rsidRPr="00971A8C" w14:paraId="0D555A46" w14:textId="77777777" w:rsidTr="00971A8C">
        <w:trPr>
          <w:trHeight w:val="431"/>
        </w:trPr>
        <w:tc>
          <w:tcPr>
            <w:tcW w:w="436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F87ABCC" w14:textId="77777777" w:rsidR="00971A8C" w:rsidRPr="00971A8C" w:rsidRDefault="00971A8C" w:rsidP="00971A8C">
            <w:pPr>
              <w:spacing w:after="0" w:line="240" w:lineRule="auto"/>
              <w:rPr>
                <w:rFonts w:ascii="Times New Roman" w:hAnsi="Times New Roman" w:cs="Times New Roman"/>
                <w:color w:val="000000"/>
                <w:sz w:val="20"/>
                <w:szCs w:val="20"/>
              </w:rPr>
            </w:pPr>
            <w:r w:rsidRPr="00971A8C">
              <w:rPr>
                <w:rFonts w:ascii="Times New Roman" w:hAnsi="Times New Roman" w:cs="Times New Roman"/>
                <w:b/>
                <w:sz w:val="20"/>
                <w:szCs w:val="20"/>
              </w:rPr>
              <w:t>Благоустройство</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2D691EA"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sz w:val="20"/>
                <w:szCs w:val="20"/>
              </w:rPr>
              <w:t>05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CA8B1ED"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sz w:val="20"/>
                <w:szCs w:val="20"/>
              </w:rPr>
              <w:t>03</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EBE8480"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02 203 00000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DEDED34"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sz w:val="20"/>
                <w:szCs w:val="20"/>
              </w:rPr>
              <w:t>200</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BB1C167" w14:textId="77777777" w:rsidR="00971A8C" w:rsidRPr="00971A8C" w:rsidRDefault="00971A8C" w:rsidP="00971A8C">
            <w:pPr>
              <w:spacing w:after="0" w:line="240" w:lineRule="auto"/>
              <w:jc w:val="center"/>
              <w:rPr>
                <w:rFonts w:ascii="Times New Roman" w:hAnsi="Times New Roman" w:cs="Times New Roman"/>
                <w:b/>
                <w:color w:val="000000"/>
                <w:sz w:val="20"/>
                <w:szCs w:val="20"/>
              </w:rPr>
            </w:pPr>
            <w:r w:rsidRPr="00971A8C">
              <w:rPr>
                <w:rFonts w:ascii="Times New Roman" w:hAnsi="Times New Roman" w:cs="Times New Roman"/>
                <w:b/>
                <w:color w:val="000000"/>
                <w:sz w:val="20"/>
                <w:szCs w:val="20"/>
              </w:rPr>
              <w:t>21 099 822,53</w:t>
            </w:r>
          </w:p>
        </w:tc>
      </w:tr>
      <w:tr w:rsidR="00971A8C" w:rsidRPr="00971A8C" w14:paraId="15B3DB34" w14:textId="77777777" w:rsidTr="00971A8C">
        <w:trPr>
          <w:trHeight w:val="431"/>
        </w:trPr>
        <w:tc>
          <w:tcPr>
            <w:tcW w:w="436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E74D858" w14:textId="77777777" w:rsidR="00971A8C" w:rsidRPr="00971A8C" w:rsidRDefault="00971A8C" w:rsidP="00971A8C">
            <w:pPr>
              <w:spacing w:after="0" w:line="240" w:lineRule="auto"/>
              <w:rPr>
                <w:rFonts w:ascii="Times New Roman" w:hAnsi="Times New Roman" w:cs="Times New Roman"/>
                <w:b/>
                <w:sz w:val="20"/>
                <w:szCs w:val="20"/>
              </w:rPr>
            </w:pPr>
            <w:r w:rsidRPr="00971A8C">
              <w:rPr>
                <w:rFonts w:ascii="Times New Roman" w:hAnsi="Times New Roman" w:cs="Times New Roman"/>
                <w:color w:val="000000"/>
                <w:sz w:val="20"/>
                <w:szCs w:val="20"/>
              </w:rPr>
              <w:t>Выполнение функций органами местного самоуправления</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39C6231" w14:textId="77777777" w:rsidR="00971A8C" w:rsidRPr="00971A8C" w:rsidRDefault="00971A8C" w:rsidP="00971A8C">
            <w:pPr>
              <w:spacing w:after="0" w:line="240" w:lineRule="auto"/>
              <w:jc w:val="center"/>
              <w:rPr>
                <w:rFonts w:ascii="Times New Roman" w:hAnsi="Times New Roman" w:cs="Times New Roman"/>
                <w:sz w:val="20"/>
                <w:szCs w:val="20"/>
              </w:rPr>
            </w:pPr>
            <w:r w:rsidRPr="00971A8C">
              <w:rPr>
                <w:rFonts w:ascii="Times New Roman" w:hAnsi="Times New Roman" w:cs="Times New Roman"/>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16FAA73" w14:textId="77777777" w:rsidR="00971A8C" w:rsidRPr="00971A8C" w:rsidRDefault="00971A8C" w:rsidP="00971A8C">
            <w:pPr>
              <w:spacing w:after="0" w:line="240" w:lineRule="auto"/>
              <w:jc w:val="center"/>
              <w:rPr>
                <w:rFonts w:ascii="Times New Roman" w:hAnsi="Times New Roman" w:cs="Times New Roman"/>
                <w:sz w:val="20"/>
                <w:szCs w:val="20"/>
              </w:rPr>
            </w:pPr>
            <w:r w:rsidRPr="00971A8C">
              <w:rPr>
                <w:rFonts w:ascii="Times New Roman" w:hAnsi="Times New Roman" w:cs="Times New Roman"/>
                <w:color w:val="000000"/>
                <w:sz w:val="20"/>
                <w:szCs w:val="20"/>
              </w:rPr>
              <w:t>03</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3EABD8A"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02 203 92680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F764713" w14:textId="77777777" w:rsidR="00971A8C" w:rsidRPr="00971A8C" w:rsidRDefault="00971A8C" w:rsidP="00971A8C">
            <w:pPr>
              <w:spacing w:after="0" w:line="240" w:lineRule="auto"/>
              <w:jc w:val="center"/>
              <w:rPr>
                <w:rFonts w:ascii="Times New Roman" w:hAnsi="Times New Roman" w:cs="Times New Roman"/>
                <w:sz w:val="20"/>
                <w:szCs w:val="20"/>
              </w:rPr>
            </w:pPr>
            <w:r w:rsidRPr="00971A8C">
              <w:rPr>
                <w:rFonts w:ascii="Times New Roman" w:hAnsi="Times New Roman" w:cs="Times New Roman"/>
                <w:color w:val="000000"/>
                <w:sz w:val="20"/>
                <w:szCs w:val="20"/>
              </w:rPr>
              <w:t>2</w:t>
            </w:r>
            <w:r w:rsidRPr="00971A8C">
              <w:rPr>
                <w:rFonts w:ascii="Times New Roman" w:hAnsi="Times New Roman" w:cs="Times New Roman"/>
                <w:color w:val="000000"/>
                <w:sz w:val="20"/>
                <w:szCs w:val="20"/>
                <w:lang w:val="en-US"/>
              </w:rPr>
              <w:t>00</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7918BFB"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5 111 722,53</w:t>
            </w:r>
          </w:p>
        </w:tc>
      </w:tr>
      <w:tr w:rsidR="00971A8C" w:rsidRPr="00971A8C" w14:paraId="2BB3636E" w14:textId="77777777" w:rsidTr="00971A8C">
        <w:trPr>
          <w:trHeight w:val="431"/>
        </w:trPr>
        <w:tc>
          <w:tcPr>
            <w:tcW w:w="436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FED0427" w14:textId="77777777" w:rsidR="00971A8C" w:rsidRPr="00971A8C" w:rsidRDefault="00971A8C" w:rsidP="00971A8C">
            <w:pPr>
              <w:spacing w:after="0" w:line="240" w:lineRule="auto"/>
              <w:rPr>
                <w:rFonts w:ascii="Times New Roman" w:hAnsi="Times New Roman" w:cs="Times New Roman"/>
                <w:color w:val="000000"/>
                <w:sz w:val="20"/>
                <w:szCs w:val="20"/>
              </w:rPr>
            </w:pPr>
            <w:r w:rsidRPr="00971A8C">
              <w:rPr>
                <w:rFonts w:ascii="Times New Roman" w:hAnsi="Times New Roman" w:cs="Times New Roman"/>
                <w:color w:val="000000"/>
                <w:sz w:val="20"/>
                <w:szCs w:val="20"/>
              </w:rPr>
              <w:t>Выполнение функций органами местного самоуправления</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2C510BA"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D1F9120"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03</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F0F657F"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02 203 79060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CB5900E"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2</w:t>
            </w:r>
            <w:r w:rsidRPr="00971A8C">
              <w:rPr>
                <w:rFonts w:ascii="Times New Roman" w:hAnsi="Times New Roman" w:cs="Times New Roman"/>
                <w:color w:val="000000"/>
                <w:sz w:val="20"/>
                <w:szCs w:val="20"/>
                <w:lang w:val="en-US"/>
              </w:rPr>
              <w:t>00</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C643788"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14355100,00</w:t>
            </w:r>
          </w:p>
        </w:tc>
      </w:tr>
      <w:tr w:rsidR="00971A8C" w:rsidRPr="00971A8C" w14:paraId="37F6E284" w14:textId="77777777" w:rsidTr="00971A8C">
        <w:trPr>
          <w:trHeight w:val="431"/>
        </w:trPr>
        <w:tc>
          <w:tcPr>
            <w:tcW w:w="436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BFA32BA" w14:textId="77777777" w:rsidR="00971A8C" w:rsidRPr="00971A8C" w:rsidRDefault="00971A8C" w:rsidP="00971A8C">
            <w:pPr>
              <w:spacing w:after="0" w:line="240" w:lineRule="auto"/>
              <w:rPr>
                <w:rFonts w:ascii="Times New Roman" w:hAnsi="Times New Roman" w:cs="Times New Roman"/>
                <w:color w:val="000000"/>
                <w:sz w:val="20"/>
                <w:szCs w:val="20"/>
              </w:rPr>
            </w:pPr>
            <w:r w:rsidRPr="00971A8C">
              <w:rPr>
                <w:rFonts w:ascii="Times New Roman" w:hAnsi="Times New Roman" w:cs="Times New Roman"/>
                <w:color w:val="000000"/>
                <w:sz w:val="20"/>
                <w:szCs w:val="20"/>
              </w:rPr>
              <w:t>Выполнение функций органами местного самоуправления</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878D326"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E4940E0"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03</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B4ADD0A"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02 203 88070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20EB8A6"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2</w:t>
            </w:r>
            <w:r w:rsidRPr="00971A8C">
              <w:rPr>
                <w:rFonts w:ascii="Times New Roman" w:hAnsi="Times New Roman" w:cs="Times New Roman"/>
                <w:color w:val="000000"/>
                <w:sz w:val="20"/>
                <w:szCs w:val="20"/>
                <w:lang w:val="en-US"/>
              </w:rPr>
              <w:t>00</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9CEA759"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1633000</w:t>
            </w:r>
          </w:p>
        </w:tc>
      </w:tr>
      <w:tr w:rsidR="00971A8C" w:rsidRPr="00971A8C" w14:paraId="7CD2EE7A" w14:textId="77777777" w:rsidTr="00971A8C">
        <w:trPr>
          <w:trHeight w:val="330"/>
        </w:trPr>
        <w:tc>
          <w:tcPr>
            <w:tcW w:w="436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55CABFC" w14:textId="77777777" w:rsidR="00971A8C" w:rsidRPr="00971A8C" w:rsidRDefault="00971A8C" w:rsidP="00971A8C">
            <w:pPr>
              <w:spacing w:after="0" w:line="240" w:lineRule="auto"/>
              <w:rPr>
                <w:rFonts w:ascii="Times New Roman" w:hAnsi="Times New Roman" w:cs="Times New Roman"/>
                <w:color w:val="000000"/>
                <w:sz w:val="20"/>
                <w:szCs w:val="20"/>
              </w:rPr>
            </w:pPr>
            <w:r w:rsidRPr="00971A8C">
              <w:rPr>
                <w:rFonts w:ascii="Times New Roman" w:hAnsi="Times New Roman" w:cs="Times New Roman"/>
                <w:b/>
                <w:sz w:val="20"/>
                <w:szCs w:val="20"/>
              </w:rPr>
              <w:t xml:space="preserve">Формирование современной городской среды </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F3EA7B5"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1B49755"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03</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81E63C8"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03 000 00000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0E6C992" w14:textId="77777777" w:rsidR="00971A8C" w:rsidRPr="00971A8C" w:rsidRDefault="00971A8C" w:rsidP="00971A8C">
            <w:pPr>
              <w:spacing w:after="0" w:line="240" w:lineRule="auto"/>
              <w:jc w:val="center"/>
              <w:rPr>
                <w:rFonts w:ascii="Times New Roman" w:hAnsi="Times New Roman" w:cs="Times New Roman"/>
                <w:color w:val="000000"/>
                <w:sz w:val="20"/>
                <w:szCs w:val="20"/>
                <w:lang w:val="en-US"/>
              </w:rPr>
            </w:pPr>
            <w:r w:rsidRPr="00971A8C">
              <w:rPr>
                <w:rFonts w:ascii="Times New Roman" w:hAnsi="Times New Roman" w:cs="Times New Roman"/>
                <w:color w:val="000000"/>
                <w:sz w:val="20"/>
                <w:szCs w:val="20"/>
              </w:rPr>
              <w:t>2</w:t>
            </w:r>
            <w:r w:rsidRPr="00971A8C">
              <w:rPr>
                <w:rFonts w:ascii="Times New Roman" w:hAnsi="Times New Roman" w:cs="Times New Roman"/>
                <w:color w:val="000000"/>
                <w:sz w:val="20"/>
                <w:szCs w:val="20"/>
                <w:lang w:val="en-US"/>
              </w:rPr>
              <w:t>00</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0CFBEAE" w14:textId="77777777" w:rsidR="00971A8C" w:rsidRPr="00971A8C" w:rsidRDefault="00971A8C" w:rsidP="00971A8C">
            <w:pPr>
              <w:spacing w:after="0" w:line="240" w:lineRule="auto"/>
              <w:jc w:val="center"/>
              <w:rPr>
                <w:rFonts w:ascii="Times New Roman" w:hAnsi="Times New Roman" w:cs="Times New Roman"/>
                <w:b/>
                <w:color w:val="000000"/>
                <w:sz w:val="20"/>
                <w:szCs w:val="20"/>
              </w:rPr>
            </w:pPr>
            <w:r w:rsidRPr="00971A8C">
              <w:rPr>
                <w:rFonts w:ascii="Times New Roman" w:hAnsi="Times New Roman" w:cs="Times New Roman"/>
                <w:b/>
                <w:color w:val="000000"/>
                <w:sz w:val="20"/>
                <w:szCs w:val="20"/>
              </w:rPr>
              <w:t>1000,00</w:t>
            </w:r>
          </w:p>
        </w:tc>
      </w:tr>
      <w:tr w:rsidR="00971A8C" w:rsidRPr="00971A8C" w14:paraId="31692F12" w14:textId="77777777" w:rsidTr="00971A8C">
        <w:trPr>
          <w:trHeight w:val="330"/>
        </w:trPr>
        <w:tc>
          <w:tcPr>
            <w:tcW w:w="436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313B349" w14:textId="77777777" w:rsidR="00971A8C" w:rsidRPr="00971A8C" w:rsidRDefault="00971A8C" w:rsidP="00971A8C">
            <w:pPr>
              <w:spacing w:after="0" w:line="240" w:lineRule="auto"/>
              <w:rPr>
                <w:rFonts w:ascii="Times New Roman" w:hAnsi="Times New Roman" w:cs="Times New Roman"/>
                <w:b/>
                <w:color w:val="000000"/>
                <w:sz w:val="20"/>
                <w:szCs w:val="20"/>
              </w:rPr>
            </w:pPr>
            <w:r w:rsidRPr="00971A8C">
              <w:rPr>
                <w:rFonts w:ascii="Times New Roman" w:hAnsi="Times New Roman" w:cs="Times New Roman"/>
                <w:color w:val="000000"/>
                <w:sz w:val="20"/>
                <w:szCs w:val="20"/>
              </w:rPr>
              <w:t>Выполнение функций органами местного самоуправления</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5D1BFD3"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AB8E65B"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03</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26A0FB1"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03 001 91250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9E8E2F4" w14:textId="77777777" w:rsidR="00971A8C" w:rsidRPr="00971A8C" w:rsidRDefault="00971A8C" w:rsidP="00971A8C">
            <w:pPr>
              <w:spacing w:after="0" w:line="240" w:lineRule="auto"/>
              <w:jc w:val="center"/>
              <w:rPr>
                <w:rFonts w:ascii="Times New Roman" w:hAnsi="Times New Roman" w:cs="Times New Roman"/>
                <w:color w:val="000000"/>
                <w:sz w:val="20"/>
                <w:szCs w:val="20"/>
                <w:lang w:val="en-US"/>
              </w:rPr>
            </w:pPr>
            <w:r w:rsidRPr="00971A8C">
              <w:rPr>
                <w:rFonts w:ascii="Times New Roman" w:hAnsi="Times New Roman" w:cs="Times New Roman"/>
                <w:color w:val="000000"/>
                <w:sz w:val="20"/>
                <w:szCs w:val="20"/>
              </w:rPr>
              <w:t>2</w:t>
            </w:r>
            <w:r w:rsidRPr="00971A8C">
              <w:rPr>
                <w:rFonts w:ascii="Times New Roman" w:hAnsi="Times New Roman" w:cs="Times New Roman"/>
                <w:color w:val="000000"/>
                <w:sz w:val="20"/>
                <w:szCs w:val="20"/>
                <w:lang w:val="en-US"/>
              </w:rPr>
              <w:t>00</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6576277"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1000,00</w:t>
            </w:r>
          </w:p>
        </w:tc>
      </w:tr>
      <w:tr w:rsidR="00971A8C" w:rsidRPr="00971A8C" w14:paraId="11E05592" w14:textId="77777777" w:rsidTr="00971A8C">
        <w:trPr>
          <w:trHeight w:val="330"/>
        </w:trPr>
        <w:tc>
          <w:tcPr>
            <w:tcW w:w="436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B3F9617" w14:textId="77777777" w:rsidR="00971A8C" w:rsidRPr="00971A8C" w:rsidRDefault="00971A8C" w:rsidP="00971A8C">
            <w:pPr>
              <w:spacing w:after="0" w:line="240" w:lineRule="auto"/>
              <w:rPr>
                <w:rFonts w:ascii="Times New Roman" w:hAnsi="Times New Roman" w:cs="Times New Roman"/>
                <w:b/>
                <w:sz w:val="20"/>
                <w:szCs w:val="20"/>
              </w:rPr>
            </w:pPr>
            <w:r w:rsidRPr="00971A8C">
              <w:rPr>
                <w:rFonts w:ascii="Times New Roman" w:hAnsi="Times New Roman" w:cs="Times New Roman"/>
                <w:b/>
                <w:color w:val="000000"/>
                <w:sz w:val="20"/>
                <w:szCs w:val="20"/>
              </w:rPr>
              <w:t>Другие вопросы в области жилищно-коммунального хозяйства</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16DADF2"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b/>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7B70298"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b/>
                <w:color w:val="000000"/>
                <w:sz w:val="20"/>
                <w:szCs w:val="20"/>
              </w:rPr>
              <w:t>05</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2EB475A"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b/>
                <w:color w:val="000000"/>
                <w:sz w:val="20"/>
                <w:szCs w:val="20"/>
              </w:rPr>
              <w:t>02 203 92680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71D2223"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b/>
                <w:color w:val="000000"/>
                <w:sz w:val="20"/>
                <w:szCs w:val="20"/>
              </w:rPr>
              <w:t>000</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3B35569" w14:textId="77777777" w:rsidR="00971A8C" w:rsidRPr="00971A8C" w:rsidRDefault="00971A8C" w:rsidP="00971A8C">
            <w:pPr>
              <w:spacing w:after="0" w:line="240" w:lineRule="auto"/>
              <w:jc w:val="center"/>
              <w:rPr>
                <w:rFonts w:ascii="Times New Roman" w:hAnsi="Times New Roman" w:cs="Times New Roman"/>
                <w:b/>
                <w:color w:val="000000"/>
                <w:sz w:val="20"/>
                <w:szCs w:val="20"/>
              </w:rPr>
            </w:pPr>
            <w:r w:rsidRPr="00971A8C">
              <w:rPr>
                <w:rFonts w:ascii="Times New Roman" w:hAnsi="Times New Roman" w:cs="Times New Roman"/>
                <w:b/>
                <w:color w:val="000000"/>
                <w:sz w:val="20"/>
                <w:szCs w:val="20"/>
              </w:rPr>
              <w:t>1000,00</w:t>
            </w:r>
          </w:p>
        </w:tc>
      </w:tr>
      <w:tr w:rsidR="00971A8C" w:rsidRPr="00971A8C" w14:paraId="2AC27073" w14:textId="77777777" w:rsidTr="00971A8C">
        <w:trPr>
          <w:trHeight w:val="330"/>
        </w:trPr>
        <w:tc>
          <w:tcPr>
            <w:tcW w:w="436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63F6CE5" w14:textId="77777777" w:rsidR="00971A8C" w:rsidRPr="00971A8C" w:rsidRDefault="00971A8C" w:rsidP="00971A8C">
            <w:pPr>
              <w:spacing w:after="0" w:line="240" w:lineRule="auto"/>
              <w:rPr>
                <w:rFonts w:ascii="Times New Roman" w:hAnsi="Times New Roman" w:cs="Times New Roman"/>
                <w:color w:val="000000"/>
                <w:sz w:val="20"/>
                <w:szCs w:val="20"/>
              </w:rPr>
            </w:pPr>
            <w:r w:rsidRPr="00971A8C">
              <w:rPr>
                <w:rFonts w:ascii="Times New Roman" w:hAnsi="Times New Roman" w:cs="Times New Roman"/>
                <w:color w:val="000000"/>
                <w:sz w:val="20"/>
                <w:szCs w:val="20"/>
              </w:rPr>
              <w:t>Выполнение функций органами местного самоуправления</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A418980" w14:textId="77777777" w:rsidR="00971A8C" w:rsidRPr="00971A8C" w:rsidRDefault="00971A8C" w:rsidP="00971A8C">
            <w:pPr>
              <w:spacing w:after="0" w:line="240" w:lineRule="auto"/>
              <w:jc w:val="center"/>
              <w:rPr>
                <w:rFonts w:ascii="Times New Roman" w:hAnsi="Times New Roman" w:cs="Times New Roman"/>
                <w:b/>
                <w:color w:val="000000"/>
                <w:sz w:val="20"/>
                <w:szCs w:val="20"/>
              </w:rPr>
            </w:pPr>
            <w:r w:rsidRPr="00971A8C">
              <w:rPr>
                <w:rFonts w:ascii="Times New Roman" w:hAnsi="Times New Roman" w:cs="Times New Roman"/>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F44B417" w14:textId="77777777" w:rsidR="00971A8C" w:rsidRPr="00971A8C" w:rsidRDefault="00971A8C" w:rsidP="00971A8C">
            <w:pPr>
              <w:spacing w:after="0" w:line="240" w:lineRule="auto"/>
              <w:jc w:val="center"/>
              <w:rPr>
                <w:rFonts w:ascii="Times New Roman" w:hAnsi="Times New Roman" w:cs="Times New Roman"/>
                <w:b/>
                <w:color w:val="000000"/>
                <w:sz w:val="20"/>
                <w:szCs w:val="20"/>
              </w:rPr>
            </w:pPr>
            <w:r w:rsidRPr="00971A8C">
              <w:rPr>
                <w:rFonts w:ascii="Times New Roman" w:hAnsi="Times New Roman" w:cs="Times New Roman"/>
                <w:color w:val="000000"/>
                <w:sz w:val="20"/>
                <w:szCs w:val="20"/>
              </w:rPr>
              <w:t>05</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9BD9FDB" w14:textId="77777777" w:rsidR="00971A8C" w:rsidRPr="00971A8C" w:rsidRDefault="00971A8C" w:rsidP="00971A8C">
            <w:pPr>
              <w:spacing w:after="0" w:line="240" w:lineRule="auto"/>
              <w:jc w:val="center"/>
              <w:rPr>
                <w:rFonts w:ascii="Times New Roman" w:hAnsi="Times New Roman" w:cs="Times New Roman"/>
                <w:b/>
                <w:color w:val="000000"/>
                <w:sz w:val="20"/>
                <w:szCs w:val="20"/>
              </w:rPr>
            </w:pPr>
            <w:r w:rsidRPr="00971A8C">
              <w:rPr>
                <w:rFonts w:ascii="Times New Roman" w:hAnsi="Times New Roman" w:cs="Times New Roman"/>
                <w:color w:val="000000"/>
                <w:sz w:val="20"/>
                <w:szCs w:val="20"/>
              </w:rPr>
              <w:t>02 203 92680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AAA9C07" w14:textId="77777777" w:rsidR="00971A8C" w:rsidRPr="00971A8C" w:rsidRDefault="00971A8C" w:rsidP="00971A8C">
            <w:pPr>
              <w:spacing w:after="0" w:line="240" w:lineRule="auto"/>
              <w:jc w:val="center"/>
              <w:rPr>
                <w:rFonts w:ascii="Times New Roman" w:hAnsi="Times New Roman" w:cs="Times New Roman"/>
                <w:b/>
                <w:color w:val="000000"/>
                <w:sz w:val="20"/>
                <w:szCs w:val="20"/>
              </w:rPr>
            </w:pPr>
            <w:r w:rsidRPr="00971A8C">
              <w:rPr>
                <w:rFonts w:ascii="Times New Roman" w:hAnsi="Times New Roman" w:cs="Times New Roman"/>
                <w:color w:val="000000"/>
                <w:sz w:val="20"/>
                <w:szCs w:val="20"/>
              </w:rPr>
              <w:t>200</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E30A1F7" w14:textId="77777777" w:rsidR="00971A8C" w:rsidRPr="00971A8C" w:rsidRDefault="00971A8C" w:rsidP="00971A8C">
            <w:pPr>
              <w:spacing w:after="0" w:line="240" w:lineRule="auto"/>
              <w:jc w:val="center"/>
              <w:rPr>
                <w:rFonts w:ascii="Times New Roman" w:hAnsi="Times New Roman" w:cs="Times New Roman"/>
                <w:b/>
                <w:color w:val="000000"/>
                <w:sz w:val="20"/>
                <w:szCs w:val="20"/>
              </w:rPr>
            </w:pPr>
            <w:r w:rsidRPr="00971A8C">
              <w:rPr>
                <w:rFonts w:ascii="Times New Roman" w:hAnsi="Times New Roman" w:cs="Times New Roman"/>
                <w:color w:val="000000"/>
                <w:sz w:val="20"/>
                <w:szCs w:val="20"/>
              </w:rPr>
              <w:t>1000,00</w:t>
            </w:r>
          </w:p>
        </w:tc>
      </w:tr>
      <w:tr w:rsidR="00971A8C" w:rsidRPr="00971A8C" w14:paraId="0DC55484" w14:textId="77777777" w:rsidTr="00971A8C">
        <w:trPr>
          <w:trHeight w:val="330"/>
        </w:trPr>
        <w:tc>
          <w:tcPr>
            <w:tcW w:w="436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060BF07" w14:textId="77777777" w:rsidR="00971A8C" w:rsidRPr="00971A8C" w:rsidRDefault="00971A8C" w:rsidP="00971A8C">
            <w:pPr>
              <w:spacing w:after="0" w:line="240" w:lineRule="auto"/>
              <w:rPr>
                <w:rFonts w:ascii="Times New Roman" w:hAnsi="Times New Roman" w:cs="Times New Roman"/>
                <w:color w:val="000000"/>
                <w:sz w:val="20"/>
                <w:szCs w:val="20"/>
              </w:rPr>
            </w:pPr>
            <w:r w:rsidRPr="00971A8C">
              <w:rPr>
                <w:rFonts w:ascii="Times New Roman" w:hAnsi="Times New Roman" w:cs="Times New Roman"/>
                <w:b/>
                <w:color w:val="333333"/>
                <w:sz w:val="20"/>
                <w:szCs w:val="20"/>
                <w:shd w:val="clear" w:color="auto" w:fill="FFFFFF"/>
              </w:rPr>
              <w:t>Другие вопросы в области охраны окружающей среды</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A8D1B74" w14:textId="77777777" w:rsidR="00971A8C" w:rsidRPr="00971A8C" w:rsidRDefault="00971A8C" w:rsidP="00971A8C">
            <w:pPr>
              <w:spacing w:after="0" w:line="240" w:lineRule="auto"/>
              <w:jc w:val="center"/>
              <w:rPr>
                <w:rFonts w:ascii="Times New Roman" w:hAnsi="Times New Roman" w:cs="Times New Roman"/>
                <w:b/>
                <w:color w:val="000000"/>
                <w:sz w:val="20"/>
                <w:szCs w:val="20"/>
              </w:rPr>
            </w:pPr>
            <w:r w:rsidRPr="00971A8C">
              <w:rPr>
                <w:rFonts w:ascii="Times New Roman" w:hAnsi="Times New Roman" w:cs="Times New Roman"/>
                <w:b/>
                <w:color w:val="000000"/>
                <w:sz w:val="20"/>
                <w:szCs w:val="20"/>
              </w:rPr>
              <w:t>06</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262F58E" w14:textId="77777777" w:rsidR="00971A8C" w:rsidRPr="00971A8C" w:rsidRDefault="00971A8C" w:rsidP="00971A8C">
            <w:pPr>
              <w:spacing w:after="0" w:line="240" w:lineRule="auto"/>
              <w:jc w:val="center"/>
              <w:rPr>
                <w:rFonts w:ascii="Times New Roman" w:hAnsi="Times New Roman" w:cs="Times New Roman"/>
                <w:b/>
                <w:color w:val="000000"/>
                <w:sz w:val="20"/>
                <w:szCs w:val="20"/>
              </w:rPr>
            </w:pPr>
            <w:r w:rsidRPr="00971A8C">
              <w:rPr>
                <w:rFonts w:ascii="Times New Roman" w:hAnsi="Times New Roman" w:cs="Times New Roman"/>
                <w:b/>
                <w:color w:val="000000"/>
                <w:sz w:val="20"/>
                <w:szCs w:val="20"/>
              </w:rPr>
              <w:t>05</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9730436" w14:textId="77777777" w:rsidR="00971A8C" w:rsidRPr="00971A8C" w:rsidRDefault="00971A8C" w:rsidP="00971A8C">
            <w:pPr>
              <w:spacing w:after="0" w:line="240" w:lineRule="auto"/>
              <w:jc w:val="center"/>
              <w:rPr>
                <w:rFonts w:ascii="Times New Roman" w:hAnsi="Times New Roman" w:cs="Times New Roman"/>
                <w:b/>
                <w:color w:val="000000"/>
                <w:sz w:val="20"/>
                <w:szCs w:val="20"/>
              </w:rPr>
            </w:pPr>
            <w:r w:rsidRPr="00971A8C">
              <w:rPr>
                <w:rFonts w:ascii="Times New Roman" w:hAnsi="Times New Roman" w:cs="Times New Roman"/>
                <w:b/>
                <w:color w:val="000000"/>
                <w:sz w:val="20"/>
                <w:szCs w:val="20"/>
              </w:rPr>
              <w:t>00 000 00000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C755D70" w14:textId="77777777" w:rsidR="00971A8C" w:rsidRPr="00971A8C" w:rsidRDefault="00971A8C" w:rsidP="00971A8C">
            <w:pPr>
              <w:spacing w:after="0" w:line="240" w:lineRule="auto"/>
              <w:jc w:val="center"/>
              <w:rPr>
                <w:rFonts w:ascii="Times New Roman" w:hAnsi="Times New Roman" w:cs="Times New Roman"/>
                <w:b/>
                <w:color w:val="000000"/>
                <w:sz w:val="20"/>
                <w:szCs w:val="20"/>
              </w:rPr>
            </w:pPr>
            <w:r w:rsidRPr="00971A8C">
              <w:rPr>
                <w:rFonts w:ascii="Times New Roman" w:hAnsi="Times New Roman" w:cs="Times New Roman"/>
                <w:b/>
                <w:color w:val="000000"/>
                <w:sz w:val="20"/>
                <w:szCs w:val="20"/>
              </w:rPr>
              <w:t>000</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D8E7903" w14:textId="77777777" w:rsidR="00971A8C" w:rsidRPr="00971A8C" w:rsidRDefault="00971A8C" w:rsidP="00971A8C">
            <w:pPr>
              <w:spacing w:after="0" w:line="240" w:lineRule="auto"/>
              <w:jc w:val="center"/>
              <w:rPr>
                <w:rFonts w:ascii="Times New Roman" w:hAnsi="Times New Roman" w:cs="Times New Roman"/>
                <w:b/>
                <w:color w:val="000000"/>
                <w:sz w:val="20"/>
                <w:szCs w:val="20"/>
              </w:rPr>
            </w:pPr>
            <w:r w:rsidRPr="00971A8C">
              <w:rPr>
                <w:rFonts w:ascii="Times New Roman" w:hAnsi="Times New Roman" w:cs="Times New Roman"/>
                <w:b/>
                <w:sz w:val="20"/>
                <w:szCs w:val="20"/>
              </w:rPr>
              <w:t>5 000 000,00</w:t>
            </w:r>
          </w:p>
        </w:tc>
      </w:tr>
      <w:tr w:rsidR="00971A8C" w:rsidRPr="00971A8C" w14:paraId="25079D38" w14:textId="77777777" w:rsidTr="00971A8C">
        <w:trPr>
          <w:trHeight w:val="330"/>
        </w:trPr>
        <w:tc>
          <w:tcPr>
            <w:tcW w:w="436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647F922" w14:textId="77777777" w:rsidR="00971A8C" w:rsidRPr="00971A8C" w:rsidRDefault="00971A8C" w:rsidP="00971A8C">
            <w:pPr>
              <w:spacing w:after="0" w:line="240" w:lineRule="auto"/>
              <w:rPr>
                <w:rFonts w:ascii="Times New Roman" w:hAnsi="Times New Roman" w:cs="Times New Roman"/>
                <w:color w:val="000000"/>
                <w:sz w:val="20"/>
                <w:szCs w:val="20"/>
              </w:rPr>
            </w:pPr>
            <w:r w:rsidRPr="00971A8C">
              <w:rPr>
                <w:rFonts w:ascii="Times New Roman" w:hAnsi="Times New Roman" w:cs="Times New Roman"/>
                <w:color w:val="000000"/>
                <w:sz w:val="20"/>
                <w:szCs w:val="20"/>
              </w:rPr>
              <w:t>Выполнение функций органами местного самоуправления</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22D7B7E"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06</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5E7916D"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05</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FC2D7CB"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02 203 90400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0DD4E60"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000</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514AB98"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sz w:val="20"/>
                <w:szCs w:val="20"/>
              </w:rPr>
              <w:t>5 000 000,00</w:t>
            </w:r>
          </w:p>
        </w:tc>
      </w:tr>
      <w:tr w:rsidR="00971A8C" w:rsidRPr="00971A8C" w14:paraId="5EDE7664" w14:textId="77777777" w:rsidTr="00971A8C">
        <w:trPr>
          <w:trHeight w:val="330"/>
        </w:trPr>
        <w:tc>
          <w:tcPr>
            <w:tcW w:w="436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0272D42" w14:textId="77777777" w:rsidR="00971A8C" w:rsidRPr="00971A8C" w:rsidRDefault="00971A8C" w:rsidP="00971A8C">
            <w:pPr>
              <w:spacing w:after="0" w:line="240" w:lineRule="auto"/>
              <w:rPr>
                <w:rFonts w:ascii="Times New Roman" w:hAnsi="Times New Roman" w:cs="Times New Roman"/>
                <w:color w:val="000000"/>
                <w:sz w:val="20"/>
                <w:szCs w:val="20"/>
              </w:rPr>
            </w:pPr>
            <w:r w:rsidRPr="00971A8C">
              <w:rPr>
                <w:rFonts w:ascii="Times New Roman" w:hAnsi="Times New Roman" w:cs="Times New Roman"/>
                <w:b/>
                <w:color w:val="000000"/>
                <w:sz w:val="20"/>
                <w:szCs w:val="20"/>
              </w:rPr>
              <w:t>Культура и кинематография</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A00147E"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b/>
                <w:color w:val="000000"/>
                <w:sz w:val="20"/>
                <w:szCs w:val="20"/>
              </w:rPr>
              <w:t>08</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01F059C"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b/>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126F15C"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b/>
                <w:color w:val="000000"/>
                <w:sz w:val="20"/>
                <w:szCs w:val="20"/>
              </w:rPr>
              <w:t>00 000 00000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E063F66"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b/>
                <w:color w:val="000000"/>
                <w:sz w:val="20"/>
                <w:szCs w:val="20"/>
              </w:rPr>
              <w:t>000</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0BAF1E3" w14:textId="77777777" w:rsidR="00971A8C" w:rsidRPr="00971A8C" w:rsidRDefault="00971A8C" w:rsidP="00971A8C">
            <w:pPr>
              <w:spacing w:after="0" w:line="240" w:lineRule="auto"/>
              <w:jc w:val="center"/>
              <w:rPr>
                <w:rFonts w:ascii="Times New Roman" w:hAnsi="Times New Roman" w:cs="Times New Roman"/>
                <w:b/>
                <w:color w:val="000000"/>
                <w:sz w:val="20"/>
                <w:szCs w:val="20"/>
              </w:rPr>
            </w:pPr>
            <w:r w:rsidRPr="00971A8C">
              <w:rPr>
                <w:rFonts w:ascii="Times New Roman" w:hAnsi="Times New Roman" w:cs="Times New Roman"/>
                <w:b/>
                <w:color w:val="000000"/>
                <w:sz w:val="20"/>
                <w:szCs w:val="20"/>
              </w:rPr>
              <w:t>1 829 288,00</w:t>
            </w:r>
          </w:p>
        </w:tc>
      </w:tr>
      <w:tr w:rsidR="00971A8C" w:rsidRPr="00971A8C" w14:paraId="3DA26F51" w14:textId="77777777" w:rsidTr="00971A8C">
        <w:trPr>
          <w:trHeight w:val="271"/>
        </w:trPr>
        <w:tc>
          <w:tcPr>
            <w:tcW w:w="436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770CDDF" w14:textId="77777777" w:rsidR="00971A8C" w:rsidRPr="00971A8C" w:rsidRDefault="00971A8C" w:rsidP="00971A8C">
            <w:pPr>
              <w:spacing w:after="0" w:line="240" w:lineRule="auto"/>
              <w:rPr>
                <w:rFonts w:ascii="Times New Roman" w:hAnsi="Times New Roman" w:cs="Times New Roman"/>
                <w:b/>
                <w:color w:val="000000"/>
                <w:sz w:val="20"/>
                <w:szCs w:val="20"/>
              </w:rPr>
            </w:pPr>
            <w:r w:rsidRPr="00971A8C">
              <w:rPr>
                <w:rFonts w:ascii="Times New Roman" w:hAnsi="Times New Roman" w:cs="Times New Roman"/>
                <w:b/>
                <w:color w:val="000000"/>
                <w:sz w:val="20"/>
                <w:szCs w:val="20"/>
              </w:rPr>
              <w:t>Культура</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D969AEF" w14:textId="77777777" w:rsidR="00971A8C" w:rsidRPr="00971A8C" w:rsidRDefault="00971A8C" w:rsidP="00971A8C">
            <w:pPr>
              <w:spacing w:after="0" w:line="240" w:lineRule="auto"/>
              <w:jc w:val="center"/>
              <w:rPr>
                <w:rFonts w:ascii="Times New Roman" w:hAnsi="Times New Roman" w:cs="Times New Roman"/>
                <w:b/>
                <w:color w:val="000000"/>
                <w:sz w:val="20"/>
                <w:szCs w:val="20"/>
              </w:rPr>
            </w:pPr>
            <w:r w:rsidRPr="00971A8C">
              <w:rPr>
                <w:rFonts w:ascii="Times New Roman" w:hAnsi="Times New Roman" w:cs="Times New Roman"/>
                <w:color w:val="000000"/>
                <w:sz w:val="20"/>
                <w:szCs w:val="20"/>
              </w:rPr>
              <w:t>08</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5C2A221" w14:textId="77777777" w:rsidR="00971A8C" w:rsidRPr="00971A8C" w:rsidRDefault="00971A8C" w:rsidP="00971A8C">
            <w:pPr>
              <w:spacing w:after="0" w:line="240" w:lineRule="auto"/>
              <w:jc w:val="center"/>
              <w:rPr>
                <w:rFonts w:ascii="Times New Roman" w:hAnsi="Times New Roman" w:cs="Times New Roman"/>
                <w:b/>
                <w:color w:val="000000"/>
                <w:sz w:val="20"/>
                <w:szCs w:val="20"/>
              </w:rPr>
            </w:pPr>
            <w:r w:rsidRPr="00971A8C">
              <w:rPr>
                <w:rFonts w:ascii="Times New Roman" w:hAnsi="Times New Roman" w:cs="Times New Roman"/>
                <w:color w:val="000000"/>
                <w:sz w:val="20"/>
                <w:szCs w:val="20"/>
              </w:rPr>
              <w:t>01</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6D2CDFD" w14:textId="77777777" w:rsidR="00971A8C" w:rsidRPr="00971A8C" w:rsidRDefault="00971A8C" w:rsidP="00971A8C">
            <w:pPr>
              <w:spacing w:after="0" w:line="240" w:lineRule="auto"/>
              <w:jc w:val="center"/>
              <w:rPr>
                <w:rFonts w:ascii="Times New Roman" w:hAnsi="Times New Roman" w:cs="Times New Roman"/>
                <w:b/>
                <w:color w:val="000000"/>
                <w:sz w:val="20"/>
                <w:szCs w:val="20"/>
              </w:rPr>
            </w:pPr>
            <w:r w:rsidRPr="00971A8C">
              <w:rPr>
                <w:rFonts w:ascii="Times New Roman" w:hAnsi="Times New Roman" w:cs="Times New Roman"/>
                <w:color w:val="000000"/>
                <w:sz w:val="20"/>
                <w:szCs w:val="20"/>
              </w:rPr>
              <w:t>01 004 90590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0354272" w14:textId="77777777" w:rsidR="00971A8C" w:rsidRPr="00971A8C" w:rsidRDefault="00971A8C" w:rsidP="00971A8C">
            <w:pPr>
              <w:spacing w:after="0" w:line="240" w:lineRule="auto"/>
              <w:jc w:val="center"/>
              <w:rPr>
                <w:rFonts w:ascii="Times New Roman" w:hAnsi="Times New Roman" w:cs="Times New Roman"/>
                <w:b/>
                <w:color w:val="000000"/>
                <w:sz w:val="20"/>
                <w:szCs w:val="20"/>
              </w:rPr>
            </w:pPr>
            <w:r w:rsidRPr="00971A8C">
              <w:rPr>
                <w:rFonts w:ascii="Times New Roman" w:hAnsi="Times New Roman" w:cs="Times New Roman"/>
                <w:color w:val="000000"/>
                <w:sz w:val="20"/>
                <w:szCs w:val="20"/>
              </w:rPr>
              <w:t>000</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642D998"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1 829 288,00</w:t>
            </w:r>
          </w:p>
        </w:tc>
      </w:tr>
      <w:tr w:rsidR="00971A8C" w:rsidRPr="00971A8C" w14:paraId="15AFB28F" w14:textId="77777777" w:rsidTr="00971A8C">
        <w:trPr>
          <w:trHeight w:val="356"/>
        </w:trPr>
        <w:tc>
          <w:tcPr>
            <w:tcW w:w="436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B953AC3" w14:textId="77777777" w:rsidR="00971A8C" w:rsidRPr="00971A8C" w:rsidRDefault="00971A8C" w:rsidP="00971A8C">
            <w:pPr>
              <w:spacing w:after="0" w:line="240" w:lineRule="auto"/>
              <w:rPr>
                <w:rFonts w:ascii="Times New Roman" w:hAnsi="Times New Roman" w:cs="Times New Roman"/>
                <w:b/>
                <w:color w:val="000000"/>
                <w:sz w:val="20"/>
                <w:szCs w:val="20"/>
              </w:rPr>
            </w:pPr>
            <w:r w:rsidRPr="00971A8C">
              <w:rPr>
                <w:rFonts w:ascii="Times New Roman" w:hAnsi="Times New Roman" w:cs="Times New Roman"/>
                <w:color w:val="000000"/>
                <w:sz w:val="20"/>
                <w:szCs w:val="20"/>
              </w:rPr>
              <w:t>Обеспечение деятельности подведомственных учреждений</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6FC177E"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08</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01E0FA5"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01</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C4B02BC"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01 004 90590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4B4BF50"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200</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51C31CF"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1 829 288,00</w:t>
            </w:r>
          </w:p>
        </w:tc>
      </w:tr>
      <w:tr w:rsidR="00971A8C" w:rsidRPr="00971A8C" w14:paraId="78C42488" w14:textId="77777777" w:rsidTr="00971A8C">
        <w:trPr>
          <w:trHeight w:val="438"/>
        </w:trPr>
        <w:tc>
          <w:tcPr>
            <w:tcW w:w="436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061E20E" w14:textId="77777777" w:rsidR="00971A8C" w:rsidRPr="00971A8C" w:rsidRDefault="00971A8C" w:rsidP="00971A8C">
            <w:pPr>
              <w:spacing w:after="0" w:line="240" w:lineRule="auto"/>
              <w:rPr>
                <w:rFonts w:ascii="Times New Roman" w:hAnsi="Times New Roman" w:cs="Times New Roman"/>
                <w:color w:val="000000"/>
                <w:sz w:val="20"/>
                <w:szCs w:val="20"/>
              </w:rPr>
            </w:pPr>
            <w:r w:rsidRPr="00971A8C">
              <w:rPr>
                <w:rFonts w:ascii="Times New Roman" w:hAnsi="Times New Roman" w:cs="Times New Roman"/>
                <w:color w:val="000000"/>
                <w:sz w:val="20"/>
                <w:szCs w:val="20"/>
              </w:rPr>
              <w:t>Выполнение функций бюджетными учреждениями</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629FF37"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08</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430A96F"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01</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9E0F9F7"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01 004 90590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6E24F20"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500</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30242A9"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1 829 288,00</w:t>
            </w:r>
          </w:p>
        </w:tc>
      </w:tr>
      <w:tr w:rsidR="00971A8C" w:rsidRPr="00971A8C" w14:paraId="06BB1DFD" w14:textId="77777777" w:rsidTr="00971A8C">
        <w:trPr>
          <w:trHeight w:val="234"/>
        </w:trPr>
        <w:tc>
          <w:tcPr>
            <w:tcW w:w="436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7BA7F21" w14:textId="77777777" w:rsidR="00971A8C" w:rsidRPr="00971A8C" w:rsidRDefault="00971A8C" w:rsidP="00971A8C">
            <w:pPr>
              <w:spacing w:after="0" w:line="240" w:lineRule="auto"/>
              <w:rPr>
                <w:rFonts w:ascii="Times New Roman" w:hAnsi="Times New Roman" w:cs="Times New Roman"/>
                <w:color w:val="000000"/>
                <w:sz w:val="20"/>
                <w:szCs w:val="20"/>
              </w:rPr>
            </w:pPr>
            <w:r w:rsidRPr="00971A8C">
              <w:rPr>
                <w:rFonts w:ascii="Times New Roman" w:hAnsi="Times New Roman" w:cs="Times New Roman"/>
                <w:b/>
                <w:color w:val="000000"/>
                <w:sz w:val="20"/>
                <w:szCs w:val="20"/>
              </w:rPr>
              <w:t>Социальная политика</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8ABC311"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b/>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0675837"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b/>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7B0052E"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b/>
                <w:color w:val="000000"/>
                <w:sz w:val="20"/>
                <w:szCs w:val="20"/>
              </w:rPr>
              <w:t>01 003 90000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6C38F52"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b/>
                <w:color w:val="000000"/>
                <w:sz w:val="20"/>
                <w:szCs w:val="20"/>
              </w:rPr>
              <w:t>000</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75E4648" w14:textId="77777777" w:rsidR="00971A8C" w:rsidRPr="00971A8C" w:rsidRDefault="00971A8C" w:rsidP="00971A8C">
            <w:pPr>
              <w:spacing w:after="0" w:line="240" w:lineRule="auto"/>
              <w:jc w:val="center"/>
              <w:rPr>
                <w:rFonts w:ascii="Times New Roman" w:hAnsi="Times New Roman" w:cs="Times New Roman"/>
                <w:b/>
                <w:color w:val="000000"/>
                <w:sz w:val="20"/>
                <w:szCs w:val="20"/>
              </w:rPr>
            </w:pPr>
            <w:r w:rsidRPr="00971A8C">
              <w:rPr>
                <w:rFonts w:ascii="Times New Roman" w:hAnsi="Times New Roman" w:cs="Times New Roman"/>
                <w:b/>
                <w:color w:val="000000"/>
                <w:sz w:val="20"/>
                <w:szCs w:val="20"/>
              </w:rPr>
              <w:t>352075,15</w:t>
            </w:r>
          </w:p>
        </w:tc>
      </w:tr>
      <w:tr w:rsidR="00971A8C" w:rsidRPr="00971A8C" w14:paraId="5068D5E9" w14:textId="77777777" w:rsidTr="00971A8C">
        <w:trPr>
          <w:trHeight w:val="161"/>
        </w:trPr>
        <w:tc>
          <w:tcPr>
            <w:tcW w:w="436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37A209E" w14:textId="77777777" w:rsidR="00971A8C" w:rsidRPr="00971A8C" w:rsidRDefault="00971A8C" w:rsidP="00971A8C">
            <w:pPr>
              <w:spacing w:after="0" w:line="240" w:lineRule="auto"/>
              <w:rPr>
                <w:rFonts w:ascii="Times New Roman" w:hAnsi="Times New Roman" w:cs="Times New Roman"/>
                <w:b/>
                <w:color w:val="000000"/>
                <w:sz w:val="20"/>
                <w:szCs w:val="20"/>
              </w:rPr>
            </w:pPr>
            <w:r w:rsidRPr="00971A8C">
              <w:rPr>
                <w:rFonts w:ascii="Times New Roman" w:hAnsi="Times New Roman" w:cs="Times New Roman"/>
                <w:b/>
                <w:color w:val="000000"/>
                <w:sz w:val="20"/>
                <w:szCs w:val="20"/>
              </w:rPr>
              <w:t>Пенсионное обеспечение</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F421F99" w14:textId="77777777" w:rsidR="00971A8C" w:rsidRPr="00971A8C" w:rsidRDefault="00971A8C" w:rsidP="00971A8C">
            <w:pPr>
              <w:spacing w:after="0" w:line="240" w:lineRule="auto"/>
              <w:jc w:val="center"/>
              <w:rPr>
                <w:rFonts w:ascii="Times New Roman" w:hAnsi="Times New Roman" w:cs="Times New Roman"/>
                <w:b/>
                <w:color w:val="000000"/>
                <w:sz w:val="20"/>
                <w:szCs w:val="20"/>
              </w:rPr>
            </w:pPr>
            <w:r w:rsidRPr="00971A8C">
              <w:rPr>
                <w:rFonts w:ascii="Times New Roman" w:hAnsi="Times New Roman" w:cs="Times New Roman"/>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6C2EE05" w14:textId="77777777" w:rsidR="00971A8C" w:rsidRPr="00971A8C" w:rsidRDefault="00971A8C" w:rsidP="00971A8C">
            <w:pPr>
              <w:spacing w:after="0" w:line="240" w:lineRule="auto"/>
              <w:jc w:val="center"/>
              <w:rPr>
                <w:rFonts w:ascii="Times New Roman" w:hAnsi="Times New Roman" w:cs="Times New Roman"/>
                <w:b/>
                <w:color w:val="000000"/>
                <w:sz w:val="20"/>
                <w:szCs w:val="20"/>
              </w:rPr>
            </w:pPr>
            <w:r w:rsidRPr="00971A8C">
              <w:rPr>
                <w:rFonts w:ascii="Times New Roman" w:hAnsi="Times New Roman" w:cs="Times New Roman"/>
                <w:color w:val="000000"/>
                <w:sz w:val="20"/>
                <w:szCs w:val="20"/>
              </w:rPr>
              <w:t>01</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F3233EC" w14:textId="77777777" w:rsidR="00971A8C" w:rsidRPr="00971A8C" w:rsidRDefault="00971A8C" w:rsidP="00971A8C">
            <w:pPr>
              <w:spacing w:after="0" w:line="240" w:lineRule="auto"/>
              <w:jc w:val="center"/>
              <w:rPr>
                <w:rFonts w:ascii="Times New Roman" w:hAnsi="Times New Roman" w:cs="Times New Roman"/>
                <w:b/>
                <w:color w:val="000000"/>
                <w:sz w:val="20"/>
                <w:szCs w:val="20"/>
              </w:rPr>
            </w:pPr>
            <w:r w:rsidRPr="00971A8C">
              <w:rPr>
                <w:rFonts w:ascii="Times New Roman" w:hAnsi="Times New Roman" w:cs="Times New Roman"/>
                <w:color w:val="000000"/>
                <w:sz w:val="20"/>
                <w:szCs w:val="20"/>
              </w:rPr>
              <w:t>01 003 90470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3FEB32F" w14:textId="77777777" w:rsidR="00971A8C" w:rsidRPr="00971A8C" w:rsidRDefault="00971A8C" w:rsidP="00971A8C">
            <w:pPr>
              <w:spacing w:after="0" w:line="240" w:lineRule="auto"/>
              <w:jc w:val="center"/>
              <w:rPr>
                <w:rFonts w:ascii="Times New Roman" w:hAnsi="Times New Roman" w:cs="Times New Roman"/>
                <w:b/>
                <w:color w:val="000000"/>
                <w:sz w:val="20"/>
                <w:szCs w:val="20"/>
              </w:rPr>
            </w:pPr>
            <w:r w:rsidRPr="00971A8C">
              <w:rPr>
                <w:rFonts w:ascii="Times New Roman" w:hAnsi="Times New Roman" w:cs="Times New Roman"/>
                <w:color w:val="000000"/>
                <w:sz w:val="20"/>
                <w:szCs w:val="20"/>
              </w:rPr>
              <w:t>000</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D2CF2BB"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351075,15</w:t>
            </w:r>
          </w:p>
        </w:tc>
      </w:tr>
      <w:tr w:rsidR="00971A8C" w:rsidRPr="00971A8C" w14:paraId="4FFEAC15" w14:textId="77777777" w:rsidTr="00971A8C">
        <w:trPr>
          <w:trHeight w:val="351"/>
        </w:trPr>
        <w:tc>
          <w:tcPr>
            <w:tcW w:w="436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0E32DA6" w14:textId="77777777" w:rsidR="00971A8C" w:rsidRPr="00971A8C" w:rsidRDefault="00971A8C" w:rsidP="00971A8C">
            <w:pPr>
              <w:spacing w:after="0" w:line="240" w:lineRule="auto"/>
              <w:rPr>
                <w:rFonts w:ascii="Times New Roman" w:hAnsi="Times New Roman" w:cs="Times New Roman"/>
                <w:b/>
                <w:color w:val="000000"/>
                <w:sz w:val="20"/>
                <w:szCs w:val="20"/>
              </w:rPr>
            </w:pPr>
            <w:r w:rsidRPr="00971A8C">
              <w:rPr>
                <w:rFonts w:ascii="Times New Roman" w:hAnsi="Times New Roman" w:cs="Times New Roman"/>
                <w:color w:val="000000"/>
                <w:sz w:val="20"/>
                <w:szCs w:val="20"/>
              </w:rPr>
              <w:t>Доплаты к пенсиям, дополнительное пенсионное обеспечение</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65B29A0"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2589D50"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01</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C97FD20" w14:textId="77777777" w:rsidR="00971A8C" w:rsidRPr="00971A8C" w:rsidRDefault="00971A8C" w:rsidP="00971A8C">
            <w:pPr>
              <w:spacing w:after="0" w:line="240" w:lineRule="auto"/>
              <w:jc w:val="center"/>
              <w:rPr>
                <w:rFonts w:ascii="Times New Roman" w:hAnsi="Times New Roman" w:cs="Times New Roman"/>
                <w:b/>
                <w:color w:val="000000"/>
                <w:sz w:val="20"/>
                <w:szCs w:val="20"/>
              </w:rPr>
            </w:pPr>
            <w:r w:rsidRPr="00971A8C">
              <w:rPr>
                <w:rFonts w:ascii="Times New Roman" w:hAnsi="Times New Roman" w:cs="Times New Roman"/>
                <w:color w:val="000000"/>
                <w:sz w:val="20"/>
                <w:szCs w:val="20"/>
              </w:rPr>
              <w:t>01 003 90470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DD68039"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300</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902157A"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351075,15</w:t>
            </w:r>
          </w:p>
        </w:tc>
      </w:tr>
      <w:tr w:rsidR="00971A8C" w:rsidRPr="00971A8C" w14:paraId="68A0F206" w14:textId="77777777" w:rsidTr="00971A8C">
        <w:trPr>
          <w:trHeight w:val="375"/>
        </w:trPr>
        <w:tc>
          <w:tcPr>
            <w:tcW w:w="436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81C7565" w14:textId="77777777" w:rsidR="00971A8C" w:rsidRPr="00971A8C" w:rsidRDefault="00971A8C" w:rsidP="00971A8C">
            <w:pPr>
              <w:spacing w:after="0" w:line="240" w:lineRule="auto"/>
              <w:rPr>
                <w:rFonts w:ascii="Times New Roman" w:hAnsi="Times New Roman" w:cs="Times New Roman"/>
                <w:color w:val="000000"/>
                <w:sz w:val="20"/>
                <w:szCs w:val="20"/>
              </w:rPr>
            </w:pPr>
            <w:r w:rsidRPr="00971A8C">
              <w:rPr>
                <w:rFonts w:ascii="Times New Roman" w:hAnsi="Times New Roman" w:cs="Times New Roman"/>
                <w:color w:val="000000"/>
                <w:sz w:val="20"/>
                <w:szCs w:val="20"/>
              </w:rPr>
              <w:t>Доплаты к пенсиям государственных служащих субъектов РФ и муниципальных служащих</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6D0A6BD"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D999506"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01</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7F6E477"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01 003 90470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5A7888A"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300</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72DF1C5"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351075,15</w:t>
            </w:r>
          </w:p>
        </w:tc>
      </w:tr>
      <w:tr w:rsidR="00971A8C" w:rsidRPr="00971A8C" w14:paraId="24A3A2CF" w14:textId="77777777" w:rsidTr="00971A8C">
        <w:trPr>
          <w:trHeight w:val="499"/>
        </w:trPr>
        <w:tc>
          <w:tcPr>
            <w:tcW w:w="436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171B9C2" w14:textId="77777777" w:rsidR="00971A8C" w:rsidRPr="00971A8C" w:rsidRDefault="00971A8C" w:rsidP="00971A8C">
            <w:pPr>
              <w:spacing w:after="0" w:line="240" w:lineRule="auto"/>
              <w:rPr>
                <w:rFonts w:ascii="Times New Roman" w:hAnsi="Times New Roman" w:cs="Times New Roman"/>
                <w:color w:val="000000"/>
                <w:sz w:val="20"/>
                <w:szCs w:val="20"/>
              </w:rPr>
            </w:pPr>
            <w:r w:rsidRPr="00971A8C">
              <w:rPr>
                <w:rFonts w:ascii="Times New Roman" w:hAnsi="Times New Roman" w:cs="Times New Roman"/>
                <w:b/>
                <w:color w:val="000000"/>
                <w:sz w:val="20"/>
                <w:szCs w:val="20"/>
              </w:rPr>
              <w:t>Социальное обеспечение населения</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2EFF855"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B1698D7"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03</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CF24BC7"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01 003 90620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651F074"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000</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0825FD8"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1000,00</w:t>
            </w:r>
          </w:p>
        </w:tc>
      </w:tr>
      <w:tr w:rsidR="00971A8C" w:rsidRPr="00971A8C" w14:paraId="7A9D5045" w14:textId="77777777" w:rsidTr="00971A8C">
        <w:trPr>
          <w:trHeight w:val="375"/>
        </w:trPr>
        <w:tc>
          <w:tcPr>
            <w:tcW w:w="436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4A9A1AA" w14:textId="77777777" w:rsidR="00971A8C" w:rsidRPr="00971A8C" w:rsidRDefault="00971A8C" w:rsidP="00971A8C">
            <w:pPr>
              <w:spacing w:after="0" w:line="240" w:lineRule="auto"/>
              <w:rPr>
                <w:rFonts w:ascii="Times New Roman" w:hAnsi="Times New Roman" w:cs="Times New Roman"/>
                <w:b/>
                <w:color w:val="000000"/>
                <w:sz w:val="20"/>
                <w:szCs w:val="20"/>
              </w:rPr>
            </w:pPr>
            <w:r w:rsidRPr="00971A8C">
              <w:rPr>
                <w:rFonts w:ascii="Times New Roman" w:hAnsi="Times New Roman" w:cs="Times New Roman"/>
                <w:color w:val="000000"/>
                <w:sz w:val="20"/>
                <w:szCs w:val="20"/>
              </w:rPr>
              <w:t>Социальные пособия</w:t>
            </w:r>
            <w:proofErr w:type="gramStart"/>
            <w:r w:rsidRPr="00971A8C">
              <w:rPr>
                <w:rFonts w:ascii="Times New Roman" w:hAnsi="Times New Roman" w:cs="Times New Roman"/>
                <w:color w:val="000000"/>
                <w:sz w:val="20"/>
                <w:szCs w:val="20"/>
              </w:rPr>
              <w:t>.</w:t>
            </w:r>
            <w:proofErr w:type="gramEnd"/>
            <w:r w:rsidRPr="00971A8C">
              <w:rPr>
                <w:rFonts w:ascii="Times New Roman" w:hAnsi="Times New Roman" w:cs="Times New Roman"/>
                <w:color w:val="000000"/>
                <w:sz w:val="20"/>
                <w:szCs w:val="20"/>
              </w:rPr>
              <w:t xml:space="preserve"> </w:t>
            </w:r>
            <w:proofErr w:type="gramStart"/>
            <w:r w:rsidRPr="00971A8C">
              <w:rPr>
                <w:rFonts w:ascii="Times New Roman" w:hAnsi="Times New Roman" w:cs="Times New Roman"/>
                <w:color w:val="000000"/>
                <w:sz w:val="20"/>
                <w:szCs w:val="20"/>
              </w:rPr>
              <w:t>в</w:t>
            </w:r>
            <w:proofErr w:type="gramEnd"/>
            <w:r w:rsidRPr="00971A8C">
              <w:rPr>
                <w:rFonts w:ascii="Times New Roman" w:hAnsi="Times New Roman" w:cs="Times New Roman"/>
                <w:color w:val="000000"/>
                <w:sz w:val="20"/>
                <w:szCs w:val="20"/>
              </w:rPr>
              <w:t>ыплачиваемые организациями сектора государственного управления</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AABBA27"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91165FC"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03</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B8267CA"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01 003 90620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4D471CC"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300</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51E688B"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1000,00</w:t>
            </w:r>
          </w:p>
        </w:tc>
      </w:tr>
      <w:tr w:rsidR="00971A8C" w:rsidRPr="00971A8C" w14:paraId="1330966A" w14:textId="77777777" w:rsidTr="00971A8C">
        <w:trPr>
          <w:trHeight w:val="118"/>
        </w:trPr>
        <w:tc>
          <w:tcPr>
            <w:tcW w:w="436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01D549E" w14:textId="77777777" w:rsidR="00971A8C" w:rsidRPr="00971A8C" w:rsidRDefault="00971A8C" w:rsidP="00971A8C">
            <w:pPr>
              <w:spacing w:after="0" w:line="240" w:lineRule="auto"/>
              <w:rPr>
                <w:rFonts w:ascii="Times New Roman" w:hAnsi="Times New Roman" w:cs="Times New Roman"/>
                <w:color w:val="000000"/>
                <w:sz w:val="20"/>
                <w:szCs w:val="20"/>
              </w:rPr>
            </w:pPr>
            <w:r w:rsidRPr="00971A8C">
              <w:rPr>
                <w:rFonts w:ascii="Times New Roman" w:hAnsi="Times New Roman" w:cs="Times New Roman"/>
                <w:color w:val="000000"/>
                <w:sz w:val="20"/>
                <w:szCs w:val="20"/>
              </w:rPr>
              <w:t>Выполнение функций бюджетными учреждениями</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043D418"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52C5404"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03</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0A0079D"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01 003 90620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650F504"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300</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AD47246"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1000,00</w:t>
            </w:r>
          </w:p>
        </w:tc>
      </w:tr>
      <w:tr w:rsidR="00971A8C" w:rsidRPr="00971A8C" w14:paraId="5F545CF1" w14:textId="77777777" w:rsidTr="00971A8C">
        <w:trPr>
          <w:trHeight w:val="363"/>
        </w:trPr>
        <w:tc>
          <w:tcPr>
            <w:tcW w:w="436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A070FB6" w14:textId="77777777" w:rsidR="00971A8C" w:rsidRPr="00971A8C" w:rsidRDefault="00971A8C" w:rsidP="00971A8C">
            <w:pPr>
              <w:spacing w:after="0" w:line="240" w:lineRule="auto"/>
              <w:rPr>
                <w:rFonts w:ascii="Times New Roman" w:hAnsi="Times New Roman" w:cs="Times New Roman"/>
                <w:color w:val="000000"/>
                <w:sz w:val="20"/>
                <w:szCs w:val="20"/>
              </w:rPr>
            </w:pPr>
            <w:r w:rsidRPr="00971A8C">
              <w:rPr>
                <w:rFonts w:ascii="Times New Roman" w:hAnsi="Times New Roman" w:cs="Times New Roman"/>
                <w:b/>
                <w:color w:val="000000"/>
                <w:sz w:val="20"/>
                <w:szCs w:val="20"/>
              </w:rPr>
              <w:t>Физическая культура и спорт</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BF2A398"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b/>
                <w:color w:val="000000"/>
                <w:sz w:val="20"/>
                <w:szCs w:val="20"/>
              </w:rPr>
              <w:t>11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67AB5F6"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b/>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CA3A3F7"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b/>
                <w:color w:val="000000"/>
                <w:sz w:val="20"/>
                <w:szCs w:val="20"/>
              </w:rPr>
              <w:t>01 004 90410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CD60F7A"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b/>
                <w:color w:val="000000"/>
                <w:sz w:val="20"/>
                <w:szCs w:val="20"/>
              </w:rPr>
              <w:t>000</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B1C7F82" w14:textId="77777777" w:rsidR="00971A8C" w:rsidRPr="00971A8C" w:rsidRDefault="00971A8C" w:rsidP="00971A8C">
            <w:pPr>
              <w:spacing w:after="0" w:line="240" w:lineRule="auto"/>
              <w:jc w:val="center"/>
              <w:rPr>
                <w:rFonts w:ascii="Times New Roman" w:hAnsi="Times New Roman" w:cs="Times New Roman"/>
                <w:b/>
                <w:color w:val="000000"/>
                <w:sz w:val="20"/>
                <w:szCs w:val="20"/>
              </w:rPr>
            </w:pPr>
            <w:r w:rsidRPr="00971A8C">
              <w:rPr>
                <w:rFonts w:ascii="Times New Roman" w:hAnsi="Times New Roman" w:cs="Times New Roman"/>
                <w:b/>
                <w:color w:val="000000"/>
                <w:sz w:val="20"/>
                <w:szCs w:val="20"/>
              </w:rPr>
              <w:t>52000,00</w:t>
            </w:r>
          </w:p>
        </w:tc>
      </w:tr>
      <w:tr w:rsidR="00971A8C" w:rsidRPr="00971A8C" w14:paraId="5A40BFA3" w14:textId="77777777" w:rsidTr="00971A8C">
        <w:trPr>
          <w:trHeight w:val="241"/>
        </w:trPr>
        <w:tc>
          <w:tcPr>
            <w:tcW w:w="436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27E64AA" w14:textId="77777777" w:rsidR="00971A8C" w:rsidRPr="00971A8C" w:rsidRDefault="00971A8C" w:rsidP="00971A8C">
            <w:pPr>
              <w:spacing w:after="0" w:line="240" w:lineRule="auto"/>
              <w:rPr>
                <w:rFonts w:ascii="Times New Roman" w:hAnsi="Times New Roman" w:cs="Times New Roman"/>
                <w:b/>
                <w:color w:val="000000"/>
                <w:sz w:val="20"/>
                <w:szCs w:val="20"/>
              </w:rPr>
            </w:pPr>
            <w:r w:rsidRPr="00971A8C">
              <w:rPr>
                <w:rFonts w:ascii="Times New Roman" w:hAnsi="Times New Roman" w:cs="Times New Roman"/>
                <w:color w:val="000000"/>
                <w:sz w:val="20"/>
                <w:szCs w:val="20"/>
              </w:rPr>
              <w:t>Обеспечение деятельности подведомственных учреждений</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5E8A2CE" w14:textId="77777777" w:rsidR="00971A8C" w:rsidRPr="00971A8C" w:rsidRDefault="00971A8C" w:rsidP="00971A8C">
            <w:pPr>
              <w:spacing w:after="0" w:line="240" w:lineRule="auto"/>
              <w:jc w:val="center"/>
              <w:rPr>
                <w:rFonts w:ascii="Times New Roman" w:hAnsi="Times New Roman" w:cs="Times New Roman"/>
                <w:b/>
                <w:color w:val="000000"/>
                <w:sz w:val="20"/>
                <w:szCs w:val="20"/>
              </w:rPr>
            </w:pPr>
            <w:r w:rsidRPr="00971A8C">
              <w:rPr>
                <w:rFonts w:ascii="Times New Roman" w:hAnsi="Times New Roman" w:cs="Times New Roman"/>
                <w:color w:val="000000"/>
                <w:sz w:val="20"/>
                <w:szCs w:val="20"/>
              </w:rPr>
              <w:t>11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8BA7288" w14:textId="77777777" w:rsidR="00971A8C" w:rsidRPr="00971A8C" w:rsidRDefault="00971A8C" w:rsidP="00971A8C">
            <w:pPr>
              <w:spacing w:after="0" w:line="240" w:lineRule="auto"/>
              <w:jc w:val="center"/>
              <w:rPr>
                <w:rFonts w:ascii="Times New Roman" w:hAnsi="Times New Roman" w:cs="Times New Roman"/>
                <w:b/>
                <w:color w:val="000000"/>
                <w:sz w:val="20"/>
                <w:szCs w:val="20"/>
              </w:rPr>
            </w:pPr>
            <w:r w:rsidRPr="00971A8C">
              <w:rPr>
                <w:rFonts w:ascii="Times New Roman" w:hAnsi="Times New Roman" w:cs="Times New Roman"/>
                <w:color w:val="000000"/>
                <w:sz w:val="20"/>
                <w:szCs w:val="20"/>
              </w:rPr>
              <w:t>01</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3C8A000" w14:textId="77777777" w:rsidR="00971A8C" w:rsidRPr="00971A8C" w:rsidRDefault="00971A8C" w:rsidP="00971A8C">
            <w:pPr>
              <w:spacing w:after="0" w:line="240" w:lineRule="auto"/>
              <w:jc w:val="center"/>
              <w:rPr>
                <w:rFonts w:ascii="Times New Roman" w:hAnsi="Times New Roman" w:cs="Times New Roman"/>
                <w:b/>
                <w:color w:val="000000"/>
                <w:sz w:val="20"/>
                <w:szCs w:val="20"/>
              </w:rPr>
            </w:pPr>
            <w:r w:rsidRPr="00971A8C">
              <w:rPr>
                <w:rFonts w:ascii="Times New Roman" w:hAnsi="Times New Roman" w:cs="Times New Roman"/>
                <w:color w:val="000000"/>
                <w:sz w:val="20"/>
                <w:szCs w:val="20"/>
              </w:rPr>
              <w:t>01 003 90410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2AEFC9D" w14:textId="77777777" w:rsidR="00971A8C" w:rsidRPr="00971A8C" w:rsidRDefault="00971A8C" w:rsidP="00971A8C">
            <w:pPr>
              <w:spacing w:after="0" w:line="240" w:lineRule="auto"/>
              <w:jc w:val="center"/>
              <w:rPr>
                <w:rFonts w:ascii="Times New Roman" w:hAnsi="Times New Roman" w:cs="Times New Roman"/>
                <w:b/>
                <w:color w:val="000000"/>
                <w:sz w:val="20"/>
                <w:szCs w:val="20"/>
              </w:rPr>
            </w:pPr>
            <w:r w:rsidRPr="00971A8C">
              <w:rPr>
                <w:rFonts w:ascii="Times New Roman" w:hAnsi="Times New Roman" w:cs="Times New Roman"/>
                <w:color w:val="000000"/>
                <w:sz w:val="20"/>
                <w:szCs w:val="20"/>
              </w:rPr>
              <w:t>00</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E1DD9FD" w14:textId="77777777" w:rsidR="00971A8C" w:rsidRPr="00971A8C" w:rsidRDefault="00971A8C" w:rsidP="00971A8C">
            <w:pPr>
              <w:spacing w:after="0" w:line="240" w:lineRule="auto"/>
              <w:jc w:val="center"/>
              <w:rPr>
                <w:rFonts w:ascii="Times New Roman" w:hAnsi="Times New Roman" w:cs="Times New Roman"/>
                <w:b/>
                <w:color w:val="000000"/>
                <w:sz w:val="20"/>
                <w:szCs w:val="20"/>
              </w:rPr>
            </w:pPr>
            <w:r w:rsidRPr="00971A8C">
              <w:rPr>
                <w:rFonts w:ascii="Times New Roman" w:hAnsi="Times New Roman" w:cs="Times New Roman"/>
                <w:color w:val="000000"/>
                <w:sz w:val="20"/>
                <w:szCs w:val="20"/>
              </w:rPr>
              <w:t>52000,00</w:t>
            </w:r>
          </w:p>
        </w:tc>
      </w:tr>
      <w:tr w:rsidR="00971A8C" w:rsidRPr="00971A8C" w14:paraId="3104280B" w14:textId="77777777" w:rsidTr="00971A8C">
        <w:trPr>
          <w:trHeight w:val="363"/>
        </w:trPr>
        <w:tc>
          <w:tcPr>
            <w:tcW w:w="436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104AC75" w14:textId="77777777" w:rsidR="00971A8C" w:rsidRPr="00971A8C" w:rsidRDefault="00971A8C" w:rsidP="00971A8C">
            <w:pPr>
              <w:spacing w:after="0" w:line="240" w:lineRule="auto"/>
              <w:rPr>
                <w:rFonts w:ascii="Times New Roman" w:hAnsi="Times New Roman" w:cs="Times New Roman"/>
                <w:color w:val="000000"/>
                <w:sz w:val="20"/>
                <w:szCs w:val="20"/>
              </w:rPr>
            </w:pPr>
            <w:r w:rsidRPr="00971A8C">
              <w:rPr>
                <w:rFonts w:ascii="Times New Roman" w:hAnsi="Times New Roman" w:cs="Times New Roman"/>
                <w:color w:val="000000"/>
                <w:sz w:val="20"/>
                <w:szCs w:val="20"/>
              </w:rPr>
              <w:lastRenderedPageBreak/>
              <w:t>Выполнение функций бюджетными учреждениями</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B58A89F"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11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349A45F"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01</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B338FDD"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01 003 90410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422EE16"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200</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B149E28" w14:textId="77777777" w:rsidR="00971A8C" w:rsidRPr="00971A8C" w:rsidRDefault="00971A8C" w:rsidP="00971A8C">
            <w:pPr>
              <w:spacing w:after="0" w:line="240" w:lineRule="auto"/>
              <w:jc w:val="center"/>
              <w:rPr>
                <w:rFonts w:ascii="Times New Roman" w:hAnsi="Times New Roman" w:cs="Times New Roman"/>
                <w:color w:val="000000"/>
                <w:sz w:val="20"/>
                <w:szCs w:val="20"/>
              </w:rPr>
            </w:pPr>
            <w:r w:rsidRPr="00971A8C">
              <w:rPr>
                <w:rFonts w:ascii="Times New Roman" w:hAnsi="Times New Roman" w:cs="Times New Roman"/>
                <w:color w:val="000000"/>
                <w:sz w:val="20"/>
                <w:szCs w:val="20"/>
              </w:rPr>
              <w:t>52000,00</w:t>
            </w:r>
          </w:p>
        </w:tc>
      </w:tr>
    </w:tbl>
    <w:p w14:paraId="0780FABA" w14:textId="77777777" w:rsidR="00971A8C" w:rsidRDefault="00971A8C" w:rsidP="00971A8C">
      <w:pPr>
        <w:spacing w:after="0" w:line="240" w:lineRule="auto"/>
      </w:pPr>
    </w:p>
    <w:p w14:paraId="3174BCFA" w14:textId="77777777" w:rsidR="00971A8C" w:rsidRPr="00F63E11" w:rsidRDefault="00971A8C" w:rsidP="00971A8C">
      <w:pPr>
        <w:spacing w:after="0" w:line="240" w:lineRule="auto"/>
        <w:ind w:firstLine="567"/>
        <w:jc w:val="center"/>
        <w:rPr>
          <w:rFonts w:ascii="Times New Roman" w:hAnsi="Times New Roman" w:cs="Times New Roman"/>
          <w:sz w:val="20"/>
          <w:szCs w:val="20"/>
        </w:rPr>
      </w:pPr>
      <w:r w:rsidRPr="00F63E11">
        <w:rPr>
          <w:rFonts w:ascii="Times New Roman" w:hAnsi="Times New Roman" w:cs="Times New Roman"/>
          <w:noProof/>
          <w:sz w:val="20"/>
          <w:szCs w:val="20"/>
        </w:rPr>
        <w:drawing>
          <wp:inline distT="0" distB="0" distL="0" distR="0" wp14:anchorId="51078D0C" wp14:editId="23B4A880">
            <wp:extent cx="295275" cy="3619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6962" cy="364018"/>
                    </a:xfrm>
                    <a:prstGeom prst="rect">
                      <a:avLst/>
                    </a:prstGeom>
                    <a:noFill/>
                    <a:ln>
                      <a:noFill/>
                    </a:ln>
                  </pic:spPr>
                </pic:pic>
              </a:graphicData>
            </a:graphic>
          </wp:inline>
        </w:drawing>
      </w:r>
    </w:p>
    <w:p w14:paraId="66828AE6" w14:textId="77777777" w:rsidR="00971A8C" w:rsidRPr="00F63E11" w:rsidRDefault="00971A8C" w:rsidP="00971A8C">
      <w:pPr>
        <w:spacing w:after="0" w:line="240" w:lineRule="auto"/>
        <w:ind w:firstLine="567"/>
        <w:jc w:val="center"/>
        <w:rPr>
          <w:rFonts w:ascii="Times New Roman" w:hAnsi="Times New Roman" w:cs="Times New Roman"/>
          <w:sz w:val="20"/>
          <w:szCs w:val="20"/>
        </w:rPr>
      </w:pPr>
      <w:r w:rsidRPr="00F63E11">
        <w:rPr>
          <w:rFonts w:ascii="Times New Roman" w:hAnsi="Times New Roman" w:cs="Times New Roman"/>
          <w:sz w:val="20"/>
          <w:szCs w:val="20"/>
        </w:rPr>
        <w:t>СОВЕТ НАРОДНЫХ ДЕПУТАТОВ</w:t>
      </w:r>
    </w:p>
    <w:p w14:paraId="39178FB8" w14:textId="77777777" w:rsidR="00971A8C" w:rsidRPr="00F63E11" w:rsidRDefault="00971A8C" w:rsidP="00971A8C">
      <w:pPr>
        <w:spacing w:after="0" w:line="240" w:lineRule="auto"/>
        <w:ind w:firstLine="567"/>
        <w:jc w:val="center"/>
        <w:rPr>
          <w:rFonts w:ascii="Times New Roman" w:hAnsi="Times New Roman" w:cs="Times New Roman"/>
          <w:sz w:val="20"/>
          <w:szCs w:val="20"/>
        </w:rPr>
      </w:pPr>
      <w:r w:rsidRPr="00F63E11">
        <w:rPr>
          <w:rFonts w:ascii="Times New Roman" w:hAnsi="Times New Roman" w:cs="Times New Roman"/>
          <w:sz w:val="20"/>
          <w:szCs w:val="20"/>
        </w:rPr>
        <w:t>ШУБЕРСКОГО СЕЛЬСКОГО ПОСЕЛЕНИЯ</w:t>
      </w:r>
    </w:p>
    <w:p w14:paraId="57F14A7A" w14:textId="77777777" w:rsidR="00971A8C" w:rsidRPr="00F63E11" w:rsidRDefault="00971A8C" w:rsidP="00971A8C">
      <w:pPr>
        <w:spacing w:after="0" w:line="240" w:lineRule="auto"/>
        <w:ind w:firstLine="567"/>
        <w:jc w:val="center"/>
        <w:rPr>
          <w:rFonts w:ascii="Times New Roman" w:hAnsi="Times New Roman" w:cs="Times New Roman"/>
          <w:sz w:val="20"/>
          <w:szCs w:val="20"/>
        </w:rPr>
      </w:pPr>
      <w:r w:rsidRPr="00F63E11">
        <w:rPr>
          <w:rFonts w:ascii="Times New Roman" w:hAnsi="Times New Roman" w:cs="Times New Roman"/>
          <w:sz w:val="20"/>
          <w:szCs w:val="20"/>
        </w:rPr>
        <w:t>НОВОУСМАНСКОГО МУНИЦИПАЛЬНОГО РАЙОНА</w:t>
      </w:r>
    </w:p>
    <w:p w14:paraId="5EC312D8" w14:textId="77777777" w:rsidR="00971A8C" w:rsidRPr="00F63E11" w:rsidRDefault="00971A8C" w:rsidP="00971A8C">
      <w:pPr>
        <w:spacing w:after="0" w:line="240" w:lineRule="auto"/>
        <w:jc w:val="center"/>
        <w:rPr>
          <w:rFonts w:ascii="Times New Roman" w:hAnsi="Times New Roman" w:cs="Times New Roman"/>
          <w:sz w:val="20"/>
          <w:szCs w:val="20"/>
        </w:rPr>
      </w:pPr>
      <w:r w:rsidRPr="00F63E11">
        <w:rPr>
          <w:rFonts w:ascii="Times New Roman" w:hAnsi="Times New Roman" w:cs="Times New Roman"/>
          <w:sz w:val="20"/>
          <w:szCs w:val="20"/>
        </w:rPr>
        <w:t>ВОРОНЕЖСКОЙ ОБЛАСТИ</w:t>
      </w:r>
    </w:p>
    <w:p w14:paraId="7CB6D137" w14:textId="77777777" w:rsidR="00971A8C" w:rsidRPr="00F63E11" w:rsidRDefault="00971A8C" w:rsidP="00971A8C">
      <w:pPr>
        <w:spacing w:after="0" w:line="240" w:lineRule="auto"/>
        <w:jc w:val="center"/>
        <w:rPr>
          <w:rFonts w:ascii="Times New Roman" w:hAnsi="Times New Roman" w:cs="Times New Roman"/>
          <w:b/>
          <w:sz w:val="20"/>
          <w:szCs w:val="20"/>
          <w:lang w:eastAsia="ar-SA"/>
        </w:rPr>
      </w:pPr>
      <w:proofErr w:type="gramStart"/>
      <w:r w:rsidRPr="00F63E11">
        <w:rPr>
          <w:rFonts w:ascii="Times New Roman" w:hAnsi="Times New Roman" w:cs="Times New Roman"/>
          <w:b/>
          <w:sz w:val="20"/>
          <w:szCs w:val="20"/>
          <w:lang w:eastAsia="ar-SA"/>
        </w:rPr>
        <w:t>Р</w:t>
      </w:r>
      <w:proofErr w:type="gramEnd"/>
      <w:r w:rsidRPr="00F63E11">
        <w:rPr>
          <w:rFonts w:ascii="Times New Roman" w:hAnsi="Times New Roman" w:cs="Times New Roman"/>
          <w:b/>
          <w:sz w:val="20"/>
          <w:szCs w:val="20"/>
          <w:lang w:eastAsia="ar-SA"/>
        </w:rPr>
        <w:t xml:space="preserve"> Е Ш Е Н И Е</w:t>
      </w:r>
    </w:p>
    <w:p w14:paraId="0C8528A4" w14:textId="77777777" w:rsidR="00971A8C" w:rsidRPr="00F63E11" w:rsidRDefault="00971A8C" w:rsidP="00971A8C">
      <w:pPr>
        <w:spacing w:after="0" w:line="240" w:lineRule="auto"/>
        <w:jc w:val="center"/>
        <w:rPr>
          <w:rFonts w:ascii="Times New Roman" w:hAnsi="Times New Roman" w:cs="Times New Roman"/>
          <w:b/>
          <w:sz w:val="20"/>
          <w:szCs w:val="20"/>
          <w:lang w:eastAsia="ar-SA"/>
        </w:rPr>
      </w:pPr>
    </w:p>
    <w:p w14:paraId="6B74C037" w14:textId="2B764506" w:rsidR="00971A8C" w:rsidRPr="00F63E11" w:rsidRDefault="00971A8C" w:rsidP="00971A8C">
      <w:pPr>
        <w:spacing w:after="0" w:line="240" w:lineRule="auto"/>
        <w:ind w:right="74"/>
        <w:rPr>
          <w:rFonts w:ascii="Times New Roman" w:hAnsi="Times New Roman" w:cs="Times New Roman"/>
          <w:sz w:val="20"/>
          <w:szCs w:val="20"/>
        </w:rPr>
      </w:pPr>
      <w:r>
        <w:rPr>
          <w:rFonts w:ascii="Times New Roman" w:hAnsi="Times New Roman" w:cs="Times New Roman"/>
          <w:bCs/>
          <w:sz w:val="20"/>
          <w:szCs w:val="20"/>
        </w:rPr>
        <w:t>20.03.2025</w:t>
      </w:r>
      <w:r w:rsidRPr="00F63E11">
        <w:rPr>
          <w:rFonts w:ascii="Times New Roman" w:hAnsi="Times New Roman" w:cs="Times New Roman"/>
          <w:bCs/>
          <w:sz w:val="20"/>
          <w:szCs w:val="20"/>
        </w:rPr>
        <w:t xml:space="preserve"> </w:t>
      </w:r>
      <w:r w:rsidRPr="00F63E11">
        <w:rPr>
          <w:rFonts w:ascii="Times New Roman" w:hAnsi="Times New Roman" w:cs="Times New Roman"/>
          <w:sz w:val="20"/>
          <w:szCs w:val="20"/>
        </w:rPr>
        <w:t xml:space="preserve">г. № </w:t>
      </w:r>
      <w:r>
        <w:rPr>
          <w:rFonts w:ascii="Times New Roman" w:hAnsi="Times New Roman" w:cs="Times New Roman"/>
          <w:sz w:val="20"/>
          <w:szCs w:val="20"/>
        </w:rPr>
        <w:t>360</w:t>
      </w:r>
    </w:p>
    <w:p w14:paraId="78FEF75C" w14:textId="77777777" w:rsidR="00971A8C" w:rsidRPr="00F63E11" w:rsidRDefault="00971A8C" w:rsidP="00971A8C">
      <w:pPr>
        <w:spacing w:after="0" w:line="240" w:lineRule="auto"/>
        <w:ind w:right="74"/>
        <w:rPr>
          <w:rFonts w:ascii="Times New Roman" w:hAnsi="Times New Roman" w:cs="Times New Roman"/>
          <w:color w:val="000000"/>
          <w:sz w:val="20"/>
          <w:szCs w:val="20"/>
          <w:lang w:eastAsia="en-US"/>
        </w:rPr>
      </w:pPr>
      <w:r w:rsidRPr="00F63E11">
        <w:rPr>
          <w:rFonts w:ascii="Times New Roman" w:hAnsi="Times New Roman" w:cs="Times New Roman"/>
          <w:color w:val="000000"/>
          <w:sz w:val="20"/>
          <w:szCs w:val="20"/>
          <w:lang w:eastAsia="en-US"/>
        </w:rPr>
        <w:t xml:space="preserve">п. </w:t>
      </w:r>
      <w:proofErr w:type="spellStart"/>
      <w:r w:rsidRPr="00F63E11">
        <w:rPr>
          <w:rFonts w:ascii="Times New Roman" w:hAnsi="Times New Roman" w:cs="Times New Roman"/>
          <w:color w:val="000000"/>
          <w:sz w:val="20"/>
          <w:szCs w:val="20"/>
          <w:lang w:eastAsia="en-US"/>
        </w:rPr>
        <w:t>Шуберское</w:t>
      </w:r>
      <w:proofErr w:type="spellEnd"/>
    </w:p>
    <w:p w14:paraId="68648E83" w14:textId="77777777" w:rsidR="00971A8C" w:rsidRPr="00F63E11" w:rsidRDefault="00971A8C" w:rsidP="00971A8C">
      <w:pPr>
        <w:spacing w:after="0" w:line="240" w:lineRule="auto"/>
        <w:ind w:right="5179"/>
        <w:jc w:val="both"/>
        <w:rPr>
          <w:rFonts w:ascii="Times New Roman" w:hAnsi="Times New Roman" w:cs="Times New Roman"/>
          <w:color w:val="000000"/>
          <w:sz w:val="20"/>
          <w:szCs w:val="20"/>
          <w:lang w:eastAsia="en-US"/>
        </w:rPr>
      </w:pPr>
    </w:p>
    <w:p w14:paraId="74BC2ECC" w14:textId="77777777" w:rsidR="00971A8C" w:rsidRPr="00F63E11" w:rsidRDefault="00971A8C" w:rsidP="00971A8C">
      <w:pPr>
        <w:tabs>
          <w:tab w:val="left" w:pos="5103"/>
        </w:tabs>
        <w:spacing w:after="0" w:line="240" w:lineRule="auto"/>
        <w:ind w:right="4252"/>
        <w:jc w:val="both"/>
        <w:rPr>
          <w:rFonts w:ascii="Times New Roman" w:hAnsi="Times New Roman" w:cs="Times New Roman"/>
          <w:sz w:val="20"/>
          <w:szCs w:val="20"/>
        </w:rPr>
      </w:pPr>
      <w:r w:rsidRPr="00F63E11">
        <w:rPr>
          <w:rFonts w:ascii="Times New Roman" w:hAnsi="Times New Roman" w:cs="Times New Roman"/>
          <w:sz w:val="20"/>
          <w:szCs w:val="20"/>
        </w:rPr>
        <w:t xml:space="preserve">Об утверждении отчета об исполнении бюджета </w:t>
      </w:r>
      <w:proofErr w:type="spellStart"/>
      <w:r w:rsidRPr="00F63E11">
        <w:rPr>
          <w:rFonts w:ascii="Times New Roman" w:hAnsi="Times New Roman" w:cs="Times New Roman"/>
          <w:sz w:val="20"/>
          <w:szCs w:val="20"/>
        </w:rPr>
        <w:t>Шуберского</w:t>
      </w:r>
      <w:proofErr w:type="spellEnd"/>
      <w:r w:rsidRPr="00F63E11">
        <w:rPr>
          <w:rFonts w:ascii="Times New Roman" w:hAnsi="Times New Roman" w:cs="Times New Roman"/>
          <w:sz w:val="20"/>
          <w:szCs w:val="20"/>
        </w:rPr>
        <w:t xml:space="preserve"> сельского поселения </w:t>
      </w:r>
      <w:r w:rsidRPr="00F63E11">
        <w:rPr>
          <w:rFonts w:ascii="Times New Roman" w:hAnsi="Times New Roman" w:cs="Times New Roman"/>
          <w:bCs/>
          <w:sz w:val="20"/>
          <w:szCs w:val="20"/>
        </w:rPr>
        <w:t xml:space="preserve">Новоусманского муниципального района Воронежской области </w:t>
      </w:r>
      <w:r w:rsidRPr="00F63E11">
        <w:rPr>
          <w:rFonts w:ascii="Times New Roman" w:hAnsi="Times New Roman" w:cs="Times New Roman"/>
          <w:sz w:val="20"/>
          <w:szCs w:val="20"/>
        </w:rPr>
        <w:t>за 2024 год</w:t>
      </w:r>
    </w:p>
    <w:p w14:paraId="725C47EF" w14:textId="77777777" w:rsidR="00971A8C" w:rsidRPr="00F63E11" w:rsidRDefault="00971A8C" w:rsidP="00971A8C">
      <w:pPr>
        <w:spacing w:after="0" w:line="240" w:lineRule="auto"/>
        <w:rPr>
          <w:rFonts w:ascii="Times New Roman" w:hAnsi="Times New Roman" w:cs="Times New Roman"/>
          <w:sz w:val="20"/>
          <w:szCs w:val="20"/>
        </w:rPr>
      </w:pPr>
    </w:p>
    <w:p w14:paraId="59409788" w14:textId="77777777" w:rsidR="00971A8C" w:rsidRPr="00F63E11" w:rsidRDefault="00971A8C" w:rsidP="00971A8C">
      <w:pPr>
        <w:spacing w:after="0" w:line="240" w:lineRule="auto"/>
        <w:ind w:right="-5" w:firstLine="851"/>
        <w:jc w:val="both"/>
        <w:rPr>
          <w:rFonts w:ascii="Times New Roman" w:hAnsi="Times New Roman" w:cs="Times New Roman"/>
          <w:bCs/>
          <w:sz w:val="20"/>
          <w:szCs w:val="20"/>
        </w:rPr>
      </w:pPr>
      <w:r w:rsidRPr="00F63E11">
        <w:rPr>
          <w:rFonts w:ascii="Times New Roman" w:hAnsi="Times New Roman" w:cs="Times New Roman"/>
          <w:sz w:val="20"/>
          <w:szCs w:val="20"/>
        </w:rPr>
        <w:t xml:space="preserve">В соответствии </w:t>
      </w:r>
      <w:r w:rsidRPr="00F63E11">
        <w:rPr>
          <w:rFonts w:ascii="Times New Roman" w:hAnsi="Times New Roman" w:cs="Times New Roman"/>
          <w:bCs/>
          <w:sz w:val="20"/>
          <w:szCs w:val="20"/>
        </w:rPr>
        <w:t>со статьями 264.1, 264.2 Бюджетного кодекса Российской Федерации</w:t>
      </w:r>
      <w:r w:rsidRPr="00F63E11">
        <w:rPr>
          <w:rFonts w:ascii="Times New Roman" w:hAnsi="Times New Roman" w:cs="Times New Roman"/>
          <w:b/>
          <w:bCs/>
          <w:sz w:val="20"/>
          <w:szCs w:val="20"/>
        </w:rPr>
        <w:t xml:space="preserve">, </w:t>
      </w:r>
      <w:r w:rsidRPr="00F63E11">
        <w:rPr>
          <w:rFonts w:ascii="Times New Roman" w:hAnsi="Times New Roman" w:cs="Times New Roman"/>
          <w:sz w:val="20"/>
          <w:szCs w:val="20"/>
        </w:rPr>
        <w:t xml:space="preserve">статьей 27 Устава </w:t>
      </w:r>
      <w:proofErr w:type="spellStart"/>
      <w:r w:rsidRPr="00F63E11">
        <w:rPr>
          <w:rFonts w:ascii="Times New Roman" w:hAnsi="Times New Roman" w:cs="Times New Roman"/>
          <w:sz w:val="20"/>
          <w:szCs w:val="20"/>
        </w:rPr>
        <w:t>Шуберского</w:t>
      </w:r>
      <w:proofErr w:type="spellEnd"/>
      <w:r w:rsidRPr="00F63E11">
        <w:rPr>
          <w:rFonts w:ascii="Times New Roman" w:hAnsi="Times New Roman" w:cs="Times New Roman"/>
          <w:sz w:val="20"/>
          <w:szCs w:val="20"/>
        </w:rPr>
        <w:t xml:space="preserve"> сельского поселения </w:t>
      </w:r>
      <w:r w:rsidRPr="00F63E11">
        <w:rPr>
          <w:rFonts w:ascii="Times New Roman" w:hAnsi="Times New Roman" w:cs="Times New Roman"/>
          <w:bCs/>
          <w:sz w:val="20"/>
          <w:szCs w:val="20"/>
        </w:rPr>
        <w:t>Новоусманского муниципального района Воронежской области</w:t>
      </w:r>
      <w:r w:rsidRPr="00F63E11">
        <w:rPr>
          <w:rFonts w:ascii="Times New Roman" w:hAnsi="Times New Roman" w:cs="Times New Roman"/>
          <w:sz w:val="20"/>
          <w:szCs w:val="20"/>
        </w:rPr>
        <w:t xml:space="preserve"> Совет народных депутатов </w:t>
      </w:r>
      <w:proofErr w:type="spellStart"/>
      <w:r w:rsidRPr="00F63E11">
        <w:rPr>
          <w:rFonts w:ascii="Times New Roman" w:hAnsi="Times New Roman" w:cs="Times New Roman"/>
          <w:sz w:val="20"/>
          <w:szCs w:val="20"/>
        </w:rPr>
        <w:t>Шуберского</w:t>
      </w:r>
      <w:proofErr w:type="spellEnd"/>
      <w:r w:rsidRPr="00F63E11">
        <w:rPr>
          <w:rFonts w:ascii="Times New Roman" w:hAnsi="Times New Roman" w:cs="Times New Roman"/>
          <w:sz w:val="20"/>
          <w:szCs w:val="20"/>
        </w:rPr>
        <w:t xml:space="preserve"> сельского поселения </w:t>
      </w:r>
      <w:r w:rsidRPr="00F63E11">
        <w:rPr>
          <w:rFonts w:ascii="Times New Roman" w:hAnsi="Times New Roman" w:cs="Times New Roman"/>
          <w:bCs/>
          <w:sz w:val="20"/>
          <w:szCs w:val="20"/>
        </w:rPr>
        <w:t>Новоусманского муниципального района Воронежской области</w:t>
      </w:r>
    </w:p>
    <w:p w14:paraId="1E02120D" w14:textId="77777777" w:rsidR="00971A8C" w:rsidRPr="00F63E11" w:rsidRDefault="00971A8C" w:rsidP="00971A8C">
      <w:pPr>
        <w:spacing w:after="0" w:line="240" w:lineRule="auto"/>
        <w:ind w:right="-5" w:firstLine="851"/>
        <w:jc w:val="center"/>
        <w:rPr>
          <w:rFonts w:ascii="Times New Roman" w:hAnsi="Times New Roman" w:cs="Times New Roman"/>
          <w:b/>
          <w:sz w:val="20"/>
          <w:szCs w:val="20"/>
        </w:rPr>
      </w:pPr>
      <w:proofErr w:type="gramStart"/>
      <w:r w:rsidRPr="00F63E11">
        <w:rPr>
          <w:rFonts w:ascii="Times New Roman" w:hAnsi="Times New Roman" w:cs="Times New Roman"/>
          <w:b/>
          <w:sz w:val="20"/>
          <w:szCs w:val="20"/>
        </w:rPr>
        <w:t>Р</w:t>
      </w:r>
      <w:proofErr w:type="gramEnd"/>
      <w:r w:rsidRPr="00F63E11">
        <w:rPr>
          <w:rFonts w:ascii="Times New Roman" w:hAnsi="Times New Roman" w:cs="Times New Roman"/>
          <w:b/>
          <w:sz w:val="20"/>
          <w:szCs w:val="20"/>
        </w:rPr>
        <w:t xml:space="preserve"> Е Ш И Л:</w:t>
      </w:r>
    </w:p>
    <w:p w14:paraId="507B47CD" w14:textId="77777777" w:rsidR="00971A8C" w:rsidRPr="00F63E11" w:rsidRDefault="00971A8C" w:rsidP="00971A8C">
      <w:pPr>
        <w:widowControl w:val="0"/>
        <w:tabs>
          <w:tab w:val="left" w:pos="567"/>
        </w:tabs>
        <w:suppressAutoHyphens/>
        <w:spacing w:after="0" w:line="240" w:lineRule="auto"/>
        <w:ind w:right="-5" w:firstLine="709"/>
        <w:jc w:val="both"/>
        <w:rPr>
          <w:rFonts w:ascii="Times New Roman" w:hAnsi="Times New Roman" w:cs="Times New Roman"/>
          <w:sz w:val="20"/>
          <w:szCs w:val="20"/>
        </w:rPr>
      </w:pPr>
      <w:r w:rsidRPr="00F63E11">
        <w:rPr>
          <w:rFonts w:ascii="Times New Roman" w:hAnsi="Times New Roman" w:cs="Times New Roman"/>
          <w:sz w:val="20"/>
          <w:szCs w:val="20"/>
        </w:rPr>
        <w:t xml:space="preserve">1. Утвердить отчет об исполнении бюджета </w:t>
      </w:r>
      <w:proofErr w:type="spellStart"/>
      <w:r w:rsidRPr="00F63E11">
        <w:rPr>
          <w:rFonts w:ascii="Times New Roman" w:hAnsi="Times New Roman" w:cs="Times New Roman"/>
          <w:sz w:val="20"/>
          <w:szCs w:val="20"/>
        </w:rPr>
        <w:t>Шуберского</w:t>
      </w:r>
      <w:proofErr w:type="spellEnd"/>
      <w:r w:rsidRPr="00F63E11">
        <w:rPr>
          <w:rFonts w:ascii="Times New Roman" w:hAnsi="Times New Roman" w:cs="Times New Roman"/>
          <w:sz w:val="20"/>
          <w:szCs w:val="20"/>
        </w:rPr>
        <w:t xml:space="preserve"> сельского поселения </w:t>
      </w:r>
      <w:r w:rsidRPr="00F63E11">
        <w:rPr>
          <w:rFonts w:ascii="Times New Roman" w:hAnsi="Times New Roman" w:cs="Times New Roman"/>
          <w:bCs/>
          <w:sz w:val="20"/>
          <w:szCs w:val="20"/>
        </w:rPr>
        <w:t xml:space="preserve">Новоусманского муниципального района Воронежской области </w:t>
      </w:r>
      <w:r w:rsidRPr="00F63E11">
        <w:rPr>
          <w:rFonts w:ascii="Times New Roman" w:hAnsi="Times New Roman" w:cs="Times New Roman"/>
          <w:sz w:val="20"/>
          <w:szCs w:val="20"/>
        </w:rPr>
        <w:t>по доходам за 2024 год согласно приложению 1.</w:t>
      </w:r>
    </w:p>
    <w:p w14:paraId="247E5D77" w14:textId="77777777" w:rsidR="00971A8C" w:rsidRPr="00F63E11" w:rsidRDefault="00971A8C" w:rsidP="00971A8C">
      <w:pPr>
        <w:widowControl w:val="0"/>
        <w:tabs>
          <w:tab w:val="left" w:pos="567"/>
        </w:tabs>
        <w:suppressAutoHyphens/>
        <w:spacing w:after="0" w:line="240" w:lineRule="auto"/>
        <w:ind w:right="-5" w:firstLine="709"/>
        <w:jc w:val="both"/>
        <w:rPr>
          <w:rFonts w:ascii="Times New Roman" w:hAnsi="Times New Roman" w:cs="Times New Roman"/>
          <w:sz w:val="20"/>
          <w:szCs w:val="20"/>
        </w:rPr>
      </w:pPr>
      <w:r w:rsidRPr="00F63E11">
        <w:rPr>
          <w:rFonts w:ascii="Times New Roman" w:hAnsi="Times New Roman" w:cs="Times New Roman"/>
          <w:sz w:val="20"/>
          <w:szCs w:val="20"/>
        </w:rPr>
        <w:t xml:space="preserve">2. Утвердить отчет об исполнении бюджета </w:t>
      </w:r>
      <w:proofErr w:type="spellStart"/>
      <w:r w:rsidRPr="00F63E11">
        <w:rPr>
          <w:rFonts w:ascii="Times New Roman" w:hAnsi="Times New Roman" w:cs="Times New Roman"/>
          <w:sz w:val="20"/>
          <w:szCs w:val="20"/>
        </w:rPr>
        <w:t>Шуберского</w:t>
      </w:r>
      <w:proofErr w:type="spellEnd"/>
      <w:r w:rsidRPr="00F63E11">
        <w:rPr>
          <w:rFonts w:ascii="Times New Roman" w:hAnsi="Times New Roman" w:cs="Times New Roman"/>
          <w:sz w:val="20"/>
          <w:szCs w:val="20"/>
        </w:rPr>
        <w:t xml:space="preserve"> сельского поселения </w:t>
      </w:r>
      <w:r w:rsidRPr="00F63E11">
        <w:rPr>
          <w:rFonts w:ascii="Times New Roman" w:hAnsi="Times New Roman" w:cs="Times New Roman"/>
          <w:bCs/>
          <w:sz w:val="20"/>
          <w:szCs w:val="20"/>
        </w:rPr>
        <w:t xml:space="preserve">Новоусманского муниципального района Воронежской области </w:t>
      </w:r>
      <w:r w:rsidRPr="00F63E11">
        <w:rPr>
          <w:rFonts w:ascii="Times New Roman" w:hAnsi="Times New Roman" w:cs="Times New Roman"/>
          <w:sz w:val="20"/>
          <w:szCs w:val="20"/>
        </w:rPr>
        <w:t>по расходам за 2024 год согласно приложению 2.</w:t>
      </w:r>
    </w:p>
    <w:p w14:paraId="1ED4577A" w14:textId="77777777" w:rsidR="00971A8C" w:rsidRPr="00F63E11" w:rsidRDefault="00971A8C" w:rsidP="00971A8C">
      <w:pPr>
        <w:widowControl w:val="0"/>
        <w:tabs>
          <w:tab w:val="left" w:pos="567"/>
        </w:tabs>
        <w:suppressAutoHyphens/>
        <w:spacing w:after="0" w:line="240" w:lineRule="auto"/>
        <w:ind w:right="-5" w:firstLine="709"/>
        <w:jc w:val="both"/>
        <w:rPr>
          <w:rFonts w:ascii="Times New Roman" w:hAnsi="Times New Roman" w:cs="Times New Roman"/>
          <w:sz w:val="20"/>
          <w:szCs w:val="20"/>
        </w:rPr>
      </w:pPr>
      <w:r w:rsidRPr="00F63E11">
        <w:rPr>
          <w:rFonts w:ascii="Times New Roman" w:hAnsi="Times New Roman" w:cs="Times New Roman"/>
          <w:sz w:val="20"/>
          <w:szCs w:val="20"/>
        </w:rPr>
        <w:t xml:space="preserve">3. Опубликовать настоящее решение </w:t>
      </w:r>
      <w:r w:rsidRPr="00F63E11">
        <w:rPr>
          <w:rFonts w:ascii="Times New Roman" w:hAnsi="Times New Roman" w:cs="Times New Roman"/>
          <w:sz w:val="20"/>
          <w:szCs w:val="20"/>
          <w:lang w:eastAsia="ar-SA"/>
        </w:rPr>
        <w:t xml:space="preserve">в «Вестнике муниципальных правовых актов </w:t>
      </w:r>
      <w:proofErr w:type="spellStart"/>
      <w:r w:rsidRPr="00F63E11">
        <w:rPr>
          <w:rFonts w:ascii="Times New Roman" w:hAnsi="Times New Roman" w:cs="Times New Roman"/>
          <w:sz w:val="20"/>
          <w:szCs w:val="20"/>
          <w:lang w:eastAsia="ar-SA"/>
        </w:rPr>
        <w:t>Шуберского</w:t>
      </w:r>
      <w:proofErr w:type="spellEnd"/>
      <w:r w:rsidRPr="00F63E11">
        <w:rPr>
          <w:rFonts w:ascii="Times New Roman" w:hAnsi="Times New Roman" w:cs="Times New Roman"/>
          <w:sz w:val="20"/>
          <w:szCs w:val="20"/>
          <w:lang w:eastAsia="ar-SA"/>
        </w:rPr>
        <w:t xml:space="preserve"> сельского поселения Новоусманского муниципального района Воронежской области», </w:t>
      </w:r>
      <w:r w:rsidRPr="00F63E11">
        <w:rPr>
          <w:rFonts w:ascii="Times New Roman" w:hAnsi="Times New Roman" w:cs="Times New Roman"/>
          <w:sz w:val="20"/>
          <w:szCs w:val="20"/>
        </w:rPr>
        <w:t xml:space="preserve">разместить на официальном сайте органов местного самоуправления </w:t>
      </w:r>
      <w:proofErr w:type="spellStart"/>
      <w:r w:rsidRPr="00F63E11">
        <w:rPr>
          <w:rFonts w:ascii="Times New Roman" w:hAnsi="Times New Roman" w:cs="Times New Roman"/>
          <w:sz w:val="20"/>
          <w:szCs w:val="20"/>
        </w:rPr>
        <w:t>Шуберского</w:t>
      </w:r>
      <w:proofErr w:type="spellEnd"/>
      <w:r w:rsidRPr="00F63E11">
        <w:rPr>
          <w:rFonts w:ascii="Times New Roman" w:hAnsi="Times New Roman" w:cs="Times New Roman"/>
          <w:sz w:val="20"/>
          <w:szCs w:val="20"/>
        </w:rPr>
        <w:t xml:space="preserve"> сельского поселения в информационно-телекоммуникационной сети «Интернет»(shuberskoe-r20.gosweb.gosuslugi.ru)</w:t>
      </w:r>
      <w:r w:rsidRPr="00F63E11">
        <w:rPr>
          <w:rFonts w:ascii="Times New Roman" w:hAnsi="Times New Roman" w:cs="Times New Roman"/>
          <w:sz w:val="20"/>
          <w:szCs w:val="20"/>
          <w:lang w:eastAsia="ar-SA"/>
        </w:rPr>
        <w:t>.</w:t>
      </w:r>
    </w:p>
    <w:tbl>
      <w:tblPr>
        <w:tblW w:w="10918" w:type="dxa"/>
        <w:tblInd w:w="-46" w:type="dxa"/>
        <w:tblLayout w:type="fixed"/>
        <w:tblLook w:val="00A0" w:firstRow="1" w:lastRow="0" w:firstColumn="1" w:lastColumn="0" w:noHBand="0" w:noVBand="0"/>
      </w:tblPr>
      <w:tblGrid>
        <w:gridCol w:w="5920"/>
        <w:gridCol w:w="4998"/>
      </w:tblGrid>
      <w:tr w:rsidR="00971A8C" w:rsidRPr="00F63E11" w14:paraId="57945CAF" w14:textId="77777777" w:rsidTr="00971A8C">
        <w:tc>
          <w:tcPr>
            <w:tcW w:w="5920" w:type="dxa"/>
          </w:tcPr>
          <w:p w14:paraId="75142E91" w14:textId="77777777" w:rsidR="00971A8C" w:rsidRPr="00F63E11" w:rsidRDefault="00971A8C" w:rsidP="00971A8C">
            <w:pPr>
              <w:autoSpaceDE w:val="0"/>
              <w:autoSpaceDN w:val="0"/>
              <w:adjustRightInd w:val="0"/>
              <w:spacing w:after="0" w:line="240" w:lineRule="auto"/>
              <w:outlineLvl w:val="0"/>
              <w:rPr>
                <w:rFonts w:ascii="Times New Roman" w:hAnsi="Times New Roman" w:cs="Times New Roman"/>
                <w:sz w:val="20"/>
                <w:szCs w:val="20"/>
              </w:rPr>
            </w:pPr>
          </w:p>
          <w:p w14:paraId="224B5BC0" w14:textId="77777777" w:rsidR="00971A8C" w:rsidRPr="00F63E11" w:rsidRDefault="00971A8C" w:rsidP="00971A8C">
            <w:pPr>
              <w:autoSpaceDE w:val="0"/>
              <w:autoSpaceDN w:val="0"/>
              <w:adjustRightInd w:val="0"/>
              <w:spacing w:after="0" w:line="240" w:lineRule="auto"/>
              <w:outlineLvl w:val="0"/>
              <w:rPr>
                <w:rFonts w:ascii="Times New Roman" w:hAnsi="Times New Roman" w:cs="Times New Roman"/>
                <w:sz w:val="20"/>
                <w:szCs w:val="20"/>
              </w:rPr>
            </w:pPr>
            <w:r w:rsidRPr="00F63E11">
              <w:rPr>
                <w:rFonts w:ascii="Times New Roman" w:hAnsi="Times New Roman" w:cs="Times New Roman"/>
                <w:sz w:val="20"/>
                <w:szCs w:val="20"/>
              </w:rPr>
              <w:t xml:space="preserve">ГЛАВА ШУБЕРСКОГО </w:t>
            </w:r>
          </w:p>
          <w:p w14:paraId="400B9DF5" w14:textId="77777777" w:rsidR="00971A8C" w:rsidRPr="00F63E11" w:rsidRDefault="00971A8C" w:rsidP="00971A8C">
            <w:pPr>
              <w:autoSpaceDE w:val="0"/>
              <w:autoSpaceDN w:val="0"/>
              <w:adjustRightInd w:val="0"/>
              <w:spacing w:after="0" w:line="240" w:lineRule="auto"/>
              <w:outlineLvl w:val="0"/>
              <w:rPr>
                <w:rFonts w:ascii="Times New Roman" w:hAnsi="Times New Roman" w:cs="Times New Roman"/>
                <w:sz w:val="20"/>
                <w:szCs w:val="20"/>
              </w:rPr>
            </w:pPr>
            <w:r w:rsidRPr="00F63E11">
              <w:rPr>
                <w:rFonts w:ascii="Times New Roman" w:hAnsi="Times New Roman" w:cs="Times New Roman"/>
                <w:sz w:val="20"/>
                <w:szCs w:val="20"/>
              </w:rPr>
              <w:t>СЕЛЬСКОГО ПОСЕЛЕНИЯ</w:t>
            </w:r>
          </w:p>
          <w:p w14:paraId="18B7853E" w14:textId="77777777" w:rsidR="00971A8C" w:rsidRPr="00F63E11" w:rsidRDefault="00971A8C" w:rsidP="00971A8C">
            <w:pPr>
              <w:autoSpaceDE w:val="0"/>
              <w:autoSpaceDN w:val="0"/>
              <w:adjustRightInd w:val="0"/>
              <w:spacing w:after="0" w:line="240" w:lineRule="auto"/>
              <w:outlineLvl w:val="0"/>
              <w:rPr>
                <w:rFonts w:ascii="Times New Roman" w:hAnsi="Times New Roman" w:cs="Times New Roman"/>
                <w:sz w:val="20"/>
                <w:szCs w:val="20"/>
              </w:rPr>
            </w:pPr>
          </w:p>
          <w:p w14:paraId="537F48B4" w14:textId="77777777" w:rsidR="00971A8C" w:rsidRPr="00F63E11" w:rsidRDefault="00971A8C" w:rsidP="00971A8C">
            <w:pPr>
              <w:autoSpaceDE w:val="0"/>
              <w:autoSpaceDN w:val="0"/>
              <w:adjustRightInd w:val="0"/>
              <w:spacing w:after="0" w:line="240" w:lineRule="auto"/>
              <w:outlineLvl w:val="0"/>
              <w:rPr>
                <w:rFonts w:ascii="Times New Roman" w:hAnsi="Times New Roman" w:cs="Times New Roman"/>
                <w:sz w:val="20"/>
                <w:szCs w:val="20"/>
              </w:rPr>
            </w:pPr>
          </w:p>
          <w:p w14:paraId="55150F89" w14:textId="77777777" w:rsidR="00971A8C" w:rsidRPr="00F63E11" w:rsidRDefault="00971A8C" w:rsidP="00971A8C">
            <w:pPr>
              <w:autoSpaceDE w:val="0"/>
              <w:autoSpaceDN w:val="0"/>
              <w:adjustRightInd w:val="0"/>
              <w:spacing w:after="0" w:line="240" w:lineRule="auto"/>
              <w:outlineLvl w:val="0"/>
              <w:rPr>
                <w:rFonts w:ascii="Times New Roman" w:hAnsi="Times New Roman" w:cs="Times New Roman"/>
                <w:sz w:val="20"/>
                <w:szCs w:val="20"/>
              </w:rPr>
            </w:pPr>
          </w:p>
          <w:p w14:paraId="2401D50F" w14:textId="77777777" w:rsidR="00971A8C" w:rsidRPr="00F63E11" w:rsidRDefault="00971A8C" w:rsidP="00971A8C">
            <w:pPr>
              <w:autoSpaceDE w:val="0"/>
              <w:autoSpaceDN w:val="0"/>
              <w:adjustRightInd w:val="0"/>
              <w:spacing w:after="0" w:line="240" w:lineRule="auto"/>
              <w:outlineLvl w:val="0"/>
              <w:rPr>
                <w:rFonts w:ascii="Times New Roman" w:hAnsi="Times New Roman" w:cs="Times New Roman"/>
                <w:sz w:val="20"/>
                <w:szCs w:val="20"/>
              </w:rPr>
            </w:pPr>
            <w:r w:rsidRPr="00F63E11">
              <w:rPr>
                <w:rFonts w:ascii="Times New Roman" w:hAnsi="Times New Roman" w:cs="Times New Roman"/>
                <w:sz w:val="20"/>
                <w:szCs w:val="20"/>
              </w:rPr>
              <w:t>__________ С.Ю. ИВАНОВ</w:t>
            </w:r>
          </w:p>
        </w:tc>
        <w:tc>
          <w:tcPr>
            <w:tcW w:w="4998" w:type="dxa"/>
          </w:tcPr>
          <w:p w14:paraId="75577591" w14:textId="77777777" w:rsidR="00971A8C" w:rsidRPr="00F63E11" w:rsidRDefault="00971A8C" w:rsidP="00971A8C">
            <w:pPr>
              <w:autoSpaceDE w:val="0"/>
              <w:autoSpaceDN w:val="0"/>
              <w:adjustRightInd w:val="0"/>
              <w:spacing w:after="0" w:line="240" w:lineRule="auto"/>
              <w:ind w:left="33"/>
              <w:outlineLvl w:val="0"/>
              <w:rPr>
                <w:rFonts w:ascii="Times New Roman" w:hAnsi="Times New Roman" w:cs="Times New Roman"/>
                <w:sz w:val="20"/>
                <w:szCs w:val="20"/>
              </w:rPr>
            </w:pPr>
          </w:p>
          <w:p w14:paraId="374622B4" w14:textId="77777777" w:rsidR="00971A8C" w:rsidRPr="00F63E11" w:rsidRDefault="00971A8C" w:rsidP="00971A8C">
            <w:pPr>
              <w:autoSpaceDE w:val="0"/>
              <w:autoSpaceDN w:val="0"/>
              <w:adjustRightInd w:val="0"/>
              <w:spacing w:after="0" w:line="240" w:lineRule="auto"/>
              <w:ind w:left="33"/>
              <w:outlineLvl w:val="0"/>
              <w:rPr>
                <w:rFonts w:ascii="Times New Roman" w:hAnsi="Times New Roman" w:cs="Times New Roman"/>
                <w:sz w:val="20"/>
                <w:szCs w:val="20"/>
              </w:rPr>
            </w:pPr>
          </w:p>
          <w:p w14:paraId="18AE23F1" w14:textId="77777777" w:rsidR="00971A8C" w:rsidRPr="00F63E11" w:rsidRDefault="00971A8C" w:rsidP="00971A8C">
            <w:pPr>
              <w:autoSpaceDE w:val="0"/>
              <w:autoSpaceDN w:val="0"/>
              <w:adjustRightInd w:val="0"/>
              <w:spacing w:after="0" w:line="240" w:lineRule="auto"/>
              <w:ind w:left="33"/>
              <w:outlineLvl w:val="0"/>
              <w:rPr>
                <w:rFonts w:ascii="Times New Roman" w:hAnsi="Times New Roman" w:cs="Times New Roman"/>
                <w:sz w:val="20"/>
                <w:szCs w:val="20"/>
              </w:rPr>
            </w:pPr>
            <w:r w:rsidRPr="00F63E11">
              <w:rPr>
                <w:rFonts w:ascii="Times New Roman" w:hAnsi="Times New Roman" w:cs="Times New Roman"/>
                <w:sz w:val="20"/>
                <w:szCs w:val="20"/>
              </w:rPr>
              <w:t>ПРЕДСЕДАТЕЛЬ СОВЕТА НАРОДНЫХ ДЕПУТАТОВ ШУБЕРСКОГО СЕЛЬСКОГО ПОСЕЛЕНИЯ</w:t>
            </w:r>
          </w:p>
          <w:p w14:paraId="6BA59224" w14:textId="77777777" w:rsidR="00971A8C" w:rsidRPr="00F63E11" w:rsidRDefault="00971A8C" w:rsidP="00971A8C">
            <w:pPr>
              <w:autoSpaceDE w:val="0"/>
              <w:autoSpaceDN w:val="0"/>
              <w:adjustRightInd w:val="0"/>
              <w:spacing w:after="0" w:line="240" w:lineRule="auto"/>
              <w:ind w:left="33"/>
              <w:outlineLvl w:val="0"/>
              <w:rPr>
                <w:rFonts w:ascii="Times New Roman" w:hAnsi="Times New Roman" w:cs="Times New Roman"/>
                <w:sz w:val="20"/>
                <w:szCs w:val="20"/>
              </w:rPr>
            </w:pPr>
          </w:p>
          <w:p w14:paraId="49E454C1" w14:textId="77777777" w:rsidR="00971A8C" w:rsidRPr="00F63E11" w:rsidRDefault="00971A8C" w:rsidP="00971A8C">
            <w:pPr>
              <w:autoSpaceDE w:val="0"/>
              <w:autoSpaceDN w:val="0"/>
              <w:adjustRightInd w:val="0"/>
              <w:spacing w:after="0" w:line="240" w:lineRule="auto"/>
              <w:ind w:left="33"/>
              <w:outlineLvl w:val="0"/>
              <w:rPr>
                <w:rFonts w:ascii="Times New Roman" w:hAnsi="Times New Roman" w:cs="Times New Roman"/>
                <w:sz w:val="20"/>
                <w:szCs w:val="20"/>
              </w:rPr>
            </w:pPr>
            <w:r w:rsidRPr="00F63E11">
              <w:rPr>
                <w:rFonts w:ascii="Times New Roman" w:hAnsi="Times New Roman" w:cs="Times New Roman"/>
                <w:sz w:val="20"/>
                <w:szCs w:val="20"/>
              </w:rPr>
              <w:t>__________А.П. ПЯДУХОВА</w:t>
            </w:r>
          </w:p>
        </w:tc>
      </w:tr>
    </w:tbl>
    <w:p w14:paraId="2DBACAB2" w14:textId="77777777" w:rsidR="00971A8C" w:rsidRDefault="00971A8C" w:rsidP="00971A8C">
      <w:pPr>
        <w:spacing w:after="0" w:line="240" w:lineRule="auto"/>
        <w:ind w:left="4536"/>
        <w:jc w:val="center"/>
        <w:rPr>
          <w:rFonts w:ascii="Times New Roman" w:hAnsi="Times New Roman" w:cs="Times New Roman"/>
          <w:sz w:val="20"/>
          <w:szCs w:val="20"/>
          <w:lang w:eastAsia="ar-SA"/>
        </w:rPr>
      </w:pPr>
    </w:p>
    <w:p w14:paraId="71B486FA" w14:textId="63BB911C" w:rsidR="00971A8C" w:rsidRPr="00F63E11" w:rsidRDefault="00971A8C" w:rsidP="00971A8C">
      <w:pPr>
        <w:spacing w:after="0" w:line="240" w:lineRule="auto"/>
        <w:ind w:left="4536"/>
        <w:jc w:val="center"/>
        <w:rPr>
          <w:rFonts w:ascii="Times New Roman" w:hAnsi="Times New Roman" w:cs="Times New Roman"/>
          <w:sz w:val="20"/>
          <w:szCs w:val="20"/>
          <w:lang w:eastAsia="ar-SA"/>
        </w:rPr>
      </w:pPr>
      <w:r w:rsidRPr="00F63E11">
        <w:rPr>
          <w:rFonts w:ascii="Times New Roman" w:hAnsi="Times New Roman" w:cs="Times New Roman"/>
          <w:sz w:val="20"/>
          <w:szCs w:val="20"/>
          <w:lang w:eastAsia="ar-SA"/>
        </w:rPr>
        <w:t>Приложение 1</w:t>
      </w:r>
    </w:p>
    <w:p w14:paraId="35AB2A1E" w14:textId="77777777" w:rsidR="00971A8C" w:rsidRPr="00F63E11" w:rsidRDefault="00971A8C" w:rsidP="00971A8C">
      <w:pPr>
        <w:spacing w:after="0" w:line="240" w:lineRule="auto"/>
        <w:ind w:left="4536"/>
        <w:jc w:val="center"/>
        <w:rPr>
          <w:rFonts w:ascii="Times New Roman" w:hAnsi="Times New Roman" w:cs="Times New Roman"/>
          <w:sz w:val="20"/>
          <w:szCs w:val="20"/>
        </w:rPr>
      </w:pPr>
      <w:r w:rsidRPr="00F63E11">
        <w:rPr>
          <w:rFonts w:ascii="Times New Roman" w:hAnsi="Times New Roman" w:cs="Times New Roman"/>
          <w:sz w:val="20"/>
          <w:szCs w:val="20"/>
        </w:rPr>
        <w:t xml:space="preserve">к решению Совета народных депутатов </w:t>
      </w:r>
      <w:proofErr w:type="spellStart"/>
      <w:r w:rsidRPr="00F63E11">
        <w:rPr>
          <w:rFonts w:ascii="Times New Roman" w:hAnsi="Times New Roman" w:cs="Times New Roman"/>
          <w:sz w:val="20"/>
          <w:szCs w:val="20"/>
        </w:rPr>
        <w:t>Шуберского</w:t>
      </w:r>
      <w:proofErr w:type="spellEnd"/>
      <w:r w:rsidRPr="00F63E11">
        <w:rPr>
          <w:rFonts w:ascii="Times New Roman" w:hAnsi="Times New Roman" w:cs="Times New Roman"/>
          <w:sz w:val="20"/>
          <w:szCs w:val="20"/>
        </w:rPr>
        <w:t xml:space="preserve"> сельского поселения Новоусманского муниципального района Воронежской области</w:t>
      </w:r>
    </w:p>
    <w:p w14:paraId="592DA56D" w14:textId="47302096" w:rsidR="00971A8C" w:rsidRPr="00F63E11" w:rsidRDefault="00971A8C" w:rsidP="00971A8C">
      <w:pPr>
        <w:spacing w:after="0" w:line="240" w:lineRule="auto"/>
        <w:ind w:right="74"/>
        <w:jc w:val="center"/>
        <w:rPr>
          <w:rFonts w:ascii="Times New Roman" w:hAnsi="Times New Roman" w:cs="Times New Roman"/>
          <w:sz w:val="20"/>
          <w:szCs w:val="20"/>
        </w:rPr>
      </w:pPr>
      <w:r>
        <w:rPr>
          <w:rFonts w:ascii="Times New Roman" w:hAnsi="Times New Roman" w:cs="Times New Roman"/>
          <w:bCs/>
          <w:sz w:val="20"/>
          <w:szCs w:val="20"/>
        </w:rPr>
        <w:t xml:space="preserve">                                                                         </w:t>
      </w:r>
      <w:r w:rsidRPr="00F63E11">
        <w:rPr>
          <w:rFonts w:ascii="Times New Roman" w:hAnsi="Times New Roman" w:cs="Times New Roman"/>
          <w:bCs/>
          <w:sz w:val="20"/>
          <w:szCs w:val="20"/>
        </w:rPr>
        <w:t xml:space="preserve">от </w:t>
      </w:r>
      <w:r>
        <w:rPr>
          <w:rFonts w:ascii="Times New Roman" w:hAnsi="Times New Roman" w:cs="Times New Roman"/>
          <w:bCs/>
          <w:sz w:val="20"/>
          <w:szCs w:val="20"/>
        </w:rPr>
        <w:t>20.03.2025</w:t>
      </w:r>
      <w:r w:rsidRPr="00F63E11">
        <w:rPr>
          <w:rFonts w:ascii="Times New Roman" w:hAnsi="Times New Roman" w:cs="Times New Roman"/>
          <w:bCs/>
          <w:sz w:val="20"/>
          <w:szCs w:val="20"/>
        </w:rPr>
        <w:t xml:space="preserve"> </w:t>
      </w:r>
      <w:r w:rsidRPr="00F63E11">
        <w:rPr>
          <w:rFonts w:ascii="Times New Roman" w:hAnsi="Times New Roman" w:cs="Times New Roman"/>
          <w:sz w:val="20"/>
          <w:szCs w:val="20"/>
        </w:rPr>
        <w:t xml:space="preserve">г. № </w:t>
      </w:r>
      <w:r>
        <w:rPr>
          <w:rFonts w:ascii="Times New Roman" w:hAnsi="Times New Roman" w:cs="Times New Roman"/>
          <w:sz w:val="20"/>
          <w:szCs w:val="20"/>
        </w:rPr>
        <w:t>360</w:t>
      </w:r>
    </w:p>
    <w:p w14:paraId="027BA023" w14:textId="71FEDB3D" w:rsidR="00971A8C" w:rsidRPr="00F63E11" w:rsidRDefault="00971A8C" w:rsidP="00971A8C">
      <w:pPr>
        <w:spacing w:after="0" w:line="240" w:lineRule="auto"/>
        <w:ind w:left="4536"/>
        <w:jc w:val="right"/>
        <w:rPr>
          <w:rFonts w:ascii="Times New Roman" w:hAnsi="Times New Roman" w:cs="Times New Roman"/>
          <w:sz w:val="20"/>
          <w:szCs w:val="20"/>
        </w:rPr>
      </w:pPr>
    </w:p>
    <w:p w14:paraId="31EF5C66" w14:textId="77777777" w:rsidR="00971A8C" w:rsidRPr="00F63E11" w:rsidRDefault="00971A8C" w:rsidP="00971A8C">
      <w:pPr>
        <w:spacing w:after="0" w:line="240" w:lineRule="auto"/>
        <w:jc w:val="center"/>
        <w:rPr>
          <w:rFonts w:ascii="Times New Roman" w:hAnsi="Times New Roman" w:cs="Times New Roman"/>
          <w:b/>
          <w:sz w:val="20"/>
          <w:szCs w:val="20"/>
        </w:rPr>
      </w:pPr>
      <w:r w:rsidRPr="00F63E11">
        <w:rPr>
          <w:rFonts w:ascii="Times New Roman" w:hAnsi="Times New Roman" w:cs="Times New Roman"/>
          <w:b/>
          <w:sz w:val="20"/>
          <w:szCs w:val="20"/>
        </w:rPr>
        <w:t>ОТЧЕТ</w:t>
      </w:r>
    </w:p>
    <w:p w14:paraId="46B88EE5" w14:textId="77777777" w:rsidR="00971A8C" w:rsidRPr="00F63E11" w:rsidRDefault="00971A8C" w:rsidP="00971A8C">
      <w:pPr>
        <w:spacing w:after="0" w:line="240" w:lineRule="auto"/>
        <w:ind w:right="-284"/>
        <w:jc w:val="center"/>
        <w:rPr>
          <w:rFonts w:ascii="Times New Roman" w:hAnsi="Times New Roman" w:cs="Times New Roman"/>
          <w:b/>
          <w:sz w:val="20"/>
          <w:szCs w:val="20"/>
        </w:rPr>
      </w:pPr>
      <w:r w:rsidRPr="00F63E11">
        <w:rPr>
          <w:rFonts w:ascii="Times New Roman" w:hAnsi="Times New Roman" w:cs="Times New Roman"/>
          <w:b/>
          <w:sz w:val="20"/>
          <w:szCs w:val="20"/>
        </w:rPr>
        <w:t xml:space="preserve">об исполнении бюджета </w:t>
      </w:r>
      <w:proofErr w:type="spellStart"/>
      <w:r w:rsidRPr="00F63E11">
        <w:rPr>
          <w:rFonts w:ascii="Times New Roman" w:hAnsi="Times New Roman" w:cs="Times New Roman"/>
          <w:b/>
          <w:sz w:val="20"/>
          <w:szCs w:val="20"/>
        </w:rPr>
        <w:t>Шуберского</w:t>
      </w:r>
      <w:proofErr w:type="spellEnd"/>
      <w:r w:rsidRPr="00F63E11">
        <w:rPr>
          <w:rFonts w:ascii="Times New Roman" w:hAnsi="Times New Roman" w:cs="Times New Roman"/>
          <w:b/>
          <w:sz w:val="20"/>
          <w:szCs w:val="20"/>
        </w:rPr>
        <w:t xml:space="preserve"> сельского поселения Новоусманского муниципального района Воронежской области по доходам за 2024 год</w:t>
      </w:r>
    </w:p>
    <w:p w14:paraId="314EB8DD" w14:textId="77777777" w:rsidR="00971A8C" w:rsidRPr="00F63E11" w:rsidRDefault="00971A8C" w:rsidP="00971A8C">
      <w:pPr>
        <w:spacing w:after="0" w:line="240" w:lineRule="auto"/>
        <w:ind w:right="-284"/>
        <w:jc w:val="right"/>
        <w:rPr>
          <w:rFonts w:ascii="Times New Roman" w:hAnsi="Times New Roman" w:cs="Times New Roman"/>
          <w:b/>
          <w:sz w:val="20"/>
          <w:szCs w:val="20"/>
        </w:rPr>
      </w:pPr>
    </w:p>
    <w:tbl>
      <w:tblPr>
        <w:tblW w:w="9886" w:type="dxa"/>
        <w:jc w:val="center"/>
        <w:tblLayout w:type="fixed"/>
        <w:tblCellMar>
          <w:left w:w="30" w:type="dxa"/>
          <w:right w:w="30" w:type="dxa"/>
        </w:tblCellMar>
        <w:tblLook w:val="00A0" w:firstRow="1" w:lastRow="0" w:firstColumn="1" w:lastColumn="0" w:noHBand="0" w:noVBand="0"/>
      </w:tblPr>
      <w:tblGrid>
        <w:gridCol w:w="4109"/>
        <w:gridCol w:w="2800"/>
        <w:gridCol w:w="1592"/>
        <w:gridCol w:w="1385"/>
      </w:tblGrid>
      <w:tr w:rsidR="00971A8C" w:rsidRPr="00F63E11" w14:paraId="40EC0C9C" w14:textId="77777777" w:rsidTr="00971A8C">
        <w:trPr>
          <w:trHeight w:val="406"/>
          <w:jc w:val="center"/>
        </w:trPr>
        <w:tc>
          <w:tcPr>
            <w:tcW w:w="4109" w:type="dxa"/>
            <w:tcBorders>
              <w:top w:val="single" w:sz="6" w:space="0" w:color="000000"/>
              <w:left w:val="single" w:sz="6" w:space="0" w:color="000000"/>
              <w:bottom w:val="single" w:sz="6" w:space="0" w:color="000000"/>
              <w:right w:val="single" w:sz="6" w:space="0" w:color="000000"/>
            </w:tcBorders>
            <w:vAlign w:val="bottom"/>
          </w:tcPr>
          <w:p w14:paraId="3416CFAD" w14:textId="77777777" w:rsidR="00971A8C" w:rsidRPr="00F63E11" w:rsidRDefault="00971A8C" w:rsidP="00971A8C">
            <w:pPr>
              <w:spacing w:after="0" w:line="240" w:lineRule="auto"/>
              <w:jc w:val="center"/>
              <w:rPr>
                <w:rFonts w:ascii="Times New Roman" w:hAnsi="Times New Roman" w:cs="Times New Roman"/>
                <w:b/>
                <w:bCs/>
                <w:color w:val="000000"/>
                <w:sz w:val="20"/>
                <w:szCs w:val="20"/>
              </w:rPr>
            </w:pPr>
            <w:r w:rsidRPr="00F63E11">
              <w:rPr>
                <w:rFonts w:ascii="Times New Roman" w:hAnsi="Times New Roman" w:cs="Times New Roman"/>
                <w:sz w:val="20"/>
                <w:szCs w:val="20"/>
                <w:lang w:eastAsia="ar-SA"/>
              </w:rPr>
              <w:br w:type="page"/>
            </w:r>
            <w:r w:rsidRPr="00F63E11">
              <w:rPr>
                <w:rFonts w:ascii="Times New Roman" w:hAnsi="Times New Roman" w:cs="Times New Roman"/>
                <w:b/>
                <w:bCs/>
                <w:color w:val="000000"/>
                <w:sz w:val="20"/>
                <w:szCs w:val="20"/>
              </w:rPr>
              <w:t>Наименование показателей</w:t>
            </w:r>
          </w:p>
        </w:tc>
        <w:tc>
          <w:tcPr>
            <w:tcW w:w="2800" w:type="dxa"/>
            <w:tcBorders>
              <w:top w:val="single" w:sz="6" w:space="0" w:color="000000"/>
              <w:left w:val="single" w:sz="6" w:space="0" w:color="000000"/>
              <w:bottom w:val="single" w:sz="6" w:space="0" w:color="000000"/>
              <w:right w:val="single" w:sz="6" w:space="0" w:color="000000"/>
            </w:tcBorders>
            <w:vAlign w:val="bottom"/>
          </w:tcPr>
          <w:p w14:paraId="6A29EE12" w14:textId="77777777" w:rsidR="00971A8C" w:rsidRPr="00F63E11" w:rsidRDefault="00971A8C" w:rsidP="00971A8C">
            <w:pPr>
              <w:spacing w:after="0" w:line="240" w:lineRule="auto"/>
              <w:jc w:val="center"/>
              <w:rPr>
                <w:rFonts w:ascii="Times New Roman" w:hAnsi="Times New Roman" w:cs="Times New Roman"/>
                <w:b/>
                <w:bCs/>
                <w:color w:val="000000"/>
                <w:sz w:val="20"/>
                <w:szCs w:val="20"/>
              </w:rPr>
            </w:pPr>
            <w:r w:rsidRPr="00F63E11">
              <w:rPr>
                <w:rFonts w:ascii="Times New Roman" w:hAnsi="Times New Roman" w:cs="Times New Roman"/>
                <w:b/>
                <w:bCs/>
                <w:color w:val="000000"/>
                <w:sz w:val="20"/>
                <w:szCs w:val="20"/>
              </w:rPr>
              <w:t>Код ПБК</w:t>
            </w:r>
          </w:p>
        </w:tc>
        <w:tc>
          <w:tcPr>
            <w:tcW w:w="1592" w:type="dxa"/>
            <w:tcBorders>
              <w:top w:val="single" w:sz="6" w:space="0" w:color="000000"/>
              <w:left w:val="single" w:sz="6" w:space="0" w:color="000000"/>
              <w:bottom w:val="single" w:sz="6" w:space="0" w:color="000000"/>
              <w:right w:val="single" w:sz="6" w:space="0" w:color="000000"/>
            </w:tcBorders>
            <w:vAlign w:val="center"/>
          </w:tcPr>
          <w:p w14:paraId="659F1AA7" w14:textId="77777777" w:rsidR="00971A8C" w:rsidRPr="00F63E11" w:rsidRDefault="00971A8C" w:rsidP="00971A8C">
            <w:pPr>
              <w:spacing w:after="0" w:line="240" w:lineRule="auto"/>
              <w:jc w:val="center"/>
              <w:rPr>
                <w:rFonts w:ascii="Times New Roman" w:hAnsi="Times New Roman" w:cs="Times New Roman"/>
                <w:b/>
                <w:bCs/>
                <w:color w:val="000000"/>
                <w:sz w:val="20"/>
                <w:szCs w:val="20"/>
              </w:rPr>
            </w:pPr>
            <w:r w:rsidRPr="00F63E11">
              <w:rPr>
                <w:rFonts w:ascii="Times New Roman" w:hAnsi="Times New Roman" w:cs="Times New Roman"/>
                <w:b/>
                <w:bCs/>
                <w:color w:val="000000"/>
                <w:sz w:val="20"/>
                <w:szCs w:val="20"/>
              </w:rPr>
              <w:t>Уточненный план на 2024 г, (</w:t>
            </w:r>
            <w:r w:rsidRPr="00F63E11">
              <w:rPr>
                <w:rFonts w:ascii="Times New Roman" w:hAnsi="Times New Roman" w:cs="Times New Roman"/>
                <w:bCs/>
                <w:color w:val="000000"/>
                <w:sz w:val="20"/>
                <w:szCs w:val="20"/>
              </w:rPr>
              <w:t>руб.)</w:t>
            </w:r>
          </w:p>
        </w:tc>
        <w:tc>
          <w:tcPr>
            <w:tcW w:w="1385" w:type="dxa"/>
            <w:tcBorders>
              <w:top w:val="single" w:sz="6" w:space="0" w:color="000000"/>
              <w:left w:val="single" w:sz="6" w:space="0" w:color="000000"/>
              <w:bottom w:val="single" w:sz="6" w:space="0" w:color="000000"/>
              <w:right w:val="single" w:sz="6" w:space="0" w:color="000000"/>
            </w:tcBorders>
            <w:vAlign w:val="center"/>
          </w:tcPr>
          <w:p w14:paraId="23CE6B03" w14:textId="77777777" w:rsidR="00971A8C" w:rsidRPr="00F63E11" w:rsidRDefault="00971A8C" w:rsidP="00971A8C">
            <w:pPr>
              <w:spacing w:after="0" w:line="240" w:lineRule="auto"/>
              <w:jc w:val="center"/>
              <w:rPr>
                <w:rFonts w:ascii="Times New Roman" w:hAnsi="Times New Roman" w:cs="Times New Roman"/>
                <w:b/>
                <w:bCs/>
                <w:color w:val="000000"/>
                <w:sz w:val="20"/>
                <w:szCs w:val="20"/>
              </w:rPr>
            </w:pPr>
            <w:r w:rsidRPr="00F63E11">
              <w:rPr>
                <w:rFonts w:ascii="Times New Roman" w:hAnsi="Times New Roman" w:cs="Times New Roman"/>
                <w:b/>
                <w:bCs/>
                <w:color w:val="000000"/>
                <w:sz w:val="20"/>
                <w:szCs w:val="20"/>
              </w:rPr>
              <w:t>Исполнено (</w:t>
            </w:r>
            <w:r w:rsidRPr="00F63E11">
              <w:rPr>
                <w:rFonts w:ascii="Times New Roman" w:hAnsi="Times New Roman" w:cs="Times New Roman"/>
                <w:bCs/>
                <w:color w:val="000000"/>
                <w:sz w:val="20"/>
                <w:szCs w:val="20"/>
              </w:rPr>
              <w:t>руб.)</w:t>
            </w:r>
          </w:p>
        </w:tc>
      </w:tr>
      <w:tr w:rsidR="00971A8C" w:rsidRPr="00F63E11" w14:paraId="7B0E2972" w14:textId="77777777" w:rsidTr="00971A8C">
        <w:trPr>
          <w:trHeight w:val="247"/>
          <w:jc w:val="center"/>
        </w:trPr>
        <w:tc>
          <w:tcPr>
            <w:tcW w:w="4109" w:type="dxa"/>
            <w:tcBorders>
              <w:top w:val="single" w:sz="6" w:space="0" w:color="000000"/>
              <w:left w:val="single" w:sz="2" w:space="0" w:color="000000"/>
              <w:bottom w:val="single" w:sz="2" w:space="0" w:color="000000"/>
              <w:right w:val="single" w:sz="2" w:space="0" w:color="000000"/>
            </w:tcBorders>
            <w:vAlign w:val="bottom"/>
          </w:tcPr>
          <w:p w14:paraId="3AAC9131" w14:textId="77777777" w:rsidR="00971A8C" w:rsidRPr="00F63E11" w:rsidRDefault="00971A8C" w:rsidP="00971A8C">
            <w:pPr>
              <w:spacing w:after="0" w:line="240" w:lineRule="auto"/>
              <w:jc w:val="both"/>
              <w:rPr>
                <w:rFonts w:ascii="Times New Roman" w:hAnsi="Times New Roman" w:cs="Times New Roman"/>
                <w:color w:val="000000"/>
                <w:sz w:val="20"/>
                <w:szCs w:val="20"/>
              </w:rPr>
            </w:pPr>
            <w:r w:rsidRPr="00F63E11">
              <w:rPr>
                <w:rFonts w:ascii="Times New Roman" w:hAnsi="Times New Roman" w:cs="Times New Roman"/>
                <w:color w:val="000000"/>
                <w:sz w:val="20"/>
                <w:szCs w:val="20"/>
              </w:rPr>
              <w:t>Доходы бюджета - ИТОГО</w:t>
            </w:r>
          </w:p>
        </w:tc>
        <w:tc>
          <w:tcPr>
            <w:tcW w:w="2800" w:type="dxa"/>
            <w:tcBorders>
              <w:top w:val="single" w:sz="6" w:space="0" w:color="000000"/>
              <w:left w:val="single" w:sz="2" w:space="0" w:color="000000"/>
              <w:bottom w:val="single" w:sz="2" w:space="0" w:color="000000"/>
              <w:right w:val="single" w:sz="2" w:space="0" w:color="000000"/>
            </w:tcBorders>
            <w:vAlign w:val="bottom"/>
          </w:tcPr>
          <w:p w14:paraId="094ADA73"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000  8  50  00000  00  0000  000</w:t>
            </w:r>
          </w:p>
        </w:tc>
        <w:tc>
          <w:tcPr>
            <w:tcW w:w="1592" w:type="dxa"/>
            <w:tcBorders>
              <w:top w:val="single" w:sz="6" w:space="0" w:color="000000"/>
              <w:left w:val="single" w:sz="2" w:space="0" w:color="000000"/>
              <w:bottom w:val="single" w:sz="2" w:space="0" w:color="000000"/>
              <w:right w:val="single" w:sz="2" w:space="0" w:color="000000"/>
            </w:tcBorders>
          </w:tcPr>
          <w:p w14:paraId="17AB127F" w14:textId="77777777" w:rsidR="00971A8C" w:rsidRPr="00F63E11" w:rsidRDefault="00971A8C" w:rsidP="00971A8C">
            <w:pPr>
              <w:spacing w:after="0" w:line="240" w:lineRule="auto"/>
              <w:jc w:val="center"/>
              <w:rPr>
                <w:rFonts w:ascii="Times New Roman" w:hAnsi="Times New Roman" w:cs="Times New Roman"/>
                <w:b/>
                <w:bCs/>
                <w:color w:val="000000"/>
                <w:sz w:val="20"/>
                <w:szCs w:val="20"/>
              </w:rPr>
            </w:pPr>
            <w:r w:rsidRPr="00F63E11">
              <w:rPr>
                <w:rFonts w:ascii="Times New Roman" w:hAnsi="Times New Roman" w:cs="Times New Roman"/>
                <w:b/>
                <w:bCs/>
                <w:color w:val="000000"/>
                <w:sz w:val="20"/>
                <w:szCs w:val="20"/>
              </w:rPr>
              <w:t>41 631 427,31</w:t>
            </w:r>
          </w:p>
        </w:tc>
        <w:tc>
          <w:tcPr>
            <w:tcW w:w="1385" w:type="dxa"/>
            <w:tcBorders>
              <w:top w:val="single" w:sz="6" w:space="0" w:color="000000"/>
              <w:left w:val="single" w:sz="2" w:space="0" w:color="000000"/>
              <w:bottom w:val="single" w:sz="2" w:space="0" w:color="000000"/>
              <w:right w:val="single" w:sz="2" w:space="0" w:color="000000"/>
            </w:tcBorders>
          </w:tcPr>
          <w:p w14:paraId="18F145C4" w14:textId="77777777" w:rsidR="00971A8C" w:rsidRPr="00F63E11" w:rsidRDefault="00971A8C" w:rsidP="00971A8C">
            <w:pPr>
              <w:spacing w:after="0" w:line="240" w:lineRule="auto"/>
              <w:jc w:val="center"/>
              <w:rPr>
                <w:rFonts w:ascii="Times New Roman" w:hAnsi="Times New Roman" w:cs="Times New Roman"/>
                <w:b/>
                <w:bCs/>
                <w:color w:val="000000"/>
                <w:sz w:val="20"/>
                <w:szCs w:val="20"/>
              </w:rPr>
            </w:pPr>
            <w:r w:rsidRPr="00F63E11">
              <w:rPr>
                <w:rFonts w:ascii="Times New Roman" w:hAnsi="Times New Roman" w:cs="Times New Roman"/>
                <w:b/>
                <w:bCs/>
                <w:color w:val="000000"/>
                <w:sz w:val="20"/>
                <w:szCs w:val="20"/>
              </w:rPr>
              <w:t>41 618 749,28</w:t>
            </w:r>
          </w:p>
        </w:tc>
      </w:tr>
      <w:tr w:rsidR="00971A8C" w:rsidRPr="00F63E11" w14:paraId="63F93516" w14:textId="77777777" w:rsidTr="00971A8C">
        <w:trPr>
          <w:trHeight w:val="247"/>
          <w:jc w:val="center"/>
        </w:trPr>
        <w:tc>
          <w:tcPr>
            <w:tcW w:w="4109" w:type="dxa"/>
            <w:tcBorders>
              <w:top w:val="single" w:sz="2" w:space="0" w:color="000000"/>
              <w:left w:val="single" w:sz="2" w:space="0" w:color="000000"/>
              <w:bottom w:val="single" w:sz="2" w:space="0" w:color="000000"/>
              <w:right w:val="single" w:sz="2" w:space="0" w:color="000000"/>
            </w:tcBorders>
            <w:vAlign w:val="bottom"/>
          </w:tcPr>
          <w:p w14:paraId="6958F1EC" w14:textId="77777777" w:rsidR="00971A8C" w:rsidRPr="00F63E11" w:rsidRDefault="00971A8C" w:rsidP="00971A8C">
            <w:pPr>
              <w:spacing w:after="0" w:line="240" w:lineRule="auto"/>
              <w:jc w:val="both"/>
              <w:rPr>
                <w:rFonts w:ascii="Times New Roman" w:hAnsi="Times New Roman" w:cs="Times New Roman"/>
                <w:color w:val="000000"/>
                <w:sz w:val="20"/>
                <w:szCs w:val="20"/>
              </w:rPr>
            </w:pPr>
            <w:r w:rsidRPr="00F63E11">
              <w:rPr>
                <w:rFonts w:ascii="Times New Roman" w:hAnsi="Times New Roman" w:cs="Times New Roman"/>
                <w:color w:val="000000"/>
                <w:sz w:val="20"/>
                <w:szCs w:val="20"/>
              </w:rPr>
              <w:t>НАЛОГОВЫЕ И НЕНАЛОГОВЫЕ ДОХОДЫ</w:t>
            </w:r>
          </w:p>
        </w:tc>
        <w:tc>
          <w:tcPr>
            <w:tcW w:w="2800" w:type="dxa"/>
            <w:tcBorders>
              <w:top w:val="single" w:sz="2" w:space="0" w:color="000000"/>
              <w:left w:val="single" w:sz="2" w:space="0" w:color="000000"/>
              <w:bottom w:val="single" w:sz="2" w:space="0" w:color="000000"/>
              <w:right w:val="single" w:sz="2" w:space="0" w:color="000000"/>
            </w:tcBorders>
            <w:vAlign w:val="bottom"/>
          </w:tcPr>
          <w:p w14:paraId="1445E026"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000  1  00  00000  00  0000  000</w:t>
            </w:r>
          </w:p>
        </w:tc>
        <w:tc>
          <w:tcPr>
            <w:tcW w:w="1592" w:type="dxa"/>
            <w:tcBorders>
              <w:top w:val="single" w:sz="2" w:space="0" w:color="000000"/>
              <w:left w:val="single" w:sz="2" w:space="0" w:color="000000"/>
              <w:bottom w:val="single" w:sz="2" w:space="0" w:color="000000"/>
              <w:right w:val="single" w:sz="2" w:space="0" w:color="000000"/>
            </w:tcBorders>
          </w:tcPr>
          <w:p w14:paraId="57B4DD7B" w14:textId="77777777" w:rsidR="00971A8C" w:rsidRPr="00F63E11" w:rsidRDefault="00971A8C" w:rsidP="00971A8C">
            <w:pPr>
              <w:spacing w:after="0" w:line="240" w:lineRule="auto"/>
              <w:jc w:val="center"/>
              <w:rPr>
                <w:rFonts w:ascii="Times New Roman" w:hAnsi="Times New Roman" w:cs="Times New Roman"/>
                <w:b/>
                <w:bCs/>
                <w:color w:val="000000"/>
                <w:sz w:val="20"/>
                <w:szCs w:val="20"/>
              </w:rPr>
            </w:pPr>
            <w:r w:rsidRPr="00F63E11">
              <w:rPr>
                <w:rFonts w:ascii="Times New Roman" w:hAnsi="Times New Roman" w:cs="Times New Roman"/>
                <w:b/>
                <w:bCs/>
                <w:color w:val="000000"/>
                <w:sz w:val="20"/>
                <w:szCs w:val="20"/>
              </w:rPr>
              <w:t>4 959 400,00</w:t>
            </w:r>
          </w:p>
        </w:tc>
        <w:tc>
          <w:tcPr>
            <w:tcW w:w="1385" w:type="dxa"/>
            <w:tcBorders>
              <w:top w:val="single" w:sz="2" w:space="0" w:color="000000"/>
              <w:left w:val="single" w:sz="2" w:space="0" w:color="000000"/>
              <w:bottom w:val="single" w:sz="2" w:space="0" w:color="000000"/>
              <w:right w:val="single" w:sz="2" w:space="0" w:color="000000"/>
            </w:tcBorders>
          </w:tcPr>
          <w:p w14:paraId="50A1A30E" w14:textId="77777777" w:rsidR="00971A8C" w:rsidRPr="00F63E11" w:rsidRDefault="00971A8C" w:rsidP="00971A8C">
            <w:pPr>
              <w:spacing w:after="0" w:line="240" w:lineRule="auto"/>
              <w:jc w:val="center"/>
              <w:rPr>
                <w:rFonts w:ascii="Times New Roman" w:hAnsi="Times New Roman" w:cs="Times New Roman"/>
                <w:b/>
                <w:bCs/>
                <w:color w:val="000000"/>
                <w:sz w:val="20"/>
                <w:szCs w:val="20"/>
              </w:rPr>
            </w:pPr>
            <w:r w:rsidRPr="00F63E11">
              <w:rPr>
                <w:rFonts w:ascii="Times New Roman" w:hAnsi="Times New Roman" w:cs="Times New Roman"/>
                <w:b/>
                <w:bCs/>
                <w:color w:val="000000"/>
                <w:sz w:val="20"/>
                <w:szCs w:val="20"/>
              </w:rPr>
              <w:t>5 005 806,01</w:t>
            </w:r>
          </w:p>
        </w:tc>
      </w:tr>
      <w:tr w:rsidR="00971A8C" w:rsidRPr="00F63E11" w14:paraId="356CC27A" w14:textId="77777777" w:rsidTr="00971A8C">
        <w:trPr>
          <w:trHeight w:val="247"/>
          <w:jc w:val="center"/>
        </w:trPr>
        <w:tc>
          <w:tcPr>
            <w:tcW w:w="4109" w:type="dxa"/>
            <w:tcBorders>
              <w:top w:val="single" w:sz="2" w:space="0" w:color="000000"/>
              <w:left w:val="single" w:sz="2" w:space="0" w:color="000000"/>
              <w:bottom w:val="single" w:sz="2" w:space="0" w:color="000000"/>
              <w:right w:val="single" w:sz="2" w:space="0" w:color="000000"/>
            </w:tcBorders>
            <w:vAlign w:val="bottom"/>
          </w:tcPr>
          <w:p w14:paraId="6A76877F" w14:textId="77777777" w:rsidR="00971A8C" w:rsidRPr="00F63E11" w:rsidRDefault="00971A8C" w:rsidP="00971A8C">
            <w:pPr>
              <w:spacing w:after="0" w:line="240" w:lineRule="auto"/>
              <w:jc w:val="both"/>
              <w:rPr>
                <w:rFonts w:ascii="Times New Roman" w:hAnsi="Times New Roman" w:cs="Times New Roman"/>
                <w:color w:val="000000"/>
                <w:sz w:val="20"/>
                <w:szCs w:val="20"/>
              </w:rPr>
            </w:pPr>
            <w:r w:rsidRPr="00F63E11">
              <w:rPr>
                <w:rFonts w:ascii="Times New Roman" w:hAnsi="Times New Roman" w:cs="Times New Roman"/>
                <w:color w:val="000000"/>
                <w:sz w:val="20"/>
                <w:szCs w:val="20"/>
              </w:rPr>
              <w:t>НАЛОГИ НА ПРИБЫЛЬ, ДОХОДЫ</w:t>
            </w:r>
          </w:p>
        </w:tc>
        <w:tc>
          <w:tcPr>
            <w:tcW w:w="2800" w:type="dxa"/>
            <w:tcBorders>
              <w:top w:val="single" w:sz="2" w:space="0" w:color="000000"/>
              <w:left w:val="single" w:sz="2" w:space="0" w:color="000000"/>
              <w:bottom w:val="single" w:sz="2" w:space="0" w:color="000000"/>
              <w:right w:val="single" w:sz="2" w:space="0" w:color="000000"/>
            </w:tcBorders>
            <w:vAlign w:val="bottom"/>
          </w:tcPr>
          <w:p w14:paraId="603912AA"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000  1  01  00000  00  0000  000</w:t>
            </w:r>
          </w:p>
        </w:tc>
        <w:tc>
          <w:tcPr>
            <w:tcW w:w="1592" w:type="dxa"/>
            <w:tcBorders>
              <w:top w:val="single" w:sz="2" w:space="0" w:color="000000"/>
              <w:left w:val="single" w:sz="2" w:space="0" w:color="000000"/>
              <w:bottom w:val="single" w:sz="2" w:space="0" w:color="000000"/>
              <w:right w:val="single" w:sz="2" w:space="0" w:color="000000"/>
            </w:tcBorders>
          </w:tcPr>
          <w:p w14:paraId="088DE372" w14:textId="77777777" w:rsidR="00971A8C" w:rsidRPr="00F63E11" w:rsidRDefault="00971A8C" w:rsidP="00971A8C">
            <w:pPr>
              <w:spacing w:after="0" w:line="240" w:lineRule="auto"/>
              <w:jc w:val="center"/>
              <w:rPr>
                <w:rFonts w:ascii="Times New Roman" w:hAnsi="Times New Roman" w:cs="Times New Roman"/>
                <w:b/>
                <w:bCs/>
                <w:color w:val="000000"/>
                <w:sz w:val="20"/>
                <w:szCs w:val="20"/>
              </w:rPr>
            </w:pPr>
            <w:r w:rsidRPr="00F63E11">
              <w:rPr>
                <w:rFonts w:ascii="Times New Roman" w:hAnsi="Times New Roman" w:cs="Times New Roman"/>
                <w:b/>
                <w:bCs/>
                <w:color w:val="000000"/>
                <w:sz w:val="20"/>
                <w:szCs w:val="20"/>
              </w:rPr>
              <w:t>223100,00</w:t>
            </w:r>
          </w:p>
        </w:tc>
        <w:tc>
          <w:tcPr>
            <w:tcW w:w="1385" w:type="dxa"/>
            <w:tcBorders>
              <w:top w:val="single" w:sz="2" w:space="0" w:color="000000"/>
              <w:left w:val="single" w:sz="2" w:space="0" w:color="000000"/>
              <w:bottom w:val="single" w:sz="2" w:space="0" w:color="000000"/>
              <w:right w:val="single" w:sz="2" w:space="0" w:color="000000"/>
            </w:tcBorders>
          </w:tcPr>
          <w:p w14:paraId="465B3E2B" w14:textId="77777777" w:rsidR="00971A8C" w:rsidRPr="00F63E11" w:rsidRDefault="00971A8C" w:rsidP="00971A8C">
            <w:pPr>
              <w:spacing w:after="0" w:line="240" w:lineRule="auto"/>
              <w:jc w:val="center"/>
              <w:rPr>
                <w:rFonts w:ascii="Times New Roman" w:hAnsi="Times New Roman" w:cs="Times New Roman"/>
                <w:b/>
                <w:bCs/>
                <w:color w:val="000000"/>
                <w:sz w:val="20"/>
                <w:szCs w:val="20"/>
              </w:rPr>
            </w:pPr>
            <w:r w:rsidRPr="00F63E11">
              <w:rPr>
                <w:rFonts w:ascii="Times New Roman" w:hAnsi="Times New Roman" w:cs="Times New Roman"/>
                <w:b/>
                <w:bCs/>
                <w:color w:val="000000"/>
                <w:sz w:val="20"/>
                <w:szCs w:val="20"/>
              </w:rPr>
              <w:t>236373,21</w:t>
            </w:r>
          </w:p>
        </w:tc>
      </w:tr>
      <w:tr w:rsidR="00971A8C" w:rsidRPr="00F63E11" w14:paraId="013C420A" w14:textId="77777777" w:rsidTr="00971A8C">
        <w:trPr>
          <w:trHeight w:val="247"/>
          <w:jc w:val="center"/>
        </w:trPr>
        <w:tc>
          <w:tcPr>
            <w:tcW w:w="4109" w:type="dxa"/>
            <w:tcBorders>
              <w:top w:val="single" w:sz="2" w:space="0" w:color="000000"/>
              <w:left w:val="single" w:sz="2" w:space="0" w:color="000000"/>
              <w:bottom w:val="single" w:sz="2" w:space="0" w:color="000000"/>
              <w:right w:val="single" w:sz="2" w:space="0" w:color="000000"/>
            </w:tcBorders>
            <w:vAlign w:val="bottom"/>
          </w:tcPr>
          <w:p w14:paraId="286D8768" w14:textId="77777777" w:rsidR="00971A8C" w:rsidRPr="00F63E11" w:rsidRDefault="00971A8C" w:rsidP="00971A8C">
            <w:pPr>
              <w:spacing w:after="0" w:line="240" w:lineRule="auto"/>
              <w:jc w:val="both"/>
              <w:rPr>
                <w:rFonts w:ascii="Times New Roman" w:hAnsi="Times New Roman" w:cs="Times New Roman"/>
                <w:color w:val="000000"/>
                <w:sz w:val="20"/>
                <w:szCs w:val="20"/>
              </w:rPr>
            </w:pPr>
            <w:r w:rsidRPr="00F63E11">
              <w:rPr>
                <w:rFonts w:ascii="Times New Roman" w:hAnsi="Times New Roman" w:cs="Times New Roman"/>
                <w:color w:val="000000"/>
                <w:sz w:val="20"/>
                <w:szCs w:val="20"/>
              </w:rPr>
              <w:t>Налог на доходы физических лиц</w:t>
            </w:r>
          </w:p>
        </w:tc>
        <w:tc>
          <w:tcPr>
            <w:tcW w:w="2800" w:type="dxa"/>
            <w:tcBorders>
              <w:top w:val="single" w:sz="2" w:space="0" w:color="000000"/>
              <w:left w:val="single" w:sz="2" w:space="0" w:color="000000"/>
              <w:bottom w:val="single" w:sz="2" w:space="0" w:color="000000"/>
              <w:right w:val="single" w:sz="2" w:space="0" w:color="000000"/>
            </w:tcBorders>
            <w:vAlign w:val="bottom"/>
          </w:tcPr>
          <w:p w14:paraId="0CF06665"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000  1  01  02000  01  0000  110</w:t>
            </w:r>
          </w:p>
        </w:tc>
        <w:tc>
          <w:tcPr>
            <w:tcW w:w="1592" w:type="dxa"/>
            <w:tcBorders>
              <w:top w:val="single" w:sz="2" w:space="0" w:color="000000"/>
              <w:left w:val="single" w:sz="2" w:space="0" w:color="000000"/>
              <w:bottom w:val="single" w:sz="2" w:space="0" w:color="000000"/>
              <w:right w:val="single" w:sz="2" w:space="0" w:color="000000"/>
            </w:tcBorders>
          </w:tcPr>
          <w:p w14:paraId="7D94DA59" w14:textId="77777777" w:rsidR="00971A8C" w:rsidRPr="00F63E11" w:rsidRDefault="00971A8C" w:rsidP="00971A8C">
            <w:pPr>
              <w:spacing w:after="0" w:line="240" w:lineRule="auto"/>
              <w:jc w:val="center"/>
              <w:rPr>
                <w:rFonts w:ascii="Times New Roman" w:hAnsi="Times New Roman" w:cs="Times New Roman"/>
                <w:b/>
                <w:bCs/>
                <w:color w:val="000000"/>
                <w:sz w:val="20"/>
                <w:szCs w:val="20"/>
              </w:rPr>
            </w:pPr>
            <w:r w:rsidRPr="00F63E11">
              <w:rPr>
                <w:rFonts w:ascii="Times New Roman" w:hAnsi="Times New Roman" w:cs="Times New Roman"/>
                <w:b/>
                <w:bCs/>
                <w:color w:val="000000"/>
                <w:sz w:val="20"/>
                <w:szCs w:val="20"/>
              </w:rPr>
              <w:t>223100,00</w:t>
            </w:r>
          </w:p>
        </w:tc>
        <w:tc>
          <w:tcPr>
            <w:tcW w:w="1385" w:type="dxa"/>
            <w:tcBorders>
              <w:top w:val="single" w:sz="2" w:space="0" w:color="000000"/>
              <w:left w:val="single" w:sz="2" w:space="0" w:color="000000"/>
              <w:bottom w:val="single" w:sz="2" w:space="0" w:color="000000"/>
              <w:right w:val="single" w:sz="2" w:space="0" w:color="000000"/>
            </w:tcBorders>
          </w:tcPr>
          <w:p w14:paraId="5289883C" w14:textId="77777777" w:rsidR="00971A8C" w:rsidRPr="00F63E11" w:rsidRDefault="00971A8C" w:rsidP="00971A8C">
            <w:pPr>
              <w:spacing w:after="0" w:line="240" w:lineRule="auto"/>
              <w:jc w:val="center"/>
              <w:rPr>
                <w:rFonts w:ascii="Times New Roman" w:hAnsi="Times New Roman" w:cs="Times New Roman"/>
                <w:b/>
                <w:bCs/>
                <w:color w:val="000000"/>
                <w:sz w:val="20"/>
                <w:szCs w:val="20"/>
              </w:rPr>
            </w:pPr>
            <w:r w:rsidRPr="00F63E11">
              <w:rPr>
                <w:rFonts w:ascii="Times New Roman" w:hAnsi="Times New Roman" w:cs="Times New Roman"/>
                <w:b/>
                <w:bCs/>
                <w:color w:val="000000"/>
                <w:sz w:val="20"/>
                <w:szCs w:val="20"/>
              </w:rPr>
              <w:t>236373,21</w:t>
            </w:r>
          </w:p>
        </w:tc>
      </w:tr>
      <w:tr w:rsidR="00971A8C" w:rsidRPr="00F63E11" w14:paraId="36130D1E" w14:textId="77777777" w:rsidTr="00971A8C">
        <w:trPr>
          <w:trHeight w:val="893"/>
          <w:jc w:val="center"/>
        </w:trPr>
        <w:tc>
          <w:tcPr>
            <w:tcW w:w="4109" w:type="dxa"/>
            <w:tcBorders>
              <w:top w:val="single" w:sz="2" w:space="0" w:color="000000"/>
              <w:left w:val="single" w:sz="2" w:space="0" w:color="000000"/>
              <w:bottom w:val="single" w:sz="2" w:space="0" w:color="000000"/>
              <w:right w:val="single" w:sz="2" w:space="0" w:color="000000"/>
            </w:tcBorders>
            <w:vAlign w:val="bottom"/>
          </w:tcPr>
          <w:p w14:paraId="7FBE1DBF" w14:textId="77777777" w:rsidR="00971A8C" w:rsidRPr="00F63E11" w:rsidRDefault="00971A8C" w:rsidP="00971A8C">
            <w:pPr>
              <w:spacing w:after="0" w:line="240" w:lineRule="auto"/>
              <w:jc w:val="both"/>
              <w:rPr>
                <w:rFonts w:ascii="Times New Roman" w:hAnsi="Times New Roman" w:cs="Times New Roman"/>
                <w:color w:val="000000"/>
                <w:sz w:val="20"/>
                <w:szCs w:val="20"/>
              </w:rPr>
            </w:pPr>
            <w:r w:rsidRPr="00F63E11">
              <w:rPr>
                <w:rFonts w:ascii="Times New Roman" w:hAnsi="Times New Roman" w:cs="Times New Roman"/>
                <w:color w:val="000000"/>
                <w:sz w:val="20"/>
                <w:szCs w:val="20"/>
              </w:rPr>
              <w:lastRenderedPageBreak/>
              <w:t>Налог на доходы физических лиц с доходов, полученных физическими лицами, являющимися налоговыми резидентами Российской Федерации в виде дивидендов от долевого участия в деятельности организаций</w:t>
            </w:r>
          </w:p>
        </w:tc>
        <w:tc>
          <w:tcPr>
            <w:tcW w:w="2800" w:type="dxa"/>
            <w:tcBorders>
              <w:top w:val="single" w:sz="2" w:space="0" w:color="000000"/>
              <w:left w:val="single" w:sz="2" w:space="0" w:color="000000"/>
              <w:bottom w:val="single" w:sz="2" w:space="0" w:color="000000"/>
              <w:right w:val="single" w:sz="4" w:space="0" w:color="auto"/>
            </w:tcBorders>
            <w:vAlign w:val="bottom"/>
          </w:tcPr>
          <w:p w14:paraId="3B88175B"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000  1  01  02010  01  0000  110</w:t>
            </w:r>
          </w:p>
        </w:tc>
        <w:tc>
          <w:tcPr>
            <w:tcW w:w="1592" w:type="dxa"/>
            <w:tcBorders>
              <w:top w:val="single" w:sz="2" w:space="0" w:color="000000"/>
              <w:left w:val="single" w:sz="4" w:space="0" w:color="auto"/>
              <w:bottom w:val="single" w:sz="2" w:space="0" w:color="000000"/>
              <w:right w:val="single" w:sz="4" w:space="0" w:color="auto"/>
            </w:tcBorders>
            <w:vAlign w:val="bottom"/>
          </w:tcPr>
          <w:p w14:paraId="6EF4E3E2"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204000</w:t>
            </w:r>
          </w:p>
        </w:tc>
        <w:tc>
          <w:tcPr>
            <w:tcW w:w="1385" w:type="dxa"/>
            <w:tcBorders>
              <w:top w:val="single" w:sz="2" w:space="0" w:color="000000"/>
              <w:left w:val="single" w:sz="4" w:space="0" w:color="auto"/>
              <w:bottom w:val="single" w:sz="2" w:space="0" w:color="000000"/>
              <w:right w:val="single" w:sz="2" w:space="0" w:color="000000"/>
            </w:tcBorders>
            <w:vAlign w:val="bottom"/>
          </w:tcPr>
          <w:p w14:paraId="43D74F89" w14:textId="77777777" w:rsidR="00971A8C" w:rsidRPr="00F63E11" w:rsidRDefault="00971A8C" w:rsidP="00971A8C">
            <w:pPr>
              <w:spacing w:after="0" w:line="240" w:lineRule="auto"/>
              <w:jc w:val="center"/>
              <w:rPr>
                <w:rFonts w:ascii="Times New Roman" w:hAnsi="Times New Roman" w:cs="Times New Roman"/>
                <w:bCs/>
                <w:color w:val="000000"/>
                <w:sz w:val="20"/>
                <w:szCs w:val="20"/>
              </w:rPr>
            </w:pPr>
            <w:r w:rsidRPr="00F63E11">
              <w:rPr>
                <w:rFonts w:ascii="Times New Roman" w:hAnsi="Times New Roman" w:cs="Times New Roman"/>
                <w:bCs/>
                <w:color w:val="000000"/>
                <w:sz w:val="20"/>
                <w:szCs w:val="20"/>
              </w:rPr>
              <w:t>217045,73</w:t>
            </w:r>
          </w:p>
        </w:tc>
      </w:tr>
      <w:tr w:rsidR="00971A8C" w:rsidRPr="00F63E11" w14:paraId="463E76C8" w14:textId="77777777" w:rsidTr="00971A8C">
        <w:trPr>
          <w:trHeight w:val="771"/>
          <w:jc w:val="center"/>
        </w:trPr>
        <w:tc>
          <w:tcPr>
            <w:tcW w:w="4109" w:type="dxa"/>
            <w:tcBorders>
              <w:top w:val="single" w:sz="2" w:space="0" w:color="000000"/>
              <w:left w:val="single" w:sz="2" w:space="0" w:color="000000"/>
              <w:bottom w:val="single" w:sz="2" w:space="0" w:color="000000"/>
              <w:right w:val="single" w:sz="2" w:space="0" w:color="000000"/>
            </w:tcBorders>
            <w:vAlign w:val="bottom"/>
          </w:tcPr>
          <w:p w14:paraId="13EB0348" w14:textId="77777777" w:rsidR="00971A8C" w:rsidRPr="00F63E11" w:rsidRDefault="00971A8C" w:rsidP="00971A8C">
            <w:pPr>
              <w:spacing w:after="0" w:line="240" w:lineRule="auto"/>
              <w:jc w:val="both"/>
              <w:rPr>
                <w:rFonts w:ascii="Times New Roman" w:hAnsi="Times New Roman" w:cs="Times New Roman"/>
                <w:color w:val="000000"/>
                <w:sz w:val="20"/>
                <w:szCs w:val="20"/>
              </w:rPr>
            </w:pPr>
            <w:r w:rsidRPr="00F63E11">
              <w:rPr>
                <w:rFonts w:ascii="Times New Roman" w:hAnsi="Times New Roman" w:cs="Times New Roman"/>
                <w:color w:val="000000"/>
                <w:sz w:val="20"/>
                <w:szCs w:val="20"/>
              </w:rPr>
              <w:t>Налог на доходы физических лиц с доходов, облагаемых по налоговой ставке, установленной пунктом 1 статьи 224 Налогового кодекса Российской Федерации</w:t>
            </w:r>
          </w:p>
        </w:tc>
        <w:tc>
          <w:tcPr>
            <w:tcW w:w="2800" w:type="dxa"/>
            <w:tcBorders>
              <w:top w:val="single" w:sz="2" w:space="0" w:color="000000"/>
              <w:left w:val="single" w:sz="2" w:space="0" w:color="000000"/>
              <w:bottom w:val="single" w:sz="2" w:space="0" w:color="000000"/>
              <w:right w:val="single" w:sz="4" w:space="0" w:color="auto"/>
            </w:tcBorders>
            <w:vAlign w:val="bottom"/>
          </w:tcPr>
          <w:p w14:paraId="39E98A4B"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000  1  01  02020  01  0000  110</w:t>
            </w:r>
          </w:p>
        </w:tc>
        <w:tc>
          <w:tcPr>
            <w:tcW w:w="1592" w:type="dxa"/>
            <w:tcBorders>
              <w:top w:val="single" w:sz="2" w:space="0" w:color="000000"/>
              <w:left w:val="single" w:sz="4" w:space="0" w:color="auto"/>
              <w:bottom w:val="single" w:sz="2" w:space="0" w:color="000000"/>
              <w:right w:val="single" w:sz="4" w:space="0" w:color="auto"/>
            </w:tcBorders>
            <w:vAlign w:val="bottom"/>
          </w:tcPr>
          <w:p w14:paraId="4F6B2E5F"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4100</w:t>
            </w:r>
          </w:p>
        </w:tc>
        <w:tc>
          <w:tcPr>
            <w:tcW w:w="1385" w:type="dxa"/>
            <w:tcBorders>
              <w:top w:val="single" w:sz="2" w:space="0" w:color="000000"/>
              <w:left w:val="single" w:sz="4" w:space="0" w:color="auto"/>
              <w:bottom w:val="single" w:sz="2" w:space="0" w:color="000000"/>
              <w:right w:val="single" w:sz="2" w:space="0" w:color="000000"/>
            </w:tcBorders>
            <w:vAlign w:val="bottom"/>
          </w:tcPr>
          <w:p w14:paraId="5DDEC528"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4441,9</w:t>
            </w:r>
          </w:p>
        </w:tc>
      </w:tr>
      <w:tr w:rsidR="00971A8C" w:rsidRPr="00F63E11" w14:paraId="17980E36" w14:textId="77777777" w:rsidTr="00971A8C">
        <w:trPr>
          <w:trHeight w:val="828"/>
          <w:jc w:val="center"/>
        </w:trPr>
        <w:tc>
          <w:tcPr>
            <w:tcW w:w="4109" w:type="dxa"/>
            <w:tcBorders>
              <w:top w:val="single" w:sz="2" w:space="0" w:color="000000"/>
              <w:left w:val="single" w:sz="2" w:space="0" w:color="000000"/>
              <w:bottom w:val="single" w:sz="2" w:space="0" w:color="000000"/>
              <w:right w:val="single" w:sz="2" w:space="0" w:color="000000"/>
            </w:tcBorders>
            <w:vAlign w:val="bottom"/>
          </w:tcPr>
          <w:p w14:paraId="655FBC08" w14:textId="77777777" w:rsidR="00971A8C" w:rsidRPr="00F63E11" w:rsidRDefault="00971A8C" w:rsidP="00971A8C">
            <w:pPr>
              <w:spacing w:after="0" w:line="240" w:lineRule="auto"/>
              <w:jc w:val="both"/>
              <w:rPr>
                <w:rFonts w:ascii="Times New Roman" w:hAnsi="Times New Roman" w:cs="Times New Roman"/>
                <w:color w:val="000000"/>
                <w:sz w:val="20"/>
                <w:szCs w:val="20"/>
              </w:rPr>
            </w:pPr>
            <w:r w:rsidRPr="00F63E11">
              <w:rPr>
                <w:rFonts w:ascii="Times New Roman" w:hAnsi="Times New Roman" w:cs="Times New Roman"/>
                <w:color w:val="000000"/>
                <w:sz w:val="20"/>
                <w:szCs w:val="20"/>
              </w:rPr>
              <w:t>Налог на доходы физических лиц с доходов, полученных физическими лицами, не являющимися налоговыми резидентами Российской Федерации</w:t>
            </w:r>
          </w:p>
        </w:tc>
        <w:tc>
          <w:tcPr>
            <w:tcW w:w="2800" w:type="dxa"/>
            <w:tcBorders>
              <w:top w:val="single" w:sz="2" w:space="0" w:color="000000"/>
              <w:left w:val="single" w:sz="2" w:space="0" w:color="000000"/>
              <w:bottom w:val="single" w:sz="2" w:space="0" w:color="000000"/>
              <w:right w:val="single" w:sz="4" w:space="0" w:color="auto"/>
            </w:tcBorders>
            <w:vAlign w:val="bottom"/>
          </w:tcPr>
          <w:p w14:paraId="24BD75E5"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000  1  01  02030  01  0000  110</w:t>
            </w:r>
          </w:p>
        </w:tc>
        <w:tc>
          <w:tcPr>
            <w:tcW w:w="1592" w:type="dxa"/>
            <w:tcBorders>
              <w:top w:val="single" w:sz="2" w:space="0" w:color="000000"/>
              <w:left w:val="single" w:sz="4" w:space="0" w:color="auto"/>
              <w:bottom w:val="single" w:sz="2" w:space="0" w:color="000000"/>
              <w:right w:val="single" w:sz="4" w:space="0" w:color="auto"/>
            </w:tcBorders>
            <w:vAlign w:val="bottom"/>
          </w:tcPr>
          <w:p w14:paraId="136096C1"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15000</w:t>
            </w:r>
          </w:p>
        </w:tc>
        <w:tc>
          <w:tcPr>
            <w:tcW w:w="1385" w:type="dxa"/>
            <w:tcBorders>
              <w:top w:val="single" w:sz="2" w:space="0" w:color="000000"/>
              <w:left w:val="single" w:sz="4" w:space="0" w:color="auto"/>
              <w:bottom w:val="single" w:sz="2" w:space="0" w:color="000000"/>
              <w:right w:val="single" w:sz="2" w:space="0" w:color="000000"/>
            </w:tcBorders>
            <w:vAlign w:val="bottom"/>
          </w:tcPr>
          <w:p w14:paraId="7B84254E"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14885,58</w:t>
            </w:r>
          </w:p>
        </w:tc>
      </w:tr>
      <w:tr w:rsidR="00971A8C" w:rsidRPr="00F63E11" w14:paraId="5331C345" w14:textId="77777777" w:rsidTr="00971A8C">
        <w:trPr>
          <w:trHeight w:val="1123"/>
          <w:jc w:val="center"/>
        </w:trPr>
        <w:tc>
          <w:tcPr>
            <w:tcW w:w="4109" w:type="dxa"/>
            <w:tcBorders>
              <w:top w:val="single" w:sz="2" w:space="0" w:color="000000"/>
              <w:left w:val="single" w:sz="2" w:space="0" w:color="000000"/>
              <w:bottom w:val="single" w:sz="2" w:space="0" w:color="000000"/>
              <w:right w:val="single" w:sz="2" w:space="0" w:color="000000"/>
            </w:tcBorders>
            <w:vAlign w:val="bottom"/>
          </w:tcPr>
          <w:p w14:paraId="3F65DE3F" w14:textId="77777777" w:rsidR="00971A8C" w:rsidRPr="00F63E11" w:rsidRDefault="00971A8C" w:rsidP="00971A8C">
            <w:pPr>
              <w:spacing w:after="0" w:line="240" w:lineRule="auto"/>
              <w:jc w:val="both"/>
              <w:rPr>
                <w:rFonts w:ascii="Times New Roman" w:hAnsi="Times New Roman" w:cs="Times New Roman"/>
                <w:color w:val="000000"/>
                <w:sz w:val="20"/>
                <w:szCs w:val="20"/>
              </w:rPr>
            </w:pPr>
            <w:r w:rsidRPr="00F63E11">
              <w:rPr>
                <w:rFonts w:ascii="Times New Roman" w:hAnsi="Times New Roman" w:cs="Times New Roman"/>
                <w:color w:val="000000"/>
                <w:sz w:val="20"/>
                <w:szCs w:val="20"/>
              </w:rPr>
              <w:t>Налог на доходы физических лиц с доходов, полученных в виде выигрышей и призов в проводимых конкурсах, играх и других мероприятиях в целях рекламы товаров, работ и услуг, процентных доходов по вкладам в банках, в виде материальной выгоды от экономии</w:t>
            </w:r>
          </w:p>
        </w:tc>
        <w:tc>
          <w:tcPr>
            <w:tcW w:w="2800" w:type="dxa"/>
            <w:tcBorders>
              <w:top w:val="single" w:sz="2" w:space="0" w:color="000000"/>
              <w:left w:val="single" w:sz="2" w:space="0" w:color="000000"/>
              <w:bottom w:val="single" w:sz="2" w:space="0" w:color="000000"/>
              <w:right w:val="single" w:sz="4" w:space="0" w:color="auto"/>
            </w:tcBorders>
            <w:vAlign w:val="bottom"/>
          </w:tcPr>
          <w:p w14:paraId="420BEC4E"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000  1  01  02040  01  0000  110</w:t>
            </w:r>
          </w:p>
        </w:tc>
        <w:tc>
          <w:tcPr>
            <w:tcW w:w="1592" w:type="dxa"/>
            <w:tcBorders>
              <w:top w:val="single" w:sz="2" w:space="0" w:color="000000"/>
              <w:left w:val="single" w:sz="4" w:space="0" w:color="auto"/>
              <w:bottom w:val="single" w:sz="2" w:space="0" w:color="000000"/>
              <w:right w:val="single" w:sz="4" w:space="0" w:color="auto"/>
            </w:tcBorders>
            <w:vAlign w:val="bottom"/>
          </w:tcPr>
          <w:p w14:paraId="5E7548DF"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w:t>
            </w:r>
          </w:p>
        </w:tc>
        <w:tc>
          <w:tcPr>
            <w:tcW w:w="1385" w:type="dxa"/>
            <w:tcBorders>
              <w:top w:val="single" w:sz="2" w:space="0" w:color="000000"/>
              <w:left w:val="single" w:sz="4" w:space="0" w:color="auto"/>
              <w:bottom w:val="single" w:sz="2" w:space="0" w:color="000000"/>
              <w:right w:val="single" w:sz="2" w:space="0" w:color="000000"/>
            </w:tcBorders>
            <w:vAlign w:val="bottom"/>
          </w:tcPr>
          <w:p w14:paraId="5479795D"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w:t>
            </w:r>
          </w:p>
        </w:tc>
      </w:tr>
      <w:tr w:rsidR="00971A8C" w:rsidRPr="00F63E11" w14:paraId="23F0E313" w14:textId="77777777" w:rsidTr="00971A8C">
        <w:trPr>
          <w:trHeight w:val="247"/>
          <w:jc w:val="center"/>
        </w:trPr>
        <w:tc>
          <w:tcPr>
            <w:tcW w:w="4109" w:type="dxa"/>
            <w:tcBorders>
              <w:top w:val="single" w:sz="2" w:space="0" w:color="000000"/>
              <w:left w:val="single" w:sz="2" w:space="0" w:color="000000"/>
              <w:bottom w:val="single" w:sz="2" w:space="0" w:color="000000"/>
              <w:right w:val="single" w:sz="2" w:space="0" w:color="000000"/>
            </w:tcBorders>
            <w:vAlign w:val="bottom"/>
          </w:tcPr>
          <w:p w14:paraId="371D09C8" w14:textId="77777777" w:rsidR="00971A8C" w:rsidRPr="00F63E11" w:rsidRDefault="00971A8C" w:rsidP="00971A8C">
            <w:pPr>
              <w:spacing w:after="0" w:line="240" w:lineRule="auto"/>
              <w:jc w:val="both"/>
              <w:rPr>
                <w:rFonts w:ascii="Times New Roman" w:hAnsi="Times New Roman" w:cs="Times New Roman"/>
                <w:color w:val="000000"/>
                <w:sz w:val="20"/>
                <w:szCs w:val="20"/>
              </w:rPr>
            </w:pPr>
            <w:r w:rsidRPr="00F63E11">
              <w:rPr>
                <w:rFonts w:ascii="Times New Roman" w:hAnsi="Times New Roman" w:cs="Times New Roman"/>
                <w:color w:val="000000"/>
                <w:sz w:val="20"/>
                <w:szCs w:val="20"/>
              </w:rPr>
              <w:t>НАЛОГИ НА ИМУЩЕСТВО</w:t>
            </w:r>
          </w:p>
        </w:tc>
        <w:tc>
          <w:tcPr>
            <w:tcW w:w="2800" w:type="dxa"/>
            <w:tcBorders>
              <w:top w:val="single" w:sz="2" w:space="0" w:color="000000"/>
              <w:left w:val="single" w:sz="2" w:space="0" w:color="000000"/>
              <w:bottom w:val="single" w:sz="2" w:space="0" w:color="000000"/>
              <w:right w:val="single" w:sz="4" w:space="0" w:color="auto"/>
            </w:tcBorders>
            <w:vAlign w:val="bottom"/>
          </w:tcPr>
          <w:p w14:paraId="700CFDB8"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000  1  06  00000  00  0000  000</w:t>
            </w:r>
          </w:p>
        </w:tc>
        <w:tc>
          <w:tcPr>
            <w:tcW w:w="1592" w:type="dxa"/>
            <w:tcBorders>
              <w:top w:val="single" w:sz="2" w:space="0" w:color="000000"/>
              <w:left w:val="single" w:sz="4" w:space="0" w:color="auto"/>
              <w:bottom w:val="single" w:sz="2" w:space="0" w:color="000000"/>
              <w:right w:val="single" w:sz="4" w:space="0" w:color="auto"/>
            </w:tcBorders>
            <w:vAlign w:val="bottom"/>
          </w:tcPr>
          <w:p w14:paraId="3D6E614C" w14:textId="77777777" w:rsidR="00971A8C" w:rsidRPr="00F63E11" w:rsidRDefault="00971A8C" w:rsidP="00971A8C">
            <w:pPr>
              <w:spacing w:after="0" w:line="240" w:lineRule="auto"/>
              <w:jc w:val="center"/>
              <w:rPr>
                <w:rFonts w:ascii="Times New Roman" w:hAnsi="Times New Roman" w:cs="Times New Roman"/>
                <w:b/>
                <w:bCs/>
                <w:color w:val="000000"/>
                <w:sz w:val="20"/>
                <w:szCs w:val="20"/>
              </w:rPr>
            </w:pPr>
            <w:r w:rsidRPr="00F63E11">
              <w:rPr>
                <w:rFonts w:ascii="Times New Roman" w:hAnsi="Times New Roman" w:cs="Times New Roman"/>
                <w:b/>
                <w:bCs/>
                <w:color w:val="000000"/>
                <w:sz w:val="20"/>
                <w:szCs w:val="20"/>
              </w:rPr>
              <w:t>2 555 000</w:t>
            </w:r>
          </w:p>
        </w:tc>
        <w:tc>
          <w:tcPr>
            <w:tcW w:w="1385" w:type="dxa"/>
            <w:tcBorders>
              <w:top w:val="single" w:sz="2" w:space="0" w:color="000000"/>
              <w:left w:val="single" w:sz="4" w:space="0" w:color="auto"/>
              <w:bottom w:val="single" w:sz="2" w:space="0" w:color="000000"/>
              <w:right w:val="single" w:sz="2" w:space="0" w:color="000000"/>
            </w:tcBorders>
            <w:vAlign w:val="bottom"/>
          </w:tcPr>
          <w:p w14:paraId="4E97785A" w14:textId="77777777" w:rsidR="00971A8C" w:rsidRPr="00F63E11" w:rsidRDefault="00971A8C" w:rsidP="00971A8C">
            <w:pPr>
              <w:spacing w:after="0" w:line="240" w:lineRule="auto"/>
              <w:jc w:val="center"/>
              <w:rPr>
                <w:rFonts w:ascii="Times New Roman" w:hAnsi="Times New Roman" w:cs="Times New Roman"/>
                <w:b/>
                <w:bCs/>
                <w:color w:val="000000"/>
                <w:sz w:val="20"/>
                <w:szCs w:val="20"/>
              </w:rPr>
            </w:pPr>
            <w:r w:rsidRPr="00F63E11">
              <w:rPr>
                <w:rFonts w:ascii="Times New Roman" w:hAnsi="Times New Roman" w:cs="Times New Roman"/>
                <w:b/>
                <w:bCs/>
                <w:color w:val="000000"/>
                <w:sz w:val="20"/>
                <w:szCs w:val="20"/>
              </w:rPr>
              <w:t>2 581 077,3</w:t>
            </w:r>
          </w:p>
        </w:tc>
      </w:tr>
      <w:tr w:rsidR="00971A8C" w:rsidRPr="00F63E11" w14:paraId="37956927" w14:textId="77777777" w:rsidTr="00971A8C">
        <w:trPr>
          <w:trHeight w:val="247"/>
          <w:jc w:val="center"/>
        </w:trPr>
        <w:tc>
          <w:tcPr>
            <w:tcW w:w="4109" w:type="dxa"/>
            <w:tcBorders>
              <w:top w:val="single" w:sz="2" w:space="0" w:color="000000"/>
              <w:left w:val="single" w:sz="2" w:space="0" w:color="000000"/>
              <w:bottom w:val="single" w:sz="2" w:space="0" w:color="000000"/>
              <w:right w:val="single" w:sz="2" w:space="0" w:color="000000"/>
            </w:tcBorders>
            <w:vAlign w:val="bottom"/>
          </w:tcPr>
          <w:p w14:paraId="6B44033A" w14:textId="77777777" w:rsidR="00971A8C" w:rsidRPr="00F63E11" w:rsidRDefault="00971A8C" w:rsidP="00971A8C">
            <w:pPr>
              <w:spacing w:after="0" w:line="240" w:lineRule="auto"/>
              <w:jc w:val="both"/>
              <w:rPr>
                <w:rFonts w:ascii="Times New Roman" w:hAnsi="Times New Roman" w:cs="Times New Roman"/>
                <w:color w:val="000000"/>
                <w:sz w:val="20"/>
                <w:szCs w:val="20"/>
              </w:rPr>
            </w:pPr>
            <w:r w:rsidRPr="00F63E11">
              <w:rPr>
                <w:rFonts w:ascii="Times New Roman" w:hAnsi="Times New Roman" w:cs="Times New Roman"/>
                <w:color w:val="000000"/>
                <w:sz w:val="20"/>
                <w:szCs w:val="20"/>
              </w:rPr>
              <w:t>Налог на имущество физических лиц</w:t>
            </w:r>
          </w:p>
        </w:tc>
        <w:tc>
          <w:tcPr>
            <w:tcW w:w="2800" w:type="dxa"/>
            <w:tcBorders>
              <w:top w:val="single" w:sz="2" w:space="0" w:color="000000"/>
              <w:left w:val="single" w:sz="2" w:space="0" w:color="000000"/>
              <w:bottom w:val="single" w:sz="2" w:space="0" w:color="000000"/>
              <w:right w:val="single" w:sz="4" w:space="0" w:color="auto"/>
            </w:tcBorders>
            <w:vAlign w:val="bottom"/>
          </w:tcPr>
          <w:p w14:paraId="2B3CB22C"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000  1  06  01000  00  0000  110</w:t>
            </w:r>
          </w:p>
        </w:tc>
        <w:tc>
          <w:tcPr>
            <w:tcW w:w="1592" w:type="dxa"/>
            <w:tcBorders>
              <w:top w:val="single" w:sz="2" w:space="0" w:color="000000"/>
              <w:left w:val="single" w:sz="4" w:space="0" w:color="auto"/>
              <w:bottom w:val="single" w:sz="2" w:space="0" w:color="000000"/>
              <w:right w:val="single" w:sz="4" w:space="0" w:color="auto"/>
            </w:tcBorders>
            <w:vAlign w:val="bottom"/>
          </w:tcPr>
          <w:p w14:paraId="528BFD40" w14:textId="77777777" w:rsidR="00971A8C" w:rsidRPr="00F63E11" w:rsidRDefault="00971A8C" w:rsidP="00971A8C">
            <w:pPr>
              <w:spacing w:after="0" w:line="240" w:lineRule="auto"/>
              <w:jc w:val="center"/>
              <w:rPr>
                <w:rFonts w:ascii="Times New Roman" w:hAnsi="Times New Roman" w:cs="Times New Roman"/>
                <w:bCs/>
                <w:color w:val="000000"/>
                <w:sz w:val="20"/>
                <w:szCs w:val="20"/>
              </w:rPr>
            </w:pPr>
            <w:r w:rsidRPr="00F63E11">
              <w:rPr>
                <w:rFonts w:ascii="Times New Roman" w:hAnsi="Times New Roman" w:cs="Times New Roman"/>
                <w:bCs/>
                <w:color w:val="000000"/>
                <w:sz w:val="20"/>
                <w:szCs w:val="20"/>
              </w:rPr>
              <w:t>992000</w:t>
            </w:r>
          </w:p>
        </w:tc>
        <w:tc>
          <w:tcPr>
            <w:tcW w:w="1385" w:type="dxa"/>
            <w:tcBorders>
              <w:top w:val="single" w:sz="2" w:space="0" w:color="000000"/>
              <w:left w:val="single" w:sz="4" w:space="0" w:color="auto"/>
              <w:bottom w:val="single" w:sz="2" w:space="0" w:color="000000"/>
              <w:right w:val="single" w:sz="2" w:space="0" w:color="000000"/>
            </w:tcBorders>
            <w:vAlign w:val="bottom"/>
          </w:tcPr>
          <w:p w14:paraId="5F7F7416" w14:textId="77777777" w:rsidR="00971A8C" w:rsidRPr="00F63E11" w:rsidRDefault="00971A8C" w:rsidP="00971A8C">
            <w:pPr>
              <w:spacing w:after="0" w:line="240" w:lineRule="auto"/>
              <w:jc w:val="center"/>
              <w:rPr>
                <w:rFonts w:ascii="Times New Roman" w:hAnsi="Times New Roman" w:cs="Times New Roman"/>
                <w:bCs/>
                <w:color w:val="000000"/>
                <w:sz w:val="20"/>
                <w:szCs w:val="20"/>
              </w:rPr>
            </w:pPr>
            <w:r w:rsidRPr="00F63E11">
              <w:rPr>
                <w:rFonts w:ascii="Times New Roman" w:hAnsi="Times New Roman" w:cs="Times New Roman"/>
                <w:bCs/>
                <w:color w:val="000000"/>
                <w:sz w:val="20"/>
                <w:szCs w:val="20"/>
              </w:rPr>
              <w:t>1008364,10</w:t>
            </w:r>
          </w:p>
        </w:tc>
      </w:tr>
      <w:tr w:rsidR="00971A8C" w:rsidRPr="00F63E11" w14:paraId="6681C8B4" w14:textId="77777777" w:rsidTr="00971A8C">
        <w:trPr>
          <w:trHeight w:val="728"/>
          <w:jc w:val="center"/>
        </w:trPr>
        <w:tc>
          <w:tcPr>
            <w:tcW w:w="4109" w:type="dxa"/>
            <w:tcBorders>
              <w:top w:val="single" w:sz="2" w:space="0" w:color="000000"/>
              <w:left w:val="single" w:sz="2" w:space="0" w:color="000000"/>
              <w:bottom w:val="single" w:sz="2" w:space="0" w:color="000000"/>
              <w:right w:val="single" w:sz="2" w:space="0" w:color="000000"/>
            </w:tcBorders>
            <w:vAlign w:val="bottom"/>
          </w:tcPr>
          <w:p w14:paraId="79EFCBFD" w14:textId="77777777" w:rsidR="00971A8C" w:rsidRPr="00F63E11" w:rsidRDefault="00971A8C" w:rsidP="00971A8C">
            <w:pPr>
              <w:spacing w:after="0" w:line="240" w:lineRule="auto"/>
              <w:jc w:val="both"/>
              <w:rPr>
                <w:rFonts w:ascii="Times New Roman" w:hAnsi="Times New Roman" w:cs="Times New Roman"/>
                <w:color w:val="000000"/>
                <w:sz w:val="20"/>
                <w:szCs w:val="20"/>
              </w:rPr>
            </w:pPr>
            <w:r w:rsidRPr="00F63E11">
              <w:rPr>
                <w:rFonts w:ascii="Times New Roman" w:hAnsi="Times New Roman" w:cs="Times New Roman"/>
                <w:color w:val="000000"/>
                <w:sz w:val="20"/>
                <w:szCs w:val="20"/>
              </w:rPr>
              <w:t>Налог на имущество физических лиц, взимаемый по ставкам, применяемым к объектам налогообложения,</w:t>
            </w:r>
          </w:p>
          <w:p w14:paraId="7F71AC68" w14:textId="77777777" w:rsidR="00971A8C" w:rsidRPr="00F63E11" w:rsidRDefault="00971A8C" w:rsidP="00971A8C">
            <w:pPr>
              <w:spacing w:after="0" w:line="240" w:lineRule="auto"/>
              <w:jc w:val="both"/>
              <w:rPr>
                <w:rFonts w:ascii="Times New Roman" w:hAnsi="Times New Roman" w:cs="Times New Roman"/>
                <w:color w:val="000000"/>
                <w:sz w:val="20"/>
                <w:szCs w:val="20"/>
              </w:rPr>
            </w:pPr>
            <w:proofErr w:type="gramStart"/>
            <w:r w:rsidRPr="00F63E11">
              <w:rPr>
                <w:rFonts w:ascii="Times New Roman" w:hAnsi="Times New Roman" w:cs="Times New Roman"/>
                <w:color w:val="000000"/>
                <w:sz w:val="20"/>
                <w:szCs w:val="20"/>
              </w:rPr>
              <w:t>расположенным</w:t>
            </w:r>
            <w:proofErr w:type="gramEnd"/>
            <w:r w:rsidRPr="00F63E11">
              <w:rPr>
                <w:rFonts w:ascii="Times New Roman" w:hAnsi="Times New Roman" w:cs="Times New Roman"/>
                <w:color w:val="000000"/>
                <w:sz w:val="20"/>
                <w:szCs w:val="20"/>
              </w:rPr>
              <w:t xml:space="preserve"> в границах поселения</w:t>
            </w:r>
          </w:p>
        </w:tc>
        <w:tc>
          <w:tcPr>
            <w:tcW w:w="2800" w:type="dxa"/>
            <w:tcBorders>
              <w:top w:val="single" w:sz="2" w:space="0" w:color="000000"/>
              <w:left w:val="single" w:sz="2" w:space="0" w:color="000000"/>
              <w:bottom w:val="single" w:sz="2" w:space="0" w:color="000000"/>
              <w:right w:val="single" w:sz="4" w:space="0" w:color="auto"/>
            </w:tcBorders>
            <w:vAlign w:val="bottom"/>
          </w:tcPr>
          <w:p w14:paraId="46F00997"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000  1  06  01030  10  0000  110</w:t>
            </w:r>
          </w:p>
        </w:tc>
        <w:tc>
          <w:tcPr>
            <w:tcW w:w="1592" w:type="dxa"/>
            <w:tcBorders>
              <w:top w:val="single" w:sz="2" w:space="0" w:color="000000"/>
              <w:left w:val="single" w:sz="4" w:space="0" w:color="auto"/>
              <w:bottom w:val="single" w:sz="2" w:space="0" w:color="000000"/>
              <w:right w:val="single" w:sz="4" w:space="0" w:color="auto"/>
            </w:tcBorders>
            <w:vAlign w:val="bottom"/>
          </w:tcPr>
          <w:p w14:paraId="01ACD0C8" w14:textId="77777777" w:rsidR="00971A8C" w:rsidRPr="00F63E11" w:rsidRDefault="00971A8C" w:rsidP="00971A8C">
            <w:pPr>
              <w:spacing w:after="0" w:line="240" w:lineRule="auto"/>
              <w:jc w:val="center"/>
              <w:rPr>
                <w:rFonts w:ascii="Times New Roman" w:hAnsi="Times New Roman" w:cs="Times New Roman"/>
                <w:bCs/>
                <w:color w:val="000000"/>
                <w:sz w:val="20"/>
                <w:szCs w:val="20"/>
              </w:rPr>
            </w:pPr>
            <w:r w:rsidRPr="00F63E11">
              <w:rPr>
                <w:rFonts w:ascii="Times New Roman" w:hAnsi="Times New Roman" w:cs="Times New Roman"/>
                <w:bCs/>
                <w:color w:val="000000"/>
                <w:sz w:val="20"/>
                <w:szCs w:val="20"/>
              </w:rPr>
              <w:t>992000</w:t>
            </w:r>
          </w:p>
        </w:tc>
        <w:tc>
          <w:tcPr>
            <w:tcW w:w="1385" w:type="dxa"/>
            <w:tcBorders>
              <w:top w:val="single" w:sz="2" w:space="0" w:color="000000"/>
              <w:left w:val="single" w:sz="4" w:space="0" w:color="auto"/>
              <w:bottom w:val="single" w:sz="2" w:space="0" w:color="000000"/>
              <w:right w:val="single" w:sz="2" w:space="0" w:color="000000"/>
            </w:tcBorders>
            <w:vAlign w:val="bottom"/>
          </w:tcPr>
          <w:p w14:paraId="5DD243D9" w14:textId="77777777" w:rsidR="00971A8C" w:rsidRPr="00F63E11" w:rsidRDefault="00971A8C" w:rsidP="00971A8C">
            <w:pPr>
              <w:spacing w:after="0" w:line="240" w:lineRule="auto"/>
              <w:jc w:val="center"/>
              <w:rPr>
                <w:rFonts w:ascii="Times New Roman" w:hAnsi="Times New Roman" w:cs="Times New Roman"/>
                <w:bCs/>
                <w:color w:val="000000"/>
                <w:sz w:val="20"/>
                <w:szCs w:val="20"/>
              </w:rPr>
            </w:pPr>
            <w:r w:rsidRPr="00F63E11">
              <w:rPr>
                <w:rFonts w:ascii="Times New Roman" w:hAnsi="Times New Roman" w:cs="Times New Roman"/>
                <w:bCs/>
                <w:color w:val="000000"/>
                <w:sz w:val="20"/>
                <w:szCs w:val="20"/>
              </w:rPr>
              <w:t>1008364,10</w:t>
            </w:r>
          </w:p>
        </w:tc>
      </w:tr>
      <w:tr w:rsidR="00971A8C" w:rsidRPr="00F63E11" w14:paraId="741C1DC1" w14:textId="77777777" w:rsidTr="00971A8C">
        <w:trPr>
          <w:trHeight w:val="247"/>
          <w:jc w:val="center"/>
        </w:trPr>
        <w:tc>
          <w:tcPr>
            <w:tcW w:w="4109" w:type="dxa"/>
            <w:tcBorders>
              <w:top w:val="single" w:sz="2" w:space="0" w:color="000000"/>
              <w:left w:val="single" w:sz="2" w:space="0" w:color="000000"/>
              <w:bottom w:val="single" w:sz="2" w:space="0" w:color="000000"/>
              <w:right w:val="single" w:sz="2" w:space="0" w:color="000000"/>
            </w:tcBorders>
            <w:vAlign w:val="bottom"/>
          </w:tcPr>
          <w:p w14:paraId="1BFD8F50" w14:textId="77777777" w:rsidR="00971A8C" w:rsidRPr="00F63E11" w:rsidRDefault="00971A8C" w:rsidP="00971A8C">
            <w:pPr>
              <w:spacing w:after="0" w:line="240" w:lineRule="auto"/>
              <w:jc w:val="both"/>
              <w:rPr>
                <w:rFonts w:ascii="Times New Roman" w:hAnsi="Times New Roman" w:cs="Times New Roman"/>
                <w:color w:val="000000"/>
                <w:sz w:val="20"/>
                <w:szCs w:val="20"/>
              </w:rPr>
            </w:pPr>
            <w:r w:rsidRPr="00F63E11">
              <w:rPr>
                <w:rFonts w:ascii="Times New Roman" w:hAnsi="Times New Roman" w:cs="Times New Roman"/>
                <w:color w:val="000000"/>
                <w:sz w:val="20"/>
                <w:szCs w:val="20"/>
              </w:rPr>
              <w:t>ЗЕМЕЛЬНЫЙ НАЛОГ</w:t>
            </w:r>
          </w:p>
        </w:tc>
        <w:tc>
          <w:tcPr>
            <w:tcW w:w="2800" w:type="dxa"/>
            <w:tcBorders>
              <w:top w:val="single" w:sz="2" w:space="0" w:color="000000"/>
              <w:left w:val="single" w:sz="2" w:space="0" w:color="000000"/>
              <w:bottom w:val="single" w:sz="2" w:space="0" w:color="000000"/>
              <w:right w:val="single" w:sz="4" w:space="0" w:color="auto"/>
            </w:tcBorders>
            <w:vAlign w:val="bottom"/>
          </w:tcPr>
          <w:p w14:paraId="696FB572"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000  1  06  06000  00  0000  110</w:t>
            </w:r>
          </w:p>
        </w:tc>
        <w:tc>
          <w:tcPr>
            <w:tcW w:w="1592" w:type="dxa"/>
            <w:tcBorders>
              <w:top w:val="single" w:sz="2" w:space="0" w:color="000000"/>
              <w:left w:val="single" w:sz="4" w:space="0" w:color="auto"/>
              <w:bottom w:val="single" w:sz="2" w:space="0" w:color="000000"/>
              <w:right w:val="single" w:sz="4" w:space="0" w:color="auto"/>
            </w:tcBorders>
            <w:vAlign w:val="bottom"/>
          </w:tcPr>
          <w:p w14:paraId="7D90B7E4" w14:textId="77777777" w:rsidR="00971A8C" w:rsidRPr="00F63E11" w:rsidRDefault="00971A8C" w:rsidP="00971A8C">
            <w:pPr>
              <w:spacing w:after="0" w:line="240" w:lineRule="auto"/>
              <w:jc w:val="center"/>
              <w:rPr>
                <w:rFonts w:ascii="Times New Roman" w:hAnsi="Times New Roman" w:cs="Times New Roman"/>
                <w:bCs/>
                <w:color w:val="000000"/>
                <w:sz w:val="20"/>
                <w:szCs w:val="20"/>
              </w:rPr>
            </w:pPr>
            <w:r w:rsidRPr="00F63E11">
              <w:rPr>
                <w:rFonts w:ascii="Times New Roman" w:hAnsi="Times New Roman" w:cs="Times New Roman"/>
                <w:bCs/>
                <w:color w:val="000000"/>
                <w:sz w:val="20"/>
                <w:szCs w:val="20"/>
              </w:rPr>
              <w:t>1563000</w:t>
            </w:r>
          </w:p>
        </w:tc>
        <w:tc>
          <w:tcPr>
            <w:tcW w:w="1385" w:type="dxa"/>
            <w:tcBorders>
              <w:top w:val="single" w:sz="2" w:space="0" w:color="000000"/>
              <w:left w:val="single" w:sz="4" w:space="0" w:color="auto"/>
              <w:bottom w:val="single" w:sz="2" w:space="0" w:color="000000"/>
              <w:right w:val="single" w:sz="2" w:space="0" w:color="000000"/>
            </w:tcBorders>
            <w:vAlign w:val="bottom"/>
          </w:tcPr>
          <w:p w14:paraId="33EBB218" w14:textId="77777777" w:rsidR="00971A8C" w:rsidRPr="00F63E11" w:rsidRDefault="00971A8C" w:rsidP="00971A8C">
            <w:pPr>
              <w:spacing w:after="0" w:line="240" w:lineRule="auto"/>
              <w:jc w:val="center"/>
              <w:rPr>
                <w:rFonts w:ascii="Times New Roman" w:hAnsi="Times New Roman" w:cs="Times New Roman"/>
                <w:bCs/>
                <w:color w:val="000000"/>
                <w:sz w:val="20"/>
                <w:szCs w:val="20"/>
              </w:rPr>
            </w:pPr>
            <w:r w:rsidRPr="00F63E11">
              <w:rPr>
                <w:rFonts w:ascii="Times New Roman" w:hAnsi="Times New Roman" w:cs="Times New Roman"/>
                <w:bCs/>
                <w:color w:val="000000"/>
                <w:sz w:val="20"/>
                <w:szCs w:val="20"/>
              </w:rPr>
              <w:t>1572713,20</w:t>
            </w:r>
          </w:p>
        </w:tc>
      </w:tr>
      <w:tr w:rsidR="00971A8C" w:rsidRPr="00F63E11" w14:paraId="33D0A231" w14:textId="77777777" w:rsidTr="00971A8C">
        <w:trPr>
          <w:trHeight w:val="247"/>
          <w:jc w:val="center"/>
        </w:trPr>
        <w:tc>
          <w:tcPr>
            <w:tcW w:w="4109" w:type="dxa"/>
            <w:tcBorders>
              <w:top w:val="single" w:sz="2" w:space="0" w:color="000000"/>
              <w:left w:val="single" w:sz="2" w:space="0" w:color="000000"/>
              <w:bottom w:val="single" w:sz="2" w:space="0" w:color="000000"/>
              <w:right w:val="single" w:sz="2" w:space="0" w:color="000000"/>
            </w:tcBorders>
            <w:vAlign w:val="bottom"/>
          </w:tcPr>
          <w:p w14:paraId="75AE698D" w14:textId="77777777" w:rsidR="00971A8C" w:rsidRPr="00F63E11" w:rsidRDefault="00971A8C" w:rsidP="00971A8C">
            <w:pPr>
              <w:spacing w:after="0" w:line="240" w:lineRule="auto"/>
              <w:jc w:val="both"/>
              <w:rPr>
                <w:rFonts w:ascii="Times New Roman" w:hAnsi="Times New Roman" w:cs="Times New Roman"/>
                <w:color w:val="000000"/>
                <w:sz w:val="20"/>
                <w:szCs w:val="20"/>
              </w:rPr>
            </w:pPr>
            <w:r w:rsidRPr="00F63E11">
              <w:rPr>
                <w:rFonts w:ascii="Times New Roman" w:hAnsi="Times New Roman" w:cs="Times New Roman"/>
                <w:color w:val="000000"/>
                <w:sz w:val="20"/>
                <w:szCs w:val="20"/>
              </w:rPr>
              <w:t>Земельный налог с организаций</w:t>
            </w:r>
          </w:p>
        </w:tc>
        <w:tc>
          <w:tcPr>
            <w:tcW w:w="2800" w:type="dxa"/>
            <w:tcBorders>
              <w:top w:val="single" w:sz="2" w:space="0" w:color="000000"/>
              <w:left w:val="single" w:sz="2" w:space="0" w:color="000000"/>
              <w:bottom w:val="single" w:sz="2" w:space="0" w:color="000000"/>
              <w:right w:val="single" w:sz="4" w:space="0" w:color="auto"/>
            </w:tcBorders>
            <w:vAlign w:val="bottom"/>
          </w:tcPr>
          <w:p w14:paraId="3F142A8D"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000  1  06  06033  10  0000  110</w:t>
            </w:r>
          </w:p>
        </w:tc>
        <w:tc>
          <w:tcPr>
            <w:tcW w:w="1592" w:type="dxa"/>
            <w:tcBorders>
              <w:top w:val="single" w:sz="2" w:space="0" w:color="000000"/>
              <w:left w:val="single" w:sz="4" w:space="0" w:color="auto"/>
              <w:bottom w:val="single" w:sz="2" w:space="0" w:color="000000"/>
              <w:right w:val="single" w:sz="4" w:space="0" w:color="auto"/>
            </w:tcBorders>
            <w:vAlign w:val="bottom"/>
          </w:tcPr>
          <w:p w14:paraId="03B14575"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936000</w:t>
            </w:r>
          </w:p>
        </w:tc>
        <w:tc>
          <w:tcPr>
            <w:tcW w:w="1385" w:type="dxa"/>
            <w:tcBorders>
              <w:top w:val="single" w:sz="2" w:space="0" w:color="000000"/>
              <w:left w:val="single" w:sz="4" w:space="0" w:color="auto"/>
              <w:bottom w:val="single" w:sz="2" w:space="0" w:color="000000"/>
              <w:right w:val="single" w:sz="2" w:space="0" w:color="000000"/>
            </w:tcBorders>
            <w:vAlign w:val="bottom"/>
          </w:tcPr>
          <w:p w14:paraId="42C25200"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942060</w:t>
            </w:r>
          </w:p>
        </w:tc>
      </w:tr>
      <w:tr w:rsidR="00971A8C" w:rsidRPr="00F63E11" w14:paraId="482DC71B" w14:textId="77777777" w:rsidTr="00971A8C">
        <w:trPr>
          <w:trHeight w:val="247"/>
          <w:jc w:val="center"/>
        </w:trPr>
        <w:tc>
          <w:tcPr>
            <w:tcW w:w="4109" w:type="dxa"/>
            <w:tcBorders>
              <w:top w:val="single" w:sz="2" w:space="0" w:color="000000"/>
              <w:left w:val="single" w:sz="2" w:space="0" w:color="000000"/>
              <w:bottom w:val="single" w:sz="2" w:space="0" w:color="000000"/>
              <w:right w:val="single" w:sz="2" w:space="0" w:color="000000"/>
            </w:tcBorders>
            <w:vAlign w:val="bottom"/>
          </w:tcPr>
          <w:p w14:paraId="65EB039F" w14:textId="77777777" w:rsidR="00971A8C" w:rsidRPr="00F63E11" w:rsidRDefault="00971A8C" w:rsidP="00971A8C">
            <w:pPr>
              <w:spacing w:after="0" w:line="240" w:lineRule="auto"/>
              <w:jc w:val="both"/>
              <w:rPr>
                <w:rFonts w:ascii="Times New Roman" w:hAnsi="Times New Roman" w:cs="Times New Roman"/>
                <w:color w:val="000000"/>
                <w:sz w:val="20"/>
                <w:szCs w:val="20"/>
              </w:rPr>
            </w:pPr>
            <w:r w:rsidRPr="00F63E11">
              <w:rPr>
                <w:rFonts w:ascii="Times New Roman" w:hAnsi="Times New Roman" w:cs="Times New Roman"/>
                <w:color w:val="000000"/>
                <w:sz w:val="20"/>
                <w:szCs w:val="20"/>
              </w:rPr>
              <w:t>Земельный налог с физических лиц</w:t>
            </w:r>
          </w:p>
        </w:tc>
        <w:tc>
          <w:tcPr>
            <w:tcW w:w="2800" w:type="dxa"/>
            <w:tcBorders>
              <w:top w:val="single" w:sz="2" w:space="0" w:color="000000"/>
              <w:left w:val="single" w:sz="2" w:space="0" w:color="000000"/>
              <w:bottom w:val="single" w:sz="2" w:space="0" w:color="000000"/>
              <w:right w:val="single" w:sz="4" w:space="0" w:color="auto"/>
            </w:tcBorders>
            <w:vAlign w:val="bottom"/>
          </w:tcPr>
          <w:p w14:paraId="03F6D218"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000  1  06  06043  10  0000  110</w:t>
            </w:r>
          </w:p>
        </w:tc>
        <w:tc>
          <w:tcPr>
            <w:tcW w:w="1592" w:type="dxa"/>
            <w:tcBorders>
              <w:top w:val="single" w:sz="2" w:space="0" w:color="000000"/>
              <w:left w:val="single" w:sz="4" w:space="0" w:color="auto"/>
              <w:bottom w:val="single" w:sz="2" w:space="0" w:color="000000"/>
              <w:right w:val="single" w:sz="4" w:space="0" w:color="auto"/>
            </w:tcBorders>
            <w:vAlign w:val="bottom"/>
          </w:tcPr>
          <w:p w14:paraId="2EE68257"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627000</w:t>
            </w:r>
          </w:p>
        </w:tc>
        <w:tc>
          <w:tcPr>
            <w:tcW w:w="1385" w:type="dxa"/>
            <w:tcBorders>
              <w:top w:val="single" w:sz="2" w:space="0" w:color="000000"/>
              <w:left w:val="single" w:sz="4" w:space="0" w:color="auto"/>
              <w:bottom w:val="single" w:sz="2" w:space="0" w:color="000000"/>
              <w:right w:val="single" w:sz="2" w:space="0" w:color="000000"/>
            </w:tcBorders>
            <w:vAlign w:val="bottom"/>
          </w:tcPr>
          <w:p w14:paraId="5C23101B"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630653,2</w:t>
            </w:r>
          </w:p>
        </w:tc>
      </w:tr>
      <w:tr w:rsidR="00971A8C" w:rsidRPr="00F63E11" w14:paraId="42F9ECE3" w14:textId="77777777" w:rsidTr="00971A8C">
        <w:trPr>
          <w:trHeight w:val="426"/>
          <w:jc w:val="center"/>
        </w:trPr>
        <w:tc>
          <w:tcPr>
            <w:tcW w:w="4109" w:type="dxa"/>
            <w:tcBorders>
              <w:top w:val="single" w:sz="2" w:space="0" w:color="000000"/>
              <w:left w:val="single" w:sz="2" w:space="0" w:color="000000"/>
              <w:bottom w:val="single" w:sz="2" w:space="0" w:color="000000"/>
              <w:right w:val="single" w:sz="2" w:space="0" w:color="000000"/>
            </w:tcBorders>
            <w:vAlign w:val="bottom"/>
          </w:tcPr>
          <w:p w14:paraId="1F3C34D9" w14:textId="77777777" w:rsidR="00971A8C" w:rsidRPr="00F63E11" w:rsidRDefault="00971A8C" w:rsidP="00971A8C">
            <w:pPr>
              <w:spacing w:after="0" w:line="240" w:lineRule="auto"/>
              <w:jc w:val="both"/>
              <w:rPr>
                <w:rFonts w:ascii="Times New Roman" w:hAnsi="Times New Roman" w:cs="Times New Roman"/>
                <w:color w:val="000000"/>
                <w:sz w:val="20"/>
                <w:szCs w:val="20"/>
              </w:rPr>
            </w:pPr>
            <w:r w:rsidRPr="00F63E11">
              <w:rPr>
                <w:rFonts w:ascii="Times New Roman" w:hAnsi="Times New Roman" w:cs="Times New Roman"/>
                <w:color w:val="000000"/>
                <w:sz w:val="20"/>
                <w:szCs w:val="20"/>
              </w:rPr>
              <w:t>ГОСУДАРСТВЕННАЯ ПОШЛИНА</w:t>
            </w:r>
          </w:p>
        </w:tc>
        <w:tc>
          <w:tcPr>
            <w:tcW w:w="2800" w:type="dxa"/>
            <w:tcBorders>
              <w:top w:val="single" w:sz="2" w:space="0" w:color="000000"/>
              <w:left w:val="single" w:sz="2" w:space="0" w:color="000000"/>
              <w:bottom w:val="single" w:sz="2" w:space="0" w:color="000000"/>
              <w:right w:val="single" w:sz="4" w:space="0" w:color="auto"/>
            </w:tcBorders>
            <w:vAlign w:val="bottom"/>
          </w:tcPr>
          <w:p w14:paraId="63C41ABB" w14:textId="77777777" w:rsidR="00971A8C" w:rsidRPr="00F63E11" w:rsidRDefault="00971A8C" w:rsidP="00971A8C">
            <w:pPr>
              <w:spacing w:after="0" w:line="240" w:lineRule="auto"/>
              <w:jc w:val="center"/>
              <w:rPr>
                <w:rFonts w:ascii="Times New Roman" w:hAnsi="Times New Roman" w:cs="Times New Roman"/>
                <w:b/>
                <w:bCs/>
                <w:color w:val="000000"/>
                <w:sz w:val="20"/>
                <w:szCs w:val="20"/>
              </w:rPr>
            </w:pPr>
            <w:r w:rsidRPr="00F63E11">
              <w:rPr>
                <w:rFonts w:ascii="Times New Roman" w:hAnsi="Times New Roman" w:cs="Times New Roman"/>
                <w:color w:val="000000"/>
                <w:sz w:val="20"/>
                <w:szCs w:val="20"/>
              </w:rPr>
              <w:t>000  1  08  00000  00  0000  000</w:t>
            </w:r>
          </w:p>
        </w:tc>
        <w:tc>
          <w:tcPr>
            <w:tcW w:w="1592" w:type="dxa"/>
            <w:tcBorders>
              <w:top w:val="single" w:sz="2" w:space="0" w:color="000000"/>
              <w:left w:val="single" w:sz="2" w:space="0" w:color="000000"/>
              <w:bottom w:val="single" w:sz="2" w:space="0" w:color="000000"/>
              <w:right w:val="single" w:sz="2" w:space="0" w:color="000000"/>
            </w:tcBorders>
            <w:vAlign w:val="bottom"/>
          </w:tcPr>
          <w:p w14:paraId="75427715" w14:textId="77777777" w:rsidR="00971A8C" w:rsidRPr="00F63E11" w:rsidRDefault="00971A8C" w:rsidP="00971A8C">
            <w:pPr>
              <w:spacing w:after="0" w:line="240" w:lineRule="auto"/>
              <w:jc w:val="center"/>
              <w:rPr>
                <w:rFonts w:ascii="Times New Roman" w:hAnsi="Times New Roman" w:cs="Times New Roman"/>
                <w:b/>
                <w:bCs/>
                <w:color w:val="000000"/>
                <w:sz w:val="20"/>
                <w:szCs w:val="20"/>
              </w:rPr>
            </w:pPr>
            <w:r w:rsidRPr="00F63E11">
              <w:rPr>
                <w:rFonts w:ascii="Times New Roman" w:hAnsi="Times New Roman" w:cs="Times New Roman"/>
                <w:b/>
                <w:bCs/>
                <w:color w:val="000000"/>
                <w:sz w:val="20"/>
                <w:szCs w:val="20"/>
              </w:rPr>
              <w:t>7000</w:t>
            </w:r>
          </w:p>
        </w:tc>
        <w:tc>
          <w:tcPr>
            <w:tcW w:w="1385" w:type="dxa"/>
            <w:tcBorders>
              <w:top w:val="single" w:sz="2" w:space="0" w:color="000000"/>
              <w:left w:val="single" w:sz="2" w:space="0" w:color="000000"/>
              <w:bottom w:val="single" w:sz="2" w:space="0" w:color="000000"/>
              <w:right w:val="single" w:sz="4" w:space="0" w:color="auto"/>
            </w:tcBorders>
            <w:vAlign w:val="bottom"/>
          </w:tcPr>
          <w:p w14:paraId="11DF6A33" w14:textId="77777777" w:rsidR="00971A8C" w:rsidRPr="00F63E11" w:rsidRDefault="00971A8C" w:rsidP="00971A8C">
            <w:pPr>
              <w:spacing w:after="0" w:line="240" w:lineRule="auto"/>
              <w:jc w:val="center"/>
              <w:rPr>
                <w:rFonts w:ascii="Times New Roman" w:hAnsi="Times New Roman" w:cs="Times New Roman"/>
                <w:b/>
                <w:bCs/>
                <w:color w:val="000000"/>
                <w:sz w:val="20"/>
                <w:szCs w:val="20"/>
              </w:rPr>
            </w:pPr>
            <w:r w:rsidRPr="00F63E11">
              <w:rPr>
                <w:rFonts w:ascii="Times New Roman" w:hAnsi="Times New Roman" w:cs="Times New Roman"/>
                <w:b/>
                <w:bCs/>
                <w:color w:val="000000"/>
                <w:sz w:val="20"/>
                <w:szCs w:val="20"/>
              </w:rPr>
              <w:t>5000</w:t>
            </w:r>
          </w:p>
        </w:tc>
      </w:tr>
      <w:tr w:rsidR="00971A8C" w:rsidRPr="00F63E11" w14:paraId="0D1B605B" w14:textId="77777777" w:rsidTr="00971A8C">
        <w:trPr>
          <w:trHeight w:val="798"/>
          <w:jc w:val="center"/>
        </w:trPr>
        <w:tc>
          <w:tcPr>
            <w:tcW w:w="4109" w:type="dxa"/>
            <w:tcBorders>
              <w:top w:val="single" w:sz="2" w:space="0" w:color="000000"/>
              <w:left w:val="single" w:sz="2" w:space="0" w:color="000000"/>
              <w:bottom w:val="single" w:sz="2" w:space="0" w:color="000000"/>
              <w:right w:val="single" w:sz="2" w:space="0" w:color="000000"/>
            </w:tcBorders>
            <w:vAlign w:val="bottom"/>
          </w:tcPr>
          <w:p w14:paraId="09018973" w14:textId="77777777" w:rsidR="00971A8C" w:rsidRPr="00F63E11" w:rsidRDefault="00971A8C" w:rsidP="00971A8C">
            <w:pPr>
              <w:spacing w:after="0" w:line="240" w:lineRule="auto"/>
              <w:jc w:val="both"/>
              <w:rPr>
                <w:rFonts w:ascii="Times New Roman" w:hAnsi="Times New Roman" w:cs="Times New Roman"/>
                <w:color w:val="000000"/>
                <w:sz w:val="20"/>
                <w:szCs w:val="20"/>
              </w:rPr>
            </w:pPr>
            <w:r w:rsidRPr="00F63E11">
              <w:rPr>
                <w:rFonts w:ascii="Times New Roman" w:hAnsi="Times New Roman" w:cs="Times New Roman"/>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2800" w:type="dxa"/>
            <w:tcBorders>
              <w:top w:val="single" w:sz="2" w:space="0" w:color="000000"/>
              <w:left w:val="single" w:sz="2" w:space="0" w:color="000000"/>
              <w:bottom w:val="single" w:sz="2" w:space="0" w:color="000000"/>
              <w:right w:val="single" w:sz="4" w:space="0" w:color="auto"/>
            </w:tcBorders>
            <w:vAlign w:val="bottom"/>
          </w:tcPr>
          <w:p w14:paraId="1B02B11C"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000  1  08  04020  01  0000  110</w:t>
            </w:r>
          </w:p>
        </w:tc>
        <w:tc>
          <w:tcPr>
            <w:tcW w:w="1592" w:type="dxa"/>
            <w:tcBorders>
              <w:top w:val="single" w:sz="2" w:space="0" w:color="000000"/>
              <w:left w:val="single" w:sz="2" w:space="0" w:color="000000"/>
              <w:bottom w:val="single" w:sz="2" w:space="0" w:color="000000"/>
              <w:right w:val="single" w:sz="2" w:space="0" w:color="000000"/>
            </w:tcBorders>
            <w:vAlign w:val="bottom"/>
          </w:tcPr>
          <w:p w14:paraId="515138B7" w14:textId="77777777" w:rsidR="00971A8C" w:rsidRPr="00F63E11" w:rsidRDefault="00971A8C" w:rsidP="00971A8C">
            <w:pPr>
              <w:spacing w:after="0" w:line="240" w:lineRule="auto"/>
              <w:jc w:val="center"/>
              <w:rPr>
                <w:rFonts w:ascii="Times New Roman" w:hAnsi="Times New Roman" w:cs="Times New Roman"/>
                <w:bCs/>
                <w:color w:val="000000"/>
                <w:sz w:val="20"/>
                <w:szCs w:val="20"/>
              </w:rPr>
            </w:pPr>
            <w:r w:rsidRPr="00F63E11">
              <w:rPr>
                <w:rFonts w:ascii="Times New Roman" w:hAnsi="Times New Roman" w:cs="Times New Roman"/>
                <w:bCs/>
                <w:color w:val="000000"/>
                <w:sz w:val="20"/>
                <w:szCs w:val="20"/>
              </w:rPr>
              <w:t>7000</w:t>
            </w:r>
          </w:p>
        </w:tc>
        <w:tc>
          <w:tcPr>
            <w:tcW w:w="1385" w:type="dxa"/>
            <w:tcBorders>
              <w:top w:val="single" w:sz="2" w:space="0" w:color="000000"/>
              <w:left w:val="single" w:sz="2" w:space="0" w:color="000000"/>
              <w:bottom w:val="single" w:sz="2" w:space="0" w:color="000000"/>
              <w:right w:val="single" w:sz="4" w:space="0" w:color="auto"/>
            </w:tcBorders>
            <w:vAlign w:val="bottom"/>
          </w:tcPr>
          <w:p w14:paraId="33F9B181" w14:textId="77777777" w:rsidR="00971A8C" w:rsidRPr="00F63E11" w:rsidRDefault="00971A8C" w:rsidP="00971A8C">
            <w:pPr>
              <w:spacing w:after="0" w:line="240" w:lineRule="auto"/>
              <w:jc w:val="center"/>
              <w:rPr>
                <w:rFonts w:ascii="Times New Roman" w:hAnsi="Times New Roman" w:cs="Times New Roman"/>
                <w:bCs/>
                <w:color w:val="000000"/>
                <w:sz w:val="20"/>
                <w:szCs w:val="20"/>
              </w:rPr>
            </w:pPr>
            <w:r w:rsidRPr="00F63E11">
              <w:rPr>
                <w:rFonts w:ascii="Times New Roman" w:hAnsi="Times New Roman" w:cs="Times New Roman"/>
                <w:bCs/>
                <w:color w:val="000000"/>
                <w:sz w:val="20"/>
                <w:szCs w:val="20"/>
              </w:rPr>
              <w:t>5000</w:t>
            </w:r>
          </w:p>
        </w:tc>
      </w:tr>
      <w:tr w:rsidR="00971A8C" w:rsidRPr="00F63E11" w14:paraId="3D3325AA" w14:textId="77777777" w:rsidTr="00971A8C">
        <w:trPr>
          <w:trHeight w:val="530"/>
          <w:jc w:val="center"/>
        </w:trPr>
        <w:tc>
          <w:tcPr>
            <w:tcW w:w="4109" w:type="dxa"/>
            <w:tcBorders>
              <w:top w:val="single" w:sz="2" w:space="0" w:color="000000"/>
              <w:left w:val="single" w:sz="2" w:space="0" w:color="000000"/>
              <w:bottom w:val="single" w:sz="2" w:space="0" w:color="000000"/>
              <w:right w:val="single" w:sz="2" w:space="0" w:color="000000"/>
            </w:tcBorders>
            <w:vAlign w:val="bottom"/>
          </w:tcPr>
          <w:p w14:paraId="6E4C4944" w14:textId="77777777" w:rsidR="00971A8C" w:rsidRPr="00F63E11" w:rsidRDefault="00971A8C" w:rsidP="00971A8C">
            <w:pPr>
              <w:spacing w:after="0" w:line="240" w:lineRule="auto"/>
              <w:jc w:val="both"/>
              <w:rPr>
                <w:rFonts w:ascii="Times New Roman" w:hAnsi="Times New Roman" w:cs="Times New Roman"/>
                <w:color w:val="000000"/>
                <w:sz w:val="20"/>
                <w:szCs w:val="20"/>
              </w:rPr>
            </w:pPr>
            <w:r w:rsidRPr="00F63E11">
              <w:rPr>
                <w:rFonts w:ascii="Times New Roman" w:hAnsi="Times New Roman" w:cs="Times New Roman"/>
                <w:color w:val="000000"/>
                <w:sz w:val="20"/>
                <w:szCs w:val="20"/>
              </w:rPr>
              <w:t>ДОХОДЫ ОТ ИСПОЛЬЗОВАНИЯ ИМУЩЕСТВА, НАХОДЯЩЕГОСЯ В ГОСУДАРСТВЕННОЙ И МУНИЦИПАЛЬНОЙ СОБСТВЕННОСТИ</w:t>
            </w:r>
          </w:p>
        </w:tc>
        <w:tc>
          <w:tcPr>
            <w:tcW w:w="2800" w:type="dxa"/>
            <w:tcBorders>
              <w:top w:val="single" w:sz="2" w:space="0" w:color="000000"/>
              <w:left w:val="single" w:sz="2" w:space="0" w:color="000000"/>
              <w:bottom w:val="single" w:sz="2" w:space="0" w:color="000000"/>
              <w:right w:val="single" w:sz="2" w:space="0" w:color="000000"/>
            </w:tcBorders>
            <w:vAlign w:val="bottom"/>
          </w:tcPr>
          <w:p w14:paraId="7FA3971B"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000  1  11  00000  00  0000  000</w:t>
            </w:r>
          </w:p>
        </w:tc>
        <w:tc>
          <w:tcPr>
            <w:tcW w:w="1592" w:type="dxa"/>
            <w:tcBorders>
              <w:top w:val="single" w:sz="2" w:space="0" w:color="000000"/>
              <w:left w:val="single" w:sz="2" w:space="0" w:color="000000"/>
              <w:bottom w:val="single" w:sz="2" w:space="0" w:color="000000"/>
              <w:right w:val="single" w:sz="2" w:space="0" w:color="000000"/>
            </w:tcBorders>
            <w:vAlign w:val="bottom"/>
          </w:tcPr>
          <w:p w14:paraId="41E8EC1B" w14:textId="77777777" w:rsidR="00971A8C" w:rsidRPr="00F63E11" w:rsidRDefault="00971A8C" w:rsidP="00971A8C">
            <w:pPr>
              <w:spacing w:after="0" w:line="240" w:lineRule="auto"/>
              <w:jc w:val="center"/>
              <w:rPr>
                <w:rFonts w:ascii="Times New Roman" w:hAnsi="Times New Roman" w:cs="Times New Roman"/>
                <w:b/>
                <w:bCs/>
                <w:color w:val="000000"/>
                <w:sz w:val="20"/>
                <w:szCs w:val="20"/>
              </w:rPr>
            </w:pPr>
            <w:r w:rsidRPr="00F63E11">
              <w:rPr>
                <w:rFonts w:ascii="Times New Roman" w:hAnsi="Times New Roman" w:cs="Times New Roman"/>
                <w:b/>
                <w:bCs/>
                <w:color w:val="000000"/>
                <w:sz w:val="20"/>
                <w:szCs w:val="20"/>
              </w:rPr>
              <w:t>277000</w:t>
            </w:r>
          </w:p>
        </w:tc>
        <w:tc>
          <w:tcPr>
            <w:tcW w:w="1385" w:type="dxa"/>
            <w:tcBorders>
              <w:top w:val="single" w:sz="2" w:space="0" w:color="000000"/>
              <w:left w:val="single" w:sz="2" w:space="0" w:color="000000"/>
              <w:bottom w:val="single" w:sz="2" w:space="0" w:color="000000"/>
              <w:right w:val="single" w:sz="2" w:space="0" w:color="000000"/>
            </w:tcBorders>
            <w:vAlign w:val="bottom"/>
          </w:tcPr>
          <w:p w14:paraId="1FB6A70B" w14:textId="77777777" w:rsidR="00971A8C" w:rsidRPr="00F63E11" w:rsidRDefault="00971A8C" w:rsidP="00971A8C">
            <w:pPr>
              <w:spacing w:after="0" w:line="240" w:lineRule="auto"/>
              <w:jc w:val="center"/>
              <w:rPr>
                <w:rFonts w:ascii="Times New Roman" w:hAnsi="Times New Roman" w:cs="Times New Roman"/>
                <w:b/>
                <w:bCs/>
                <w:color w:val="000000"/>
                <w:sz w:val="20"/>
                <w:szCs w:val="20"/>
              </w:rPr>
            </w:pPr>
            <w:r w:rsidRPr="00F63E11">
              <w:rPr>
                <w:rFonts w:ascii="Times New Roman" w:hAnsi="Times New Roman" w:cs="Times New Roman"/>
                <w:b/>
                <w:bCs/>
                <w:color w:val="000000"/>
                <w:sz w:val="20"/>
                <w:szCs w:val="20"/>
              </w:rPr>
              <w:t>277542,98</w:t>
            </w:r>
          </w:p>
        </w:tc>
      </w:tr>
      <w:tr w:rsidR="00971A8C" w:rsidRPr="00F63E11" w14:paraId="0913BCBB" w14:textId="77777777" w:rsidTr="00971A8C">
        <w:trPr>
          <w:trHeight w:val="1243"/>
          <w:jc w:val="center"/>
        </w:trPr>
        <w:tc>
          <w:tcPr>
            <w:tcW w:w="4109" w:type="dxa"/>
            <w:tcBorders>
              <w:top w:val="single" w:sz="2" w:space="0" w:color="000000"/>
              <w:left w:val="single" w:sz="2" w:space="0" w:color="000000"/>
              <w:bottom w:val="single" w:sz="2" w:space="0" w:color="000000"/>
              <w:right w:val="single" w:sz="2" w:space="0" w:color="000000"/>
            </w:tcBorders>
            <w:vAlign w:val="bottom"/>
          </w:tcPr>
          <w:p w14:paraId="6E38CE56" w14:textId="77777777" w:rsidR="00971A8C" w:rsidRPr="00F63E11" w:rsidRDefault="00971A8C" w:rsidP="00971A8C">
            <w:pPr>
              <w:spacing w:after="0" w:line="240" w:lineRule="auto"/>
              <w:jc w:val="both"/>
              <w:rPr>
                <w:rFonts w:ascii="Times New Roman" w:hAnsi="Times New Roman" w:cs="Times New Roman"/>
                <w:color w:val="000000"/>
                <w:sz w:val="20"/>
                <w:szCs w:val="20"/>
              </w:rPr>
            </w:pPr>
            <w:proofErr w:type="gramStart"/>
            <w:r w:rsidRPr="00F63E11">
              <w:rPr>
                <w:rFonts w:ascii="Times New Roman" w:hAnsi="Times New Roman" w:cs="Times New Roman"/>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2800" w:type="dxa"/>
            <w:tcBorders>
              <w:top w:val="single" w:sz="2" w:space="0" w:color="000000"/>
              <w:left w:val="single" w:sz="2" w:space="0" w:color="000000"/>
              <w:bottom w:val="single" w:sz="2" w:space="0" w:color="000000"/>
              <w:right w:val="single" w:sz="2" w:space="0" w:color="000000"/>
            </w:tcBorders>
            <w:vAlign w:val="bottom"/>
          </w:tcPr>
          <w:p w14:paraId="1450A272"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000  1  11  05025  10  0000  000</w:t>
            </w:r>
          </w:p>
        </w:tc>
        <w:tc>
          <w:tcPr>
            <w:tcW w:w="1592" w:type="dxa"/>
            <w:tcBorders>
              <w:top w:val="single" w:sz="2" w:space="0" w:color="000000"/>
              <w:left w:val="single" w:sz="2" w:space="0" w:color="000000"/>
              <w:bottom w:val="single" w:sz="2" w:space="0" w:color="000000"/>
              <w:right w:val="single" w:sz="2" w:space="0" w:color="000000"/>
            </w:tcBorders>
            <w:vAlign w:val="bottom"/>
          </w:tcPr>
          <w:p w14:paraId="7474A3C9"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205000</w:t>
            </w:r>
          </w:p>
        </w:tc>
        <w:tc>
          <w:tcPr>
            <w:tcW w:w="1385" w:type="dxa"/>
            <w:tcBorders>
              <w:top w:val="single" w:sz="2" w:space="0" w:color="000000"/>
              <w:left w:val="single" w:sz="2" w:space="0" w:color="000000"/>
              <w:bottom w:val="single" w:sz="2" w:space="0" w:color="000000"/>
              <w:right w:val="single" w:sz="2" w:space="0" w:color="000000"/>
            </w:tcBorders>
            <w:vAlign w:val="bottom"/>
          </w:tcPr>
          <w:p w14:paraId="39BC54F3"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204979,44</w:t>
            </w:r>
          </w:p>
        </w:tc>
      </w:tr>
      <w:tr w:rsidR="00971A8C" w:rsidRPr="00F63E11" w14:paraId="714E86FF" w14:textId="77777777" w:rsidTr="00971A8C">
        <w:trPr>
          <w:trHeight w:val="1071"/>
          <w:jc w:val="center"/>
        </w:trPr>
        <w:tc>
          <w:tcPr>
            <w:tcW w:w="4109" w:type="dxa"/>
            <w:tcBorders>
              <w:top w:val="single" w:sz="2" w:space="0" w:color="000000"/>
              <w:left w:val="single" w:sz="2" w:space="0" w:color="000000"/>
              <w:bottom w:val="single" w:sz="2" w:space="0" w:color="000000"/>
              <w:right w:val="single" w:sz="2" w:space="0" w:color="000000"/>
            </w:tcBorders>
            <w:vAlign w:val="bottom"/>
          </w:tcPr>
          <w:p w14:paraId="553C0C3A" w14:textId="77777777" w:rsidR="00971A8C" w:rsidRPr="00F63E11" w:rsidRDefault="00971A8C" w:rsidP="00971A8C">
            <w:pPr>
              <w:spacing w:after="0" w:line="240" w:lineRule="auto"/>
              <w:jc w:val="both"/>
              <w:rPr>
                <w:rFonts w:ascii="Times New Roman" w:hAnsi="Times New Roman" w:cs="Times New Roman"/>
                <w:color w:val="000000"/>
                <w:sz w:val="20"/>
                <w:szCs w:val="20"/>
              </w:rPr>
            </w:pPr>
            <w:r w:rsidRPr="00F63E11">
              <w:rPr>
                <w:rFonts w:ascii="Times New Roman" w:hAnsi="Times New Roman" w:cs="Times New Roman"/>
                <w:color w:val="000000"/>
                <w:sz w:val="20"/>
                <w:szCs w:val="20"/>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2800" w:type="dxa"/>
            <w:tcBorders>
              <w:top w:val="single" w:sz="2" w:space="0" w:color="000000"/>
              <w:left w:val="single" w:sz="2" w:space="0" w:color="000000"/>
              <w:bottom w:val="single" w:sz="2" w:space="0" w:color="000000"/>
              <w:right w:val="single" w:sz="2" w:space="0" w:color="000000"/>
            </w:tcBorders>
            <w:vAlign w:val="bottom"/>
          </w:tcPr>
          <w:p w14:paraId="7BADF30B"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000  1 11  05326  00  0000  120</w:t>
            </w:r>
          </w:p>
        </w:tc>
        <w:tc>
          <w:tcPr>
            <w:tcW w:w="1592" w:type="dxa"/>
            <w:tcBorders>
              <w:top w:val="single" w:sz="2" w:space="0" w:color="000000"/>
              <w:left w:val="single" w:sz="2" w:space="0" w:color="000000"/>
              <w:bottom w:val="single" w:sz="2" w:space="0" w:color="000000"/>
              <w:right w:val="single" w:sz="2" w:space="0" w:color="000000"/>
            </w:tcBorders>
            <w:vAlign w:val="bottom"/>
          </w:tcPr>
          <w:p w14:paraId="5B51F55D"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w:t>
            </w:r>
          </w:p>
        </w:tc>
        <w:tc>
          <w:tcPr>
            <w:tcW w:w="1385" w:type="dxa"/>
            <w:tcBorders>
              <w:top w:val="single" w:sz="2" w:space="0" w:color="000000"/>
              <w:left w:val="single" w:sz="2" w:space="0" w:color="000000"/>
              <w:bottom w:val="single" w:sz="2" w:space="0" w:color="000000"/>
              <w:right w:val="single" w:sz="2" w:space="0" w:color="000000"/>
            </w:tcBorders>
            <w:vAlign w:val="bottom"/>
          </w:tcPr>
          <w:p w14:paraId="723EE11A"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1,51</w:t>
            </w:r>
          </w:p>
        </w:tc>
      </w:tr>
      <w:tr w:rsidR="00971A8C" w:rsidRPr="00F63E11" w14:paraId="58DF48FC" w14:textId="77777777" w:rsidTr="00971A8C">
        <w:trPr>
          <w:trHeight w:val="1434"/>
          <w:jc w:val="center"/>
        </w:trPr>
        <w:tc>
          <w:tcPr>
            <w:tcW w:w="4109" w:type="dxa"/>
            <w:tcBorders>
              <w:top w:val="single" w:sz="2" w:space="0" w:color="000000"/>
              <w:left w:val="single" w:sz="2" w:space="0" w:color="000000"/>
              <w:bottom w:val="single" w:sz="2" w:space="0" w:color="000000"/>
              <w:right w:val="single" w:sz="2" w:space="0" w:color="000000"/>
            </w:tcBorders>
            <w:vAlign w:val="bottom"/>
          </w:tcPr>
          <w:p w14:paraId="6C9DDBD8" w14:textId="77777777" w:rsidR="00971A8C" w:rsidRPr="00F63E11" w:rsidRDefault="00971A8C" w:rsidP="00971A8C">
            <w:pPr>
              <w:spacing w:after="0" w:line="240" w:lineRule="auto"/>
              <w:jc w:val="both"/>
              <w:rPr>
                <w:rFonts w:ascii="Times New Roman" w:hAnsi="Times New Roman" w:cs="Times New Roman"/>
                <w:color w:val="000000"/>
                <w:sz w:val="20"/>
                <w:szCs w:val="20"/>
              </w:rPr>
            </w:pPr>
            <w:r w:rsidRPr="00F63E11">
              <w:rPr>
                <w:rFonts w:ascii="Times New Roman" w:hAnsi="Times New Roman" w:cs="Times New Roman"/>
                <w:color w:val="000000"/>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800" w:type="dxa"/>
            <w:tcBorders>
              <w:top w:val="single" w:sz="2" w:space="0" w:color="000000"/>
              <w:left w:val="single" w:sz="2" w:space="0" w:color="000000"/>
              <w:bottom w:val="single" w:sz="2" w:space="0" w:color="000000"/>
              <w:right w:val="single" w:sz="2" w:space="0" w:color="000000"/>
            </w:tcBorders>
            <w:vAlign w:val="bottom"/>
          </w:tcPr>
          <w:p w14:paraId="7F07ED5E"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000  1  11  09045  10  0000  120</w:t>
            </w:r>
          </w:p>
        </w:tc>
        <w:tc>
          <w:tcPr>
            <w:tcW w:w="1592" w:type="dxa"/>
            <w:tcBorders>
              <w:top w:val="single" w:sz="2" w:space="0" w:color="000000"/>
              <w:left w:val="single" w:sz="2" w:space="0" w:color="000000"/>
              <w:bottom w:val="single" w:sz="2" w:space="0" w:color="000000"/>
              <w:right w:val="single" w:sz="2" w:space="0" w:color="000000"/>
            </w:tcBorders>
            <w:vAlign w:val="bottom"/>
          </w:tcPr>
          <w:p w14:paraId="6E2A31BF"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72000</w:t>
            </w:r>
          </w:p>
        </w:tc>
        <w:tc>
          <w:tcPr>
            <w:tcW w:w="1385" w:type="dxa"/>
            <w:tcBorders>
              <w:top w:val="single" w:sz="2" w:space="0" w:color="000000"/>
              <w:left w:val="single" w:sz="2" w:space="0" w:color="000000"/>
              <w:bottom w:val="single" w:sz="2" w:space="0" w:color="000000"/>
              <w:right w:val="single" w:sz="2" w:space="0" w:color="000000"/>
            </w:tcBorders>
            <w:vAlign w:val="bottom"/>
          </w:tcPr>
          <w:p w14:paraId="63C35D4D"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72562,03</w:t>
            </w:r>
          </w:p>
        </w:tc>
      </w:tr>
      <w:tr w:rsidR="00971A8C" w:rsidRPr="00F63E11" w14:paraId="24737677" w14:textId="77777777" w:rsidTr="00971A8C">
        <w:trPr>
          <w:trHeight w:val="420"/>
          <w:jc w:val="center"/>
        </w:trPr>
        <w:tc>
          <w:tcPr>
            <w:tcW w:w="4109" w:type="dxa"/>
            <w:tcBorders>
              <w:top w:val="single" w:sz="2" w:space="0" w:color="000000"/>
              <w:left w:val="single" w:sz="2" w:space="0" w:color="000000"/>
              <w:bottom w:val="single" w:sz="2" w:space="0" w:color="000000"/>
              <w:right w:val="single" w:sz="2" w:space="0" w:color="000000"/>
            </w:tcBorders>
            <w:vAlign w:val="bottom"/>
          </w:tcPr>
          <w:p w14:paraId="08FFC89D" w14:textId="77777777" w:rsidR="00971A8C" w:rsidRPr="00F63E11" w:rsidRDefault="00971A8C" w:rsidP="00971A8C">
            <w:pPr>
              <w:spacing w:after="0" w:line="240" w:lineRule="auto"/>
              <w:jc w:val="both"/>
              <w:rPr>
                <w:rFonts w:ascii="Times New Roman" w:hAnsi="Times New Roman" w:cs="Times New Roman"/>
                <w:color w:val="000000"/>
                <w:sz w:val="20"/>
                <w:szCs w:val="20"/>
              </w:rPr>
            </w:pPr>
            <w:r w:rsidRPr="00F63E11">
              <w:rPr>
                <w:rFonts w:ascii="Times New Roman" w:hAnsi="Times New Roman" w:cs="Times New Roman"/>
                <w:color w:val="000000"/>
                <w:sz w:val="20"/>
                <w:szCs w:val="20"/>
              </w:rPr>
              <w:t>ДОХОДЫ ОТ ОКАЗАНИЯ ПЛАТНЫХ УСЛУГ И КОМПЕНСАЦИИ ЗАТРАТ ГОСУДАРСТВА</w:t>
            </w:r>
          </w:p>
        </w:tc>
        <w:tc>
          <w:tcPr>
            <w:tcW w:w="2800" w:type="dxa"/>
            <w:tcBorders>
              <w:top w:val="single" w:sz="2" w:space="0" w:color="000000"/>
              <w:left w:val="single" w:sz="2" w:space="0" w:color="000000"/>
              <w:bottom w:val="single" w:sz="2" w:space="0" w:color="000000"/>
              <w:right w:val="single" w:sz="2" w:space="0" w:color="000000"/>
            </w:tcBorders>
            <w:vAlign w:val="bottom"/>
          </w:tcPr>
          <w:p w14:paraId="57BFD313"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000  1  13  00000  00  0000  000</w:t>
            </w:r>
          </w:p>
        </w:tc>
        <w:tc>
          <w:tcPr>
            <w:tcW w:w="1592" w:type="dxa"/>
            <w:tcBorders>
              <w:top w:val="single" w:sz="2" w:space="0" w:color="000000"/>
              <w:left w:val="single" w:sz="2" w:space="0" w:color="000000"/>
              <w:bottom w:val="single" w:sz="2" w:space="0" w:color="000000"/>
              <w:right w:val="single" w:sz="2" w:space="0" w:color="000000"/>
            </w:tcBorders>
            <w:vAlign w:val="bottom"/>
          </w:tcPr>
          <w:p w14:paraId="751167E6" w14:textId="77777777" w:rsidR="00971A8C" w:rsidRPr="00F63E11" w:rsidRDefault="00971A8C" w:rsidP="00971A8C">
            <w:pPr>
              <w:spacing w:after="0" w:line="240" w:lineRule="auto"/>
              <w:jc w:val="center"/>
              <w:rPr>
                <w:rFonts w:ascii="Times New Roman" w:hAnsi="Times New Roman" w:cs="Times New Roman"/>
                <w:b/>
                <w:color w:val="000000"/>
                <w:sz w:val="20"/>
                <w:szCs w:val="20"/>
              </w:rPr>
            </w:pPr>
            <w:r w:rsidRPr="00F63E11">
              <w:rPr>
                <w:rFonts w:ascii="Times New Roman" w:hAnsi="Times New Roman" w:cs="Times New Roman"/>
                <w:b/>
                <w:color w:val="000000"/>
                <w:sz w:val="20"/>
                <w:szCs w:val="20"/>
              </w:rPr>
              <w:t>820000</w:t>
            </w:r>
          </w:p>
        </w:tc>
        <w:tc>
          <w:tcPr>
            <w:tcW w:w="1385" w:type="dxa"/>
            <w:tcBorders>
              <w:top w:val="single" w:sz="2" w:space="0" w:color="000000"/>
              <w:left w:val="single" w:sz="2" w:space="0" w:color="000000"/>
              <w:bottom w:val="single" w:sz="2" w:space="0" w:color="000000"/>
              <w:right w:val="single" w:sz="2" w:space="0" w:color="000000"/>
            </w:tcBorders>
            <w:vAlign w:val="bottom"/>
          </w:tcPr>
          <w:p w14:paraId="37CBE741" w14:textId="77777777" w:rsidR="00971A8C" w:rsidRPr="00F63E11" w:rsidRDefault="00971A8C" w:rsidP="00971A8C">
            <w:pPr>
              <w:spacing w:after="0" w:line="240" w:lineRule="auto"/>
              <w:jc w:val="center"/>
              <w:rPr>
                <w:rFonts w:ascii="Times New Roman" w:hAnsi="Times New Roman" w:cs="Times New Roman"/>
                <w:b/>
                <w:color w:val="000000"/>
                <w:sz w:val="20"/>
                <w:szCs w:val="20"/>
              </w:rPr>
            </w:pPr>
            <w:r w:rsidRPr="00F63E11">
              <w:rPr>
                <w:rFonts w:ascii="Times New Roman" w:hAnsi="Times New Roman" w:cs="Times New Roman"/>
                <w:b/>
                <w:color w:val="000000"/>
                <w:sz w:val="20"/>
                <w:szCs w:val="20"/>
              </w:rPr>
              <w:t>822437,52</w:t>
            </w:r>
          </w:p>
        </w:tc>
      </w:tr>
      <w:tr w:rsidR="00971A8C" w:rsidRPr="00F63E11" w14:paraId="3D4D8342" w14:textId="77777777" w:rsidTr="00971A8C">
        <w:trPr>
          <w:trHeight w:val="420"/>
          <w:jc w:val="center"/>
        </w:trPr>
        <w:tc>
          <w:tcPr>
            <w:tcW w:w="4109" w:type="dxa"/>
            <w:tcBorders>
              <w:top w:val="single" w:sz="2" w:space="0" w:color="000000"/>
              <w:left w:val="single" w:sz="2" w:space="0" w:color="000000"/>
              <w:bottom w:val="single" w:sz="2" w:space="0" w:color="000000"/>
              <w:right w:val="single" w:sz="2" w:space="0" w:color="000000"/>
            </w:tcBorders>
            <w:vAlign w:val="bottom"/>
          </w:tcPr>
          <w:p w14:paraId="7C948280" w14:textId="77777777" w:rsidR="00971A8C" w:rsidRPr="00F63E11" w:rsidRDefault="00971A8C" w:rsidP="00971A8C">
            <w:pPr>
              <w:spacing w:after="0" w:line="240" w:lineRule="auto"/>
              <w:jc w:val="both"/>
              <w:rPr>
                <w:rFonts w:ascii="Times New Roman" w:hAnsi="Times New Roman" w:cs="Times New Roman"/>
                <w:color w:val="000000"/>
                <w:sz w:val="20"/>
                <w:szCs w:val="20"/>
              </w:rPr>
            </w:pPr>
            <w:r w:rsidRPr="00F63E11">
              <w:rPr>
                <w:rFonts w:ascii="Times New Roman" w:hAnsi="Times New Roman" w:cs="Times New Roman"/>
                <w:color w:val="000000"/>
                <w:sz w:val="20"/>
                <w:szCs w:val="20"/>
              </w:rPr>
              <w:lastRenderedPageBreak/>
              <w:t>Прочие доходы от оказания платных услуг и компенсации затрат государства</w:t>
            </w:r>
          </w:p>
        </w:tc>
        <w:tc>
          <w:tcPr>
            <w:tcW w:w="2800" w:type="dxa"/>
            <w:tcBorders>
              <w:top w:val="single" w:sz="2" w:space="0" w:color="000000"/>
              <w:left w:val="single" w:sz="2" w:space="0" w:color="000000"/>
              <w:bottom w:val="single" w:sz="2" w:space="0" w:color="000000"/>
              <w:right w:val="single" w:sz="2" w:space="0" w:color="000000"/>
            </w:tcBorders>
            <w:vAlign w:val="bottom"/>
          </w:tcPr>
          <w:p w14:paraId="685F6F72"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000  1  13  02995  10  0000  130</w:t>
            </w:r>
          </w:p>
        </w:tc>
        <w:tc>
          <w:tcPr>
            <w:tcW w:w="1592" w:type="dxa"/>
            <w:tcBorders>
              <w:top w:val="single" w:sz="2" w:space="0" w:color="000000"/>
              <w:left w:val="single" w:sz="2" w:space="0" w:color="000000"/>
              <w:bottom w:val="single" w:sz="2" w:space="0" w:color="000000"/>
              <w:right w:val="single" w:sz="2" w:space="0" w:color="000000"/>
            </w:tcBorders>
            <w:vAlign w:val="bottom"/>
          </w:tcPr>
          <w:p w14:paraId="30434780"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82000</w:t>
            </w:r>
          </w:p>
        </w:tc>
        <w:tc>
          <w:tcPr>
            <w:tcW w:w="1385" w:type="dxa"/>
            <w:tcBorders>
              <w:top w:val="single" w:sz="2" w:space="0" w:color="000000"/>
              <w:left w:val="single" w:sz="2" w:space="0" w:color="000000"/>
              <w:bottom w:val="single" w:sz="2" w:space="0" w:color="000000"/>
              <w:right w:val="single" w:sz="2" w:space="0" w:color="000000"/>
            </w:tcBorders>
            <w:vAlign w:val="bottom"/>
          </w:tcPr>
          <w:p w14:paraId="201AC03C"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822437,52</w:t>
            </w:r>
          </w:p>
        </w:tc>
      </w:tr>
      <w:tr w:rsidR="00971A8C" w:rsidRPr="00F63E11" w14:paraId="20AFF45B" w14:textId="77777777" w:rsidTr="00971A8C">
        <w:trPr>
          <w:trHeight w:val="420"/>
          <w:jc w:val="center"/>
        </w:trPr>
        <w:tc>
          <w:tcPr>
            <w:tcW w:w="4109" w:type="dxa"/>
            <w:tcBorders>
              <w:top w:val="single" w:sz="2" w:space="0" w:color="000000"/>
              <w:left w:val="single" w:sz="2" w:space="0" w:color="000000"/>
              <w:bottom w:val="single" w:sz="2" w:space="0" w:color="000000"/>
              <w:right w:val="single" w:sz="2" w:space="0" w:color="000000"/>
            </w:tcBorders>
            <w:vAlign w:val="bottom"/>
          </w:tcPr>
          <w:p w14:paraId="61B13D10" w14:textId="77777777" w:rsidR="00971A8C" w:rsidRPr="00F63E11" w:rsidRDefault="00971A8C" w:rsidP="00971A8C">
            <w:pPr>
              <w:spacing w:after="0" w:line="240" w:lineRule="auto"/>
              <w:jc w:val="both"/>
              <w:rPr>
                <w:rFonts w:ascii="Times New Roman" w:hAnsi="Times New Roman" w:cs="Times New Roman"/>
                <w:color w:val="000000"/>
                <w:sz w:val="20"/>
                <w:szCs w:val="20"/>
              </w:rPr>
            </w:pPr>
            <w:r w:rsidRPr="00F63E11">
              <w:rPr>
                <w:rFonts w:ascii="Times New Roman" w:hAnsi="Times New Roman" w:cs="Times New Roman"/>
                <w:color w:val="000000"/>
                <w:sz w:val="20"/>
                <w:szCs w:val="20"/>
              </w:rPr>
              <w:t>ДОХОДЫ ОТ ПРОДАЖИ МАТЕРИАЛЬНЫХ И НЕМАТЕРИАЛЬНЫХ АКТИВОВ</w:t>
            </w:r>
          </w:p>
        </w:tc>
        <w:tc>
          <w:tcPr>
            <w:tcW w:w="2800" w:type="dxa"/>
            <w:tcBorders>
              <w:top w:val="single" w:sz="2" w:space="0" w:color="000000"/>
              <w:left w:val="single" w:sz="2" w:space="0" w:color="000000"/>
              <w:bottom w:val="single" w:sz="2" w:space="0" w:color="000000"/>
              <w:right w:val="single" w:sz="2" w:space="0" w:color="000000"/>
            </w:tcBorders>
            <w:vAlign w:val="bottom"/>
          </w:tcPr>
          <w:p w14:paraId="67807098"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000  1  14  00000  00  0000  000</w:t>
            </w:r>
          </w:p>
        </w:tc>
        <w:tc>
          <w:tcPr>
            <w:tcW w:w="1592" w:type="dxa"/>
            <w:tcBorders>
              <w:top w:val="single" w:sz="2" w:space="0" w:color="000000"/>
              <w:left w:val="single" w:sz="2" w:space="0" w:color="000000"/>
              <w:bottom w:val="single" w:sz="2" w:space="0" w:color="000000"/>
              <w:right w:val="single" w:sz="2" w:space="0" w:color="000000"/>
            </w:tcBorders>
            <w:vAlign w:val="bottom"/>
          </w:tcPr>
          <w:p w14:paraId="456C52A2" w14:textId="77777777" w:rsidR="00971A8C" w:rsidRPr="00F63E11" w:rsidRDefault="00971A8C" w:rsidP="00971A8C">
            <w:pPr>
              <w:spacing w:after="0" w:line="240" w:lineRule="auto"/>
              <w:jc w:val="center"/>
              <w:rPr>
                <w:rFonts w:ascii="Times New Roman" w:hAnsi="Times New Roman" w:cs="Times New Roman"/>
                <w:b/>
                <w:color w:val="000000"/>
                <w:sz w:val="20"/>
                <w:szCs w:val="20"/>
              </w:rPr>
            </w:pPr>
            <w:r w:rsidRPr="00F63E11">
              <w:rPr>
                <w:rFonts w:ascii="Times New Roman" w:hAnsi="Times New Roman" w:cs="Times New Roman"/>
                <w:b/>
                <w:color w:val="000000"/>
                <w:sz w:val="20"/>
                <w:szCs w:val="20"/>
              </w:rPr>
              <w:t>1 077 300</w:t>
            </w:r>
          </w:p>
        </w:tc>
        <w:tc>
          <w:tcPr>
            <w:tcW w:w="1385" w:type="dxa"/>
            <w:tcBorders>
              <w:top w:val="single" w:sz="2" w:space="0" w:color="000000"/>
              <w:left w:val="single" w:sz="2" w:space="0" w:color="000000"/>
              <w:bottom w:val="single" w:sz="2" w:space="0" w:color="000000"/>
              <w:right w:val="single" w:sz="2" w:space="0" w:color="000000"/>
            </w:tcBorders>
            <w:vAlign w:val="bottom"/>
          </w:tcPr>
          <w:p w14:paraId="67AADB67" w14:textId="77777777" w:rsidR="00971A8C" w:rsidRPr="00F63E11" w:rsidRDefault="00971A8C" w:rsidP="00971A8C">
            <w:pPr>
              <w:spacing w:after="0" w:line="240" w:lineRule="auto"/>
              <w:jc w:val="center"/>
              <w:rPr>
                <w:rFonts w:ascii="Times New Roman" w:hAnsi="Times New Roman" w:cs="Times New Roman"/>
                <w:b/>
                <w:color w:val="000000"/>
                <w:sz w:val="20"/>
                <w:szCs w:val="20"/>
              </w:rPr>
            </w:pPr>
            <w:r w:rsidRPr="00F63E11">
              <w:rPr>
                <w:rFonts w:ascii="Times New Roman" w:hAnsi="Times New Roman" w:cs="Times New Roman"/>
                <w:b/>
                <w:color w:val="000000"/>
                <w:sz w:val="20"/>
                <w:szCs w:val="20"/>
              </w:rPr>
              <w:t>1 077 375</w:t>
            </w:r>
          </w:p>
        </w:tc>
      </w:tr>
      <w:tr w:rsidR="00971A8C" w:rsidRPr="00F63E11" w14:paraId="0FA283E5" w14:textId="77777777" w:rsidTr="00971A8C">
        <w:trPr>
          <w:trHeight w:val="440"/>
          <w:jc w:val="center"/>
        </w:trPr>
        <w:tc>
          <w:tcPr>
            <w:tcW w:w="4109" w:type="dxa"/>
            <w:tcBorders>
              <w:top w:val="single" w:sz="2" w:space="0" w:color="000000"/>
              <w:left w:val="single" w:sz="2" w:space="0" w:color="000000"/>
              <w:bottom w:val="single" w:sz="2" w:space="0" w:color="000000"/>
              <w:right w:val="single" w:sz="2" w:space="0" w:color="000000"/>
            </w:tcBorders>
            <w:vAlign w:val="bottom"/>
          </w:tcPr>
          <w:p w14:paraId="193E1D27" w14:textId="77777777" w:rsidR="00971A8C" w:rsidRPr="00F63E11" w:rsidRDefault="00971A8C" w:rsidP="00971A8C">
            <w:pPr>
              <w:spacing w:after="0" w:line="240" w:lineRule="auto"/>
              <w:jc w:val="both"/>
              <w:rPr>
                <w:rFonts w:ascii="Times New Roman" w:hAnsi="Times New Roman" w:cs="Times New Roman"/>
                <w:color w:val="000000"/>
                <w:sz w:val="20"/>
                <w:szCs w:val="20"/>
              </w:rPr>
            </w:pPr>
            <w:r w:rsidRPr="00F63E11">
              <w:rPr>
                <w:rFonts w:ascii="Times New Roman" w:hAnsi="Times New Roman" w:cs="Times New Roman"/>
                <w:color w:val="000000"/>
                <w:sz w:val="20"/>
                <w:szCs w:val="20"/>
              </w:rPr>
              <w:t xml:space="preserve">Доходы от реализации имущества, находящегося в муниципальной собственности поселений </w:t>
            </w:r>
          </w:p>
        </w:tc>
        <w:tc>
          <w:tcPr>
            <w:tcW w:w="2800" w:type="dxa"/>
            <w:tcBorders>
              <w:top w:val="single" w:sz="2" w:space="0" w:color="000000"/>
              <w:left w:val="single" w:sz="2" w:space="0" w:color="000000"/>
              <w:bottom w:val="single" w:sz="2" w:space="0" w:color="000000"/>
              <w:right w:val="single" w:sz="2" w:space="0" w:color="000000"/>
            </w:tcBorders>
            <w:vAlign w:val="bottom"/>
          </w:tcPr>
          <w:p w14:paraId="7EF12FB0"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000  1  14  02053  10  0000  410</w:t>
            </w:r>
          </w:p>
        </w:tc>
        <w:tc>
          <w:tcPr>
            <w:tcW w:w="1592" w:type="dxa"/>
            <w:tcBorders>
              <w:top w:val="single" w:sz="2" w:space="0" w:color="000000"/>
              <w:left w:val="single" w:sz="2" w:space="0" w:color="000000"/>
              <w:bottom w:val="single" w:sz="2" w:space="0" w:color="000000"/>
              <w:right w:val="single" w:sz="2" w:space="0" w:color="000000"/>
            </w:tcBorders>
            <w:vAlign w:val="bottom"/>
          </w:tcPr>
          <w:p w14:paraId="05BF80EE"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1 077 300</w:t>
            </w:r>
          </w:p>
        </w:tc>
        <w:tc>
          <w:tcPr>
            <w:tcW w:w="1385" w:type="dxa"/>
            <w:tcBorders>
              <w:top w:val="single" w:sz="2" w:space="0" w:color="000000"/>
              <w:left w:val="single" w:sz="2" w:space="0" w:color="000000"/>
              <w:bottom w:val="single" w:sz="2" w:space="0" w:color="000000"/>
              <w:right w:val="single" w:sz="2" w:space="0" w:color="000000"/>
            </w:tcBorders>
            <w:vAlign w:val="bottom"/>
          </w:tcPr>
          <w:p w14:paraId="1EC1E608"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1 077 375</w:t>
            </w:r>
          </w:p>
        </w:tc>
      </w:tr>
      <w:tr w:rsidR="00971A8C" w:rsidRPr="00F63E11" w14:paraId="2B88A53D" w14:textId="77777777" w:rsidTr="00971A8C">
        <w:trPr>
          <w:trHeight w:val="336"/>
          <w:jc w:val="center"/>
        </w:trPr>
        <w:tc>
          <w:tcPr>
            <w:tcW w:w="4109" w:type="dxa"/>
            <w:tcBorders>
              <w:top w:val="single" w:sz="2" w:space="0" w:color="000000"/>
              <w:left w:val="single" w:sz="2" w:space="0" w:color="000000"/>
              <w:bottom w:val="single" w:sz="2" w:space="0" w:color="000000"/>
              <w:right w:val="single" w:sz="2" w:space="0" w:color="000000"/>
            </w:tcBorders>
            <w:vAlign w:val="bottom"/>
          </w:tcPr>
          <w:p w14:paraId="68AAAA80" w14:textId="77777777" w:rsidR="00971A8C" w:rsidRPr="00F63E11" w:rsidRDefault="00971A8C" w:rsidP="00971A8C">
            <w:pPr>
              <w:spacing w:after="0" w:line="240" w:lineRule="auto"/>
              <w:jc w:val="both"/>
              <w:rPr>
                <w:rFonts w:ascii="Times New Roman" w:hAnsi="Times New Roman" w:cs="Times New Roman"/>
                <w:color w:val="000000"/>
                <w:sz w:val="20"/>
                <w:szCs w:val="20"/>
              </w:rPr>
            </w:pPr>
            <w:r w:rsidRPr="00F63E11">
              <w:rPr>
                <w:rFonts w:ascii="Times New Roman" w:hAnsi="Times New Roman" w:cs="Times New Roman"/>
                <w:color w:val="000000"/>
                <w:sz w:val="20"/>
                <w:szCs w:val="20"/>
              </w:rPr>
              <w:t>Штрафы, санкции, возмещение ущерба</w:t>
            </w:r>
          </w:p>
        </w:tc>
        <w:tc>
          <w:tcPr>
            <w:tcW w:w="2800" w:type="dxa"/>
            <w:tcBorders>
              <w:top w:val="single" w:sz="2" w:space="0" w:color="000000"/>
              <w:left w:val="single" w:sz="2" w:space="0" w:color="000000"/>
              <w:bottom w:val="single" w:sz="2" w:space="0" w:color="000000"/>
              <w:right w:val="single" w:sz="2" w:space="0" w:color="000000"/>
            </w:tcBorders>
            <w:vAlign w:val="bottom"/>
          </w:tcPr>
          <w:p w14:paraId="765BE72F"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000  1  16  00000  00  0000  000</w:t>
            </w:r>
          </w:p>
        </w:tc>
        <w:tc>
          <w:tcPr>
            <w:tcW w:w="1592" w:type="dxa"/>
            <w:tcBorders>
              <w:top w:val="single" w:sz="2" w:space="0" w:color="000000"/>
              <w:left w:val="single" w:sz="2" w:space="0" w:color="000000"/>
              <w:bottom w:val="single" w:sz="2" w:space="0" w:color="000000"/>
              <w:right w:val="single" w:sz="2" w:space="0" w:color="000000"/>
            </w:tcBorders>
            <w:vAlign w:val="bottom"/>
          </w:tcPr>
          <w:p w14:paraId="3EC0EB7D"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w:t>
            </w:r>
          </w:p>
        </w:tc>
        <w:tc>
          <w:tcPr>
            <w:tcW w:w="1385" w:type="dxa"/>
            <w:tcBorders>
              <w:top w:val="single" w:sz="2" w:space="0" w:color="000000"/>
              <w:left w:val="single" w:sz="2" w:space="0" w:color="000000"/>
              <w:bottom w:val="single" w:sz="2" w:space="0" w:color="000000"/>
              <w:right w:val="single" w:sz="2" w:space="0" w:color="000000"/>
            </w:tcBorders>
            <w:vAlign w:val="bottom"/>
          </w:tcPr>
          <w:p w14:paraId="0A16E62B" w14:textId="77777777" w:rsidR="00971A8C" w:rsidRPr="00F63E11" w:rsidRDefault="00971A8C" w:rsidP="00971A8C">
            <w:pPr>
              <w:spacing w:after="0" w:line="240" w:lineRule="auto"/>
              <w:jc w:val="center"/>
              <w:rPr>
                <w:rFonts w:ascii="Times New Roman" w:hAnsi="Times New Roman" w:cs="Times New Roman"/>
                <w:b/>
                <w:color w:val="000000"/>
                <w:sz w:val="20"/>
                <w:szCs w:val="20"/>
              </w:rPr>
            </w:pPr>
            <w:r w:rsidRPr="00F63E11">
              <w:rPr>
                <w:rFonts w:ascii="Times New Roman" w:hAnsi="Times New Roman" w:cs="Times New Roman"/>
                <w:b/>
                <w:color w:val="000000"/>
                <w:sz w:val="20"/>
                <w:szCs w:val="20"/>
              </w:rPr>
              <w:t>6000</w:t>
            </w:r>
          </w:p>
        </w:tc>
      </w:tr>
      <w:tr w:rsidR="00971A8C" w:rsidRPr="00F63E11" w14:paraId="5087C575" w14:textId="77777777" w:rsidTr="00971A8C">
        <w:trPr>
          <w:trHeight w:val="440"/>
          <w:jc w:val="center"/>
        </w:trPr>
        <w:tc>
          <w:tcPr>
            <w:tcW w:w="4109" w:type="dxa"/>
            <w:tcBorders>
              <w:top w:val="single" w:sz="2" w:space="0" w:color="000000"/>
              <w:left w:val="single" w:sz="2" w:space="0" w:color="000000"/>
              <w:bottom w:val="single" w:sz="2" w:space="0" w:color="000000"/>
              <w:right w:val="single" w:sz="2" w:space="0" w:color="000000"/>
            </w:tcBorders>
            <w:vAlign w:val="bottom"/>
          </w:tcPr>
          <w:p w14:paraId="3437CFAE" w14:textId="77777777" w:rsidR="00971A8C" w:rsidRPr="00F63E11" w:rsidRDefault="00971A8C" w:rsidP="00971A8C">
            <w:pPr>
              <w:spacing w:after="0" w:line="240" w:lineRule="auto"/>
              <w:jc w:val="both"/>
              <w:rPr>
                <w:rFonts w:ascii="Times New Roman" w:hAnsi="Times New Roman" w:cs="Times New Roman"/>
                <w:color w:val="000000"/>
                <w:sz w:val="20"/>
                <w:szCs w:val="20"/>
              </w:rPr>
            </w:pPr>
            <w:r w:rsidRPr="00F63E11">
              <w:rPr>
                <w:rFonts w:ascii="Times New Roman" w:hAnsi="Times New Roman"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w:t>
            </w:r>
          </w:p>
        </w:tc>
        <w:tc>
          <w:tcPr>
            <w:tcW w:w="2800" w:type="dxa"/>
            <w:tcBorders>
              <w:top w:val="single" w:sz="2" w:space="0" w:color="000000"/>
              <w:left w:val="single" w:sz="2" w:space="0" w:color="000000"/>
              <w:bottom w:val="single" w:sz="2" w:space="0" w:color="000000"/>
              <w:right w:val="single" w:sz="2" w:space="0" w:color="000000"/>
            </w:tcBorders>
            <w:vAlign w:val="bottom"/>
          </w:tcPr>
          <w:p w14:paraId="5C271ABB"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000  1  16  07090  10  0000  140</w:t>
            </w:r>
          </w:p>
        </w:tc>
        <w:tc>
          <w:tcPr>
            <w:tcW w:w="1592" w:type="dxa"/>
            <w:tcBorders>
              <w:top w:val="single" w:sz="2" w:space="0" w:color="000000"/>
              <w:left w:val="single" w:sz="2" w:space="0" w:color="000000"/>
              <w:bottom w:val="single" w:sz="2" w:space="0" w:color="000000"/>
              <w:right w:val="single" w:sz="2" w:space="0" w:color="000000"/>
            </w:tcBorders>
            <w:vAlign w:val="bottom"/>
          </w:tcPr>
          <w:p w14:paraId="63394D93"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w:t>
            </w:r>
          </w:p>
        </w:tc>
        <w:tc>
          <w:tcPr>
            <w:tcW w:w="1385" w:type="dxa"/>
            <w:tcBorders>
              <w:top w:val="single" w:sz="2" w:space="0" w:color="000000"/>
              <w:left w:val="single" w:sz="2" w:space="0" w:color="000000"/>
              <w:bottom w:val="single" w:sz="2" w:space="0" w:color="000000"/>
              <w:right w:val="single" w:sz="2" w:space="0" w:color="000000"/>
            </w:tcBorders>
            <w:vAlign w:val="bottom"/>
          </w:tcPr>
          <w:p w14:paraId="2861F1D8"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6000</w:t>
            </w:r>
          </w:p>
        </w:tc>
      </w:tr>
      <w:tr w:rsidR="00971A8C" w:rsidRPr="00F63E11" w14:paraId="5B7228F4" w14:textId="77777777" w:rsidTr="00971A8C">
        <w:trPr>
          <w:trHeight w:val="247"/>
          <w:jc w:val="center"/>
        </w:trPr>
        <w:tc>
          <w:tcPr>
            <w:tcW w:w="4109" w:type="dxa"/>
            <w:tcBorders>
              <w:top w:val="single" w:sz="2" w:space="0" w:color="000000"/>
              <w:left w:val="single" w:sz="2" w:space="0" w:color="000000"/>
              <w:bottom w:val="single" w:sz="2" w:space="0" w:color="000000"/>
              <w:right w:val="single" w:sz="2" w:space="0" w:color="000000"/>
            </w:tcBorders>
            <w:vAlign w:val="bottom"/>
          </w:tcPr>
          <w:p w14:paraId="03AEF91E" w14:textId="77777777" w:rsidR="00971A8C" w:rsidRPr="00F63E11" w:rsidRDefault="00971A8C" w:rsidP="00971A8C">
            <w:pPr>
              <w:spacing w:after="0" w:line="240" w:lineRule="auto"/>
              <w:jc w:val="both"/>
              <w:rPr>
                <w:rFonts w:ascii="Times New Roman" w:hAnsi="Times New Roman" w:cs="Times New Roman"/>
                <w:color w:val="000000"/>
                <w:sz w:val="20"/>
                <w:szCs w:val="20"/>
              </w:rPr>
            </w:pPr>
            <w:r w:rsidRPr="00F63E11">
              <w:rPr>
                <w:rFonts w:ascii="Times New Roman" w:hAnsi="Times New Roman" w:cs="Times New Roman"/>
                <w:color w:val="000000"/>
                <w:sz w:val="20"/>
                <w:szCs w:val="20"/>
              </w:rPr>
              <w:t>ПРОЧИЕ НЕНАЛОГОВЫЕ ДОХОДЫ</w:t>
            </w:r>
          </w:p>
        </w:tc>
        <w:tc>
          <w:tcPr>
            <w:tcW w:w="2800" w:type="dxa"/>
            <w:tcBorders>
              <w:top w:val="single" w:sz="2" w:space="0" w:color="000000"/>
              <w:left w:val="single" w:sz="2" w:space="0" w:color="000000"/>
              <w:bottom w:val="single" w:sz="2" w:space="0" w:color="000000"/>
              <w:right w:val="single" w:sz="2" w:space="0" w:color="000000"/>
            </w:tcBorders>
            <w:vAlign w:val="bottom"/>
          </w:tcPr>
          <w:p w14:paraId="6A979EAE"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000  1  17  00000  00  0000  000</w:t>
            </w:r>
          </w:p>
        </w:tc>
        <w:tc>
          <w:tcPr>
            <w:tcW w:w="1592" w:type="dxa"/>
            <w:tcBorders>
              <w:top w:val="single" w:sz="2" w:space="0" w:color="000000"/>
              <w:left w:val="single" w:sz="2" w:space="0" w:color="000000"/>
              <w:bottom w:val="single" w:sz="2" w:space="0" w:color="000000"/>
              <w:right w:val="single" w:sz="2" w:space="0" w:color="000000"/>
            </w:tcBorders>
            <w:vAlign w:val="bottom"/>
          </w:tcPr>
          <w:p w14:paraId="55AF6E8C" w14:textId="77777777" w:rsidR="00971A8C" w:rsidRPr="00F63E11" w:rsidRDefault="00971A8C" w:rsidP="00971A8C">
            <w:pPr>
              <w:spacing w:after="0" w:line="240" w:lineRule="auto"/>
              <w:jc w:val="center"/>
              <w:rPr>
                <w:rFonts w:ascii="Times New Roman" w:hAnsi="Times New Roman" w:cs="Times New Roman"/>
                <w:b/>
                <w:bCs/>
                <w:color w:val="000000"/>
                <w:sz w:val="20"/>
                <w:szCs w:val="20"/>
              </w:rPr>
            </w:pPr>
            <w:r w:rsidRPr="00F63E11">
              <w:rPr>
                <w:rFonts w:ascii="Times New Roman" w:hAnsi="Times New Roman" w:cs="Times New Roman"/>
                <w:b/>
                <w:bCs/>
                <w:color w:val="000000"/>
                <w:sz w:val="20"/>
                <w:szCs w:val="20"/>
              </w:rPr>
              <w:t>0</w:t>
            </w:r>
          </w:p>
        </w:tc>
        <w:tc>
          <w:tcPr>
            <w:tcW w:w="1385" w:type="dxa"/>
            <w:tcBorders>
              <w:top w:val="single" w:sz="2" w:space="0" w:color="000000"/>
              <w:left w:val="single" w:sz="2" w:space="0" w:color="000000"/>
              <w:bottom w:val="single" w:sz="2" w:space="0" w:color="000000"/>
              <w:right w:val="single" w:sz="2" w:space="0" w:color="000000"/>
            </w:tcBorders>
            <w:vAlign w:val="bottom"/>
          </w:tcPr>
          <w:p w14:paraId="4630DBEF" w14:textId="77777777" w:rsidR="00971A8C" w:rsidRPr="00F63E11" w:rsidRDefault="00971A8C" w:rsidP="00971A8C">
            <w:pPr>
              <w:spacing w:after="0" w:line="240" w:lineRule="auto"/>
              <w:jc w:val="center"/>
              <w:rPr>
                <w:rFonts w:ascii="Times New Roman" w:hAnsi="Times New Roman" w:cs="Times New Roman"/>
                <w:b/>
                <w:bCs/>
                <w:color w:val="000000"/>
                <w:sz w:val="20"/>
                <w:szCs w:val="20"/>
              </w:rPr>
            </w:pPr>
            <w:r w:rsidRPr="00F63E11">
              <w:rPr>
                <w:rFonts w:ascii="Times New Roman" w:hAnsi="Times New Roman" w:cs="Times New Roman"/>
                <w:b/>
                <w:bCs/>
                <w:color w:val="000000"/>
                <w:sz w:val="20"/>
                <w:szCs w:val="20"/>
              </w:rPr>
              <w:t>0</w:t>
            </w:r>
          </w:p>
        </w:tc>
      </w:tr>
      <w:tr w:rsidR="00971A8C" w:rsidRPr="00F63E11" w14:paraId="32EBE741" w14:textId="77777777" w:rsidTr="00971A8C">
        <w:trPr>
          <w:trHeight w:val="247"/>
          <w:jc w:val="center"/>
        </w:trPr>
        <w:tc>
          <w:tcPr>
            <w:tcW w:w="4109" w:type="dxa"/>
            <w:tcBorders>
              <w:top w:val="single" w:sz="2" w:space="0" w:color="000000"/>
              <w:left w:val="single" w:sz="2" w:space="0" w:color="000000"/>
              <w:bottom w:val="single" w:sz="2" w:space="0" w:color="000000"/>
              <w:right w:val="single" w:sz="2" w:space="0" w:color="000000"/>
            </w:tcBorders>
            <w:vAlign w:val="bottom"/>
          </w:tcPr>
          <w:p w14:paraId="4599FD45" w14:textId="77777777" w:rsidR="00971A8C" w:rsidRPr="00F63E11" w:rsidRDefault="00971A8C" w:rsidP="00971A8C">
            <w:pPr>
              <w:spacing w:after="0" w:line="240" w:lineRule="auto"/>
              <w:jc w:val="both"/>
              <w:rPr>
                <w:rFonts w:ascii="Times New Roman" w:hAnsi="Times New Roman" w:cs="Times New Roman"/>
                <w:color w:val="000000"/>
                <w:sz w:val="20"/>
                <w:szCs w:val="20"/>
              </w:rPr>
            </w:pPr>
            <w:r w:rsidRPr="00F63E11">
              <w:rPr>
                <w:rFonts w:ascii="Times New Roman" w:hAnsi="Times New Roman" w:cs="Times New Roman"/>
                <w:color w:val="000000"/>
                <w:sz w:val="20"/>
                <w:szCs w:val="20"/>
              </w:rPr>
              <w:t>Невыясненные поступления, зачисляемые в бюджеты поселений</w:t>
            </w:r>
          </w:p>
        </w:tc>
        <w:tc>
          <w:tcPr>
            <w:tcW w:w="2800" w:type="dxa"/>
            <w:tcBorders>
              <w:top w:val="single" w:sz="2" w:space="0" w:color="000000"/>
              <w:left w:val="single" w:sz="2" w:space="0" w:color="000000"/>
              <w:bottom w:val="single" w:sz="2" w:space="0" w:color="000000"/>
              <w:right w:val="single" w:sz="2" w:space="0" w:color="000000"/>
            </w:tcBorders>
            <w:vAlign w:val="bottom"/>
          </w:tcPr>
          <w:p w14:paraId="3F9617BC"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000  1  17  01050  10  0000  180</w:t>
            </w:r>
          </w:p>
        </w:tc>
        <w:tc>
          <w:tcPr>
            <w:tcW w:w="1592" w:type="dxa"/>
            <w:tcBorders>
              <w:top w:val="single" w:sz="2" w:space="0" w:color="000000"/>
              <w:left w:val="single" w:sz="2" w:space="0" w:color="000000"/>
              <w:bottom w:val="single" w:sz="2" w:space="0" w:color="000000"/>
              <w:right w:val="single" w:sz="2" w:space="0" w:color="000000"/>
            </w:tcBorders>
            <w:vAlign w:val="bottom"/>
          </w:tcPr>
          <w:p w14:paraId="7C194EB3"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w:t>
            </w:r>
          </w:p>
        </w:tc>
        <w:tc>
          <w:tcPr>
            <w:tcW w:w="1385" w:type="dxa"/>
            <w:tcBorders>
              <w:top w:val="single" w:sz="2" w:space="0" w:color="000000"/>
              <w:left w:val="single" w:sz="2" w:space="0" w:color="000000"/>
              <w:bottom w:val="single" w:sz="2" w:space="0" w:color="000000"/>
              <w:right w:val="single" w:sz="2" w:space="0" w:color="000000"/>
            </w:tcBorders>
            <w:vAlign w:val="bottom"/>
          </w:tcPr>
          <w:p w14:paraId="71ED2D33"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w:t>
            </w:r>
          </w:p>
        </w:tc>
      </w:tr>
      <w:tr w:rsidR="00971A8C" w:rsidRPr="00F63E11" w14:paraId="6F0F9E8F" w14:textId="77777777" w:rsidTr="00971A8C">
        <w:trPr>
          <w:trHeight w:val="337"/>
          <w:jc w:val="center"/>
        </w:trPr>
        <w:tc>
          <w:tcPr>
            <w:tcW w:w="4109" w:type="dxa"/>
            <w:tcBorders>
              <w:top w:val="single" w:sz="2" w:space="0" w:color="000000"/>
              <w:left w:val="single" w:sz="2" w:space="0" w:color="000000"/>
              <w:bottom w:val="single" w:sz="2" w:space="0" w:color="000000"/>
              <w:right w:val="single" w:sz="2" w:space="0" w:color="000000"/>
            </w:tcBorders>
            <w:vAlign w:val="bottom"/>
          </w:tcPr>
          <w:p w14:paraId="1F13677B" w14:textId="77777777" w:rsidR="00971A8C" w:rsidRPr="00F63E11" w:rsidRDefault="00971A8C" w:rsidP="00971A8C">
            <w:pPr>
              <w:spacing w:after="0" w:line="240" w:lineRule="auto"/>
              <w:jc w:val="both"/>
              <w:rPr>
                <w:rFonts w:ascii="Times New Roman" w:hAnsi="Times New Roman" w:cs="Times New Roman"/>
                <w:color w:val="000000"/>
                <w:sz w:val="20"/>
                <w:szCs w:val="20"/>
              </w:rPr>
            </w:pPr>
            <w:r w:rsidRPr="00F63E11">
              <w:rPr>
                <w:rFonts w:ascii="Times New Roman" w:hAnsi="Times New Roman" w:cs="Times New Roman"/>
                <w:color w:val="000000"/>
                <w:sz w:val="20"/>
                <w:szCs w:val="20"/>
              </w:rPr>
              <w:t>Прочие неналоговые доходы</w:t>
            </w:r>
          </w:p>
        </w:tc>
        <w:tc>
          <w:tcPr>
            <w:tcW w:w="2800" w:type="dxa"/>
            <w:tcBorders>
              <w:top w:val="single" w:sz="2" w:space="0" w:color="000000"/>
              <w:left w:val="single" w:sz="2" w:space="0" w:color="000000"/>
              <w:bottom w:val="single" w:sz="2" w:space="0" w:color="000000"/>
              <w:right w:val="single" w:sz="2" w:space="0" w:color="000000"/>
            </w:tcBorders>
            <w:vAlign w:val="bottom"/>
          </w:tcPr>
          <w:p w14:paraId="46759C5F"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000  1  17  05000  00  0000  180</w:t>
            </w:r>
          </w:p>
        </w:tc>
        <w:tc>
          <w:tcPr>
            <w:tcW w:w="1592" w:type="dxa"/>
            <w:tcBorders>
              <w:top w:val="single" w:sz="2" w:space="0" w:color="000000"/>
              <w:left w:val="single" w:sz="2" w:space="0" w:color="000000"/>
              <w:bottom w:val="single" w:sz="2" w:space="0" w:color="000000"/>
              <w:right w:val="single" w:sz="2" w:space="0" w:color="000000"/>
            </w:tcBorders>
            <w:vAlign w:val="bottom"/>
          </w:tcPr>
          <w:p w14:paraId="28FCB551"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w:t>
            </w:r>
          </w:p>
        </w:tc>
        <w:tc>
          <w:tcPr>
            <w:tcW w:w="1385" w:type="dxa"/>
            <w:tcBorders>
              <w:top w:val="single" w:sz="2" w:space="0" w:color="000000"/>
              <w:left w:val="single" w:sz="2" w:space="0" w:color="000000"/>
              <w:bottom w:val="single" w:sz="2" w:space="0" w:color="000000"/>
              <w:right w:val="single" w:sz="2" w:space="0" w:color="000000"/>
            </w:tcBorders>
            <w:vAlign w:val="bottom"/>
          </w:tcPr>
          <w:p w14:paraId="01C49EE0"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w:t>
            </w:r>
          </w:p>
        </w:tc>
      </w:tr>
      <w:tr w:rsidR="00971A8C" w:rsidRPr="00F63E11" w14:paraId="40CEDA9F" w14:textId="77777777" w:rsidTr="00971A8C">
        <w:trPr>
          <w:trHeight w:val="404"/>
          <w:jc w:val="center"/>
        </w:trPr>
        <w:tc>
          <w:tcPr>
            <w:tcW w:w="4109" w:type="dxa"/>
            <w:tcBorders>
              <w:top w:val="single" w:sz="2" w:space="0" w:color="000000"/>
              <w:left w:val="single" w:sz="2" w:space="0" w:color="000000"/>
              <w:bottom w:val="single" w:sz="2" w:space="0" w:color="000000"/>
              <w:right w:val="single" w:sz="2" w:space="0" w:color="000000"/>
            </w:tcBorders>
            <w:vAlign w:val="bottom"/>
          </w:tcPr>
          <w:p w14:paraId="4542D414" w14:textId="77777777" w:rsidR="00971A8C" w:rsidRPr="00F63E11" w:rsidRDefault="00971A8C" w:rsidP="00971A8C">
            <w:pPr>
              <w:spacing w:after="0" w:line="240" w:lineRule="auto"/>
              <w:jc w:val="both"/>
              <w:rPr>
                <w:rFonts w:ascii="Times New Roman" w:hAnsi="Times New Roman" w:cs="Times New Roman"/>
                <w:color w:val="000000"/>
                <w:sz w:val="20"/>
                <w:szCs w:val="20"/>
              </w:rPr>
            </w:pPr>
            <w:r w:rsidRPr="00F63E11">
              <w:rPr>
                <w:rFonts w:ascii="Times New Roman" w:hAnsi="Times New Roman" w:cs="Times New Roman"/>
                <w:color w:val="000000"/>
                <w:sz w:val="20"/>
                <w:szCs w:val="20"/>
              </w:rPr>
              <w:t>БЕЗВОЗМЕЗДНЫЕ ПОСТУПЛЕНИЯ</w:t>
            </w:r>
          </w:p>
        </w:tc>
        <w:tc>
          <w:tcPr>
            <w:tcW w:w="2800" w:type="dxa"/>
            <w:tcBorders>
              <w:top w:val="single" w:sz="2" w:space="0" w:color="000000"/>
              <w:left w:val="single" w:sz="2" w:space="0" w:color="000000"/>
              <w:bottom w:val="single" w:sz="2" w:space="0" w:color="000000"/>
              <w:right w:val="single" w:sz="2" w:space="0" w:color="000000"/>
            </w:tcBorders>
            <w:vAlign w:val="bottom"/>
          </w:tcPr>
          <w:p w14:paraId="2FCEE50C"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000  2  00  00000  00  0000  000</w:t>
            </w:r>
          </w:p>
        </w:tc>
        <w:tc>
          <w:tcPr>
            <w:tcW w:w="1592" w:type="dxa"/>
            <w:tcBorders>
              <w:top w:val="single" w:sz="2" w:space="0" w:color="000000"/>
              <w:left w:val="single" w:sz="2" w:space="0" w:color="000000"/>
              <w:bottom w:val="single" w:sz="2" w:space="0" w:color="000000"/>
              <w:right w:val="single" w:sz="2" w:space="0" w:color="000000"/>
            </w:tcBorders>
            <w:vAlign w:val="bottom"/>
          </w:tcPr>
          <w:p w14:paraId="2F35D8C6" w14:textId="77777777" w:rsidR="00971A8C" w:rsidRPr="00F63E11" w:rsidRDefault="00971A8C" w:rsidP="00971A8C">
            <w:pPr>
              <w:spacing w:after="0" w:line="240" w:lineRule="auto"/>
              <w:jc w:val="center"/>
              <w:rPr>
                <w:rFonts w:ascii="Times New Roman" w:hAnsi="Times New Roman" w:cs="Times New Roman"/>
                <w:b/>
                <w:bCs/>
                <w:color w:val="000000"/>
                <w:sz w:val="20"/>
                <w:szCs w:val="20"/>
              </w:rPr>
            </w:pPr>
            <w:r w:rsidRPr="00F63E11">
              <w:rPr>
                <w:rFonts w:ascii="Times New Roman" w:hAnsi="Times New Roman" w:cs="Times New Roman"/>
                <w:b/>
                <w:bCs/>
                <w:color w:val="000000"/>
                <w:sz w:val="20"/>
                <w:szCs w:val="20"/>
              </w:rPr>
              <w:t>36 672 027,31</w:t>
            </w:r>
          </w:p>
        </w:tc>
        <w:tc>
          <w:tcPr>
            <w:tcW w:w="1385" w:type="dxa"/>
            <w:tcBorders>
              <w:top w:val="single" w:sz="2" w:space="0" w:color="000000"/>
              <w:left w:val="single" w:sz="2" w:space="0" w:color="000000"/>
              <w:bottom w:val="single" w:sz="2" w:space="0" w:color="000000"/>
              <w:right w:val="single" w:sz="2" w:space="0" w:color="000000"/>
            </w:tcBorders>
            <w:vAlign w:val="bottom"/>
          </w:tcPr>
          <w:p w14:paraId="3FC9EE7C" w14:textId="77777777" w:rsidR="00971A8C" w:rsidRPr="00F63E11" w:rsidRDefault="00971A8C" w:rsidP="00971A8C">
            <w:pPr>
              <w:spacing w:after="0" w:line="240" w:lineRule="auto"/>
              <w:jc w:val="center"/>
              <w:rPr>
                <w:rFonts w:ascii="Times New Roman" w:hAnsi="Times New Roman" w:cs="Times New Roman"/>
                <w:b/>
                <w:bCs/>
                <w:color w:val="000000"/>
                <w:sz w:val="20"/>
                <w:szCs w:val="20"/>
              </w:rPr>
            </w:pPr>
            <w:r w:rsidRPr="00F63E11">
              <w:rPr>
                <w:rFonts w:ascii="Times New Roman" w:hAnsi="Times New Roman" w:cs="Times New Roman"/>
                <w:b/>
                <w:bCs/>
                <w:color w:val="000000"/>
                <w:sz w:val="20"/>
                <w:szCs w:val="20"/>
              </w:rPr>
              <w:t>36 612 943,27</w:t>
            </w:r>
          </w:p>
        </w:tc>
      </w:tr>
      <w:tr w:rsidR="00971A8C" w:rsidRPr="00F63E11" w14:paraId="438CC0FA" w14:textId="77777777" w:rsidTr="00971A8C">
        <w:trPr>
          <w:trHeight w:val="691"/>
          <w:jc w:val="center"/>
        </w:trPr>
        <w:tc>
          <w:tcPr>
            <w:tcW w:w="4109" w:type="dxa"/>
            <w:tcBorders>
              <w:top w:val="single" w:sz="2" w:space="0" w:color="000000"/>
              <w:left w:val="single" w:sz="2" w:space="0" w:color="000000"/>
              <w:bottom w:val="single" w:sz="2" w:space="0" w:color="000000"/>
              <w:right w:val="single" w:sz="2" w:space="0" w:color="000000"/>
            </w:tcBorders>
            <w:vAlign w:val="bottom"/>
          </w:tcPr>
          <w:p w14:paraId="5AA5DBDA" w14:textId="77777777" w:rsidR="00971A8C" w:rsidRPr="00F63E11" w:rsidRDefault="00971A8C" w:rsidP="00971A8C">
            <w:pPr>
              <w:spacing w:after="0" w:line="240" w:lineRule="auto"/>
              <w:jc w:val="both"/>
              <w:rPr>
                <w:rFonts w:ascii="Times New Roman" w:hAnsi="Times New Roman" w:cs="Times New Roman"/>
                <w:color w:val="000000"/>
                <w:sz w:val="20"/>
                <w:szCs w:val="20"/>
              </w:rPr>
            </w:pPr>
            <w:r w:rsidRPr="00F63E11">
              <w:rPr>
                <w:rFonts w:ascii="Times New Roman" w:hAnsi="Times New Roman" w:cs="Times New Roman"/>
                <w:color w:val="000000"/>
                <w:sz w:val="20"/>
                <w:szCs w:val="20"/>
              </w:rPr>
              <w:t>Безвозмездные поступления от других бюджетов бюджетной системы Российской Федерации</w:t>
            </w:r>
          </w:p>
        </w:tc>
        <w:tc>
          <w:tcPr>
            <w:tcW w:w="2800" w:type="dxa"/>
            <w:tcBorders>
              <w:top w:val="single" w:sz="2" w:space="0" w:color="000000"/>
              <w:left w:val="single" w:sz="2" w:space="0" w:color="000000"/>
              <w:bottom w:val="single" w:sz="2" w:space="0" w:color="000000"/>
              <w:right w:val="single" w:sz="2" w:space="0" w:color="000000"/>
            </w:tcBorders>
            <w:vAlign w:val="bottom"/>
          </w:tcPr>
          <w:p w14:paraId="27F02F16"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000  2  02  00000  00  0000  000</w:t>
            </w:r>
          </w:p>
        </w:tc>
        <w:tc>
          <w:tcPr>
            <w:tcW w:w="1592" w:type="dxa"/>
            <w:tcBorders>
              <w:top w:val="single" w:sz="2" w:space="0" w:color="000000"/>
              <w:left w:val="single" w:sz="2" w:space="0" w:color="000000"/>
              <w:bottom w:val="single" w:sz="2" w:space="0" w:color="000000"/>
              <w:right w:val="single" w:sz="2" w:space="0" w:color="000000"/>
            </w:tcBorders>
            <w:vAlign w:val="bottom"/>
          </w:tcPr>
          <w:p w14:paraId="444B2041"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36 599 027,31</w:t>
            </w:r>
          </w:p>
        </w:tc>
        <w:tc>
          <w:tcPr>
            <w:tcW w:w="1385" w:type="dxa"/>
            <w:tcBorders>
              <w:top w:val="single" w:sz="2" w:space="0" w:color="000000"/>
              <w:left w:val="single" w:sz="2" w:space="0" w:color="000000"/>
              <w:bottom w:val="single" w:sz="2" w:space="0" w:color="000000"/>
              <w:right w:val="single" w:sz="2" w:space="0" w:color="000000"/>
            </w:tcBorders>
            <w:vAlign w:val="bottom"/>
          </w:tcPr>
          <w:p w14:paraId="11213F79"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36 524 943,27</w:t>
            </w:r>
          </w:p>
        </w:tc>
      </w:tr>
      <w:tr w:rsidR="00971A8C" w:rsidRPr="00F63E11" w14:paraId="0610031B" w14:textId="77777777" w:rsidTr="00971A8C">
        <w:trPr>
          <w:trHeight w:val="488"/>
          <w:jc w:val="center"/>
        </w:trPr>
        <w:tc>
          <w:tcPr>
            <w:tcW w:w="4109" w:type="dxa"/>
            <w:tcBorders>
              <w:top w:val="single" w:sz="2" w:space="0" w:color="000000"/>
              <w:left w:val="single" w:sz="2" w:space="0" w:color="000000"/>
              <w:bottom w:val="single" w:sz="2" w:space="0" w:color="000000"/>
              <w:right w:val="single" w:sz="2" w:space="0" w:color="000000"/>
            </w:tcBorders>
            <w:vAlign w:val="bottom"/>
          </w:tcPr>
          <w:p w14:paraId="09D3FD42" w14:textId="77777777" w:rsidR="00971A8C" w:rsidRPr="00F63E11" w:rsidRDefault="00971A8C" w:rsidP="00971A8C">
            <w:pPr>
              <w:spacing w:after="0" w:line="240" w:lineRule="auto"/>
              <w:jc w:val="both"/>
              <w:rPr>
                <w:rFonts w:ascii="Times New Roman" w:hAnsi="Times New Roman" w:cs="Times New Roman"/>
                <w:color w:val="000000"/>
                <w:sz w:val="20"/>
                <w:szCs w:val="20"/>
              </w:rPr>
            </w:pPr>
            <w:r w:rsidRPr="00F63E11">
              <w:rPr>
                <w:rFonts w:ascii="Times New Roman" w:hAnsi="Times New Roman" w:cs="Times New Roman"/>
                <w:color w:val="000000"/>
                <w:sz w:val="20"/>
                <w:szCs w:val="20"/>
              </w:rPr>
              <w:t>Дотации бюджетам бюджетной системы Российской Федерации</w:t>
            </w:r>
          </w:p>
        </w:tc>
        <w:tc>
          <w:tcPr>
            <w:tcW w:w="2800" w:type="dxa"/>
            <w:tcBorders>
              <w:top w:val="single" w:sz="2" w:space="0" w:color="000000"/>
              <w:left w:val="single" w:sz="2" w:space="0" w:color="000000"/>
              <w:bottom w:val="single" w:sz="2" w:space="0" w:color="000000"/>
              <w:right w:val="single" w:sz="2" w:space="0" w:color="000000"/>
            </w:tcBorders>
            <w:vAlign w:val="bottom"/>
          </w:tcPr>
          <w:p w14:paraId="24A77690"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000  2  02  10000  00  0000  000</w:t>
            </w:r>
          </w:p>
        </w:tc>
        <w:tc>
          <w:tcPr>
            <w:tcW w:w="1592" w:type="dxa"/>
            <w:tcBorders>
              <w:top w:val="single" w:sz="2" w:space="0" w:color="000000"/>
              <w:left w:val="single" w:sz="2" w:space="0" w:color="000000"/>
              <w:bottom w:val="single" w:sz="2" w:space="0" w:color="000000"/>
              <w:right w:val="single" w:sz="2" w:space="0" w:color="000000"/>
            </w:tcBorders>
            <w:vAlign w:val="bottom"/>
          </w:tcPr>
          <w:p w14:paraId="477C44E2"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4 242 000</w:t>
            </w:r>
          </w:p>
        </w:tc>
        <w:tc>
          <w:tcPr>
            <w:tcW w:w="1385" w:type="dxa"/>
            <w:tcBorders>
              <w:top w:val="single" w:sz="2" w:space="0" w:color="000000"/>
              <w:left w:val="single" w:sz="2" w:space="0" w:color="000000"/>
              <w:bottom w:val="single" w:sz="2" w:space="0" w:color="000000"/>
              <w:right w:val="single" w:sz="2" w:space="0" w:color="000000"/>
            </w:tcBorders>
            <w:vAlign w:val="bottom"/>
          </w:tcPr>
          <w:p w14:paraId="056B7263"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4 242 000</w:t>
            </w:r>
          </w:p>
        </w:tc>
      </w:tr>
      <w:tr w:rsidR="00971A8C" w:rsidRPr="00F63E11" w14:paraId="7431F010" w14:textId="77777777" w:rsidTr="00971A8C">
        <w:trPr>
          <w:trHeight w:val="410"/>
          <w:jc w:val="center"/>
        </w:trPr>
        <w:tc>
          <w:tcPr>
            <w:tcW w:w="4109" w:type="dxa"/>
            <w:tcBorders>
              <w:top w:val="single" w:sz="2" w:space="0" w:color="000000"/>
              <w:left w:val="single" w:sz="2" w:space="0" w:color="000000"/>
              <w:bottom w:val="single" w:sz="2" w:space="0" w:color="000000"/>
              <w:right w:val="single" w:sz="2" w:space="0" w:color="000000"/>
            </w:tcBorders>
            <w:vAlign w:val="bottom"/>
          </w:tcPr>
          <w:p w14:paraId="2F53CCB2" w14:textId="77777777" w:rsidR="00971A8C" w:rsidRPr="00F63E11" w:rsidRDefault="00971A8C" w:rsidP="00971A8C">
            <w:pPr>
              <w:spacing w:after="0" w:line="240" w:lineRule="auto"/>
              <w:jc w:val="both"/>
              <w:rPr>
                <w:rFonts w:ascii="Times New Roman" w:hAnsi="Times New Roman" w:cs="Times New Roman"/>
                <w:color w:val="000000"/>
                <w:sz w:val="20"/>
                <w:szCs w:val="20"/>
              </w:rPr>
            </w:pPr>
            <w:r w:rsidRPr="00F63E11">
              <w:rPr>
                <w:rFonts w:ascii="Times New Roman" w:hAnsi="Times New Roman" w:cs="Times New Roman"/>
                <w:color w:val="000000"/>
                <w:sz w:val="20"/>
                <w:szCs w:val="20"/>
              </w:rPr>
              <w:t>Дотация на выравнивание</w:t>
            </w:r>
          </w:p>
        </w:tc>
        <w:tc>
          <w:tcPr>
            <w:tcW w:w="2800" w:type="dxa"/>
            <w:tcBorders>
              <w:top w:val="single" w:sz="2" w:space="0" w:color="000000"/>
              <w:left w:val="single" w:sz="2" w:space="0" w:color="000000"/>
              <w:bottom w:val="single" w:sz="2" w:space="0" w:color="000000"/>
              <w:right w:val="single" w:sz="2" w:space="0" w:color="000000"/>
            </w:tcBorders>
            <w:vAlign w:val="bottom"/>
          </w:tcPr>
          <w:p w14:paraId="3CE090BF"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000  2  02  15001  10  0000  150</w:t>
            </w:r>
          </w:p>
        </w:tc>
        <w:tc>
          <w:tcPr>
            <w:tcW w:w="1592" w:type="dxa"/>
            <w:tcBorders>
              <w:top w:val="single" w:sz="2" w:space="0" w:color="000000"/>
              <w:left w:val="single" w:sz="2" w:space="0" w:color="000000"/>
              <w:bottom w:val="single" w:sz="2" w:space="0" w:color="000000"/>
              <w:right w:val="single" w:sz="2" w:space="0" w:color="000000"/>
            </w:tcBorders>
            <w:vAlign w:val="bottom"/>
          </w:tcPr>
          <w:p w14:paraId="0E1DBF30"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591000</w:t>
            </w:r>
          </w:p>
        </w:tc>
        <w:tc>
          <w:tcPr>
            <w:tcW w:w="1385" w:type="dxa"/>
            <w:tcBorders>
              <w:top w:val="single" w:sz="2" w:space="0" w:color="000000"/>
              <w:left w:val="single" w:sz="2" w:space="0" w:color="000000"/>
              <w:bottom w:val="single" w:sz="2" w:space="0" w:color="000000"/>
              <w:right w:val="single" w:sz="2" w:space="0" w:color="000000"/>
            </w:tcBorders>
            <w:vAlign w:val="bottom"/>
          </w:tcPr>
          <w:p w14:paraId="263C5913"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591 000</w:t>
            </w:r>
          </w:p>
        </w:tc>
      </w:tr>
      <w:tr w:rsidR="00971A8C" w:rsidRPr="00F63E11" w14:paraId="56DEB1DF" w14:textId="77777777" w:rsidTr="00971A8C">
        <w:trPr>
          <w:trHeight w:val="432"/>
          <w:jc w:val="center"/>
        </w:trPr>
        <w:tc>
          <w:tcPr>
            <w:tcW w:w="4109" w:type="dxa"/>
            <w:tcBorders>
              <w:top w:val="single" w:sz="2" w:space="0" w:color="000000"/>
              <w:left w:val="single" w:sz="2" w:space="0" w:color="000000"/>
              <w:bottom w:val="single" w:sz="2" w:space="0" w:color="000000"/>
              <w:right w:val="single" w:sz="2" w:space="0" w:color="000000"/>
            </w:tcBorders>
            <w:vAlign w:val="bottom"/>
          </w:tcPr>
          <w:p w14:paraId="3AD37E90" w14:textId="77777777" w:rsidR="00971A8C" w:rsidRPr="00F63E11" w:rsidRDefault="00971A8C" w:rsidP="00971A8C">
            <w:pPr>
              <w:spacing w:after="0" w:line="240" w:lineRule="auto"/>
              <w:jc w:val="both"/>
              <w:rPr>
                <w:rFonts w:ascii="Times New Roman" w:hAnsi="Times New Roman" w:cs="Times New Roman"/>
                <w:color w:val="000000"/>
                <w:sz w:val="20"/>
                <w:szCs w:val="20"/>
              </w:rPr>
            </w:pPr>
            <w:r w:rsidRPr="00F63E11">
              <w:rPr>
                <w:rFonts w:ascii="Times New Roman" w:hAnsi="Times New Roman" w:cs="Times New Roman"/>
                <w:color w:val="000000"/>
                <w:sz w:val="20"/>
                <w:szCs w:val="20"/>
              </w:rPr>
              <w:t>Дотация на выравнивание</w:t>
            </w:r>
          </w:p>
        </w:tc>
        <w:tc>
          <w:tcPr>
            <w:tcW w:w="2800" w:type="dxa"/>
            <w:tcBorders>
              <w:top w:val="single" w:sz="2" w:space="0" w:color="000000"/>
              <w:left w:val="single" w:sz="2" w:space="0" w:color="000000"/>
              <w:bottom w:val="single" w:sz="2" w:space="0" w:color="000000"/>
              <w:right w:val="single" w:sz="2" w:space="0" w:color="000000"/>
            </w:tcBorders>
            <w:vAlign w:val="bottom"/>
          </w:tcPr>
          <w:p w14:paraId="5EAB31C1"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000  2  02  16001  10  0000  150</w:t>
            </w:r>
          </w:p>
        </w:tc>
        <w:tc>
          <w:tcPr>
            <w:tcW w:w="1592" w:type="dxa"/>
            <w:tcBorders>
              <w:top w:val="single" w:sz="2" w:space="0" w:color="000000"/>
              <w:left w:val="single" w:sz="2" w:space="0" w:color="000000"/>
              <w:bottom w:val="single" w:sz="2" w:space="0" w:color="000000"/>
              <w:right w:val="single" w:sz="2" w:space="0" w:color="000000"/>
            </w:tcBorders>
            <w:vAlign w:val="bottom"/>
          </w:tcPr>
          <w:p w14:paraId="68A091FA"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3 651 000</w:t>
            </w:r>
          </w:p>
        </w:tc>
        <w:tc>
          <w:tcPr>
            <w:tcW w:w="1385" w:type="dxa"/>
            <w:tcBorders>
              <w:top w:val="single" w:sz="2" w:space="0" w:color="000000"/>
              <w:left w:val="single" w:sz="2" w:space="0" w:color="000000"/>
              <w:bottom w:val="single" w:sz="2" w:space="0" w:color="000000"/>
              <w:right w:val="single" w:sz="2" w:space="0" w:color="000000"/>
            </w:tcBorders>
            <w:vAlign w:val="bottom"/>
          </w:tcPr>
          <w:p w14:paraId="730D0DFE"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3 651 000</w:t>
            </w:r>
          </w:p>
        </w:tc>
      </w:tr>
      <w:tr w:rsidR="00971A8C" w:rsidRPr="00F63E11" w14:paraId="3AA9BF6C" w14:textId="77777777" w:rsidTr="00971A8C">
        <w:trPr>
          <w:trHeight w:val="432"/>
          <w:jc w:val="center"/>
        </w:trPr>
        <w:tc>
          <w:tcPr>
            <w:tcW w:w="4109" w:type="dxa"/>
            <w:tcBorders>
              <w:top w:val="single" w:sz="2" w:space="0" w:color="000000"/>
              <w:left w:val="single" w:sz="2" w:space="0" w:color="000000"/>
              <w:bottom w:val="single" w:sz="2" w:space="0" w:color="000000"/>
              <w:right w:val="single" w:sz="2" w:space="0" w:color="000000"/>
            </w:tcBorders>
            <w:vAlign w:val="bottom"/>
          </w:tcPr>
          <w:p w14:paraId="385AA7BB" w14:textId="77777777" w:rsidR="00971A8C" w:rsidRPr="00F63E11" w:rsidRDefault="00971A8C" w:rsidP="00971A8C">
            <w:pPr>
              <w:spacing w:after="0" w:line="240" w:lineRule="auto"/>
              <w:jc w:val="both"/>
              <w:rPr>
                <w:rFonts w:ascii="Times New Roman" w:hAnsi="Times New Roman" w:cs="Times New Roman"/>
                <w:color w:val="000000"/>
                <w:sz w:val="20"/>
                <w:szCs w:val="20"/>
              </w:rPr>
            </w:pPr>
            <w:r w:rsidRPr="00F63E11">
              <w:rPr>
                <w:rFonts w:ascii="Times New Roman" w:hAnsi="Times New Roman" w:cs="Times New Roman"/>
                <w:color w:val="000000"/>
                <w:sz w:val="20"/>
                <w:szCs w:val="20"/>
              </w:rPr>
              <w:t>Субсидии бюджетам бюджетной системы РФ</w:t>
            </w:r>
          </w:p>
        </w:tc>
        <w:tc>
          <w:tcPr>
            <w:tcW w:w="2800" w:type="dxa"/>
            <w:tcBorders>
              <w:top w:val="single" w:sz="2" w:space="0" w:color="000000"/>
              <w:left w:val="single" w:sz="2" w:space="0" w:color="000000"/>
              <w:bottom w:val="single" w:sz="2" w:space="0" w:color="000000"/>
              <w:right w:val="single" w:sz="2" w:space="0" w:color="000000"/>
            </w:tcBorders>
            <w:vAlign w:val="bottom"/>
          </w:tcPr>
          <w:p w14:paraId="08E1841C"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000  2  02  20000  00  0000  150</w:t>
            </w:r>
          </w:p>
        </w:tc>
        <w:tc>
          <w:tcPr>
            <w:tcW w:w="1592" w:type="dxa"/>
            <w:tcBorders>
              <w:top w:val="single" w:sz="2" w:space="0" w:color="000000"/>
              <w:left w:val="single" w:sz="2" w:space="0" w:color="000000"/>
              <w:bottom w:val="single" w:sz="2" w:space="0" w:color="000000"/>
              <w:right w:val="single" w:sz="2" w:space="0" w:color="000000"/>
            </w:tcBorders>
            <w:vAlign w:val="bottom"/>
          </w:tcPr>
          <w:p w14:paraId="4E95CB1C"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10 138 600,00</w:t>
            </w:r>
          </w:p>
        </w:tc>
        <w:tc>
          <w:tcPr>
            <w:tcW w:w="1385" w:type="dxa"/>
            <w:tcBorders>
              <w:top w:val="single" w:sz="2" w:space="0" w:color="000000"/>
              <w:left w:val="single" w:sz="2" w:space="0" w:color="000000"/>
              <w:bottom w:val="single" w:sz="2" w:space="0" w:color="000000"/>
              <w:right w:val="single" w:sz="2" w:space="0" w:color="000000"/>
            </w:tcBorders>
            <w:vAlign w:val="bottom"/>
          </w:tcPr>
          <w:p w14:paraId="639DE010"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10 138 600</w:t>
            </w:r>
          </w:p>
        </w:tc>
      </w:tr>
      <w:tr w:rsidR="00971A8C" w:rsidRPr="00F63E11" w14:paraId="118436F2" w14:textId="77777777" w:rsidTr="00971A8C">
        <w:trPr>
          <w:trHeight w:val="432"/>
          <w:jc w:val="center"/>
        </w:trPr>
        <w:tc>
          <w:tcPr>
            <w:tcW w:w="4109" w:type="dxa"/>
            <w:tcBorders>
              <w:top w:val="single" w:sz="2" w:space="0" w:color="000000"/>
              <w:left w:val="single" w:sz="2" w:space="0" w:color="000000"/>
              <w:bottom w:val="single" w:sz="2" w:space="0" w:color="000000"/>
              <w:right w:val="single" w:sz="2" w:space="0" w:color="000000"/>
            </w:tcBorders>
            <w:vAlign w:val="bottom"/>
          </w:tcPr>
          <w:p w14:paraId="1D216482" w14:textId="77777777" w:rsidR="00971A8C" w:rsidRPr="00F63E11" w:rsidRDefault="00971A8C" w:rsidP="00971A8C">
            <w:pPr>
              <w:spacing w:after="0" w:line="240" w:lineRule="auto"/>
              <w:jc w:val="both"/>
              <w:rPr>
                <w:rFonts w:ascii="Times New Roman" w:hAnsi="Times New Roman" w:cs="Times New Roman"/>
                <w:color w:val="000000"/>
                <w:sz w:val="20"/>
                <w:szCs w:val="20"/>
              </w:rPr>
            </w:pPr>
            <w:r w:rsidRPr="00F63E11">
              <w:rPr>
                <w:rFonts w:ascii="Times New Roman" w:hAnsi="Times New Roman" w:cs="Times New Roman"/>
                <w:color w:val="000000"/>
                <w:sz w:val="20"/>
                <w:szCs w:val="20"/>
              </w:rPr>
              <w:t>Прочие субсидии бюджетам сельских поселений</w:t>
            </w:r>
          </w:p>
        </w:tc>
        <w:tc>
          <w:tcPr>
            <w:tcW w:w="2800" w:type="dxa"/>
            <w:tcBorders>
              <w:top w:val="single" w:sz="2" w:space="0" w:color="000000"/>
              <w:left w:val="single" w:sz="2" w:space="0" w:color="000000"/>
              <w:bottom w:val="single" w:sz="2" w:space="0" w:color="000000"/>
              <w:right w:val="single" w:sz="2" w:space="0" w:color="000000"/>
            </w:tcBorders>
            <w:vAlign w:val="bottom"/>
          </w:tcPr>
          <w:p w14:paraId="251993A3"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000  2  02  29999  10  0000  150</w:t>
            </w:r>
          </w:p>
        </w:tc>
        <w:tc>
          <w:tcPr>
            <w:tcW w:w="1592" w:type="dxa"/>
            <w:tcBorders>
              <w:top w:val="single" w:sz="2" w:space="0" w:color="000000"/>
              <w:left w:val="single" w:sz="2" w:space="0" w:color="000000"/>
              <w:bottom w:val="single" w:sz="2" w:space="0" w:color="000000"/>
              <w:right w:val="single" w:sz="2" w:space="0" w:color="000000"/>
            </w:tcBorders>
            <w:vAlign w:val="bottom"/>
          </w:tcPr>
          <w:p w14:paraId="6141A7D5"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10 138 600,00</w:t>
            </w:r>
          </w:p>
        </w:tc>
        <w:tc>
          <w:tcPr>
            <w:tcW w:w="1385" w:type="dxa"/>
            <w:tcBorders>
              <w:top w:val="single" w:sz="2" w:space="0" w:color="000000"/>
              <w:left w:val="single" w:sz="2" w:space="0" w:color="000000"/>
              <w:bottom w:val="single" w:sz="2" w:space="0" w:color="000000"/>
              <w:right w:val="single" w:sz="2" w:space="0" w:color="000000"/>
            </w:tcBorders>
            <w:vAlign w:val="bottom"/>
          </w:tcPr>
          <w:p w14:paraId="2ED08B7E"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10 138 600</w:t>
            </w:r>
          </w:p>
        </w:tc>
      </w:tr>
      <w:tr w:rsidR="00971A8C" w:rsidRPr="00F63E11" w14:paraId="07F4B5F1" w14:textId="77777777" w:rsidTr="00971A8C">
        <w:trPr>
          <w:trHeight w:val="432"/>
          <w:jc w:val="center"/>
        </w:trPr>
        <w:tc>
          <w:tcPr>
            <w:tcW w:w="4109" w:type="dxa"/>
            <w:tcBorders>
              <w:top w:val="single" w:sz="2" w:space="0" w:color="000000"/>
              <w:left w:val="single" w:sz="2" w:space="0" w:color="000000"/>
              <w:bottom w:val="single" w:sz="2" w:space="0" w:color="000000"/>
              <w:right w:val="single" w:sz="2" w:space="0" w:color="000000"/>
            </w:tcBorders>
            <w:vAlign w:val="bottom"/>
          </w:tcPr>
          <w:p w14:paraId="183C910C" w14:textId="77777777" w:rsidR="00971A8C" w:rsidRPr="00F63E11" w:rsidRDefault="00971A8C" w:rsidP="00971A8C">
            <w:pPr>
              <w:spacing w:after="0" w:line="240" w:lineRule="auto"/>
              <w:jc w:val="both"/>
              <w:rPr>
                <w:rFonts w:ascii="Times New Roman" w:hAnsi="Times New Roman" w:cs="Times New Roman"/>
                <w:color w:val="000000"/>
                <w:sz w:val="20"/>
                <w:szCs w:val="20"/>
              </w:rPr>
            </w:pPr>
            <w:r w:rsidRPr="00F63E11">
              <w:rPr>
                <w:rFonts w:ascii="Times New Roman" w:hAnsi="Times New Roman" w:cs="Times New Roman"/>
                <w:color w:val="000000"/>
                <w:sz w:val="20"/>
                <w:szCs w:val="20"/>
              </w:rPr>
              <w:t>Прочие субсидии (ВУС)</w:t>
            </w:r>
          </w:p>
        </w:tc>
        <w:tc>
          <w:tcPr>
            <w:tcW w:w="2800" w:type="dxa"/>
            <w:tcBorders>
              <w:top w:val="single" w:sz="2" w:space="0" w:color="000000"/>
              <w:left w:val="single" w:sz="2" w:space="0" w:color="000000"/>
              <w:bottom w:val="single" w:sz="2" w:space="0" w:color="000000"/>
              <w:right w:val="single" w:sz="2" w:space="0" w:color="000000"/>
            </w:tcBorders>
            <w:vAlign w:val="bottom"/>
          </w:tcPr>
          <w:p w14:paraId="66953680"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000  2  02  35118  10  0000  150</w:t>
            </w:r>
          </w:p>
        </w:tc>
        <w:tc>
          <w:tcPr>
            <w:tcW w:w="1592" w:type="dxa"/>
            <w:tcBorders>
              <w:top w:val="single" w:sz="2" w:space="0" w:color="000000"/>
              <w:left w:val="single" w:sz="2" w:space="0" w:color="000000"/>
              <w:bottom w:val="single" w:sz="2" w:space="0" w:color="000000"/>
              <w:right w:val="single" w:sz="2" w:space="0" w:color="000000"/>
            </w:tcBorders>
            <w:vAlign w:val="bottom"/>
          </w:tcPr>
          <w:p w14:paraId="0558AEBC"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340 460,00</w:t>
            </w:r>
          </w:p>
        </w:tc>
        <w:tc>
          <w:tcPr>
            <w:tcW w:w="1385" w:type="dxa"/>
            <w:tcBorders>
              <w:top w:val="single" w:sz="2" w:space="0" w:color="000000"/>
              <w:left w:val="single" w:sz="2" w:space="0" w:color="000000"/>
              <w:bottom w:val="single" w:sz="2" w:space="0" w:color="000000"/>
              <w:right w:val="single" w:sz="2" w:space="0" w:color="000000"/>
            </w:tcBorders>
            <w:vAlign w:val="bottom"/>
          </w:tcPr>
          <w:p w14:paraId="36341ACB"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340 460</w:t>
            </w:r>
          </w:p>
        </w:tc>
      </w:tr>
      <w:tr w:rsidR="00971A8C" w:rsidRPr="00F63E11" w14:paraId="16E652EF" w14:textId="77777777" w:rsidTr="00971A8C">
        <w:trPr>
          <w:trHeight w:val="432"/>
          <w:jc w:val="center"/>
        </w:trPr>
        <w:tc>
          <w:tcPr>
            <w:tcW w:w="4109" w:type="dxa"/>
            <w:tcBorders>
              <w:top w:val="single" w:sz="2" w:space="0" w:color="000000"/>
              <w:left w:val="single" w:sz="2" w:space="0" w:color="000000"/>
              <w:bottom w:val="single" w:sz="2" w:space="0" w:color="000000"/>
              <w:right w:val="single" w:sz="2" w:space="0" w:color="000000"/>
            </w:tcBorders>
            <w:vAlign w:val="bottom"/>
          </w:tcPr>
          <w:p w14:paraId="51F48A02" w14:textId="77777777" w:rsidR="00971A8C" w:rsidRPr="00F63E11" w:rsidRDefault="00971A8C" w:rsidP="00971A8C">
            <w:pPr>
              <w:spacing w:after="0" w:line="240" w:lineRule="auto"/>
              <w:jc w:val="both"/>
              <w:rPr>
                <w:rFonts w:ascii="Times New Roman" w:hAnsi="Times New Roman" w:cs="Times New Roman"/>
                <w:color w:val="000000"/>
                <w:sz w:val="20"/>
                <w:szCs w:val="20"/>
              </w:rPr>
            </w:pPr>
            <w:r w:rsidRPr="00F63E11">
              <w:rPr>
                <w:rFonts w:ascii="Times New Roman" w:hAnsi="Times New Roman" w:cs="Times New Roman"/>
                <w:color w:val="000000"/>
                <w:sz w:val="20"/>
                <w:szCs w:val="20"/>
              </w:rPr>
              <w:t>Иные межбюджетные трансферты</w:t>
            </w:r>
          </w:p>
        </w:tc>
        <w:tc>
          <w:tcPr>
            <w:tcW w:w="2800" w:type="dxa"/>
            <w:tcBorders>
              <w:top w:val="single" w:sz="2" w:space="0" w:color="000000"/>
              <w:left w:val="single" w:sz="2" w:space="0" w:color="000000"/>
              <w:bottom w:val="single" w:sz="2" w:space="0" w:color="000000"/>
              <w:right w:val="single" w:sz="2" w:space="0" w:color="000000"/>
            </w:tcBorders>
            <w:vAlign w:val="bottom"/>
          </w:tcPr>
          <w:p w14:paraId="2D5F560E"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000  2  02  40000  00  0000  150</w:t>
            </w:r>
          </w:p>
        </w:tc>
        <w:tc>
          <w:tcPr>
            <w:tcW w:w="1592" w:type="dxa"/>
            <w:tcBorders>
              <w:top w:val="single" w:sz="2" w:space="0" w:color="000000"/>
              <w:left w:val="single" w:sz="2" w:space="0" w:color="000000"/>
              <w:bottom w:val="single" w:sz="2" w:space="0" w:color="000000"/>
              <w:right w:val="single" w:sz="2" w:space="0" w:color="000000"/>
            </w:tcBorders>
            <w:vAlign w:val="bottom"/>
          </w:tcPr>
          <w:p w14:paraId="3D751D12"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21 877 967,31</w:t>
            </w:r>
          </w:p>
        </w:tc>
        <w:tc>
          <w:tcPr>
            <w:tcW w:w="1385" w:type="dxa"/>
            <w:tcBorders>
              <w:top w:val="single" w:sz="2" w:space="0" w:color="000000"/>
              <w:left w:val="single" w:sz="2" w:space="0" w:color="000000"/>
              <w:bottom w:val="single" w:sz="2" w:space="0" w:color="000000"/>
              <w:right w:val="single" w:sz="2" w:space="0" w:color="000000"/>
            </w:tcBorders>
            <w:vAlign w:val="bottom"/>
          </w:tcPr>
          <w:p w14:paraId="50E9080A"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21 803 883,27</w:t>
            </w:r>
          </w:p>
        </w:tc>
      </w:tr>
      <w:tr w:rsidR="00971A8C" w:rsidRPr="00F63E11" w14:paraId="46EC533A" w14:textId="77777777" w:rsidTr="00971A8C">
        <w:trPr>
          <w:trHeight w:val="374"/>
          <w:jc w:val="center"/>
        </w:trPr>
        <w:tc>
          <w:tcPr>
            <w:tcW w:w="4109" w:type="dxa"/>
            <w:tcBorders>
              <w:top w:val="single" w:sz="2" w:space="0" w:color="000000"/>
              <w:left w:val="single" w:sz="2" w:space="0" w:color="000000"/>
              <w:bottom w:val="single" w:sz="2" w:space="0" w:color="000000"/>
              <w:right w:val="single" w:sz="2" w:space="0" w:color="000000"/>
            </w:tcBorders>
            <w:vAlign w:val="bottom"/>
          </w:tcPr>
          <w:p w14:paraId="1D085280" w14:textId="77777777" w:rsidR="00971A8C" w:rsidRPr="00F63E11" w:rsidRDefault="00971A8C" w:rsidP="00971A8C">
            <w:pPr>
              <w:spacing w:after="0" w:line="240" w:lineRule="auto"/>
              <w:jc w:val="both"/>
              <w:rPr>
                <w:rFonts w:ascii="Times New Roman" w:hAnsi="Times New Roman" w:cs="Times New Roman"/>
                <w:color w:val="000000"/>
                <w:sz w:val="20"/>
                <w:szCs w:val="20"/>
              </w:rPr>
            </w:pPr>
            <w:r w:rsidRPr="00F63E11">
              <w:rPr>
                <w:rFonts w:ascii="Times New Roman" w:hAnsi="Times New Roman" w:cs="Times New Roman"/>
                <w:color w:val="000000"/>
                <w:sz w:val="20"/>
                <w:szCs w:val="20"/>
              </w:rPr>
              <w:t>Межбюджетные трансферты</w:t>
            </w:r>
          </w:p>
        </w:tc>
        <w:tc>
          <w:tcPr>
            <w:tcW w:w="2800" w:type="dxa"/>
            <w:tcBorders>
              <w:top w:val="single" w:sz="2" w:space="0" w:color="000000"/>
              <w:left w:val="single" w:sz="2" w:space="0" w:color="000000"/>
              <w:bottom w:val="single" w:sz="2" w:space="0" w:color="000000"/>
              <w:right w:val="single" w:sz="4" w:space="0" w:color="auto"/>
            </w:tcBorders>
            <w:vAlign w:val="bottom"/>
          </w:tcPr>
          <w:p w14:paraId="6351AA67"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000  2  02  40014  10  0000  150</w:t>
            </w:r>
          </w:p>
        </w:tc>
        <w:tc>
          <w:tcPr>
            <w:tcW w:w="1592" w:type="dxa"/>
            <w:tcBorders>
              <w:top w:val="single" w:sz="2" w:space="0" w:color="000000"/>
              <w:left w:val="single" w:sz="4" w:space="0" w:color="auto"/>
              <w:bottom w:val="single" w:sz="2" w:space="0" w:color="000000"/>
              <w:right w:val="single" w:sz="4" w:space="0" w:color="auto"/>
            </w:tcBorders>
            <w:vAlign w:val="bottom"/>
          </w:tcPr>
          <w:p w14:paraId="4F030A35"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1 328 000</w:t>
            </w:r>
          </w:p>
        </w:tc>
        <w:tc>
          <w:tcPr>
            <w:tcW w:w="1385" w:type="dxa"/>
            <w:tcBorders>
              <w:top w:val="single" w:sz="2" w:space="0" w:color="000000"/>
              <w:left w:val="single" w:sz="4" w:space="0" w:color="auto"/>
              <w:bottom w:val="single" w:sz="2" w:space="0" w:color="000000"/>
              <w:right w:val="single" w:sz="2" w:space="0" w:color="000000"/>
            </w:tcBorders>
            <w:vAlign w:val="bottom"/>
          </w:tcPr>
          <w:p w14:paraId="42AB7676"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1 253 915,96</w:t>
            </w:r>
          </w:p>
        </w:tc>
      </w:tr>
      <w:tr w:rsidR="00971A8C" w:rsidRPr="00F63E11" w14:paraId="4C146CC9" w14:textId="77777777" w:rsidTr="00971A8C">
        <w:trPr>
          <w:trHeight w:val="454"/>
          <w:jc w:val="center"/>
        </w:trPr>
        <w:tc>
          <w:tcPr>
            <w:tcW w:w="4109" w:type="dxa"/>
            <w:tcBorders>
              <w:top w:val="single" w:sz="2" w:space="0" w:color="000000"/>
              <w:left w:val="single" w:sz="2" w:space="0" w:color="000000"/>
              <w:bottom w:val="single" w:sz="2" w:space="0" w:color="000000"/>
              <w:right w:val="single" w:sz="2" w:space="0" w:color="000000"/>
            </w:tcBorders>
            <w:vAlign w:val="bottom"/>
          </w:tcPr>
          <w:p w14:paraId="7341A10C" w14:textId="77777777" w:rsidR="00971A8C" w:rsidRPr="00F63E11" w:rsidRDefault="00971A8C" w:rsidP="00971A8C">
            <w:pPr>
              <w:spacing w:after="0" w:line="240" w:lineRule="auto"/>
              <w:jc w:val="both"/>
              <w:rPr>
                <w:rFonts w:ascii="Times New Roman" w:hAnsi="Times New Roman" w:cs="Times New Roman"/>
                <w:color w:val="000000"/>
                <w:sz w:val="20"/>
                <w:szCs w:val="20"/>
              </w:rPr>
            </w:pPr>
            <w:r w:rsidRPr="00F63E11">
              <w:rPr>
                <w:rFonts w:ascii="Times New Roman" w:hAnsi="Times New Roman" w:cs="Times New Roman"/>
                <w:color w:val="000000"/>
                <w:sz w:val="20"/>
                <w:szCs w:val="20"/>
              </w:rPr>
              <w:t>Прочие межбюджетные трансферты</w:t>
            </w:r>
          </w:p>
        </w:tc>
        <w:tc>
          <w:tcPr>
            <w:tcW w:w="2800" w:type="dxa"/>
            <w:tcBorders>
              <w:top w:val="single" w:sz="2" w:space="0" w:color="000000"/>
              <w:left w:val="single" w:sz="2" w:space="0" w:color="000000"/>
              <w:bottom w:val="single" w:sz="2" w:space="0" w:color="000000"/>
              <w:right w:val="single" w:sz="4" w:space="0" w:color="auto"/>
            </w:tcBorders>
            <w:vAlign w:val="bottom"/>
          </w:tcPr>
          <w:p w14:paraId="37CC466A"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000  2  02  49999  10  0000  150</w:t>
            </w:r>
          </w:p>
        </w:tc>
        <w:tc>
          <w:tcPr>
            <w:tcW w:w="1592" w:type="dxa"/>
            <w:tcBorders>
              <w:top w:val="single" w:sz="2" w:space="0" w:color="000000"/>
              <w:left w:val="single" w:sz="4" w:space="0" w:color="auto"/>
              <w:bottom w:val="single" w:sz="2" w:space="0" w:color="000000"/>
              <w:right w:val="single" w:sz="4" w:space="0" w:color="auto"/>
            </w:tcBorders>
            <w:vAlign w:val="bottom"/>
          </w:tcPr>
          <w:p w14:paraId="32B6307E"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20 549 967,31</w:t>
            </w:r>
          </w:p>
        </w:tc>
        <w:tc>
          <w:tcPr>
            <w:tcW w:w="1385" w:type="dxa"/>
            <w:tcBorders>
              <w:top w:val="single" w:sz="2" w:space="0" w:color="000000"/>
              <w:left w:val="single" w:sz="4" w:space="0" w:color="auto"/>
              <w:bottom w:val="single" w:sz="2" w:space="0" w:color="000000"/>
              <w:right w:val="single" w:sz="2" w:space="0" w:color="000000"/>
            </w:tcBorders>
            <w:vAlign w:val="bottom"/>
          </w:tcPr>
          <w:p w14:paraId="126F1F67"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20 549 967,31</w:t>
            </w:r>
          </w:p>
        </w:tc>
      </w:tr>
      <w:tr w:rsidR="00971A8C" w:rsidRPr="00F63E11" w14:paraId="32788167" w14:textId="77777777" w:rsidTr="00971A8C">
        <w:trPr>
          <w:trHeight w:val="340"/>
          <w:jc w:val="center"/>
        </w:trPr>
        <w:tc>
          <w:tcPr>
            <w:tcW w:w="4109" w:type="dxa"/>
            <w:tcBorders>
              <w:top w:val="single" w:sz="2" w:space="0" w:color="000000"/>
              <w:left w:val="single" w:sz="2" w:space="0" w:color="000000"/>
              <w:bottom w:val="single" w:sz="2" w:space="0" w:color="000000"/>
              <w:right w:val="single" w:sz="2" w:space="0" w:color="000000"/>
            </w:tcBorders>
            <w:vAlign w:val="bottom"/>
          </w:tcPr>
          <w:p w14:paraId="469E47F7" w14:textId="77777777" w:rsidR="00971A8C" w:rsidRPr="00F63E11" w:rsidRDefault="00971A8C" w:rsidP="00971A8C">
            <w:pPr>
              <w:spacing w:after="0" w:line="240" w:lineRule="auto"/>
              <w:jc w:val="both"/>
              <w:rPr>
                <w:rFonts w:ascii="Times New Roman" w:hAnsi="Times New Roman" w:cs="Times New Roman"/>
                <w:color w:val="000000"/>
                <w:sz w:val="20"/>
                <w:szCs w:val="20"/>
              </w:rPr>
            </w:pPr>
            <w:r w:rsidRPr="00F63E11">
              <w:rPr>
                <w:rFonts w:ascii="Times New Roman" w:hAnsi="Times New Roman" w:cs="Times New Roman"/>
                <w:color w:val="000000"/>
                <w:sz w:val="20"/>
                <w:szCs w:val="20"/>
              </w:rPr>
              <w:t>ПРОЧИЕ БЕЗВОЗМЕЗДНЫЕ ПОСТУПЛЕНИЯ</w:t>
            </w:r>
          </w:p>
        </w:tc>
        <w:tc>
          <w:tcPr>
            <w:tcW w:w="2800" w:type="dxa"/>
            <w:tcBorders>
              <w:top w:val="single" w:sz="2" w:space="0" w:color="000000"/>
              <w:left w:val="single" w:sz="2" w:space="0" w:color="000000"/>
              <w:bottom w:val="single" w:sz="2" w:space="0" w:color="000000"/>
              <w:right w:val="single" w:sz="4" w:space="0" w:color="auto"/>
            </w:tcBorders>
            <w:vAlign w:val="bottom"/>
          </w:tcPr>
          <w:p w14:paraId="413BAC9E"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000  2  07  00000  00  0000  150</w:t>
            </w:r>
          </w:p>
        </w:tc>
        <w:tc>
          <w:tcPr>
            <w:tcW w:w="1592" w:type="dxa"/>
            <w:tcBorders>
              <w:top w:val="single" w:sz="2" w:space="0" w:color="000000"/>
              <w:left w:val="single" w:sz="4" w:space="0" w:color="auto"/>
              <w:bottom w:val="single" w:sz="2" w:space="0" w:color="000000"/>
              <w:right w:val="single" w:sz="4" w:space="0" w:color="auto"/>
            </w:tcBorders>
            <w:vAlign w:val="bottom"/>
          </w:tcPr>
          <w:p w14:paraId="2959F3BB"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73000</w:t>
            </w:r>
          </w:p>
        </w:tc>
        <w:tc>
          <w:tcPr>
            <w:tcW w:w="1385" w:type="dxa"/>
            <w:tcBorders>
              <w:top w:val="single" w:sz="2" w:space="0" w:color="000000"/>
              <w:left w:val="single" w:sz="4" w:space="0" w:color="auto"/>
              <w:bottom w:val="single" w:sz="2" w:space="0" w:color="000000"/>
              <w:right w:val="single" w:sz="2" w:space="0" w:color="000000"/>
            </w:tcBorders>
            <w:vAlign w:val="bottom"/>
          </w:tcPr>
          <w:p w14:paraId="7AE80799"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88000</w:t>
            </w:r>
          </w:p>
        </w:tc>
      </w:tr>
      <w:tr w:rsidR="00971A8C" w:rsidRPr="00F63E11" w14:paraId="4469FFF0" w14:textId="77777777" w:rsidTr="00971A8C">
        <w:trPr>
          <w:trHeight w:val="462"/>
          <w:jc w:val="center"/>
        </w:trPr>
        <w:tc>
          <w:tcPr>
            <w:tcW w:w="4109" w:type="dxa"/>
            <w:tcBorders>
              <w:top w:val="single" w:sz="2" w:space="0" w:color="000000"/>
              <w:left w:val="single" w:sz="2" w:space="0" w:color="000000"/>
              <w:bottom w:val="single" w:sz="2" w:space="0" w:color="000000"/>
              <w:right w:val="single" w:sz="2" w:space="0" w:color="000000"/>
            </w:tcBorders>
            <w:vAlign w:val="bottom"/>
          </w:tcPr>
          <w:p w14:paraId="540919F8" w14:textId="77777777" w:rsidR="00971A8C" w:rsidRPr="00F63E11" w:rsidRDefault="00971A8C" w:rsidP="00971A8C">
            <w:pPr>
              <w:spacing w:after="0" w:line="240" w:lineRule="auto"/>
              <w:jc w:val="both"/>
              <w:rPr>
                <w:rFonts w:ascii="Times New Roman" w:hAnsi="Times New Roman" w:cs="Times New Roman"/>
                <w:color w:val="000000"/>
                <w:sz w:val="20"/>
                <w:szCs w:val="20"/>
              </w:rPr>
            </w:pPr>
            <w:r w:rsidRPr="00F63E11">
              <w:rPr>
                <w:rFonts w:ascii="Times New Roman" w:hAnsi="Times New Roman" w:cs="Times New Roman"/>
                <w:color w:val="000000"/>
                <w:sz w:val="20"/>
                <w:szCs w:val="20"/>
              </w:rPr>
              <w:t>Прочие безвозмездные поступления в бюджеты сельских поселений</w:t>
            </w:r>
          </w:p>
        </w:tc>
        <w:tc>
          <w:tcPr>
            <w:tcW w:w="2800" w:type="dxa"/>
            <w:tcBorders>
              <w:top w:val="single" w:sz="2" w:space="0" w:color="000000"/>
              <w:left w:val="single" w:sz="2" w:space="0" w:color="000000"/>
              <w:bottom w:val="single" w:sz="2" w:space="0" w:color="000000"/>
              <w:right w:val="single" w:sz="4" w:space="0" w:color="auto"/>
            </w:tcBorders>
            <w:vAlign w:val="bottom"/>
          </w:tcPr>
          <w:p w14:paraId="7C3618DB"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000  2  07  05030  10  0000  150</w:t>
            </w:r>
          </w:p>
        </w:tc>
        <w:tc>
          <w:tcPr>
            <w:tcW w:w="1592" w:type="dxa"/>
            <w:tcBorders>
              <w:top w:val="single" w:sz="2" w:space="0" w:color="000000"/>
              <w:left w:val="single" w:sz="4" w:space="0" w:color="auto"/>
              <w:bottom w:val="single" w:sz="2" w:space="0" w:color="000000"/>
              <w:right w:val="single" w:sz="4" w:space="0" w:color="auto"/>
            </w:tcBorders>
            <w:vAlign w:val="bottom"/>
          </w:tcPr>
          <w:p w14:paraId="42647AA0"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73000</w:t>
            </w:r>
          </w:p>
        </w:tc>
        <w:tc>
          <w:tcPr>
            <w:tcW w:w="1385" w:type="dxa"/>
            <w:tcBorders>
              <w:top w:val="single" w:sz="2" w:space="0" w:color="000000"/>
              <w:left w:val="single" w:sz="4" w:space="0" w:color="auto"/>
              <w:bottom w:val="single" w:sz="2" w:space="0" w:color="000000"/>
              <w:right w:val="single" w:sz="2" w:space="0" w:color="000000"/>
            </w:tcBorders>
            <w:vAlign w:val="bottom"/>
          </w:tcPr>
          <w:p w14:paraId="23C129B6"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88000</w:t>
            </w:r>
          </w:p>
        </w:tc>
      </w:tr>
    </w:tbl>
    <w:p w14:paraId="318C6557" w14:textId="77777777" w:rsidR="00971A8C" w:rsidRPr="00F63E11" w:rsidRDefault="00971A8C" w:rsidP="00971A8C">
      <w:pPr>
        <w:spacing w:after="0" w:line="240" w:lineRule="auto"/>
        <w:ind w:left="-284" w:right="-284"/>
        <w:jc w:val="center"/>
        <w:rPr>
          <w:rFonts w:ascii="Times New Roman" w:hAnsi="Times New Roman" w:cs="Times New Roman"/>
          <w:sz w:val="20"/>
          <w:szCs w:val="20"/>
        </w:rPr>
      </w:pPr>
    </w:p>
    <w:p w14:paraId="72189B8F" w14:textId="1C5EFA1A" w:rsidR="00971A8C" w:rsidRPr="00F63E11" w:rsidRDefault="00971A8C" w:rsidP="00971A8C">
      <w:pPr>
        <w:spacing w:after="0" w:line="240" w:lineRule="auto"/>
        <w:rPr>
          <w:rFonts w:ascii="Times New Roman" w:hAnsi="Times New Roman" w:cs="Times New Roman"/>
          <w:sz w:val="20"/>
          <w:szCs w:val="20"/>
        </w:rPr>
      </w:pPr>
    </w:p>
    <w:p w14:paraId="3514BECD" w14:textId="77777777" w:rsidR="00971A8C" w:rsidRPr="00F63E11" w:rsidRDefault="00971A8C" w:rsidP="00971A8C">
      <w:pPr>
        <w:spacing w:after="0" w:line="240" w:lineRule="auto"/>
        <w:ind w:left="4536"/>
        <w:jc w:val="center"/>
        <w:rPr>
          <w:rFonts w:ascii="Times New Roman" w:hAnsi="Times New Roman" w:cs="Times New Roman"/>
          <w:sz w:val="20"/>
          <w:szCs w:val="20"/>
          <w:lang w:eastAsia="ar-SA"/>
        </w:rPr>
      </w:pPr>
      <w:r w:rsidRPr="00F63E11">
        <w:rPr>
          <w:rFonts w:ascii="Times New Roman" w:hAnsi="Times New Roman" w:cs="Times New Roman"/>
          <w:sz w:val="20"/>
          <w:szCs w:val="20"/>
          <w:lang w:eastAsia="ar-SA"/>
        </w:rPr>
        <w:t>Приложение 2</w:t>
      </w:r>
    </w:p>
    <w:p w14:paraId="77E89011" w14:textId="77777777" w:rsidR="00971A8C" w:rsidRPr="00F63E11" w:rsidRDefault="00971A8C" w:rsidP="00971A8C">
      <w:pPr>
        <w:pStyle w:val="ConsPlusNormal"/>
        <w:ind w:left="4536"/>
        <w:jc w:val="center"/>
        <w:outlineLvl w:val="0"/>
        <w:rPr>
          <w:sz w:val="20"/>
          <w:szCs w:val="20"/>
        </w:rPr>
      </w:pPr>
      <w:r w:rsidRPr="00F63E11">
        <w:rPr>
          <w:sz w:val="20"/>
          <w:szCs w:val="20"/>
        </w:rPr>
        <w:t xml:space="preserve">к решению Совета народных депутатов </w:t>
      </w:r>
      <w:proofErr w:type="spellStart"/>
      <w:r w:rsidRPr="00F63E11">
        <w:rPr>
          <w:sz w:val="20"/>
          <w:szCs w:val="20"/>
        </w:rPr>
        <w:t>Шуберского</w:t>
      </w:r>
      <w:proofErr w:type="spellEnd"/>
      <w:r w:rsidRPr="00F63E11">
        <w:rPr>
          <w:b/>
          <w:sz w:val="20"/>
          <w:szCs w:val="20"/>
        </w:rPr>
        <w:t xml:space="preserve"> </w:t>
      </w:r>
      <w:r w:rsidRPr="00F63E11">
        <w:rPr>
          <w:sz w:val="20"/>
          <w:szCs w:val="20"/>
        </w:rPr>
        <w:t>сельского поселения Новоусманского муниципального района Воронежской области</w:t>
      </w:r>
    </w:p>
    <w:p w14:paraId="565DFE31" w14:textId="6EED88E0" w:rsidR="00971A8C" w:rsidRPr="00F63E11" w:rsidRDefault="00971A8C" w:rsidP="00971A8C">
      <w:pPr>
        <w:spacing w:after="0" w:line="240" w:lineRule="auto"/>
        <w:ind w:right="74"/>
        <w:jc w:val="center"/>
        <w:rPr>
          <w:rFonts w:ascii="Times New Roman" w:hAnsi="Times New Roman" w:cs="Times New Roman"/>
          <w:sz w:val="20"/>
          <w:szCs w:val="20"/>
        </w:rPr>
      </w:pPr>
      <w:r>
        <w:rPr>
          <w:rFonts w:ascii="Times New Roman" w:hAnsi="Times New Roman" w:cs="Times New Roman"/>
          <w:bCs/>
          <w:sz w:val="20"/>
          <w:szCs w:val="20"/>
        </w:rPr>
        <w:t xml:space="preserve">                                                                                                     </w:t>
      </w:r>
      <w:r w:rsidRPr="00F63E11">
        <w:rPr>
          <w:rFonts w:ascii="Times New Roman" w:hAnsi="Times New Roman" w:cs="Times New Roman"/>
          <w:bCs/>
          <w:sz w:val="20"/>
          <w:szCs w:val="20"/>
        </w:rPr>
        <w:t xml:space="preserve">от </w:t>
      </w:r>
      <w:r>
        <w:rPr>
          <w:rFonts w:ascii="Times New Roman" w:hAnsi="Times New Roman" w:cs="Times New Roman"/>
          <w:bCs/>
          <w:sz w:val="20"/>
          <w:szCs w:val="20"/>
        </w:rPr>
        <w:t>20.03.2025</w:t>
      </w:r>
      <w:r w:rsidRPr="00F63E11">
        <w:rPr>
          <w:rFonts w:ascii="Times New Roman" w:hAnsi="Times New Roman" w:cs="Times New Roman"/>
          <w:bCs/>
          <w:sz w:val="20"/>
          <w:szCs w:val="20"/>
        </w:rPr>
        <w:t xml:space="preserve"> </w:t>
      </w:r>
      <w:r w:rsidRPr="00F63E11">
        <w:rPr>
          <w:rFonts w:ascii="Times New Roman" w:hAnsi="Times New Roman" w:cs="Times New Roman"/>
          <w:sz w:val="20"/>
          <w:szCs w:val="20"/>
        </w:rPr>
        <w:t xml:space="preserve">г. № </w:t>
      </w:r>
      <w:r>
        <w:rPr>
          <w:rFonts w:ascii="Times New Roman" w:hAnsi="Times New Roman" w:cs="Times New Roman"/>
          <w:sz w:val="20"/>
          <w:szCs w:val="20"/>
        </w:rPr>
        <w:t>360</w:t>
      </w:r>
    </w:p>
    <w:p w14:paraId="2FEBD4F6" w14:textId="02AD8899" w:rsidR="00971A8C" w:rsidRPr="00F63E11" w:rsidRDefault="00971A8C" w:rsidP="00971A8C">
      <w:pPr>
        <w:spacing w:after="0" w:line="240" w:lineRule="auto"/>
        <w:ind w:left="4536"/>
        <w:jc w:val="center"/>
        <w:rPr>
          <w:rFonts w:ascii="Times New Roman" w:hAnsi="Times New Roman" w:cs="Times New Roman"/>
          <w:sz w:val="20"/>
          <w:szCs w:val="20"/>
        </w:rPr>
      </w:pPr>
    </w:p>
    <w:p w14:paraId="0555B3B8" w14:textId="77777777" w:rsidR="00971A8C" w:rsidRPr="00F63E11" w:rsidRDefault="00971A8C" w:rsidP="00971A8C">
      <w:pPr>
        <w:spacing w:after="0" w:line="240" w:lineRule="auto"/>
        <w:rPr>
          <w:rFonts w:ascii="Times New Roman" w:hAnsi="Times New Roman" w:cs="Times New Roman"/>
          <w:sz w:val="20"/>
          <w:szCs w:val="20"/>
        </w:rPr>
      </w:pPr>
    </w:p>
    <w:p w14:paraId="43DC3EDC" w14:textId="77777777" w:rsidR="00971A8C" w:rsidRPr="00F63E11" w:rsidRDefault="00971A8C" w:rsidP="00971A8C">
      <w:pPr>
        <w:spacing w:after="0" w:line="240" w:lineRule="auto"/>
        <w:jc w:val="center"/>
        <w:rPr>
          <w:rFonts w:ascii="Times New Roman" w:hAnsi="Times New Roman" w:cs="Times New Roman"/>
          <w:b/>
          <w:sz w:val="20"/>
          <w:szCs w:val="20"/>
        </w:rPr>
      </w:pPr>
      <w:r w:rsidRPr="00F63E11">
        <w:rPr>
          <w:rFonts w:ascii="Times New Roman" w:hAnsi="Times New Roman" w:cs="Times New Roman"/>
          <w:b/>
          <w:sz w:val="20"/>
          <w:szCs w:val="20"/>
        </w:rPr>
        <w:t>ОТЧЕТ</w:t>
      </w:r>
    </w:p>
    <w:p w14:paraId="73644D6B" w14:textId="77777777" w:rsidR="00971A8C" w:rsidRPr="00F63E11" w:rsidRDefault="00971A8C" w:rsidP="00971A8C">
      <w:pPr>
        <w:spacing w:after="0" w:line="240" w:lineRule="auto"/>
        <w:ind w:left="-828"/>
        <w:jc w:val="center"/>
        <w:rPr>
          <w:rFonts w:ascii="Times New Roman" w:hAnsi="Times New Roman" w:cs="Times New Roman"/>
          <w:b/>
          <w:sz w:val="20"/>
          <w:szCs w:val="20"/>
        </w:rPr>
      </w:pPr>
      <w:r w:rsidRPr="00F63E11">
        <w:rPr>
          <w:rFonts w:ascii="Times New Roman" w:hAnsi="Times New Roman" w:cs="Times New Roman"/>
          <w:b/>
          <w:sz w:val="20"/>
          <w:szCs w:val="20"/>
        </w:rPr>
        <w:t xml:space="preserve">об исполнении бюджета </w:t>
      </w:r>
      <w:proofErr w:type="spellStart"/>
      <w:r w:rsidRPr="00F63E11">
        <w:rPr>
          <w:rFonts w:ascii="Times New Roman" w:hAnsi="Times New Roman" w:cs="Times New Roman"/>
          <w:b/>
          <w:sz w:val="20"/>
          <w:szCs w:val="20"/>
        </w:rPr>
        <w:t>Шуберского</w:t>
      </w:r>
      <w:proofErr w:type="spellEnd"/>
      <w:r w:rsidRPr="00F63E11">
        <w:rPr>
          <w:rFonts w:ascii="Times New Roman" w:hAnsi="Times New Roman" w:cs="Times New Roman"/>
          <w:b/>
          <w:sz w:val="20"/>
          <w:szCs w:val="20"/>
        </w:rPr>
        <w:t xml:space="preserve"> сельского поселения Новоусманского муниципального</w:t>
      </w:r>
    </w:p>
    <w:p w14:paraId="69FAF75B" w14:textId="77777777" w:rsidR="00971A8C" w:rsidRPr="00F63E11" w:rsidRDefault="00971A8C" w:rsidP="00971A8C">
      <w:pPr>
        <w:spacing w:after="0" w:line="240" w:lineRule="auto"/>
        <w:jc w:val="center"/>
        <w:rPr>
          <w:rFonts w:ascii="Times New Roman" w:hAnsi="Times New Roman" w:cs="Times New Roman"/>
          <w:b/>
          <w:sz w:val="20"/>
          <w:szCs w:val="20"/>
        </w:rPr>
      </w:pPr>
      <w:r w:rsidRPr="00F63E11">
        <w:rPr>
          <w:rFonts w:ascii="Times New Roman" w:hAnsi="Times New Roman" w:cs="Times New Roman"/>
          <w:b/>
          <w:sz w:val="20"/>
          <w:szCs w:val="20"/>
        </w:rPr>
        <w:t>района Воронежской области по расходам за 2024 год</w:t>
      </w:r>
    </w:p>
    <w:tbl>
      <w:tblPr>
        <w:tblW w:w="10173" w:type="dxa"/>
        <w:tblInd w:w="-387" w:type="dxa"/>
        <w:tblLayout w:type="fixed"/>
        <w:tblLook w:val="01E0" w:firstRow="1" w:lastRow="1" w:firstColumn="1" w:lastColumn="1" w:noHBand="0" w:noVBand="0"/>
      </w:tblPr>
      <w:tblGrid>
        <w:gridCol w:w="3970"/>
        <w:gridCol w:w="709"/>
        <w:gridCol w:w="708"/>
        <w:gridCol w:w="1134"/>
        <w:gridCol w:w="709"/>
        <w:gridCol w:w="1526"/>
        <w:gridCol w:w="1417"/>
      </w:tblGrid>
      <w:tr w:rsidR="00971A8C" w:rsidRPr="00F63E11" w14:paraId="485DBD5C" w14:textId="77777777" w:rsidTr="00971A8C">
        <w:trPr>
          <w:trHeight w:val="700"/>
          <w:tblHeader/>
        </w:trPr>
        <w:tc>
          <w:tcPr>
            <w:tcW w:w="39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BF05711" w14:textId="77777777" w:rsidR="00971A8C" w:rsidRPr="00F63E11" w:rsidRDefault="00971A8C" w:rsidP="00971A8C">
            <w:pPr>
              <w:spacing w:after="0" w:line="240" w:lineRule="auto"/>
              <w:jc w:val="center"/>
              <w:rPr>
                <w:rFonts w:ascii="Times New Roman" w:hAnsi="Times New Roman" w:cs="Times New Roman"/>
                <w:b/>
                <w:color w:val="000000"/>
                <w:sz w:val="20"/>
                <w:szCs w:val="20"/>
              </w:rPr>
            </w:pPr>
            <w:r w:rsidRPr="00F63E11">
              <w:rPr>
                <w:rFonts w:ascii="Times New Roman" w:hAnsi="Times New Roman" w:cs="Times New Roman"/>
                <w:b/>
                <w:color w:val="000000"/>
                <w:sz w:val="20"/>
                <w:szCs w:val="20"/>
              </w:rPr>
              <w:t>Наименование</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E490E6E" w14:textId="77777777" w:rsidR="00971A8C" w:rsidRPr="00F63E11" w:rsidRDefault="00971A8C" w:rsidP="00971A8C">
            <w:pPr>
              <w:spacing w:after="0" w:line="240" w:lineRule="auto"/>
              <w:jc w:val="center"/>
              <w:rPr>
                <w:rFonts w:ascii="Times New Roman" w:hAnsi="Times New Roman" w:cs="Times New Roman"/>
                <w:b/>
                <w:color w:val="000000"/>
                <w:sz w:val="20"/>
                <w:szCs w:val="20"/>
              </w:rPr>
            </w:pPr>
            <w:r w:rsidRPr="00F63E11">
              <w:rPr>
                <w:rFonts w:ascii="Times New Roman" w:hAnsi="Times New Roman" w:cs="Times New Roman"/>
                <w:b/>
                <w:color w:val="000000"/>
                <w:sz w:val="20"/>
                <w:szCs w:val="20"/>
              </w:rPr>
              <w:t>РЗ</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3BB50FA" w14:textId="77777777" w:rsidR="00971A8C" w:rsidRPr="00F63E11" w:rsidRDefault="00971A8C" w:rsidP="00971A8C">
            <w:pPr>
              <w:spacing w:after="0" w:line="240" w:lineRule="auto"/>
              <w:jc w:val="center"/>
              <w:rPr>
                <w:rFonts w:ascii="Times New Roman" w:hAnsi="Times New Roman" w:cs="Times New Roman"/>
                <w:b/>
                <w:color w:val="000000"/>
                <w:sz w:val="20"/>
                <w:szCs w:val="20"/>
              </w:rPr>
            </w:pPr>
            <w:proofErr w:type="gramStart"/>
            <w:r w:rsidRPr="00F63E11">
              <w:rPr>
                <w:rFonts w:ascii="Times New Roman" w:hAnsi="Times New Roman" w:cs="Times New Roman"/>
                <w:b/>
                <w:color w:val="000000"/>
                <w:sz w:val="20"/>
                <w:szCs w:val="20"/>
              </w:rPr>
              <w:t>ПР</w:t>
            </w:r>
            <w:proofErr w:type="gramEnd"/>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41E5772" w14:textId="77777777" w:rsidR="00971A8C" w:rsidRPr="00F63E11" w:rsidRDefault="00971A8C" w:rsidP="00971A8C">
            <w:pPr>
              <w:spacing w:after="0" w:line="240" w:lineRule="auto"/>
              <w:jc w:val="center"/>
              <w:rPr>
                <w:rFonts w:ascii="Times New Roman" w:hAnsi="Times New Roman" w:cs="Times New Roman"/>
                <w:b/>
                <w:color w:val="000000"/>
                <w:sz w:val="20"/>
                <w:szCs w:val="20"/>
              </w:rPr>
            </w:pPr>
            <w:r w:rsidRPr="00F63E11">
              <w:rPr>
                <w:rFonts w:ascii="Times New Roman" w:hAnsi="Times New Roman" w:cs="Times New Roman"/>
                <w:b/>
                <w:color w:val="000000"/>
                <w:sz w:val="20"/>
                <w:szCs w:val="20"/>
              </w:rPr>
              <w:t>ЦСР</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B0D74FA" w14:textId="77777777" w:rsidR="00971A8C" w:rsidRPr="00F63E11" w:rsidRDefault="00971A8C" w:rsidP="00971A8C">
            <w:pPr>
              <w:spacing w:after="0" w:line="240" w:lineRule="auto"/>
              <w:jc w:val="center"/>
              <w:rPr>
                <w:rFonts w:ascii="Times New Roman" w:hAnsi="Times New Roman" w:cs="Times New Roman"/>
                <w:b/>
                <w:color w:val="000000"/>
                <w:sz w:val="20"/>
                <w:szCs w:val="20"/>
              </w:rPr>
            </w:pPr>
            <w:r w:rsidRPr="00F63E11">
              <w:rPr>
                <w:rFonts w:ascii="Times New Roman" w:hAnsi="Times New Roman" w:cs="Times New Roman"/>
                <w:b/>
                <w:color w:val="000000"/>
                <w:sz w:val="20"/>
                <w:szCs w:val="20"/>
              </w:rPr>
              <w:t>ВР</w:t>
            </w:r>
          </w:p>
        </w:tc>
        <w:tc>
          <w:tcPr>
            <w:tcW w:w="15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E4D5603" w14:textId="77777777" w:rsidR="00971A8C" w:rsidRPr="00F63E11" w:rsidRDefault="00971A8C" w:rsidP="00971A8C">
            <w:pPr>
              <w:spacing w:after="0" w:line="240" w:lineRule="auto"/>
              <w:jc w:val="center"/>
              <w:rPr>
                <w:rFonts w:ascii="Times New Roman" w:hAnsi="Times New Roman" w:cs="Times New Roman"/>
                <w:b/>
                <w:color w:val="000000"/>
                <w:sz w:val="20"/>
                <w:szCs w:val="20"/>
              </w:rPr>
            </w:pPr>
            <w:r w:rsidRPr="00F63E11">
              <w:rPr>
                <w:rFonts w:ascii="Times New Roman" w:hAnsi="Times New Roman" w:cs="Times New Roman"/>
                <w:b/>
                <w:color w:val="000000"/>
                <w:sz w:val="20"/>
                <w:szCs w:val="20"/>
              </w:rPr>
              <w:t xml:space="preserve">Уточненный план на 2024 г. </w:t>
            </w:r>
            <w:r w:rsidRPr="00F63E11">
              <w:rPr>
                <w:rFonts w:ascii="Times New Roman" w:hAnsi="Times New Roman" w:cs="Times New Roman"/>
                <w:b/>
                <w:bCs/>
                <w:color w:val="000000"/>
                <w:sz w:val="20"/>
                <w:szCs w:val="20"/>
              </w:rPr>
              <w:t>(</w:t>
            </w:r>
            <w:r w:rsidRPr="00F63E11">
              <w:rPr>
                <w:rFonts w:ascii="Times New Roman" w:hAnsi="Times New Roman" w:cs="Times New Roman"/>
                <w:bCs/>
                <w:color w:val="000000"/>
                <w:sz w:val="20"/>
                <w:szCs w:val="20"/>
              </w:rPr>
              <w:t>руб.)</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7E99DF6" w14:textId="77777777" w:rsidR="00971A8C" w:rsidRPr="00F63E11" w:rsidRDefault="00971A8C" w:rsidP="00971A8C">
            <w:pPr>
              <w:spacing w:after="0" w:line="240" w:lineRule="auto"/>
              <w:jc w:val="center"/>
              <w:rPr>
                <w:rFonts w:ascii="Times New Roman" w:hAnsi="Times New Roman" w:cs="Times New Roman"/>
                <w:b/>
                <w:color w:val="000000"/>
                <w:sz w:val="20"/>
                <w:szCs w:val="20"/>
              </w:rPr>
            </w:pPr>
            <w:r w:rsidRPr="00F63E11">
              <w:rPr>
                <w:rFonts w:ascii="Times New Roman" w:hAnsi="Times New Roman" w:cs="Times New Roman"/>
                <w:b/>
                <w:color w:val="000000"/>
                <w:sz w:val="20"/>
                <w:szCs w:val="20"/>
              </w:rPr>
              <w:t xml:space="preserve">Исполнено </w:t>
            </w:r>
            <w:r w:rsidRPr="00F63E11">
              <w:rPr>
                <w:rFonts w:ascii="Times New Roman" w:hAnsi="Times New Roman" w:cs="Times New Roman"/>
                <w:b/>
                <w:bCs/>
                <w:color w:val="000000"/>
                <w:sz w:val="20"/>
                <w:szCs w:val="20"/>
              </w:rPr>
              <w:t>(</w:t>
            </w:r>
            <w:r w:rsidRPr="00F63E11">
              <w:rPr>
                <w:rFonts w:ascii="Times New Roman" w:hAnsi="Times New Roman" w:cs="Times New Roman"/>
                <w:bCs/>
                <w:color w:val="000000"/>
                <w:sz w:val="20"/>
                <w:szCs w:val="20"/>
              </w:rPr>
              <w:t>руб.)</w:t>
            </w:r>
          </w:p>
        </w:tc>
      </w:tr>
      <w:tr w:rsidR="00971A8C" w:rsidRPr="00F63E11" w14:paraId="3811F02D" w14:textId="77777777" w:rsidTr="00971A8C">
        <w:trPr>
          <w:trHeight w:val="377"/>
        </w:trPr>
        <w:tc>
          <w:tcPr>
            <w:tcW w:w="39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F3647D7" w14:textId="77777777" w:rsidR="00971A8C" w:rsidRPr="00F63E11" w:rsidRDefault="00971A8C" w:rsidP="00971A8C">
            <w:pPr>
              <w:spacing w:after="0" w:line="240" w:lineRule="auto"/>
              <w:rPr>
                <w:rFonts w:ascii="Times New Roman" w:hAnsi="Times New Roman" w:cs="Times New Roman"/>
                <w:b/>
                <w:color w:val="000000"/>
                <w:sz w:val="20"/>
                <w:szCs w:val="20"/>
              </w:rPr>
            </w:pPr>
            <w:r w:rsidRPr="00F63E11">
              <w:rPr>
                <w:rFonts w:ascii="Times New Roman" w:hAnsi="Times New Roman" w:cs="Times New Roman"/>
                <w:b/>
                <w:color w:val="000000"/>
                <w:sz w:val="20"/>
                <w:szCs w:val="20"/>
              </w:rPr>
              <w:t>Всего расходов</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06EDFA4" w14:textId="77777777" w:rsidR="00971A8C" w:rsidRPr="00F63E11" w:rsidRDefault="00971A8C" w:rsidP="00971A8C">
            <w:pPr>
              <w:spacing w:after="0" w:line="240" w:lineRule="auto"/>
              <w:jc w:val="center"/>
              <w:rPr>
                <w:rFonts w:ascii="Times New Roman" w:hAnsi="Times New Roman" w:cs="Times New Roman"/>
                <w:b/>
                <w:color w:val="000000"/>
                <w:sz w:val="20"/>
                <w:szCs w:val="20"/>
              </w:rPr>
            </w:pPr>
            <w:r w:rsidRPr="00F63E11">
              <w:rPr>
                <w:rFonts w:ascii="Times New Roman" w:hAnsi="Times New Roman" w:cs="Times New Roman"/>
                <w:b/>
                <w:color w:val="000000"/>
                <w:sz w:val="20"/>
                <w:szCs w:val="20"/>
              </w:rPr>
              <w:t>00</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8867CEE" w14:textId="77777777" w:rsidR="00971A8C" w:rsidRPr="00F63E11" w:rsidRDefault="00971A8C" w:rsidP="00971A8C">
            <w:pPr>
              <w:spacing w:after="0" w:line="240" w:lineRule="auto"/>
              <w:jc w:val="center"/>
              <w:rPr>
                <w:rFonts w:ascii="Times New Roman" w:hAnsi="Times New Roman" w:cs="Times New Roman"/>
                <w:b/>
                <w:color w:val="000000"/>
                <w:sz w:val="20"/>
                <w:szCs w:val="20"/>
              </w:rPr>
            </w:pPr>
            <w:r w:rsidRPr="00F63E11">
              <w:rPr>
                <w:rFonts w:ascii="Times New Roman" w:hAnsi="Times New Roman" w:cs="Times New Roman"/>
                <w:b/>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A739519" w14:textId="77777777" w:rsidR="00971A8C" w:rsidRPr="00F63E11" w:rsidRDefault="00971A8C" w:rsidP="00971A8C">
            <w:pPr>
              <w:spacing w:after="0" w:line="240" w:lineRule="auto"/>
              <w:jc w:val="center"/>
              <w:rPr>
                <w:rFonts w:ascii="Times New Roman" w:hAnsi="Times New Roman" w:cs="Times New Roman"/>
                <w:b/>
                <w:color w:val="000000"/>
                <w:sz w:val="20"/>
                <w:szCs w:val="20"/>
              </w:rPr>
            </w:pPr>
            <w:r w:rsidRPr="00F63E11">
              <w:rPr>
                <w:rFonts w:ascii="Times New Roman" w:hAnsi="Times New Roman" w:cs="Times New Roman"/>
                <w:b/>
                <w:color w:val="000000"/>
                <w:sz w:val="20"/>
                <w:szCs w:val="20"/>
              </w:rPr>
              <w:t>00 000 0000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F2BA35F" w14:textId="77777777" w:rsidR="00971A8C" w:rsidRPr="00F63E11" w:rsidRDefault="00971A8C" w:rsidP="00971A8C">
            <w:pPr>
              <w:spacing w:after="0" w:line="240" w:lineRule="auto"/>
              <w:jc w:val="center"/>
              <w:rPr>
                <w:rFonts w:ascii="Times New Roman" w:hAnsi="Times New Roman" w:cs="Times New Roman"/>
                <w:b/>
                <w:color w:val="000000"/>
                <w:sz w:val="20"/>
                <w:szCs w:val="20"/>
              </w:rPr>
            </w:pPr>
            <w:r w:rsidRPr="00F63E11">
              <w:rPr>
                <w:rFonts w:ascii="Times New Roman" w:hAnsi="Times New Roman" w:cs="Times New Roman"/>
                <w:b/>
                <w:color w:val="000000"/>
                <w:sz w:val="20"/>
                <w:szCs w:val="20"/>
              </w:rPr>
              <w:t>00</w:t>
            </w:r>
          </w:p>
        </w:tc>
        <w:tc>
          <w:tcPr>
            <w:tcW w:w="15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8272B56" w14:textId="77777777" w:rsidR="00971A8C" w:rsidRPr="00F63E11" w:rsidRDefault="00971A8C" w:rsidP="00971A8C">
            <w:pPr>
              <w:spacing w:after="0" w:line="240" w:lineRule="auto"/>
              <w:jc w:val="center"/>
              <w:rPr>
                <w:rFonts w:ascii="Times New Roman" w:hAnsi="Times New Roman" w:cs="Times New Roman"/>
                <w:b/>
                <w:color w:val="000000"/>
                <w:sz w:val="20"/>
                <w:szCs w:val="20"/>
              </w:rPr>
            </w:pPr>
            <w:r w:rsidRPr="00F63E11">
              <w:rPr>
                <w:rFonts w:ascii="Times New Roman" w:hAnsi="Times New Roman" w:cs="Times New Roman"/>
                <w:b/>
                <w:color w:val="000000"/>
                <w:sz w:val="20"/>
                <w:szCs w:val="20"/>
              </w:rPr>
              <w:t>41 767 227,31</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1B64215" w14:textId="77777777" w:rsidR="00971A8C" w:rsidRPr="00F63E11" w:rsidRDefault="00971A8C" w:rsidP="00971A8C">
            <w:pPr>
              <w:spacing w:after="0" w:line="240" w:lineRule="auto"/>
              <w:jc w:val="center"/>
              <w:rPr>
                <w:rFonts w:ascii="Times New Roman" w:hAnsi="Times New Roman" w:cs="Times New Roman"/>
                <w:b/>
                <w:color w:val="000000"/>
                <w:sz w:val="20"/>
                <w:szCs w:val="20"/>
              </w:rPr>
            </w:pPr>
            <w:r w:rsidRPr="00F63E11">
              <w:rPr>
                <w:rFonts w:ascii="Times New Roman" w:hAnsi="Times New Roman" w:cs="Times New Roman"/>
                <w:b/>
                <w:color w:val="000000"/>
                <w:sz w:val="20"/>
                <w:szCs w:val="20"/>
              </w:rPr>
              <w:t>40 954 069,81</w:t>
            </w:r>
          </w:p>
        </w:tc>
      </w:tr>
      <w:tr w:rsidR="00971A8C" w:rsidRPr="00F63E11" w14:paraId="519179D5" w14:textId="77777777" w:rsidTr="00971A8C">
        <w:trPr>
          <w:trHeight w:val="252"/>
        </w:trPr>
        <w:tc>
          <w:tcPr>
            <w:tcW w:w="39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337D24E" w14:textId="77777777" w:rsidR="00971A8C" w:rsidRPr="00F63E11" w:rsidRDefault="00971A8C" w:rsidP="00971A8C">
            <w:pPr>
              <w:spacing w:after="0" w:line="240" w:lineRule="auto"/>
              <w:rPr>
                <w:rFonts w:ascii="Times New Roman" w:hAnsi="Times New Roman" w:cs="Times New Roman"/>
                <w:b/>
                <w:color w:val="000000"/>
                <w:sz w:val="20"/>
                <w:szCs w:val="20"/>
              </w:rPr>
            </w:pPr>
            <w:r w:rsidRPr="00F63E11">
              <w:rPr>
                <w:rFonts w:ascii="Times New Roman" w:hAnsi="Times New Roman" w:cs="Times New Roman"/>
                <w:b/>
                <w:color w:val="000000"/>
                <w:sz w:val="20"/>
                <w:szCs w:val="20"/>
              </w:rPr>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F8BB9A7" w14:textId="77777777" w:rsidR="00971A8C" w:rsidRPr="00F63E11" w:rsidRDefault="00971A8C" w:rsidP="00971A8C">
            <w:pPr>
              <w:spacing w:after="0" w:line="240" w:lineRule="auto"/>
              <w:jc w:val="center"/>
              <w:rPr>
                <w:rFonts w:ascii="Times New Roman" w:hAnsi="Times New Roman" w:cs="Times New Roman"/>
                <w:b/>
                <w:color w:val="000000"/>
                <w:sz w:val="20"/>
                <w:szCs w:val="20"/>
              </w:rPr>
            </w:pPr>
            <w:r w:rsidRPr="00F63E11">
              <w:rPr>
                <w:rFonts w:ascii="Times New Roman" w:hAnsi="Times New Roman" w:cs="Times New Roman"/>
                <w:b/>
                <w:color w:val="000000"/>
                <w:sz w:val="20"/>
                <w:szCs w:val="20"/>
              </w:rPr>
              <w:t>01</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E5E01CE" w14:textId="77777777" w:rsidR="00971A8C" w:rsidRPr="00F63E11" w:rsidRDefault="00971A8C" w:rsidP="00971A8C">
            <w:pPr>
              <w:spacing w:after="0" w:line="240" w:lineRule="auto"/>
              <w:jc w:val="center"/>
              <w:rPr>
                <w:rFonts w:ascii="Times New Roman" w:hAnsi="Times New Roman" w:cs="Times New Roman"/>
                <w:b/>
                <w:color w:val="000000"/>
                <w:sz w:val="20"/>
                <w:szCs w:val="20"/>
                <w:lang w:val="en-US"/>
              </w:rPr>
            </w:pPr>
            <w:r w:rsidRPr="00F63E11">
              <w:rPr>
                <w:rFonts w:ascii="Times New Roman" w:hAnsi="Times New Roman" w:cs="Times New Roman"/>
                <w:b/>
                <w:color w:val="000000"/>
                <w:sz w:val="20"/>
                <w:szCs w:val="20"/>
                <w:lang w:val="en-US"/>
              </w:rPr>
              <w:t>00</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777EFEA" w14:textId="77777777" w:rsidR="00971A8C" w:rsidRPr="00F63E11" w:rsidRDefault="00971A8C" w:rsidP="00971A8C">
            <w:pPr>
              <w:spacing w:after="0" w:line="240" w:lineRule="auto"/>
              <w:jc w:val="center"/>
              <w:rPr>
                <w:rFonts w:ascii="Times New Roman" w:hAnsi="Times New Roman" w:cs="Times New Roman"/>
                <w:b/>
                <w:color w:val="000000"/>
                <w:sz w:val="20"/>
                <w:szCs w:val="20"/>
              </w:rPr>
            </w:pPr>
            <w:r w:rsidRPr="00F63E11">
              <w:rPr>
                <w:rFonts w:ascii="Times New Roman" w:hAnsi="Times New Roman" w:cs="Times New Roman"/>
                <w:b/>
                <w:color w:val="000000"/>
                <w:sz w:val="20"/>
                <w:szCs w:val="20"/>
              </w:rPr>
              <w:t>00 000 00000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F3BA0B2" w14:textId="77777777" w:rsidR="00971A8C" w:rsidRPr="00F63E11" w:rsidRDefault="00971A8C" w:rsidP="00971A8C">
            <w:pPr>
              <w:spacing w:after="0" w:line="240" w:lineRule="auto"/>
              <w:jc w:val="center"/>
              <w:rPr>
                <w:rFonts w:ascii="Times New Roman" w:hAnsi="Times New Roman" w:cs="Times New Roman"/>
                <w:b/>
                <w:color w:val="000000"/>
                <w:sz w:val="20"/>
                <w:szCs w:val="20"/>
              </w:rPr>
            </w:pPr>
            <w:r w:rsidRPr="00F63E11">
              <w:rPr>
                <w:rFonts w:ascii="Times New Roman" w:hAnsi="Times New Roman" w:cs="Times New Roman"/>
                <w:b/>
                <w:color w:val="000000"/>
                <w:sz w:val="20"/>
                <w:szCs w:val="20"/>
              </w:rPr>
              <w:t>000</w:t>
            </w:r>
          </w:p>
        </w:tc>
        <w:tc>
          <w:tcPr>
            <w:tcW w:w="15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D90D1CF" w14:textId="77777777" w:rsidR="00971A8C" w:rsidRPr="00F63E11" w:rsidRDefault="00971A8C" w:rsidP="00971A8C">
            <w:pPr>
              <w:spacing w:after="0" w:line="240" w:lineRule="auto"/>
              <w:jc w:val="center"/>
              <w:rPr>
                <w:rFonts w:ascii="Times New Roman" w:hAnsi="Times New Roman" w:cs="Times New Roman"/>
                <w:b/>
                <w:color w:val="000000"/>
                <w:sz w:val="20"/>
                <w:szCs w:val="20"/>
                <w:lang w:val="en-US"/>
              </w:rPr>
            </w:pPr>
            <w:r w:rsidRPr="00F63E11">
              <w:rPr>
                <w:rFonts w:ascii="Times New Roman" w:hAnsi="Times New Roman" w:cs="Times New Roman"/>
                <w:b/>
                <w:color w:val="000000"/>
                <w:sz w:val="20"/>
                <w:szCs w:val="20"/>
              </w:rPr>
              <w:t>9 984 808,40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7CDE9DD" w14:textId="77777777" w:rsidR="00971A8C" w:rsidRPr="00F63E11" w:rsidRDefault="00971A8C" w:rsidP="00971A8C">
            <w:pPr>
              <w:spacing w:after="0" w:line="240" w:lineRule="auto"/>
              <w:jc w:val="center"/>
              <w:rPr>
                <w:rFonts w:ascii="Times New Roman" w:hAnsi="Times New Roman" w:cs="Times New Roman"/>
                <w:b/>
                <w:color w:val="000000"/>
                <w:sz w:val="20"/>
                <w:szCs w:val="20"/>
              </w:rPr>
            </w:pPr>
            <w:r w:rsidRPr="00F63E11">
              <w:rPr>
                <w:rFonts w:ascii="Times New Roman" w:hAnsi="Times New Roman" w:cs="Times New Roman"/>
                <w:b/>
                <w:color w:val="000000"/>
                <w:sz w:val="20"/>
                <w:szCs w:val="20"/>
              </w:rPr>
              <w:t>7 475 497,44</w:t>
            </w:r>
          </w:p>
        </w:tc>
      </w:tr>
      <w:tr w:rsidR="00971A8C" w:rsidRPr="00F63E11" w14:paraId="4466CAC6" w14:textId="77777777" w:rsidTr="00971A8C">
        <w:trPr>
          <w:trHeight w:val="455"/>
        </w:trPr>
        <w:tc>
          <w:tcPr>
            <w:tcW w:w="39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4FBC335" w14:textId="77777777" w:rsidR="00971A8C" w:rsidRPr="00F63E11" w:rsidRDefault="00971A8C" w:rsidP="00971A8C">
            <w:pPr>
              <w:spacing w:after="0" w:line="240" w:lineRule="auto"/>
              <w:rPr>
                <w:rFonts w:ascii="Times New Roman" w:hAnsi="Times New Roman" w:cs="Times New Roman"/>
                <w:b/>
                <w:color w:val="000000"/>
                <w:sz w:val="20"/>
                <w:szCs w:val="20"/>
              </w:rPr>
            </w:pPr>
            <w:r w:rsidRPr="00F63E11">
              <w:rPr>
                <w:rFonts w:ascii="Times New Roman" w:hAnsi="Times New Roman" w:cs="Times New Roman"/>
                <w:b/>
                <w:color w:val="000000"/>
                <w:sz w:val="20"/>
                <w:szCs w:val="20"/>
              </w:rPr>
              <w:lastRenderedPageBreak/>
              <w:t>Функционирование высшего должностного лица субъектов Российской Федерации и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97CB87F" w14:textId="77777777" w:rsidR="00971A8C" w:rsidRPr="00F63E11" w:rsidRDefault="00971A8C" w:rsidP="00971A8C">
            <w:pPr>
              <w:spacing w:after="0" w:line="240" w:lineRule="auto"/>
              <w:jc w:val="center"/>
              <w:rPr>
                <w:rFonts w:ascii="Times New Roman" w:hAnsi="Times New Roman" w:cs="Times New Roman"/>
                <w:b/>
                <w:color w:val="000000"/>
                <w:sz w:val="20"/>
                <w:szCs w:val="20"/>
              </w:rPr>
            </w:pPr>
            <w:r w:rsidRPr="00F63E11">
              <w:rPr>
                <w:rFonts w:ascii="Times New Roman" w:hAnsi="Times New Roman" w:cs="Times New Roman"/>
                <w:b/>
                <w:color w:val="000000"/>
                <w:sz w:val="20"/>
                <w:szCs w:val="20"/>
              </w:rPr>
              <w:t>01</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0BEBDB9" w14:textId="77777777" w:rsidR="00971A8C" w:rsidRPr="00F63E11" w:rsidRDefault="00971A8C" w:rsidP="00971A8C">
            <w:pPr>
              <w:spacing w:after="0" w:line="240" w:lineRule="auto"/>
              <w:jc w:val="center"/>
              <w:rPr>
                <w:rFonts w:ascii="Times New Roman" w:hAnsi="Times New Roman" w:cs="Times New Roman"/>
                <w:b/>
                <w:color w:val="000000"/>
                <w:sz w:val="20"/>
                <w:szCs w:val="20"/>
              </w:rPr>
            </w:pPr>
            <w:r w:rsidRPr="00F63E11">
              <w:rPr>
                <w:rFonts w:ascii="Times New Roman" w:hAnsi="Times New Roman" w:cs="Times New Roman"/>
                <w:b/>
                <w:color w:val="000000"/>
                <w:sz w:val="20"/>
                <w:szCs w:val="20"/>
                <w:lang w:val="en-US"/>
              </w:rPr>
              <w:t>0</w:t>
            </w:r>
            <w:r w:rsidRPr="00F63E11">
              <w:rPr>
                <w:rFonts w:ascii="Times New Roman" w:hAnsi="Times New Roman" w:cs="Times New Roman"/>
                <w:b/>
                <w:color w:val="000000"/>
                <w:sz w:val="20"/>
                <w:szCs w:val="20"/>
              </w:rPr>
              <w:t>2</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0813706" w14:textId="77777777" w:rsidR="00971A8C" w:rsidRPr="00F63E11" w:rsidRDefault="00971A8C" w:rsidP="00971A8C">
            <w:pPr>
              <w:spacing w:after="0" w:line="240" w:lineRule="auto"/>
              <w:jc w:val="center"/>
              <w:rPr>
                <w:rFonts w:ascii="Times New Roman" w:hAnsi="Times New Roman" w:cs="Times New Roman"/>
                <w:b/>
                <w:color w:val="000000"/>
                <w:sz w:val="20"/>
                <w:szCs w:val="20"/>
              </w:rPr>
            </w:pPr>
            <w:r w:rsidRPr="00F63E11">
              <w:rPr>
                <w:rFonts w:ascii="Times New Roman" w:hAnsi="Times New Roman" w:cs="Times New Roman"/>
                <w:b/>
                <w:color w:val="000000"/>
                <w:sz w:val="20"/>
                <w:szCs w:val="20"/>
              </w:rPr>
              <w:t>00 000 00000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828D2B3" w14:textId="77777777" w:rsidR="00971A8C" w:rsidRPr="00F63E11" w:rsidRDefault="00971A8C" w:rsidP="00971A8C">
            <w:pPr>
              <w:spacing w:after="0" w:line="240" w:lineRule="auto"/>
              <w:jc w:val="center"/>
              <w:rPr>
                <w:rFonts w:ascii="Times New Roman" w:hAnsi="Times New Roman" w:cs="Times New Roman"/>
                <w:b/>
                <w:color w:val="000000"/>
                <w:sz w:val="20"/>
                <w:szCs w:val="20"/>
              </w:rPr>
            </w:pPr>
            <w:r w:rsidRPr="00F63E11">
              <w:rPr>
                <w:rFonts w:ascii="Times New Roman" w:hAnsi="Times New Roman" w:cs="Times New Roman"/>
                <w:b/>
                <w:color w:val="000000"/>
                <w:sz w:val="20"/>
                <w:szCs w:val="20"/>
              </w:rPr>
              <w:t>000</w:t>
            </w:r>
          </w:p>
        </w:tc>
        <w:tc>
          <w:tcPr>
            <w:tcW w:w="15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127D7A0" w14:textId="77777777" w:rsidR="00971A8C" w:rsidRPr="00F63E11" w:rsidRDefault="00971A8C" w:rsidP="00971A8C">
            <w:pPr>
              <w:spacing w:after="0" w:line="240" w:lineRule="auto"/>
              <w:jc w:val="center"/>
              <w:rPr>
                <w:rFonts w:ascii="Times New Roman" w:hAnsi="Times New Roman" w:cs="Times New Roman"/>
                <w:b/>
                <w:color w:val="000000"/>
                <w:sz w:val="20"/>
                <w:szCs w:val="20"/>
              </w:rPr>
            </w:pPr>
            <w:r w:rsidRPr="00F63E11">
              <w:rPr>
                <w:rFonts w:ascii="Times New Roman" w:hAnsi="Times New Roman" w:cs="Times New Roman"/>
                <w:b/>
                <w:color w:val="000000"/>
                <w:sz w:val="20"/>
                <w:szCs w:val="20"/>
              </w:rPr>
              <w:t>1 654 981,50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087CA41" w14:textId="77777777" w:rsidR="00971A8C" w:rsidRPr="00F63E11" w:rsidRDefault="00971A8C" w:rsidP="00971A8C">
            <w:pPr>
              <w:spacing w:after="0" w:line="240" w:lineRule="auto"/>
              <w:jc w:val="center"/>
              <w:rPr>
                <w:rFonts w:ascii="Times New Roman" w:hAnsi="Times New Roman" w:cs="Times New Roman"/>
                <w:b/>
                <w:color w:val="000000"/>
                <w:sz w:val="20"/>
                <w:szCs w:val="20"/>
              </w:rPr>
            </w:pPr>
            <w:r w:rsidRPr="00F63E11">
              <w:rPr>
                <w:rFonts w:ascii="Times New Roman" w:hAnsi="Times New Roman" w:cs="Times New Roman"/>
                <w:b/>
                <w:color w:val="000000"/>
                <w:sz w:val="20"/>
                <w:szCs w:val="20"/>
              </w:rPr>
              <w:t>1 653 898,05</w:t>
            </w:r>
          </w:p>
        </w:tc>
      </w:tr>
      <w:tr w:rsidR="00971A8C" w:rsidRPr="00F63E11" w14:paraId="50884A54" w14:textId="77777777" w:rsidTr="00971A8C">
        <w:trPr>
          <w:trHeight w:val="455"/>
        </w:trPr>
        <w:tc>
          <w:tcPr>
            <w:tcW w:w="39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67DD962" w14:textId="77777777" w:rsidR="00971A8C" w:rsidRPr="00F63E11" w:rsidRDefault="00971A8C" w:rsidP="00971A8C">
            <w:pPr>
              <w:spacing w:after="0" w:line="240" w:lineRule="auto"/>
              <w:rPr>
                <w:rFonts w:ascii="Times New Roman" w:hAnsi="Times New Roman" w:cs="Times New Roman"/>
                <w:b/>
                <w:color w:val="000000"/>
                <w:sz w:val="20"/>
                <w:szCs w:val="20"/>
              </w:rPr>
            </w:pPr>
            <w:r w:rsidRPr="00F63E11">
              <w:rPr>
                <w:rFonts w:ascii="Times New Roman" w:hAnsi="Times New Roman" w:cs="Times New Roman"/>
                <w:color w:val="000000"/>
                <w:sz w:val="20"/>
                <w:szCs w:val="20"/>
              </w:rPr>
              <w:t xml:space="preserve">Руководство и управление в сфере установленных </w:t>
            </w:r>
            <w:proofErr w:type="gramStart"/>
            <w:r w:rsidRPr="00F63E11">
              <w:rPr>
                <w:rFonts w:ascii="Times New Roman" w:hAnsi="Times New Roman" w:cs="Times New Roman"/>
                <w:color w:val="000000"/>
                <w:sz w:val="20"/>
                <w:szCs w:val="20"/>
              </w:rPr>
              <w:t>функций органов государственной власти субъектов Российской Федерации</w:t>
            </w:r>
            <w:proofErr w:type="gramEnd"/>
            <w:r w:rsidRPr="00F63E11">
              <w:rPr>
                <w:rFonts w:ascii="Times New Roman" w:hAnsi="Times New Roman" w:cs="Times New Roman"/>
                <w:color w:val="000000"/>
                <w:sz w:val="20"/>
                <w:szCs w:val="20"/>
              </w:rPr>
              <w:t xml:space="preserve">  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5095B12"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01</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2F78C8B"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lang w:val="en-US"/>
              </w:rPr>
              <w:t>0</w:t>
            </w:r>
            <w:r w:rsidRPr="00F63E11">
              <w:rPr>
                <w:rFonts w:ascii="Times New Roman" w:hAnsi="Times New Roman" w:cs="Times New Roman"/>
                <w:color w:val="000000"/>
                <w:sz w:val="20"/>
                <w:szCs w:val="20"/>
              </w:rPr>
              <w:t>2</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DD78385"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01 001 92020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FDD42AF"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000</w:t>
            </w:r>
          </w:p>
        </w:tc>
        <w:tc>
          <w:tcPr>
            <w:tcW w:w="15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654045A"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1 654 981,50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0379CD4"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1 653 898,05</w:t>
            </w:r>
          </w:p>
        </w:tc>
      </w:tr>
      <w:tr w:rsidR="00971A8C" w:rsidRPr="00F63E11" w14:paraId="73835791" w14:textId="77777777" w:rsidTr="00971A8C">
        <w:trPr>
          <w:trHeight w:val="951"/>
        </w:trPr>
        <w:tc>
          <w:tcPr>
            <w:tcW w:w="39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7986623" w14:textId="77777777" w:rsidR="00971A8C" w:rsidRPr="00F63E11" w:rsidRDefault="00971A8C" w:rsidP="00971A8C">
            <w:pPr>
              <w:spacing w:after="0" w:line="240" w:lineRule="auto"/>
              <w:rPr>
                <w:rFonts w:ascii="Times New Roman" w:hAnsi="Times New Roman" w:cs="Times New Roman"/>
                <w:b/>
                <w:color w:val="000000"/>
                <w:sz w:val="20"/>
                <w:szCs w:val="20"/>
              </w:rPr>
            </w:pPr>
            <w:r w:rsidRPr="00F63E11">
              <w:rPr>
                <w:rFonts w:ascii="Times New Roman" w:hAnsi="Times New Roman" w:cs="Times New Roman"/>
                <w:b/>
                <w:color w:val="000000"/>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C931C97" w14:textId="77777777" w:rsidR="00971A8C" w:rsidRPr="00F63E11" w:rsidRDefault="00971A8C" w:rsidP="00971A8C">
            <w:pPr>
              <w:spacing w:after="0" w:line="240" w:lineRule="auto"/>
              <w:jc w:val="center"/>
              <w:rPr>
                <w:rFonts w:ascii="Times New Roman" w:hAnsi="Times New Roman" w:cs="Times New Roman"/>
                <w:b/>
                <w:color w:val="000000"/>
                <w:sz w:val="20"/>
                <w:szCs w:val="20"/>
              </w:rPr>
            </w:pPr>
            <w:r w:rsidRPr="00F63E11">
              <w:rPr>
                <w:rFonts w:ascii="Times New Roman" w:hAnsi="Times New Roman" w:cs="Times New Roman"/>
                <w:b/>
                <w:color w:val="000000"/>
                <w:sz w:val="20"/>
                <w:szCs w:val="20"/>
              </w:rPr>
              <w:t>01</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2BC9875" w14:textId="77777777" w:rsidR="00971A8C" w:rsidRPr="00F63E11" w:rsidRDefault="00971A8C" w:rsidP="00971A8C">
            <w:pPr>
              <w:spacing w:after="0" w:line="240" w:lineRule="auto"/>
              <w:jc w:val="center"/>
              <w:rPr>
                <w:rFonts w:ascii="Times New Roman" w:hAnsi="Times New Roman" w:cs="Times New Roman"/>
                <w:b/>
                <w:color w:val="000000"/>
                <w:sz w:val="20"/>
                <w:szCs w:val="20"/>
              </w:rPr>
            </w:pPr>
            <w:r w:rsidRPr="00F63E11">
              <w:rPr>
                <w:rFonts w:ascii="Times New Roman" w:hAnsi="Times New Roman" w:cs="Times New Roman"/>
                <w:b/>
                <w:color w:val="000000"/>
                <w:sz w:val="20"/>
                <w:szCs w:val="20"/>
              </w:rPr>
              <w:t>04</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831A4E8" w14:textId="77777777" w:rsidR="00971A8C" w:rsidRPr="00F63E11" w:rsidRDefault="00971A8C" w:rsidP="00971A8C">
            <w:pPr>
              <w:spacing w:after="0" w:line="240" w:lineRule="auto"/>
              <w:jc w:val="center"/>
              <w:rPr>
                <w:rFonts w:ascii="Times New Roman" w:hAnsi="Times New Roman" w:cs="Times New Roman"/>
                <w:b/>
                <w:color w:val="000000"/>
                <w:sz w:val="20"/>
                <w:szCs w:val="20"/>
              </w:rPr>
            </w:pPr>
            <w:r w:rsidRPr="00F63E11">
              <w:rPr>
                <w:rFonts w:ascii="Times New Roman" w:hAnsi="Times New Roman" w:cs="Times New Roman"/>
                <w:b/>
                <w:color w:val="000000"/>
                <w:sz w:val="20"/>
                <w:szCs w:val="20"/>
              </w:rPr>
              <w:t>00 000 00000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3904169" w14:textId="77777777" w:rsidR="00971A8C" w:rsidRPr="00F63E11" w:rsidRDefault="00971A8C" w:rsidP="00971A8C">
            <w:pPr>
              <w:spacing w:after="0" w:line="240" w:lineRule="auto"/>
              <w:jc w:val="center"/>
              <w:rPr>
                <w:rFonts w:ascii="Times New Roman" w:hAnsi="Times New Roman" w:cs="Times New Roman"/>
                <w:b/>
                <w:color w:val="000000"/>
                <w:sz w:val="20"/>
                <w:szCs w:val="20"/>
              </w:rPr>
            </w:pPr>
            <w:r w:rsidRPr="00F63E11">
              <w:rPr>
                <w:rFonts w:ascii="Times New Roman" w:hAnsi="Times New Roman" w:cs="Times New Roman"/>
                <w:b/>
                <w:color w:val="000000"/>
                <w:sz w:val="20"/>
                <w:szCs w:val="20"/>
                <w:lang w:val="en-US"/>
              </w:rPr>
              <w:t>000</w:t>
            </w:r>
          </w:p>
        </w:tc>
        <w:tc>
          <w:tcPr>
            <w:tcW w:w="15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02A068D" w14:textId="77777777" w:rsidR="00971A8C" w:rsidRPr="00F63E11" w:rsidRDefault="00971A8C" w:rsidP="00971A8C">
            <w:pPr>
              <w:spacing w:after="0" w:line="240" w:lineRule="auto"/>
              <w:jc w:val="center"/>
              <w:rPr>
                <w:rFonts w:ascii="Times New Roman" w:hAnsi="Times New Roman" w:cs="Times New Roman"/>
                <w:b/>
                <w:color w:val="000000"/>
                <w:sz w:val="20"/>
                <w:szCs w:val="20"/>
              </w:rPr>
            </w:pPr>
            <w:r w:rsidRPr="00F63E11">
              <w:rPr>
                <w:rFonts w:ascii="Times New Roman" w:hAnsi="Times New Roman" w:cs="Times New Roman"/>
                <w:b/>
                <w:color w:val="000000"/>
                <w:sz w:val="20"/>
                <w:szCs w:val="20"/>
              </w:rPr>
              <w:t>6 951 773,73</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74A2BE8" w14:textId="77777777" w:rsidR="00971A8C" w:rsidRPr="00F63E11" w:rsidRDefault="00971A8C" w:rsidP="00971A8C">
            <w:pPr>
              <w:spacing w:after="0" w:line="240" w:lineRule="auto"/>
              <w:jc w:val="center"/>
              <w:rPr>
                <w:rFonts w:ascii="Times New Roman" w:hAnsi="Times New Roman" w:cs="Times New Roman"/>
                <w:b/>
                <w:color w:val="000000"/>
                <w:sz w:val="20"/>
                <w:szCs w:val="20"/>
              </w:rPr>
            </w:pPr>
            <w:r w:rsidRPr="00F63E11">
              <w:rPr>
                <w:rFonts w:ascii="Times New Roman" w:hAnsi="Times New Roman" w:cs="Times New Roman"/>
                <w:b/>
                <w:color w:val="000000"/>
                <w:sz w:val="20"/>
                <w:szCs w:val="20"/>
              </w:rPr>
              <w:t>6 876 823,51</w:t>
            </w:r>
          </w:p>
        </w:tc>
      </w:tr>
      <w:tr w:rsidR="00971A8C" w:rsidRPr="00F63E11" w14:paraId="17ED4697" w14:textId="77777777" w:rsidTr="00971A8C">
        <w:trPr>
          <w:trHeight w:val="792"/>
        </w:trPr>
        <w:tc>
          <w:tcPr>
            <w:tcW w:w="39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0C35249" w14:textId="77777777" w:rsidR="00971A8C" w:rsidRPr="00F63E11" w:rsidRDefault="00971A8C" w:rsidP="00971A8C">
            <w:pPr>
              <w:spacing w:after="0" w:line="240" w:lineRule="auto"/>
              <w:rPr>
                <w:rFonts w:ascii="Times New Roman" w:hAnsi="Times New Roman" w:cs="Times New Roman"/>
                <w:color w:val="000000"/>
                <w:sz w:val="20"/>
                <w:szCs w:val="20"/>
              </w:rPr>
            </w:pPr>
            <w:r w:rsidRPr="00F63E11">
              <w:rPr>
                <w:rFonts w:ascii="Times New Roman" w:hAnsi="Times New Roman" w:cs="Times New Roman"/>
                <w:color w:val="000000"/>
                <w:sz w:val="20"/>
                <w:szCs w:val="20"/>
              </w:rPr>
              <w:t xml:space="preserve">Руководство и управление в сфере установленных </w:t>
            </w:r>
            <w:proofErr w:type="gramStart"/>
            <w:r w:rsidRPr="00F63E11">
              <w:rPr>
                <w:rFonts w:ascii="Times New Roman" w:hAnsi="Times New Roman" w:cs="Times New Roman"/>
                <w:color w:val="000000"/>
                <w:sz w:val="20"/>
                <w:szCs w:val="20"/>
              </w:rPr>
              <w:t>функций органов государственной власти субъектов Российской Федерации</w:t>
            </w:r>
            <w:proofErr w:type="gramEnd"/>
            <w:r w:rsidRPr="00F63E11">
              <w:rPr>
                <w:rFonts w:ascii="Times New Roman" w:hAnsi="Times New Roman" w:cs="Times New Roman"/>
                <w:color w:val="000000"/>
                <w:sz w:val="20"/>
                <w:szCs w:val="20"/>
              </w:rPr>
              <w:t xml:space="preserve">  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03870B2"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01</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0481CA8" w14:textId="77777777" w:rsidR="00971A8C" w:rsidRPr="00F63E11" w:rsidRDefault="00971A8C" w:rsidP="00971A8C">
            <w:pPr>
              <w:spacing w:after="0" w:line="240" w:lineRule="auto"/>
              <w:jc w:val="center"/>
              <w:rPr>
                <w:rFonts w:ascii="Times New Roman" w:hAnsi="Times New Roman" w:cs="Times New Roman"/>
                <w:color w:val="000000"/>
                <w:sz w:val="20"/>
                <w:szCs w:val="20"/>
                <w:lang w:val="en-US"/>
              </w:rPr>
            </w:pPr>
            <w:r w:rsidRPr="00F63E11">
              <w:rPr>
                <w:rFonts w:ascii="Times New Roman" w:hAnsi="Times New Roman" w:cs="Times New Roman"/>
                <w:color w:val="000000"/>
                <w:sz w:val="20"/>
                <w:szCs w:val="20"/>
              </w:rPr>
              <w:t>0</w:t>
            </w:r>
            <w:r w:rsidRPr="00F63E11">
              <w:rPr>
                <w:rFonts w:ascii="Times New Roman" w:hAnsi="Times New Roman" w:cs="Times New Roman"/>
                <w:color w:val="000000"/>
                <w:sz w:val="20"/>
                <w:szCs w:val="20"/>
                <w:lang w:val="en-US"/>
              </w:rPr>
              <w:t>4</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9801126"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01 001 00000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11EE0E1"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000</w:t>
            </w:r>
          </w:p>
        </w:tc>
        <w:tc>
          <w:tcPr>
            <w:tcW w:w="15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8A60C8D"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6 951 773,73</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53C5DF5"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6 876 823,51</w:t>
            </w:r>
          </w:p>
        </w:tc>
      </w:tr>
      <w:tr w:rsidR="00971A8C" w:rsidRPr="00F63E11" w14:paraId="2CF3D33A" w14:textId="77777777" w:rsidTr="00971A8C">
        <w:trPr>
          <w:trHeight w:val="237"/>
        </w:trPr>
        <w:tc>
          <w:tcPr>
            <w:tcW w:w="39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4B9C662" w14:textId="77777777" w:rsidR="00971A8C" w:rsidRPr="00F63E11" w:rsidRDefault="00971A8C" w:rsidP="00971A8C">
            <w:pPr>
              <w:spacing w:after="0" w:line="240" w:lineRule="auto"/>
              <w:rPr>
                <w:rFonts w:ascii="Times New Roman" w:hAnsi="Times New Roman" w:cs="Times New Roman"/>
                <w:color w:val="000000"/>
                <w:sz w:val="20"/>
                <w:szCs w:val="20"/>
              </w:rPr>
            </w:pPr>
            <w:r w:rsidRPr="00F63E11">
              <w:rPr>
                <w:rFonts w:ascii="Times New Roman" w:hAnsi="Times New Roman" w:cs="Times New Roman"/>
                <w:color w:val="000000"/>
                <w:sz w:val="20"/>
                <w:szCs w:val="20"/>
              </w:rPr>
              <w:t>Центральный аппарат</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5FC4191" w14:textId="77777777" w:rsidR="00971A8C" w:rsidRPr="00F63E11" w:rsidRDefault="00971A8C" w:rsidP="00971A8C">
            <w:pPr>
              <w:spacing w:after="0" w:line="240" w:lineRule="auto"/>
              <w:jc w:val="center"/>
              <w:rPr>
                <w:rFonts w:ascii="Times New Roman" w:hAnsi="Times New Roman" w:cs="Times New Roman"/>
                <w:color w:val="000000"/>
                <w:sz w:val="20"/>
                <w:szCs w:val="20"/>
                <w:lang w:val="en-US"/>
              </w:rPr>
            </w:pPr>
            <w:r w:rsidRPr="00F63E11">
              <w:rPr>
                <w:rFonts w:ascii="Times New Roman" w:hAnsi="Times New Roman" w:cs="Times New Roman"/>
                <w:color w:val="000000"/>
                <w:sz w:val="20"/>
                <w:szCs w:val="20"/>
              </w:rPr>
              <w:t>0</w:t>
            </w:r>
            <w:r w:rsidRPr="00F63E11">
              <w:rPr>
                <w:rFonts w:ascii="Times New Roman" w:hAnsi="Times New Roman" w:cs="Times New Roman"/>
                <w:color w:val="000000"/>
                <w:sz w:val="20"/>
                <w:szCs w:val="20"/>
                <w:lang w:val="en-US"/>
              </w:rPr>
              <w:t>1</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96C38B6" w14:textId="77777777" w:rsidR="00971A8C" w:rsidRPr="00F63E11" w:rsidRDefault="00971A8C" w:rsidP="00971A8C">
            <w:pPr>
              <w:spacing w:after="0" w:line="240" w:lineRule="auto"/>
              <w:jc w:val="center"/>
              <w:rPr>
                <w:rFonts w:ascii="Times New Roman" w:hAnsi="Times New Roman" w:cs="Times New Roman"/>
                <w:color w:val="000000"/>
                <w:sz w:val="20"/>
                <w:szCs w:val="20"/>
                <w:lang w:val="en-US"/>
              </w:rPr>
            </w:pPr>
            <w:r w:rsidRPr="00F63E11">
              <w:rPr>
                <w:rFonts w:ascii="Times New Roman" w:hAnsi="Times New Roman" w:cs="Times New Roman"/>
                <w:color w:val="000000"/>
                <w:sz w:val="20"/>
                <w:szCs w:val="20"/>
              </w:rPr>
              <w:t>0</w:t>
            </w:r>
            <w:r w:rsidRPr="00F63E11">
              <w:rPr>
                <w:rFonts w:ascii="Times New Roman" w:hAnsi="Times New Roman" w:cs="Times New Roman"/>
                <w:color w:val="000000"/>
                <w:sz w:val="20"/>
                <w:szCs w:val="20"/>
                <w:lang w:val="en-US"/>
              </w:rPr>
              <w:t>4</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7C85A35"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01 001 00000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C399706"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000</w:t>
            </w:r>
          </w:p>
        </w:tc>
        <w:tc>
          <w:tcPr>
            <w:tcW w:w="15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86366A6"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6 951 773,73</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8659AE3"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6 876 823,51</w:t>
            </w:r>
          </w:p>
        </w:tc>
      </w:tr>
      <w:tr w:rsidR="00971A8C" w:rsidRPr="00F63E11" w14:paraId="6CB0E15A" w14:textId="77777777" w:rsidTr="00971A8C">
        <w:trPr>
          <w:trHeight w:val="453"/>
        </w:trPr>
        <w:tc>
          <w:tcPr>
            <w:tcW w:w="39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0FB2CF7" w14:textId="77777777" w:rsidR="00971A8C" w:rsidRPr="00F63E11" w:rsidRDefault="00971A8C" w:rsidP="00971A8C">
            <w:pPr>
              <w:spacing w:after="0" w:line="240" w:lineRule="auto"/>
              <w:rPr>
                <w:rFonts w:ascii="Times New Roman" w:hAnsi="Times New Roman" w:cs="Times New Roman"/>
                <w:color w:val="000000"/>
                <w:sz w:val="20"/>
                <w:szCs w:val="20"/>
              </w:rPr>
            </w:pPr>
            <w:r w:rsidRPr="00F63E11">
              <w:rPr>
                <w:rFonts w:ascii="Times New Roman" w:hAnsi="Times New Roman" w:cs="Times New Roman"/>
                <w:color w:val="000000"/>
                <w:sz w:val="20"/>
                <w:szCs w:val="20"/>
              </w:rPr>
              <w:t>Выполнение функций органами местного самоуправления</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EF8D1DA" w14:textId="77777777" w:rsidR="00971A8C" w:rsidRPr="00F63E11" w:rsidRDefault="00971A8C" w:rsidP="00971A8C">
            <w:pPr>
              <w:spacing w:after="0" w:line="240" w:lineRule="auto"/>
              <w:jc w:val="center"/>
              <w:rPr>
                <w:rFonts w:ascii="Times New Roman" w:hAnsi="Times New Roman" w:cs="Times New Roman"/>
                <w:color w:val="000000"/>
                <w:sz w:val="20"/>
                <w:szCs w:val="20"/>
                <w:lang w:val="en-US"/>
              </w:rPr>
            </w:pPr>
            <w:r w:rsidRPr="00F63E11">
              <w:rPr>
                <w:rFonts w:ascii="Times New Roman" w:hAnsi="Times New Roman" w:cs="Times New Roman"/>
                <w:color w:val="000000"/>
                <w:sz w:val="20"/>
                <w:szCs w:val="20"/>
              </w:rPr>
              <w:t>0</w:t>
            </w:r>
            <w:r w:rsidRPr="00F63E11">
              <w:rPr>
                <w:rFonts w:ascii="Times New Roman" w:hAnsi="Times New Roman" w:cs="Times New Roman"/>
                <w:color w:val="000000"/>
                <w:sz w:val="20"/>
                <w:szCs w:val="20"/>
                <w:lang w:val="en-US"/>
              </w:rPr>
              <w:t>1</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A977509" w14:textId="77777777" w:rsidR="00971A8C" w:rsidRPr="00F63E11" w:rsidRDefault="00971A8C" w:rsidP="00971A8C">
            <w:pPr>
              <w:spacing w:after="0" w:line="240" w:lineRule="auto"/>
              <w:jc w:val="center"/>
              <w:rPr>
                <w:rFonts w:ascii="Times New Roman" w:hAnsi="Times New Roman" w:cs="Times New Roman"/>
                <w:color w:val="000000"/>
                <w:sz w:val="20"/>
                <w:szCs w:val="20"/>
                <w:lang w:val="en-US"/>
              </w:rPr>
            </w:pPr>
            <w:r w:rsidRPr="00F63E11">
              <w:rPr>
                <w:rFonts w:ascii="Times New Roman" w:hAnsi="Times New Roman" w:cs="Times New Roman"/>
                <w:color w:val="000000"/>
                <w:sz w:val="20"/>
                <w:szCs w:val="20"/>
              </w:rPr>
              <w:t>04</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F718FC4"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01 001 00000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2A54690" w14:textId="77777777" w:rsidR="00971A8C" w:rsidRPr="00F63E11" w:rsidRDefault="00971A8C" w:rsidP="00971A8C">
            <w:pPr>
              <w:spacing w:after="0" w:line="240" w:lineRule="auto"/>
              <w:jc w:val="center"/>
              <w:rPr>
                <w:rFonts w:ascii="Times New Roman" w:hAnsi="Times New Roman" w:cs="Times New Roman"/>
                <w:color w:val="000000"/>
                <w:sz w:val="20"/>
                <w:szCs w:val="20"/>
                <w:lang w:val="en-US"/>
              </w:rPr>
            </w:pPr>
            <w:r w:rsidRPr="00F63E11">
              <w:rPr>
                <w:rFonts w:ascii="Times New Roman" w:hAnsi="Times New Roman" w:cs="Times New Roman"/>
                <w:color w:val="000000"/>
                <w:sz w:val="20"/>
                <w:szCs w:val="20"/>
              </w:rPr>
              <w:t>0</w:t>
            </w:r>
            <w:r w:rsidRPr="00F63E11">
              <w:rPr>
                <w:rFonts w:ascii="Times New Roman" w:hAnsi="Times New Roman" w:cs="Times New Roman"/>
                <w:color w:val="000000"/>
                <w:sz w:val="20"/>
                <w:szCs w:val="20"/>
                <w:lang w:val="en-US"/>
              </w:rPr>
              <w:t>00</w:t>
            </w:r>
          </w:p>
        </w:tc>
        <w:tc>
          <w:tcPr>
            <w:tcW w:w="15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99105F6"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6 951 773,73</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B9E8DC0"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6 876 823,51</w:t>
            </w:r>
          </w:p>
        </w:tc>
      </w:tr>
      <w:tr w:rsidR="00971A8C" w:rsidRPr="00F63E11" w14:paraId="351DDE01" w14:textId="77777777" w:rsidTr="00971A8C">
        <w:trPr>
          <w:trHeight w:val="453"/>
        </w:trPr>
        <w:tc>
          <w:tcPr>
            <w:tcW w:w="39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8C23B65" w14:textId="77777777" w:rsidR="00971A8C" w:rsidRPr="00F63E11" w:rsidRDefault="00971A8C" w:rsidP="00971A8C">
            <w:pPr>
              <w:spacing w:after="0" w:line="240" w:lineRule="auto"/>
              <w:rPr>
                <w:rFonts w:ascii="Times New Roman" w:hAnsi="Times New Roman" w:cs="Times New Roman"/>
                <w:b/>
                <w:color w:val="000000"/>
                <w:sz w:val="20"/>
                <w:szCs w:val="20"/>
              </w:rPr>
            </w:pPr>
            <w:r w:rsidRPr="00F63E11">
              <w:rPr>
                <w:rFonts w:ascii="Times New Roman" w:hAnsi="Times New Roman" w:cs="Times New Roman"/>
                <w:b/>
                <w:color w:val="22272F"/>
                <w:sz w:val="20"/>
                <w:szCs w:val="20"/>
                <w:shd w:val="clear" w:color="auto" w:fill="FFFFFF"/>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E6D7BB7" w14:textId="77777777" w:rsidR="00971A8C" w:rsidRPr="00F63E11" w:rsidRDefault="00971A8C" w:rsidP="00971A8C">
            <w:pPr>
              <w:spacing w:after="0" w:line="240" w:lineRule="auto"/>
              <w:jc w:val="center"/>
              <w:rPr>
                <w:rFonts w:ascii="Times New Roman" w:hAnsi="Times New Roman" w:cs="Times New Roman"/>
                <w:b/>
                <w:color w:val="000000"/>
                <w:sz w:val="20"/>
                <w:szCs w:val="20"/>
              </w:rPr>
            </w:pPr>
            <w:r w:rsidRPr="00F63E11">
              <w:rPr>
                <w:rFonts w:ascii="Times New Roman" w:hAnsi="Times New Roman" w:cs="Times New Roman"/>
                <w:b/>
                <w:color w:val="000000"/>
                <w:sz w:val="20"/>
                <w:szCs w:val="20"/>
              </w:rPr>
              <w:t>01</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92FF625" w14:textId="77777777" w:rsidR="00971A8C" w:rsidRPr="00F63E11" w:rsidRDefault="00971A8C" w:rsidP="00971A8C">
            <w:pPr>
              <w:spacing w:after="0" w:line="240" w:lineRule="auto"/>
              <w:jc w:val="center"/>
              <w:rPr>
                <w:rFonts w:ascii="Times New Roman" w:hAnsi="Times New Roman" w:cs="Times New Roman"/>
                <w:b/>
                <w:color w:val="000000"/>
                <w:sz w:val="20"/>
                <w:szCs w:val="20"/>
              </w:rPr>
            </w:pPr>
            <w:r w:rsidRPr="00F63E11">
              <w:rPr>
                <w:rFonts w:ascii="Times New Roman" w:hAnsi="Times New Roman" w:cs="Times New Roman"/>
                <w:b/>
                <w:color w:val="000000"/>
                <w:sz w:val="20"/>
                <w:szCs w:val="20"/>
              </w:rPr>
              <w:t>06</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002BB0B" w14:textId="77777777" w:rsidR="00971A8C" w:rsidRPr="00F63E11" w:rsidRDefault="00971A8C" w:rsidP="00971A8C">
            <w:pPr>
              <w:spacing w:after="0" w:line="240" w:lineRule="auto"/>
              <w:jc w:val="center"/>
              <w:rPr>
                <w:rFonts w:ascii="Times New Roman" w:hAnsi="Times New Roman" w:cs="Times New Roman"/>
                <w:b/>
                <w:color w:val="000000"/>
                <w:sz w:val="20"/>
                <w:szCs w:val="20"/>
              </w:rPr>
            </w:pPr>
            <w:r w:rsidRPr="00F63E11">
              <w:rPr>
                <w:rFonts w:ascii="Times New Roman" w:hAnsi="Times New Roman" w:cs="Times New Roman"/>
                <w:b/>
                <w:color w:val="000000"/>
                <w:sz w:val="20"/>
                <w:szCs w:val="20"/>
              </w:rPr>
              <w:t>00 000 00000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3CE410F" w14:textId="77777777" w:rsidR="00971A8C" w:rsidRPr="00F63E11" w:rsidRDefault="00971A8C" w:rsidP="00971A8C">
            <w:pPr>
              <w:spacing w:after="0" w:line="240" w:lineRule="auto"/>
              <w:jc w:val="center"/>
              <w:rPr>
                <w:rFonts w:ascii="Times New Roman" w:hAnsi="Times New Roman" w:cs="Times New Roman"/>
                <w:b/>
                <w:color w:val="000000"/>
                <w:sz w:val="20"/>
                <w:szCs w:val="20"/>
              </w:rPr>
            </w:pPr>
            <w:r w:rsidRPr="00F63E11">
              <w:rPr>
                <w:rFonts w:ascii="Times New Roman" w:hAnsi="Times New Roman" w:cs="Times New Roman"/>
                <w:b/>
                <w:color w:val="000000"/>
                <w:sz w:val="20"/>
                <w:szCs w:val="20"/>
              </w:rPr>
              <w:t>000</w:t>
            </w:r>
          </w:p>
        </w:tc>
        <w:tc>
          <w:tcPr>
            <w:tcW w:w="15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AA28870" w14:textId="77777777" w:rsidR="00971A8C" w:rsidRPr="00F63E11" w:rsidRDefault="00971A8C" w:rsidP="00971A8C">
            <w:pPr>
              <w:spacing w:after="0" w:line="240" w:lineRule="auto"/>
              <w:jc w:val="center"/>
              <w:rPr>
                <w:rFonts w:ascii="Times New Roman" w:hAnsi="Times New Roman" w:cs="Times New Roman"/>
                <w:b/>
                <w:color w:val="000000"/>
                <w:sz w:val="20"/>
                <w:szCs w:val="20"/>
              </w:rPr>
            </w:pPr>
            <w:r w:rsidRPr="00F63E11">
              <w:rPr>
                <w:rFonts w:ascii="Times New Roman" w:hAnsi="Times New Roman" w:cs="Times New Roman"/>
                <w:b/>
                <w:color w:val="000000"/>
                <w:sz w:val="20"/>
                <w:szCs w:val="20"/>
              </w:rPr>
              <w:t>20000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858E389" w14:textId="77777777" w:rsidR="00971A8C" w:rsidRPr="00F63E11" w:rsidRDefault="00971A8C" w:rsidP="00971A8C">
            <w:pPr>
              <w:spacing w:after="0" w:line="240" w:lineRule="auto"/>
              <w:jc w:val="center"/>
              <w:rPr>
                <w:rFonts w:ascii="Times New Roman" w:hAnsi="Times New Roman" w:cs="Times New Roman"/>
                <w:b/>
                <w:color w:val="000000"/>
                <w:sz w:val="20"/>
                <w:szCs w:val="20"/>
              </w:rPr>
            </w:pPr>
            <w:r w:rsidRPr="00F63E11">
              <w:rPr>
                <w:rFonts w:ascii="Times New Roman" w:hAnsi="Times New Roman" w:cs="Times New Roman"/>
                <w:b/>
                <w:color w:val="000000"/>
                <w:sz w:val="20"/>
                <w:szCs w:val="20"/>
              </w:rPr>
              <w:t>20000</w:t>
            </w:r>
          </w:p>
        </w:tc>
      </w:tr>
      <w:tr w:rsidR="00971A8C" w:rsidRPr="00F63E11" w14:paraId="143C902F" w14:textId="77777777" w:rsidTr="00971A8C">
        <w:trPr>
          <w:trHeight w:val="453"/>
        </w:trPr>
        <w:tc>
          <w:tcPr>
            <w:tcW w:w="39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5DAA108" w14:textId="77777777" w:rsidR="00971A8C" w:rsidRPr="00F63E11" w:rsidRDefault="00971A8C" w:rsidP="00971A8C">
            <w:pPr>
              <w:spacing w:after="0" w:line="240" w:lineRule="auto"/>
              <w:rPr>
                <w:rFonts w:ascii="Times New Roman" w:hAnsi="Times New Roman" w:cs="Times New Roman"/>
                <w:color w:val="000000"/>
                <w:sz w:val="20"/>
                <w:szCs w:val="20"/>
              </w:rPr>
            </w:pPr>
            <w:r w:rsidRPr="00F63E11">
              <w:rPr>
                <w:rFonts w:ascii="Times New Roman" w:hAnsi="Times New Roman" w:cs="Times New Roman"/>
                <w:sz w:val="20"/>
                <w:szCs w:val="20"/>
              </w:rPr>
              <w:t>Расходы на обеспечение деятельности председателя Контрольно-счетной палаты</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F60937C"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01</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706E53E"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06</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E957CA0"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01 001 92050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7DADEC4"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000</w:t>
            </w:r>
          </w:p>
        </w:tc>
        <w:tc>
          <w:tcPr>
            <w:tcW w:w="15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2A0DA7A"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20000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FEA228F"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20000</w:t>
            </w:r>
          </w:p>
        </w:tc>
      </w:tr>
      <w:tr w:rsidR="00971A8C" w:rsidRPr="00F63E11" w14:paraId="396E87DD" w14:textId="77777777" w:rsidTr="00971A8C">
        <w:trPr>
          <w:trHeight w:val="453"/>
        </w:trPr>
        <w:tc>
          <w:tcPr>
            <w:tcW w:w="39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2741272" w14:textId="77777777" w:rsidR="00971A8C" w:rsidRPr="00F63E11" w:rsidRDefault="00971A8C" w:rsidP="00971A8C">
            <w:pPr>
              <w:spacing w:after="0" w:line="240" w:lineRule="auto"/>
              <w:rPr>
                <w:rFonts w:ascii="Times New Roman" w:hAnsi="Times New Roman" w:cs="Times New Roman"/>
                <w:sz w:val="20"/>
                <w:szCs w:val="20"/>
              </w:rPr>
            </w:pPr>
            <w:r w:rsidRPr="00F63E11">
              <w:rPr>
                <w:rFonts w:ascii="Times New Roman" w:hAnsi="Times New Roman" w:cs="Times New Roman"/>
                <w:b/>
                <w:sz w:val="20"/>
                <w:szCs w:val="20"/>
              </w:rPr>
              <w:t>Мероприятия по развитию градостроительной деятельности</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9F4822B"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01</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432950B"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13</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38CB6A5"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00 000 00000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8477DC8"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000</w:t>
            </w:r>
          </w:p>
        </w:tc>
        <w:tc>
          <w:tcPr>
            <w:tcW w:w="15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9B13114" w14:textId="77777777" w:rsidR="00971A8C" w:rsidRPr="00F63E11" w:rsidRDefault="00971A8C" w:rsidP="00971A8C">
            <w:pPr>
              <w:spacing w:after="0" w:line="240" w:lineRule="auto"/>
              <w:jc w:val="center"/>
              <w:rPr>
                <w:rFonts w:ascii="Times New Roman" w:hAnsi="Times New Roman" w:cs="Times New Roman"/>
                <w:b/>
                <w:color w:val="000000"/>
                <w:sz w:val="20"/>
                <w:szCs w:val="20"/>
              </w:rPr>
            </w:pPr>
            <w:r w:rsidRPr="00F63E11">
              <w:rPr>
                <w:rFonts w:ascii="Times New Roman" w:hAnsi="Times New Roman" w:cs="Times New Roman"/>
                <w:b/>
                <w:color w:val="000000"/>
                <w:sz w:val="20"/>
                <w:szCs w:val="20"/>
              </w:rPr>
              <w:t>1 503 750,00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DB4BACA" w14:textId="77777777" w:rsidR="00971A8C" w:rsidRPr="00F63E11" w:rsidRDefault="00971A8C" w:rsidP="00971A8C">
            <w:pPr>
              <w:spacing w:after="0" w:line="240" w:lineRule="auto"/>
              <w:jc w:val="center"/>
              <w:rPr>
                <w:rFonts w:ascii="Times New Roman" w:hAnsi="Times New Roman" w:cs="Times New Roman"/>
                <w:b/>
                <w:color w:val="000000"/>
                <w:sz w:val="20"/>
                <w:szCs w:val="20"/>
              </w:rPr>
            </w:pPr>
            <w:r w:rsidRPr="00F63E11">
              <w:rPr>
                <w:rFonts w:ascii="Times New Roman" w:hAnsi="Times New Roman" w:cs="Times New Roman"/>
                <w:b/>
                <w:color w:val="000000"/>
                <w:sz w:val="20"/>
                <w:szCs w:val="20"/>
              </w:rPr>
              <w:t>1 503 750,00</w:t>
            </w:r>
          </w:p>
        </w:tc>
      </w:tr>
      <w:tr w:rsidR="00971A8C" w:rsidRPr="00F63E11" w14:paraId="6DB1D0DE" w14:textId="77777777" w:rsidTr="00971A8C">
        <w:trPr>
          <w:trHeight w:val="453"/>
        </w:trPr>
        <w:tc>
          <w:tcPr>
            <w:tcW w:w="39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05EF0C4" w14:textId="77777777" w:rsidR="00971A8C" w:rsidRPr="00F63E11" w:rsidRDefault="00971A8C" w:rsidP="00971A8C">
            <w:pPr>
              <w:spacing w:after="0" w:line="240" w:lineRule="auto"/>
              <w:rPr>
                <w:rFonts w:ascii="Times New Roman" w:hAnsi="Times New Roman" w:cs="Times New Roman"/>
                <w:sz w:val="20"/>
                <w:szCs w:val="20"/>
              </w:rPr>
            </w:pPr>
            <w:r w:rsidRPr="00F63E11">
              <w:rPr>
                <w:rFonts w:ascii="Times New Roman" w:hAnsi="Times New Roman" w:cs="Times New Roman"/>
                <w:sz w:val="20"/>
                <w:szCs w:val="20"/>
              </w:rPr>
              <w:t>Мероприятия по развитию градостроительной деятельности</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54773FC"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01</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13949CA"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13</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DD0898C"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01 001 00000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4399E6C"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000</w:t>
            </w:r>
          </w:p>
        </w:tc>
        <w:tc>
          <w:tcPr>
            <w:tcW w:w="15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17F518D"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1 278 750,00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C687088"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1 278 750,00</w:t>
            </w:r>
          </w:p>
        </w:tc>
      </w:tr>
      <w:tr w:rsidR="00971A8C" w:rsidRPr="00F63E11" w14:paraId="5392C8E8" w14:textId="77777777" w:rsidTr="00971A8C">
        <w:trPr>
          <w:trHeight w:val="453"/>
        </w:trPr>
        <w:tc>
          <w:tcPr>
            <w:tcW w:w="39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9A6CF14" w14:textId="77777777" w:rsidR="00971A8C" w:rsidRPr="00F63E11" w:rsidRDefault="00971A8C" w:rsidP="00971A8C">
            <w:pPr>
              <w:spacing w:after="0" w:line="240" w:lineRule="auto"/>
              <w:rPr>
                <w:rFonts w:ascii="Times New Roman" w:hAnsi="Times New Roman" w:cs="Times New Roman"/>
                <w:sz w:val="20"/>
                <w:szCs w:val="20"/>
              </w:rPr>
            </w:pPr>
            <w:r w:rsidRPr="00F63E11">
              <w:rPr>
                <w:rFonts w:ascii="Times New Roman" w:hAnsi="Times New Roman" w:cs="Times New Roman"/>
                <w:sz w:val="20"/>
                <w:szCs w:val="20"/>
              </w:rPr>
              <w:t>Выполнение других расходных обязательств</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F632AF9"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01</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A748433"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13</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300682C"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02 202 00000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1A96368"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000</w:t>
            </w:r>
          </w:p>
        </w:tc>
        <w:tc>
          <w:tcPr>
            <w:tcW w:w="15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A577DB4"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225 000,00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97E0BAD"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225 000,00</w:t>
            </w:r>
          </w:p>
        </w:tc>
      </w:tr>
      <w:tr w:rsidR="00971A8C" w:rsidRPr="00F63E11" w14:paraId="75F0316A" w14:textId="77777777" w:rsidTr="00971A8C">
        <w:trPr>
          <w:trHeight w:val="303"/>
        </w:trPr>
        <w:tc>
          <w:tcPr>
            <w:tcW w:w="39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1325D0C" w14:textId="77777777" w:rsidR="00971A8C" w:rsidRPr="00F63E11" w:rsidRDefault="00971A8C" w:rsidP="00971A8C">
            <w:pPr>
              <w:spacing w:after="0" w:line="240" w:lineRule="auto"/>
              <w:rPr>
                <w:rFonts w:ascii="Times New Roman" w:hAnsi="Times New Roman" w:cs="Times New Roman"/>
                <w:b/>
                <w:color w:val="000000"/>
                <w:sz w:val="20"/>
                <w:szCs w:val="20"/>
              </w:rPr>
            </w:pPr>
            <w:r w:rsidRPr="00F63E11">
              <w:rPr>
                <w:rFonts w:ascii="Times New Roman" w:hAnsi="Times New Roman" w:cs="Times New Roman"/>
                <w:b/>
                <w:color w:val="000000"/>
                <w:sz w:val="20"/>
                <w:szCs w:val="20"/>
              </w:rPr>
              <w:t>Национальная оборона</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4287D5C" w14:textId="77777777" w:rsidR="00971A8C" w:rsidRPr="00F63E11" w:rsidRDefault="00971A8C" w:rsidP="00971A8C">
            <w:pPr>
              <w:spacing w:after="0" w:line="240" w:lineRule="auto"/>
              <w:jc w:val="center"/>
              <w:rPr>
                <w:rFonts w:ascii="Times New Roman" w:hAnsi="Times New Roman" w:cs="Times New Roman"/>
                <w:b/>
                <w:color w:val="000000"/>
                <w:sz w:val="20"/>
                <w:szCs w:val="20"/>
              </w:rPr>
            </w:pPr>
            <w:r w:rsidRPr="00F63E11">
              <w:rPr>
                <w:rFonts w:ascii="Times New Roman" w:hAnsi="Times New Roman" w:cs="Times New Roman"/>
                <w:b/>
                <w:color w:val="000000"/>
                <w:sz w:val="20"/>
                <w:szCs w:val="20"/>
              </w:rPr>
              <w:t>02</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05E10C1" w14:textId="77777777" w:rsidR="00971A8C" w:rsidRPr="00F63E11" w:rsidRDefault="00971A8C" w:rsidP="00971A8C">
            <w:pPr>
              <w:spacing w:after="0" w:line="240" w:lineRule="auto"/>
              <w:jc w:val="center"/>
              <w:rPr>
                <w:rFonts w:ascii="Times New Roman" w:hAnsi="Times New Roman" w:cs="Times New Roman"/>
                <w:b/>
                <w:color w:val="000000"/>
                <w:sz w:val="20"/>
                <w:szCs w:val="20"/>
              </w:rPr>
            </w:pPr>
            <w:r w:rsidRPr="00F63E11">
              <w:rPr>
                <w:rFonts w:ascii="Times New Roman" w:hAnsi="Times New Roman" w:cs="Times New Roman"/>
                <w:b/>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3B5B041" w14:textId="77777777" w:rsidR="00971A8C" w:rsidRPr="00F63E11" w:rsidRDefault="00971A8C" w:rsidP="00971A8C">
            <w:pPr>
              <w:spacing w:after="0" w:line="240" w:lineRule="auto"/>
              <w:jc w:val="center"/>
              <w:rPr>
                <w:rFonts w:ascii="Times New Roman" w:hAnsi="Times New Roman" w:cs="Times New Roman"/>
                <w:b/>
                <w:color w:val="000000"/>
                <w:sz w:val="20"/>
                <w:szCs w:val="20"/>
              </w:rPr>
            </w:pPr>
            <w:r w:rsidRPr="00F63E11">
              <w:rPr>
                <w:rFonts w:ascii="Times New Roman" w:hAnsi="Times New Roman" w:cs="Times New Roman"/>
                <w:b/>
                <w:color w:val="000000"/>
                <w:sz w:val="20"/>
                <w:szCs w:val="20"/>
              </w:rPr>
              <w:t>00 000 00000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C3775EB" w14:textId="77777777" w:rsidR="00971A8C" w:rsidRPr="00F63E11" w:rsidRDefault="00971A8C" w:rsidP="00971A8C">
            <w:pPr>
              <w:spacing w:after="0" w:line="240" w:lineRule="auto"/>
              <w:jc w:val="center"/>
              <w:rPr>
                <w:rFonts w:ascii="Times New Roman" w:hAnsi="Times New Roman" w:cs="Times New Roman"/>
                <w:b/>
                <w:color w:val="000000"/>
                <w:sz w:val="20"/>
                <w:szCs w:val="20"/>
              </w:rPr>
            </w:pPr>
            <w:r w:rsidRPr="00F63E11">
              <w:rPr>
                <w:rFonts w:ascii="Times New Roman" w:hAnsi="Times New Roman" w:cs="Times New Roman"/>
                <w:b/>
                <w:color w:val="000000"/>
                <w:sz w:val="20"/>
                <w:szCs w:val="20"/>
              </w:rPr>
              <w:t>000</w:t>
            </w:r>
          </w:p>
        </w:tc>
        <w:tc>
          <w:tcPr>
            <w:tcW w:w="15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6B39D13" w14:textId="77777777" w:rsidR="00971A8C" w:rsidRPr="00F63E11" w:rsidRDefault="00971A8C" w:rsidP="00971A8C">
            <w:pPr>
              <w:spacing w:after="0" w:line="240" w:lineRule="auto"/>
              <w:jc w:val="center"/>
              <w:rPr>
                <w:rFonts w:ascii="Times New Roman" w:hAnsi="Times New Roman" w:cs="Times New Roman"/>
                <w:b/>
                <w:color w:val="000000"/>
                <w:sz w:val="20"/>
                <w:szCs w:val="20"/>
              </w:rPr>
            </w:pPr>
            <w:r w:rsidRPr="00F63E11">
              <w:rPr>
                <w:rFonts w:ascii="Times New Roman" w:hAnsi="Times New Roman" w:cs="Times New Roman"/>
                <w:b/>
                <w:color w:val="000000"/>
                <w:sz w:val="20"/>
                <w:szCs w:val="20"/>
              </w:rPr>
              <w:t>340 460,00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39DC08A" w14:textId="77777777" w:rsidR="00971A8C" w:rsidRPr="00F63E11" w:rsidRDefault="00971A8C" w:rsidP="00971A8C">
            <w:pPr>
              <w:spacing w:after="0" w:line="240" w:lineRule="auto"/>
              <w:jc w:val="center"/>
              <w:rPr>
                <w:rFonts w:ascii="Times New Roman" w:hAnsi="Times New Roman" w:cs="Times New Roman"/>
                <w:b/>
                <w:color w:val="000000"/>
                <w:sz w:val="20"/>
                <w:szCs w:val="20"/>
              </w:rPr>
            </w:pPr>
            <w:r w:rsidRPr="00F63E11">
              <w:rPr>
                <w:rFonts w:ascii="Times New Roman" w:hAnsi="Times New Roman" w:cs="Times New Roman"/>
                <w:b/>
                <w:color w:val="000000"/>
                <w:sz w:val="20"/>
                <w:szCs w:val="20"/>
              </w:rPr>
              <w:t>340 460,00</w:t>
            </w:r>
          </w:p>
        </w:tc>
      </w:tr>
      <w:tr w:rsidR="00971A8C" w:rsidRPr="00F63E11" w14:paraId="5C99FF3B" w14:textId="77777777" w:rsidTr="00971A8C">
        <w:trPr>
          <w:trHeight w:val="319"/>
        </w:trPr>
        <w:tc>
          <w:tcPr>
            <w:tcW w:w="39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AA4B40F" w14:textId="77777777" w:rsidR="00971A8C" w:rsidRPr="00F63E11" w:rsidRDefault="00971A8C" w:rsidP="00971A8C">
            <w:pPr>
              <w:spacing w:after="0" w:line="240" w:lineRule="auto"/>
              <w:rPr>
                <w:rFonts w:ascii="Times New Roman" w:hAnsi="Times New Roman" w:cs="Times New Roman"/>
                <w:color w:val="000000"/>
                <w:sz w:val="20"/>
                <w:szCs w:val="20"/>
              </w:rPr>
            </w:pPr>
            <w:proofErr w:type="spellStart"/>
            <w:r w:rsidRPr="00F63E11">
              <w:rPr>
                <w:rFonts w:ascii="Times New Roman" w:hAnsi="Times New Roman" w:cs="Times New Roman"/>
                <w:color w:val="000000"/>
                <w:sz w:val="20"/>
                <w:szCs w:val="20"/>
                <w:lang w:val="en-US"/>
              </w:rPr>
              <w:t>Мобилизационная</w:t>
            </w:r>
            <w:proofErr w:type="spellEnd"/>
            <w:r w:rsidRPr="00F63E11">
              <w:rPr>
                <w:rFonts w:ascii="Times New Roman" w:hAnsi="Times New Roman" w:cs="Times New Roman"/>
                <w:color w:val="000000"/>
                <w:sz w:val="20"/>
                <w:szCs w:val="20"/>
                <w:lang w:val="en-US"/>
              </w:rPr>
              <w:t xml:space="preserve">  и </w:t>
            </w:r>
            <w:proofErr w:type="spellStart"/>
            <w:r w:rsidRPr="00F63E11">
              <w:rPr>
                <w:rFonts w:ascii="Times New Roman" w:hAnsi="Times New Roman" w:cs="Times New Roman"/>
                <w:color w:val="000000"/>
                <w:sz w:val="20"/>
                <w:szCs w:val="20"/>
                <w:lang w:val="en-US"/>
              </w:rPr>
              <w:t>вневойсковая</w:t>
            </w:r>
            <w:proofErr w:type="spellEnd"/>
            <w:r w:rsidRPr="00F63E11">
              <w:rPr>
                <w:rFonts w:ascii="Times New Roman" w:hAnsi="Times New Roman" w:cs="Times New Roman"/>
                <w:color w:val="000000"/>
                <w:sz w:val="20"/>
                <w:szCs w:val="20"/>
                <w:lang w:val="en-US"/>
              </w:rPr>
              <w:t xml:space="preserve"> </w:t>
            </w:r>
            <w:proofErr w:type="spellStart"/>
            <w:r w:rsidRPr="00F63E11">
              <w:rPr>
                <w:rFonts w:ascii="Times New Roman" w:hAnsi="Times New Roman" w:cs="Times New Roman"/>
                <w:color w:val="000000"/>
                <w:sz w:val="20"/>
                <w:szCs w:val="20"/>
                <w:lang w:val="en-US"/>
              </w:rPr>
              <w:t>подготовка</w:t>
            </w:r>
            <w:proofErr w:type="spellEnd"/>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B9C635D"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02</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99CBE4C" w14:textId="77777777" w:rsidR="00971A8C" w:rsidRPr="00F63E11" w:rsidRDefault="00971A8C" w:rsidP="00971A8C">
            <w:pPr>
              <w:spacing w:after="0" w:line="240" w:lineRule="auto"/>
              <w:jc w:val="center"/>
              <w:rPr>
                <w:rFonts w:ascii="Times New Roman" w:hAnsi="Times New Roman" w:cs="Times New Roman"/>
                <w:color w:val="000000"/>
                <w:sz w:val="20"/>
                <w:szCs w:val="20"/>
                <w:lang w:val="en-US"/>
              </w:rPr>
            </w:pPr>
            <w:r w:rsidRPr="00F63E11">
              <w:rPr>
                <w:rFonts w:ascii="Times New Roman" w:hAnsi="Times New Roman" w:cs="Times New Roman"/>
                <w:color w:val="000000"/>
                <w:sz w:val="20"/>
                <w:szCs w:val="20"/>
              </w:rPr>
              <w:t>0</w:t>
            </w:r>
            <w:r w:rsidRPr="00F63E11">
              <w:rPr>
                <w:rFonts w:ascii="Times New Roman" w:hAnsi="Times New Roman" w:cs="Times New Roman"/>
                <w:color w:val="000000"/>
                <w:sz w:val="20"/>
                <w:szCs w:val="20"/>
                <w:lang w:val="en-US"/>
              </w:rPr>
              <w:t>3</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D3D6FCF"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00 000 00000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8F717F8"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000</w:t>
            </w:r>
          </w:p>
        </w:tc>
        <w:tc>
          <w:tcPr>
            <w:tcW w:w="15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A5F2850"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340 460,00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F9A46C5"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340 460,00</w:t>
            </w:r>
          </w:p>
        </w:tc>
      </w:tr>
      <w:tr w:rsidR="00971A8C" w:rsidRPr="00F63E11" w14:paraId="28D40C6E" w14:textId="77777777" w:rsidTr="00971A8C">
        <w:trPr>
          <w:trHeight w:val="331"/>
        </w:trPr>
        <w:tc>
          <w:tcPr>
            <w:tcW w:w="39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AE16A74" w14:textId="77777777" w:rsidR="00971A8C" w:rsidRPr="00F63E11" w:rsidRDefault="00971A8C" w:rsidP="00971A8C">
            <w:pPr>
              <w:spacing w:after="0" w:line="240" w:lineRule="auto"/>
              <w:rPr>
                <w:rFonts w:ascii="Times New Roman" w:hAnsi="Times New Roman" w:cs="Times New Roman"/>
                <w:color w:val="000000"/>
                <w:sz w:val="20"/>
                <w:szCs w:val="20"/>
              </w:rPr>
            </w:pPr>
            <w:r w:rsidRPr="00F63E11">
              <w:rPr>
                <w:rFonts w:ascii="Times New Roman" w:hAnsi="Times New Roman" w:cs="Times New Roman"/>
                <w:color w:val="000000"/>
                <w:sz w:val="20"/>
                <w:szCs w:val="20"/>
              </w:rPr>
              <w:t>Руководство и управление в сфере установленных функций</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4BDACD2"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02</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B9BD579" w14:textId="77777777" w:rsidR="00971A8C" w:rsidRPr="00F63E11" w:rsidRDefault="00971A8C" w:rsidP="00971A8C">
            <w:pPr>
              <w:spacing w:after="0" w:line="240" w:lineRule="auto"/>
              <w:jc w:val="center"/>
              <w:rPr>
                <w:rFonts w:ascii="Times New Roman" w:hAnsi="Times New Roman" w:cs="Times New Roman"/>
                <w:color w:val="000000"/>
                <w:sz w:val="20"/>
                <w:szCs w:val="20"/>
                <w:lang w:val="en-US"/>
              </w:rPr>
            </w:pPr>
            <w:r w:rsidRPr="00F63E11">
              <w:rPr>
                <w:rFonts w:ascii="Times New Roman" w:hAnsi="Times New Roman" w:cs="Times New Roman"/>
                <w:color w:val="000000"/>
                <w:sz w:val="20"/>
                <w:szCs w:val="20"/>
              </w:rPr>
              <w:t>0</w:t>
            </w:r>
            <w:r w:rsidRPr="00F63E11">
              <w:rPr>
                <w:rFonts w:ascii="Times New Roman" w:hAnsi="Times New Roman" w:cs="Times New Roman"/>
                <w:color w:val="000000"/>
                <w:sz w:val="20"/>
                <w:szCs w:val="20"/>
                <w:lang w:val="en-US"/>
              </w:rPr>
              <w:t>3</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4594CFC"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01 002 51180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0EB4B12"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000</w:t>
            </w:r>
          </w:p>
        </w:tc>
        <w:tc>
          <w:tcPr>
            <w:tcW w:w="15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DABBE30"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340 460,00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0AC30AC"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340 460,00</w:t>
            </w:r>
          </w:p>
        </w:tc>
      </w:tr>
      <w:tr w:rsidR="00971A8C" w:rsidRPr="00F63E11" w14:paraId="41BE1D3B" w14:textId="77777777" w:rsidTr="00971A8C">
        <w:trPr>
          <w:trHeight w:val="407"/>
        </w:trPr>
        <w:tc>
          <w:tcPr>
            <w:tcW w:w="39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9ED988C" w14:textId="77777777" w:rsidR="00971A8C" w:rsidRPr="00F63E11" w:rsidRDefault="00971A8C" w:rsidP="00971A8C">
            <w:pPr>
              <w:spacing w:after="0" w:line="240" w:lineRule="auto"/>
              <w:rPr>
                <w:rFonts w:ascii="Times New Roman" w:hAnsi="Times New Roman" w:cs="Times New Roman"/>
                <w:color w:val="000000"/>
                <w:sz w:val="20"/>
                <w:szCs w:val="20"/>
              </w:rPr>
            </w:pPr>
            <w:r w:rsidRPr="00F63E11">
              <w:rPr>
                <w:rFonts w:ascii="Times New Roman" w:hAnsi="Times New Roman" w:cs="Times New Roman"/>
                <w:color w:val="000000"/>
                <w:sz w:val="20"/>
                <w:szCs w:val="20"/>
              </w:rPr>
              <w:t>Осуществление первичного воинского учета на территориях, где отсутствуют военные комиссариаты</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B0222BA" w14:textId="77777777" w:rsidR="00971A8C" w:rsidRPr="00F63E11" w:rsidRDefault="00971A8C" w:rsidP="00971A8C">
            <w:pPr>
              <w:spacing w:after="0" w:line="240" w:lineRule="auto"/>
              <w:jc w:val="center"/>
              <w:rPr>
                <w:rFonts w:ascii="Times New Roman" w:hAnsi="Times New Roman" w:cs="Times New Roman"/>
                <w:color w:val="000000"/>
                <w:sz w:val="20"/>
                <w:szCs w:val="20"/>
                <w:lang w:val="en-US"/>
              </w:rPr>
            </w:pPr>
            <w:r w:rsidRPr="00F63E11">
              <w:rPr>
                <w:rFonts w:ascii="Times New Roman" w:hAnsi="Times New Roman" w:cs="Times New Roman"/>
                <w:color w:val="000000"/>
                <w:sz w:val="20"/>
                <w:szCs w:val="20"/>
              </w:rPr>
              <w:t>0</w:t>
            </w:r>
            <w:r w:rsidRPr="00F63E11">
              <w:rPr>
                <w:rFonts w:ascii="Times New Roman" w:hAnsi="Times New Roman" w:cs="Times New Roman"/>
                <w:color w:val="000000"/>
                <w:sz w:val="20"/>
                <w:szCs w:val="20"/>
                <w:lang w:val="en-US"/>
              </w:rPr>
              <w:t>2</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BFB1AAD" w14:textId="77777777" w:rsidR="00971A8C" w:rsidRPr="00F63E11" w:rsidRDefault="00971A8C" w:rsidP="00971A8C">
            <w:pPr>
              <w:spacing w:after="0" w:line="240" w:lineRule="auto"/>
              <w:jc w:val="center"/>
              <w:rPr>
                <w:rFonts w:ascii="Times New Roman" w:hAnsi="Times New Roman" w:cs="Times New Roman"/>
                <w:color w:val="000000"/>
                <w:sz w:val="20"/>
                <w:szCs w:val="20"/>
                <w:lang w:val="en-US"/>
              </w:rPr>
            </w:pPr>
            <w:r w:rsidRPr="00F63E11">
              <w:rPr>
                <w:rFonts w:ascii="Times New Roman" w:hAnsi="Times New Roman" w:cs="Times New Roman"/>
                <w:color w:val="000000"/>
                <w:sz w:val="20"/>
                <w:szCs w:val="20"/>
                <w:lang w:val="en-US"/>
              </w:rPr>
              <w:t>03</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B3B4845"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01 002 51180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C506EC8" w14:textId="77777777" w:rsidR="00971A8C" w:rsidRPr="00F63E11" w:rsidRDefault="00971A8C" w:rsidP="00971A8C">
            <w:pPr>
              <w:spacing w:after="0" w:line="240" w:lineRule="auto"/>
              <w:jc w:val="center"/>
              <w:rPr>
                <w:rFonts w:ascii="Times New Roman" w:hAnsi="Times New Roman" w:cs="Times New Roman"/>
                <w:color w:val="000000"/>
                <w:sz w:val="20"/>
                <w:szCs w:val="20"/>
                <w:lang w:val="en-US"/>
              </w:rPr>
            </w:pPr>
            <w:r w:rsidRPr="00F63E11">
              <w:rPr>
                <w:rFonts w:ascii="Times New Roman" w:hAnsi="Times New Roman" w:cs="Times New Roman"/>
                <w:color w:val="000000"/>
                <w:sz w:val="20"/>
                <w:szCs w:val="20"/>
                <w:lang w:val="en-US"/>
              </w:rPr>
              <w:t>000</w:t>
            </w:r>
          </w:p>
        </w:tc>
        <w:tc>
          <w:tcPr>
            <w:tcW w:w="15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4B6E845"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340 460,00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7F94AF9"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340 460,00</w:t>
            </w:r>
          </w:p>
        </w:tc>
      </w:tr>
      <w:tr w:rsidR="00971A8C" w:rsidRPr="00F63E11" w14:paraId="1D5F7E88" w14:textId="77777777" w:rsidTr="00971A8C">
        <w:trPr>
          <w:trHeight w:val="330"/>
        </w:trPr>
        <w:tc>
          <w:tcPr>
            <w:tcW w:w="39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574340E" w14:textId="77777777" w:rsidR="00971A8C" w:rsidRPr="00F63E11" w:rsidRDefault="00971A8C" w:rsidP="00971A8C">
            <w:pPr>
              <w:spacing w:after="0" w:line="240" w:lineRule="auto"/>
              <w:rPr>
                <w:rFonts w:ascii="Times New Roman" w:hAnsi="Times New Roman" w:cs="Times New Roman"/>
                <w:color w:val="000000"/>
                <w:sz w:val="20"/>
                <w:szCs w:val="20"/>
              </w:rPr>
            </w:pPr>
            <w:r w:rsidRPr="00F63E11">
              <w:rPr>
                <w:rFonts w:ascii="Times New Roman" w:hAnsi="Times New Roman" w:cs="Times New Roman"/>
                <w:color w:val="000000"/>
                <w:sz w:val="20"/>
                <w:szCs w:val="20"/>
              </w:rPr>
              <w:t>Выполнение функций органами местного самоуправления</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5FDCBD6" w14:textId="77777777" w:rsidR="00971A8C" w:rsidRPr="00F63E11" w:rsidRDefault="00971A8C" w:rsidP="00971A8C">
            <w:pPr>
              <w:spacing w:after="0" w:line="240" w:lineRule="auto"/>
              <w:jc w:val="center"/>
              <w:rPr>
                <w:rFonts w:ascii="Times New Roman" w:hAnsi="Times New Roman" w:cs="Times New Roman"/>
                <w:color w:val="000000"/>
                <w:sz w:val="20"/>
                <w:szCs w:val="20"/>
                <w:lang w:val="en-US"/>
              </w:rPr>
            </w:pPr>
            <w:r w:rsidRPr="00F63E11">
              <w:rPr>
                <w:rFonts w:ascii="Times New Roman" w:hAnsi="Times New Roman" w:cs="Times New Roman"/>
                <w:color w:val="000000"/>
                <w:sz w:val="20"/>
                <w:szCs w:val="20"/>
              </w:rPr>
              <w:t>0</w:t>
            </w:r>
            <w:r w:rsidRPr="00F63E11">
              <w:rPr>
                <w:rFonts w:ascii="Times New Roman" w:hAnsi="Times New Roman" w:cs="Times New Roman"/>
                <w:color w:val="000000"/>
                <w:sz w:val="20"/>
                <w:szCs w:val="20"/>
                <w:lang w:val="en-US"/>
              </w:rPr>
              <w:t>2</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481A6E9" w14:textId="77777777" w:rsidR="00971A8C" w:rsidRPr="00F63E11" w:rsidRDefault="00971A8C" w:rsidP="00971A8C">
            <w:pPr>
              <w:spacing w:after="0" w:line="240" w:lineRule="auto"/>
              <w:jc w:val="center"/>
              <w:rPr>
                <w:rFonts w:ascii="Times New Roman" w:hAnsi="Times New Roman" w:cs="Times New Roman"/>
                <w:color w:val="000000"/>
                <w:sz w:val="20"/>
                <w:szCs w:val="20"/>
                <w:lang w:val="en-US"/>
              </w:rPr>
            </w:pPr>
            <w:r w:rsidRPr="00F63E11">
              <w:rPr>
                <w:rFonts w:ascii="Times New Roman" w:hAnsi="Times New Roman" w:cs="Times New Roman"/>
                <w:color w:val="000000"/>
                <w:sz w:val="20"/>
                <w:szCs w:val="20"/>
                <w:lang w:val="en-US"/>
              </w:rPr>
              <w:t>03</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CED0E23"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01 002 51180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D443838" w14:textId="77777777" w:rsidR="00971A8C" w:rsidRPr="00F63E11" w:rsidRDefault="00971A8C" w:rsidP="00971A8C">
            <w:pPr>
              <w:spacing w:after="0" w:line="240" w:lineRule="auto"/>
              <w:jc w:val="center"/>
              <w:rPr>
                <w:rFonts w:ascii="Times New Roman" w:hAnsi="Times New Roman" w:cs="Times New Roman"/>
                <w:color w:val="000000"/>
                <w:sz w:val="20"/>
                <w:szCs w:val="20"/>
                <w:lang w:val="en-US"/>
              </w:rPr>
            </w:pPr>
            <w:r w:rsidRPr="00F63E11">
              <w:rPr>
                <w:rFonts w:ascii="Times New Roman" w:hAnsi="Times New Roman" w:cs="Times New Roman"/>
                <w:color w:val="000000"/>
                <w:sz w:val="20"/>
                <w:szCs w:val="20"/>
              </w:rPr>
              <w:t>0</w:t>
            </w:r>
            <w:r w:rsidRPr="00F63E11">
              <w:rPr>
                <w:rFonts w:ascii="Times New Roman" w:hAnsi="Times New Roman" w:cs="Times New Roman"/>
                <w:color w:val="000000"/>
                <w:sz w:val="20"/>
                <w:szCs w:val="20"/>
                <w:lang w:val="en-US"/>
              </w:rPr>
              <w:t>00</w:t>
            </w:r>
          </w:p>
        </w:tc>
        <w:tc>
          <w:tcPr>
            <w:tcW w:w="15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D2D9E94"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340 460,00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A294C42"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340 460,00</w:t>
            </w:r>
          </w:p>
        </w:tc>
      </w:tr>
      <w:tr w:rsidR="00971A8C" w:rsidRPr="00F63E11" w14:paraId="5A40464C" w14:textId="77777777" w:rsidTr="00971A8C">
        <w:trPr>
          <w:trHeight w:val="330"/>
        </w:trPr>
        <w:tc>
          <w:tcPr>
            <w:tcW w:w="39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385F94D" w14:textId="77777777" w:rsidR="00971A8C" w:rsidRPr="00F63E11" w:rsidRDefault="00971A8C" w:rsidP="00971A8C">
            <w:pPr>
              <w:spacing w:after="0" w:line="240" w:lineRule="auto"/>
              <w:rPr>
                <w:rFonts w:ascii="Times New Roman" w:hAnsi="Times New Roman" w:cs="Times New Roman"/>
                <w:color w:val="000000"/>
                <w:sz w:val="20"/>
                <w:szCs w:val="20"/>
              </w:rPr>
            </w:pPr>
            <w:r w:rsidRPr="00F63E11">
              <w:rPr>
                <w:rFonts w:ascii="Times New Roman" w:hAnsi="Times New Roman" w:cs="Times New Roman"/>
                <w:b/>
                <w:bCs/>
                <w:color w:val="22272F"/>
                <w:sz w:val="20"/>
                <w:szCs w:val="20"/>
                <w:shd w:val="clear" w:color="auto" w:fill="FFFFFF"/>
              </w:rPr>
              <w:t>Национальная безопасность и правоохранительная деятельность</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5B9ED44" w14:textId="77777777" w:rsidR="00971A8C" w:rsidRPr="00F63E11" w:rsidRDefault="00971A8C" w:rsidP="00971A8C">
            <w:pPr>
              <w:spacing w:after="0" w:line="240" w:lineRule="auto"/>
              <w:jc w:val="center"/>
              <w:rPr>
                <w:rFonts w:ascii="Times New Roman" w:hAnsi="Times New Roman" w:cs="Times New Roman"/>
                <w:b/>
                <w:color w:val="000000"/>
                <w:sz w:val="20"/>
                <w:szCs w:val="20"/>
              </w:rPr>
            </w:pPr>
            <w:r w:rsidRPr="00F63E11">
              <w:rPr>
                <w:rFonts w:ascii="Times New Roman" w:hAnsi="Times New Roman" w:cs="Times New Roman"/>
                <w:b/>
                <w:color w:val="000000"/>
                <w:sz w:val="20"/>
                <w:szCs w:val="20"/>
              </w:rPr>
              <w:t>03</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8D031ED" w14:textId="77777777" w:rsidR="00971A8C" w:rsidRPr="00F63E11" w:rsidRDefault="00971A8C" w:rsidP="00971A8C">
            <w:pPr>
              <w:spacing w:after="0" w:line="240" w:lineRule="auto"/>
              <w:jc w:val="center"/>
              <w:rPr>
                <w:rFonts w:ascii="Times New Roman" w:hAnsi="Times New Roman" w:cs="Times New Roman"/>
                <w:b/>
                <w:color w:val="000000"/>
                <w:sz w:val="20"/>
                <w:szCs w:val="20"/>
              </w:rPr>
            </w:pPr>
            <w:r w:rsidRPr="00F63E11">
              <w:rPr>
                <w:rFonts w:ascii="Times New Roman" w:hAnsi="Times New Roman" w:cs="Times New Roman"/>
                <w:b/>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6184469"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b/>
                <w:color w:val="000000"/>
                <w:sz w:val="20"/>
                <w:szCs w:val="20"/>
              </w:rPr>
              <w:t>00 000 00000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C055EF7"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b/>
                <w:color w:val="000000"/>
                <w:sz w:val="20"/>
                <w:szCs w:val="20"/>
              </w:rPr>
              <w:t>000</w:t>
            </w:r>
          </w:p>
        </w:tc>
        <w:tc>
          <w:tcPr>
            <w:tcW w:w="15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518F603" w14:textId="77777777" w:rsidR="00971A8C" w:rsidRPr="00F63E11" w:rsidRDefault="00971A8C" w:rsidP="00971A8C">
            <w:pPr>
              <w:spacing w:after="0" w:line="240" w:lineRule="auto"/>
              <w:jc w:val="center"/>
              <w:rPr>
                <w:rFonts w:ascii="Times New Roman" w:hAnsi="Times New Roman" w:cs="Times New Roman"/>
                <w:b/>
                <w:color w:val="000000"/>
                <w:sz w:val="20"/>
                <w:szCs w:val="20"/>
              </w:rPr>
            </w:pPr>
            <w:r w:rsidRPr="00F63E11">
              <w:rPr>
                <w:rFonts w:ascii="Times New Roman" w:hAnsi="Times New Roman" w:cs="Times New Roman"/>
                <w:b/>
                <w:color w:val="000000"/>
                <w:sz w:val="20"/>
                <w:szCs w:val="20"/>
              </w:rPr>
              <w:t>38990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9A2811F" w14:textId="77777777" w:rsidR="00971A8C" w:rsidRPr="00F63E11" w:rsidRDefault="00971A8C" w:rsidP="00971A8C">
            <w:pPr>
              <w:spacing w:after="0" w:line="240" w:lineRule="auto"/>
              <w:jc w:val="center"/>
              <w:rPr>
                <w:rFonts w:ascii="Times New Roman" w:hAnsi="Times New Roman" w:cs="Times New Roman"/>
                <w:b/>
                <w:color w:val="000000"/>
                <w:sz w:val="20"/>
                <w:szCs w:val="20"/>
              </w:rPr>
            </w:pPr>
            <w:r w:rsidRPr="00F63E11">
              <w:rPr>
                <w:rFonts w:ascii="Times New Roman" w:hAnsi="Times New Roman" w:cs="Times New Roman"/>
                <w:b/>
                <w:color w:val="000000"/>
                <w:sz w:val="20"/>
                <w:szCs w:val="20"/>
              </w:rPr>
              <w:t>38990</w:t>
            </w:r>
          </w:p>
        </w:tc>
      </w:tr>
      <w:tr w:rsidR="00971A8C" w:rsidRPr="00F63E11" w14:paraId="0877EF80" w14:textId="77777777" w:rsidTr="00971A8C">
        <w:trPr>
          <w:trHeight w:val="453"/>
        </w:trPr>
        <w:tc>
          <w:tcPr>
            <w:tcW w:w="39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ED5A8C0" w14:textId="77777777" w:rsidR="00971A8C" w:rsidRPr="00F63E11" w:rsidRDefault="00971A8C" w:rsidP="00971A8C">
            <w:pPr>
              <w:spacing w:after="0" w:line="240" w:lineRule="auto"/>
              <w:rPr>
                <w:rFonts w:ascii="Times New Roman" w:hAnsi="Times New Roman" w:cs="Times New Roman"/>
                <w:color w:val="000000"/>
                <w:sz w:val="20"/>
                <w:szCs w:val="20"/>
              </w:rPr>
            </w:pPr>
            <w:r w:rsidRPr="00F63E11">
              <w:rPr>
                <w:rFonts w:ascii="Times New Roman" w:hAnsi="Times New Roman" w:cs="Times New Roman"/>
                <w:color w:val="000000"/>
                <w:sz w:val="20"/>
                <w:szCs w:val="20"/>
              </w:rPr>
              <w:t>Предупреждение и ликвидация последствий чрезвычайных ситуаций  и стихийных бедствий, гражданская оборона</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5B7B11C"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03</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3122D41"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09</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B5EE54A"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00 000 00000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28F1714"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000</w:t>
            </w:r>
          </w:p>
        </w:tc>
        <w:tc>
          <w:tcPr>
            <w:tcW w:w="15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6755A3D"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34990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F13DFA8"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34990</w:t>
            </w:r>
          </w:p>
        </w:tc>
      </w:tr>
      <w:tr w:rsidR="00971A8C" w:rsidRPr="00F63E11" w14:paraId="420E6BBE" w14:textId="77777777" w:rsidTr="00971A8C">
        <w:trPr>
          <w:trHeight w:val="281"/>
        </w:trPr>
        <w:tc>
          <w:tcPr>
            <w:tcW w:w="39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C2BAF34" w14:textId="77777777" w:rsidR="00971A8C" w:rsidRPr="00F63E11" w:rsidRDefault="00971A8C" w:rsidP="00971A8C">
            <w:pPr>
              <w:spacing w:after="0" w:line="240" w:lineRule="auto"/>
              <w:rPr>
                <w:rFonts w:ascii="Times New Roman" w:hAnsi="Times New Roman" w:cs="Times New Roman"/>
                <w:color w:val="000000"/>
                <w:sz w:val="20"/>
                <w:szCs w:val="20"/>
              </w:rPr>
            </w:pPr>
            <w:r w:rsidRPr="00F63E11">
              <w:rPr>
                <w:rFonts w:ascii="Times New Roman" w:hAnsi="Times New Roman" w:cs="Times New Roman"/>
                <w:color w:val="000000"/>
                <w:sz w:val="20"/>
                <w:szCs w:val="20"/>
              </w:rPr>
              <w:t>Мероприятия по гражданской обороне</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2ED5674"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03</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61A5DA8"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09</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C87D4BD" w14:textId="77777777" w:rsidR="00971A8C" w:rsidRPr="00F63E11" w:rsidRDefault="00971A8C" w:rsidP="00971A8C">
            <w:pPr>
              <w:spacing w:after="0" w:line="240" w:lineRule="auto"/>
              <w:jc w:val="center"/>
              <w:rPr>
                <w:rFonts w:ascii="Times New Roman" w:hAnsi="Times New Roman" w:cs="Times New Roman"/>
                <w:b/>
                <w:color w:val="000000"/>
                <w:sz w:val="20"/>
                <w:szCs w:val="20"/>
              </w:rPr>
            </w:pPr>
            <w:r w:rsidRPr="00F63E11">
              <w:rPr>
                <w:rFonts w:ascii="Times New Roman" w:hAnsi="Times New Roman" w:cs="Times New Roman"/>
                <w:color w:val="000000"/>
                <w:sz w:val="20"/>
                <w:szCs w:val="20"/>
              </w:rPr>
              <w:t>02 201 91430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1F94748"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000</w:t>
            </w:r>
          </w:p>
        </w:tc>
        <w:tc>
          <w:tcPr>
            <w:tcW w:w="15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33048DC"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34990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E67E024"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34990</w:t>
            </w:r>
          </w:p>
        </w:tc>
      </w:tr>
      <w:tr w:rsidR="00971A8C" w:rsidRPr="00F63E11" w14:paraId="0ACDBDAC" w14:textId="77777777" w:rsidTr="00971A8C">
        <w:trPr>
          <w:trHeight w:val="597"/>
        </w:trPr>
        <w:tc>
          <w:tcPr>
            <w:tcW w:w="39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E48275F" w14:textId="77777777" w:rsidR="00971A8C" w:rsidRPr="00F63E11" w:rsidRDefault="00971A8C" w:rsidP="00971A8C">
            <w:pPr>
              <w:spacing w:after="0" w:line="240" w:lineRule="auto"/>
              <w:rPr>
                <w:rFonts w:ascii="Times New Roman" w:hAnsi="Times New Roman" w:cs="Times New Roman"/>
                <w:color w:val="000000"/>
                <w:sz w:val="20"/>
                <w:szCs w:val="20"/>
              </w:rPr>
            </w:pPr>
            <w:r w:rsidRPr="00F63E11">
              <w:rPr>
                <w:rFonts w:ascii="Times New Roman" w:hAnsi="Times New Roman" w:cs="Times New Roman"/>
                <w:color w:val="000000"/>
                <w:sz w:val="20"/>
                <w:szCs w:val="20"/>
              </w:rPr>
              <w:t>Подготовка населения и организаций к действиям в чрезвычайной ситуации в мирное и военное время</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11B4F0F"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03</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FB4F3B3"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09</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BF6009B"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02 201 91430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7820756"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000</w:t>
            </w:r>
          </w:p>
        </w:tc>
        <w:tc>
          <w:tcPr>
            <w:tcW w:w="15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2603D97"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34990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127B169"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34990</w:t>
            </w:r>
          </w:p>
        </w:tc>
      </w:tr>
      <w:tr w:rsidR="00971A8C" w:rsidRPr="00F63E11" w14:paraId="79F2FD75" w14:textId="77777777" w:rsidTr="00971A8C">
        <w:trPr>
          <w:trHeight w:val="350"/>
        </w:trPr>
        <w:tc>
          <w:tcPr>
            <w:tcW w:w="39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1F22FA0" w14:textId="77777777" w:rsidR="00971A8C" w:rsidRPr="00F63E11" w:rsidRDefault="00971A8C" w:rsidP="00971A8C">
            <w:pPr>
              <w:spacing w:after="0" w:line="240" w:lineRule="auto"/>
              <w:rPr>
                <w:rFonts w:ascii="Times New Roman" w:hAnsi="Times New Roman" w:cs="Times New Roman"/>
                <w:color w:val="000000"/>
                <w:sz w:val="20"/>
                <w:szCs w:val="20"/>
              </w:rPr>
            </w:pPr>
            <w:r w:rsidRPr="00F63E11">
              <w:rPr>
                <w:rFonts w:ascii="Times New Roman" w:hAnsi="Times New Roman" w:cs="Times New Roman"/>
                <w:color w:val="000000"/>
                <w:sz w:val="20"/>
                <w:szCs w:val="20"/>
              </w:rPr>
              <w:t>Функционирование органов в сфере национальной безопасности, правоохранительной деятельности и обороны</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319D330"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03</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0C7858B"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09</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15B0CAC"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02 201 91430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D0200E4"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000</w:t>
            </w:r>
          </w:p>
        </w:tc>
        <w:tc>
          <w:tcPr>
            <w:tcW w:w="15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0E925EF"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34990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B612C73"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34990</w:t>
            </w:r>
          </w:p>
        </w:tc>
      </w:tr>
      <w:tr w:rsidR="00971A8C" w:rsidRPr="00F63E11" w14:paraId="2291B43D" w14:textId="77777777" w:rsidTr="00971A8C">
        <w:trPr>
          <w:trHeight w:val="350"/>
        </w:trPr>
        <w:tc>
          <w:tcPr>
            <w:tcW w:w="39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9F26EDB" w14:textId="77777777" w:rsidR="00971A8C" w:rsidRPr="00F63E11" w:rsidRDefault="00971A8C" w:rsidP="00971A8C">
            <w:pPr>
              <w:spacing w:after="0" w:line="240" w:lineRule="auto"/>
              <w:rPr>
                <w:rFonts w:ascii="Times New Roman" w:hAnsi="Times New Roman" w:cs="Times New Roman"/>
                <w:color w:val="000000"/>
                <w:sz w:val="20"/>
                <w:szCs w:val="20"/>
              </w:rPr>
            </w:pPr>
            <w:r w:rsidRPr="00F63E11">
              <w:rPr>
                <w:rFonts w:ascii="Times New Roman" w:hAnsi="Times New Roman" w:cs="Times New Roman"/>
                <w:color w:val="000000"/>
                <w:sz w:val="20"/>
                <w:szCs w:val="20"/>
                <w:shd w:val="clear" w:color="auto" w:fill="FFFFFF"/>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493C36A"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sz w:val="20"/>
                <w:szCs w:val="20"/>
              </w:rPr>
              <w:t>03</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3BC9D17"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5E33E31"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sz w:val="20"/>
                <w:szCs w:val="20"/>
              </w:rPr>
              <w:t>0220100000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9D5B88A"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000</w:t>
            </w:r>
          </w:p>
        </w:tc>
        <w:tc>
          <w:tcPr>
            <w:tcW w:w="15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7155EB2"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4000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9DEC753"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4000</w:t>
            </w:r>
          </w:p>
        </w:tc>
      </w:tr>
      <w:tr w:rsidR="00971A8C" w:rsidRPr="00F63E11" w14:paraId="3EF5D99A" w14:textId="77777777" w:rsidTr="00971A8C">
        <w:trPr>
          <w:trHeight w:val="350"/>
        </w:trPr>
        <w:tc>
          <w:tcPr>
            <w:tcW w:w="39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ABC5004" w14:textId="77777777" w:rsidR="00971A8C" w:rsidRPr="00F63E11" w:rsidRDefault="00971A8C" w:rsidP="00971A8C">
            <w:pPr>
              <w:spacing w:after="0" w:line="240" w:lineRule="auto"/>
              <w:rPr>
                <w:rFonts w:ascii="Times New Roman" w:hAnsi="Times New Roman" w:cs="Times New Roman"/>
                <w:color w:val="000000"/>
                <w:sz w:val="20"/>
                <w:szCs w:val="20"/>
              </w:rPr>
            </w:pPr>
            <w:r w:rsidRPr="00F63E11">
              <w:rPr>
                <w:rFonts w:ascii="Times New Roman" w:hAnsi="Times New Roman" w:cs="Times New Roman"/>
                <w:color w:val="000000"/>
                <w:sz w:val="20"/>
                <w:szCs w:val="20"/>
              </w:rPr>
              <w:lastRenderedPageBreak/>
              <w:t>Выполнение функций органами местного самоуправления</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5568AB6"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sz w:val="20"/>
                <w:szCs w:val="20"/>
              </w:rPr>
              <w:t>03</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414391D"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6DFF4F0"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sz w:val="20"/>
                <w:szCs w:val="20"/>
              </w:rPr>
              <w:t>0220120570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8C46823"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200</w:t>
            </w:r>
          </w:p>
        </w:tc>
        <w:tc>
          <w:tcPr>
            <w:tcW w:w="15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1DBF576"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4000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E647554"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4000</w:t>
            </w:r>
          </w:p>
        </w:tc>
      </w:tr>
      <w:tr w:rsidR="00971A8C" w:rsidRPr="00F63E11" w14:paraId="4CF6C8BE" w14:textId="77777777" w:rsidTr="00971A8C">
        <w:trPr>
          <w:trHeight w:val="350"/>
        </w:trPr>
        <w:tc>
          <w:tcPr>
            <w:tcW w:w="39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8A9CAB9" w14:textId="77777777" w:rsidR="00971A8C" w:rsidRPr="00F63E11" w:rsidRDefault="00971A8C" w:rsidP="00971A8C">
            <w:pPr>
              <w:spacing w:after="0" w:line="240" w:lineRule="auto"/>
              <w:rPr>
                <w:rFonts w:ascii="Times New Roman" w:hAnsi="Times New Roman" w:cs="Times New Roman"/>
                <w:color w:val="000000"/>
                <w:sz w:val="20"/>
                <w:szCs w:val="20"/>
              </w:rPr>
            </w:pPr>
            <w:r w:rsidRPr="00F63E11">
              <w:rPr>
                <w:rFonts w:ascii="Times New Roman" w:hAnsi="Times New Roman" w:cs="Times New Roman"/>
                <w:b/>
                <w:color w:val="000000"/>
                <w:sz w:val="20"/>
                <w:szCs w:val="20"/>
              </w:rPr>
              <w:t>Национальная экономика</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4D31CFC" w14:textId="77777777" w:rsidR="00971A8C" w:rsidRPr="00F63E11" w:rsidRDefault="00971A8C" w:rsidP="00971A8C">
            <w:pPr>
              <w:spacing w:after="0" w:line="240" w:lineRule="auto"/>
              <w:jc w:val="center"/>
              <w:rPr>
                <w:rFonts w:ascii="Times New Roman" w:hAnsi="Times New Roman" w:cs="Times New Roman"/>
                <w:b/>
                <w:sz w:val="20"/>
                <w:szCs w:val="20"/>
              </w:rPr>
            </w:pPr>
            <w:r w:rsidRPr="00F63E11">
              <w:rPr>
                <w:rFonts w:ascii="Times New Roman" w:hAnsi="Times New Roman" w:cs="Times New Roman"/>
                <w:b/>
                <w:sz w:val="20"/>
                <w:szCs w:val="20"/>
              </w:rPr>
              <w:t>04</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20BBA1A" w14:textId="77777777" w:rsidR="00971A8C" w:rsidRPr="00F63E11" w:rsidRDefault="00971A8C" w:rsidP="00971A8C">
            <w:pPr>
              <w:spacing w:after="0" w:line="240" w:lineRule="auto"/>
              <w:jc w:val="center"/>
              <w:rPr>
                <w:rFonts w:ascii="Times New Roman" w:hAnsi="Times New Roman" w:cs="Times New Roman"/>
                <w:b/>
                <w:sz w:val="20"/>
                <w:szCs w:val="20"/>
              </w:rPr>
            </w:pPr>
            <w:r w:rsidRPr="00F63E11">
              <w:rPr>
                <w:rFonts w:ascii="Times New Roman" w:hAnsi="Times New Roman" w:cs="Times New Roman"/>
                <w:b/>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6EF4705" w14:textId="77777777" w:rsidR="00971A8C" w:rsidRPr="00F63E11" w:rsidRDefault="00971A8C" w:rsidP="00971A8C">
            <w:pPr>
              <w:spacing w:after="0" w:line="240" w:lineRule="auto"/>
              <w:jc w:val="center"/>
              <w:rPr>
                <w:rFonts w:ascii="Times New Roman" w:hAnsi="Times New Roman" w:cs="Times New Roman"/>
                <w:sz w:val="20"/>
                <w:szCs w:val="20"/>
              </w:rPr>
            </w:pPr>
            <w:r w:rsidRPr="00F63E11">
              <w:rPr>
                <w:rFonts w:ascii="Times New Roman" w:hAnsi="Times New Roman" w:cs="Times New Roman"/>
                <w:b/>
                <w:color w:val="000000"/>
                <w:sz w:val="20"/>
                <w:szCs w:val="20"/>
              </w:rPr>
              <w:t>00 000 00000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48460E9"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b/>
                <w:color w:val="000000"/>
                <w:sz w:val="20"/>
                <w:szCs w:val="20"/>
              </w:rPr>
              <w:t>000</w:t>
            </w:r>
          </w:p>
        </w:tc>
        <w:tc>
          <w:tcPr>
            <w:tcW w:w="15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586992C" w14:textId="77777777" w:rsidR="00971A8C" w:rsidRPr="00F63E11" w:rsidRDefault="00971A8C" w:rsidP="00971A8C">
            <w:pPr>
              <w:spacing w:after="0" w:line="240" w:lineRule="auto"/>
              <w:jc w:val="center"/>
              <w:rPr>
                <w:rFonts w:ascii="Times New Roman" w:hAnsi="Times New Roman" w:cs="Times New Roman"/>
                <w:b/>
                <w:color w:val="000000"/>
                <w:sz w:val="20"/>
                <w:szCs w:val="20"/>
              </w:rPr>
            </w:pPr>
            <w:r w:rsidRPr="00F63E11">
              <w:rPr>
                <w:rFonts w:ascii="Times New Roman" w:hAnsi="Times New Roman" w:cs="Times New Roman"/>
                <w:b/>
                <w:color w:val="000000"/>
                <w:sz w:val="20"/>
                <w:szCs w:val="20"/>
              </w:rPr>
              <w:t>1 465 182,13</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7AEEE3F" w14:textId="77777777" w:rsidR="00971A8C" w:rsidRPr="00F63E11" w:rsidRDefault="00971A8C" w:rsidP="00971A8C">
            <w:pPr>
              <w:spacing w:after="0" w:line="240" w:lineRule="auto"/>
              <w:jc w:val="center"/>
              <w:rPr>
                <w:rFonts w:ascii="Times New Roman" w:hAnsi="Times New Roman" w:cs="Times New Roman"/>
                <w:b/>
                <w:color w:val="000000"/>
                <w:sz w:val="20"/>
                <w:szCs w:val="20"/>
              </w:rPr>
            </w:pPr>
            <w:r w:rsidRPr="00F63E11">
              <w:rPr>
                <w:rFonts w:ascii="Times New Roman" w:hAnsi="Times New Roman" w:cs="Times New Roman"/>
                <w:b/>
                <w:color w:val="000000"/>
                <w:sz w:val="20"/>
                <w:szCs w:val="20"/>
              </w:rPr>
              <w:t>1 391 098,09</w:t>
            </w:r>
          </w:p>
        </w:tc>
      </w:tr>
      <w:tr w:rsidR="00971A8C" w:rsidRPr="00F63E11" w14:paraId="43F5CD23" w14:textId="77777777" w:rsidTr="00971A8C">
        <w:trPr>
          <w:trHeight w:val="350"/>
        </w:trPr>
        <w:tc>
          <w:tcPr>
            <w:tcW w:w="39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2800368" w14:textId="77777777" w:rsidR="00971A8C" w:rsidRPr="00F63E11" w:rsidRDefault="00971A8C" w:rsidP="00971A8C">
            <w:pPr>
              <w:spacing w:after="0" w:line="240" w:lineRule="auto"/>
              <w:rPr>
                <w:rFonts w:ascii="Times New Roman" w:hAnsi="Times New Roman" w:cs="Times New Roman"/>
                <w:b/>
                <w:color w:val="000000"/>
                <w:sz w:val="20"/>
                <w:szCs w:val="20"/>
              </w:rPr>
            </w:pPr>
            <w:r w:rsidRPr="00F63E11">
              <w:rPr>
                <w:rFonts w:ascii="Times New Roman" w:hAnsi="Times New Roman" w:cs="Times New Roman"/>
                <w:b/>
                <w:bCs/>
                <w:sz w:val="20"/>
                <w:szCs w:val="20"/>
              </w:rPr>
              <w:t>Общеэкономические вопросы</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40F7336" w14:textId="77777777" w:rsidR="00971A8C" w:rsidRPr="00F63E11" w:rsidRDefault="00971A8C" w:rsidP="00971A8C">
            <w:pPr>
              <w:spacing w:after="0" w:line="240" w:lineRule="auto"/>
              <w:jc w:val="center"/>
              <w:rPr>
                <w:rFonts w:ascii="Times New Roman" w:hAnsi="Times New Roman" w:cs="Times New Roman"/>
                <w:b/>
                <w:color w:val="000000"/>
                <w:sz w:val="20"/>
                <w:szCs w:val="20"/>
              </w:rPr>
            </w:pPr>
            <w:r w:rsidRPr="00F63E11">
              <w:rPr>
                <w:rFonts w:ascii="Times New Roman" w:hAnsi="Times New Roman" w:cs="Times New Roman"/>
                <w:b/>
                <w:bCs/>
                <w:sz w:val="20"/>
                <w:szCs w:val="20"/>
              </w:rPr>
              <w:t>04</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FC3D4EF" w14:textId="77777777" w:rsidR="00971A8C" w:rsidRPr="00F63E11" w:rsidRDefault="00971A8C" w:rsidP="00971A8C">
            <w:pPr>
              <w:spacing w:after="0" w:line="240" w:lineRule="auto"/>
              <w:jc w:val="center"/>
              <w:rPr>
                <w:rFonts w:ascii="Times New Roman" w:hAnsi="Times New Roman" w:cs="Times New Roman"/>
                <w:b/>
                <w:color w:val="000000"/>
                <w:sz w:val="20"/>
                <w:szCs w:val="20"/>
              </w:rPr>
            </w:pPr>
            <w:r w:rsidRPr="00F63E11">
              <w:rPr>
                <w:rFonts w:ascii="Times New Roman" w:hAnsi="Times New Roman" w:cs="Times New Roman"/>
                <w:b/>
                <w:bCs/>
                <w:sz w:val="20"/>
                <w:szCs w:val="20"/>
              </w:rPr>
              <w:t>01</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6CC811B" w14:textId="77777777" w:rsidR="00971A8C" w:rsidRPr="00F63E11" w:rsidRDefault="00971A8C" w:rsidP="00971A8C">
            <w:pPr>
              <w:spacing w:after="0" w:line="240" w:lineRule="auto"/>
              <w:jc w:val="center"/>
              <w:rPr>
                <w:rFonts w:ascii="Times New Roman" w:hAnsi="Times New Roman" w:cs="Times New Roman"/>
                <w:b/>
                <w:color w:val="000000"/>
                <w:sz w:val="20"/>
                <w:szCs w:val="20"/>
              </w:rPr>
            </w:pPr>
            <w:r w:rsidRPr="00F63E11">
              <w:rPr>
                <w:rFonts w:ascii="Times New Roman" w:hAnsi="Times New Roman" w:cs="Times New Roman"/>
                <w:b/>
                <w:color w:val="000000"/>
                <w:sz w:val="20"/>
                <w:szCs w:val="20"/>
              </w:rPr>
              <w:t>00 000 00000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E81D00F" w14:textId="77777777" w:rsidR="00971A8C" w:rsidRPr="00F63E11" w:rsidRDefault="00971A8C" w:rsidP="00971A8C">
            <w:pPr>
              <w:spacing w:after="0" w:line="240" w:lineRule="auto"/>
              <w:jc w:val="center"/>
              <w:rPr>
                <w:rFonts w:ascii="Times New Roman" w:hAnsi="Times New Roman" w:cs="Times New Roman"/>
                <w:b/>
                <w:color w:val="000000"/>
                <w:sz w:val="20"/>
                <w:szCs w:val="20"/>
              </w:rPr>
            </w:pPr>
            <w:r w:rsidRPr="00F63E11">
              <w:rPr>
                <w:rFonts w:ascii="Times New Roman" w:hAnsi="Times New Roman" w:cs="Times New Roman"/>
                <w:b/>
                <w:color w:val="000000"/>
                <w:sz w:val="20"/>
                <w:szCs w:val="20"/>
              </w:rPr>
              <w:t>000</w:t>
            </w:r>
          </w:p>
        </w:tc>
        <w:tc>
          <w:tcPr>
            <w:tcW w:w="15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517B4D3" w14:textId="77777777" w:rsidR="00971A8C" w:rsidRPr="00F63E11" w:rsidRDefault="00971A8C" w:rsidP="00971A8C">
            <w:pPr>
              <w:spacing w:after="0" w:line="240" w:lineRule="auto"/>
              <w:jc w:val="center"/>
              <w:rPr>
                <w:rFonts w:ascii="Times New Roman" w:hAnsi="Times New Roman" w:cs="Times New Roman"/>
                <w:b/>
                <w:color w:val="000000"/>
                <w:sz w:val="20"/>
                <w:szCs w:val="20"/>
              </w:rPr>
            </w:pPr>
            <w:r w:rsidRPr="00F63E11">
              <w:rPr>
                <w:rFonts w:ascii="Times New Roman" w:hAnsi="Times New Roman" w:cs="Times New Roman"/>
                <w:b/>
                <w:color w:val="000000"/>
                <w:sz w:val="20"/>
                <w:szCs w:val="20"/>
              </w:rPr>
              <w:t>96182,13</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980F9A3" w14:textId="77777777" w:rsidR="00971A8C" w:rsidRPr="00F63E11" w:rsidRDefault="00971A8C" w:rsidP="00971A8C">
            <w:pPr>
              <w:spacing w:after="0" w:line="240" w:lineRule="auto"/>
              <w:jc w:val="center"/>
              <w:rPr>
                <w:rFonts w:ascii="Times New Roman" w:hAnsi="Times New Roman" w:cs="Times New Roman"/>
                <w:b/>
                <w:color w:val="000000"/>
                <w:sz w:val="20"/>
                <w:szCs w:val="20"/>
              </w:rPr>
            </w:pPr>
            <w:r w:rsidRPr="00F63E11">
              <w:rPr>
                <w:rFonts w:ascii="Times New Roman" w:hAnsi="Times New Roman" w:cs="Times New Roman"/>
                <w:b/>
                <w:color w:val="000000"/>
                <w:sz w:val="20"/>
                <w:szCs w:val="20"/>
              </w:rPr>
              <w:t>96182,13</w:t>
            </w:r>
          </w:p>
        </w:tc>
      </w:tr>
      <w:tr w:rsidR="00971A8C" w:rsidRPr="00F63E11" w14:paraId="47DC8322" w14:textId="77777777" w:rsidTr="00971A8C">
        <w:trPr>
          <w:trHeight w:val="350"/>
        </w:trPr>
        <w:tc>
          <w:tcPr>
            <w:tcW w:w="39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7CB9945" w14:textId="77777777" w:rsidR="00971A8C" w:rsidRPr="00F63E11" w:rsidRDefault="00971A8C" w:rsidP="00971A8C">
            <w:pPr>
              <w:spacing w:after="0" w:line="240" w:lineRule="auto"/>
              <w:rPr>
                <w:rFonts w:ascii="Times New Roman" w:hAnsi="Times New Roman" w:cs="Times New Roman"/>
                <w:color w:val="000000"/>
                <w:sz w:val="20"/>
                <w:szCs w:val="20"/>
              </w:rPr>
            </w:pPr>
            <w:r w:rsidRPr="00F63E11">
              <w:rPr>
                <w:rFonts w:ascii="Times New Roman" w:hAnsi="Times New Roman" w:cs="Times New Roman"/>
                <w:color w:val="000000"/>
                <w:sz w:val="20"/>
                <w:szCs w:val="20"/>
              </w:rPr>
              <w:t>Выполнение функций органами местного самоуправления</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8C3D8EF"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bCs/>
                <w:sz w:val="20"/>
                <w:szCs w:val="20"/>
              </w:rPr>
              <w:t>04</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C66461B"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bCs/>
                <w:sz w:val="20"/>
                <w:szCs w:val="20"/>
              </w:rPr>
              <w:t>01</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A9C4842"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sz w:val="20"/>
                <w:szCs w:val="20"/>
              </w:rPr>
              <w:t xml:space="preserve">02 203 </w:t>
            </w:r>
            <w:r w:rsidRPr="00F63E11">
              <w:rPr>
                <w:rFonts w:ascii="Times New Roman" w:hAnsi="Times New Roman" w:cs="Times New Roman"/>
                <w:sz w:val="20"/>
                <w:szCs w:val="20"/>
                <w:lang w:val="en-US"/>
              </w:rPr>
              <w:t>S</w:t>
            </w:r>
            <w:r w:rsidRPr="00F63E11">
              <w:rPr>
                <w:rFonts w:ascii="Times New Roman" w:hAnsi="Times New Roman" w:cs="Times New Roman"/>
                <w:sz w:val="20"/>
                <w:szCs w:val="20"/>
              </w:rPr>
              <w:t>8430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88CECA3"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000</w:t>
            </w:r>
          </w:p>
        </w:tc>
        <w:tc>
          <w:tcPr>
            <w:tcW w:w="15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15EE8D4"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96182,13</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116EF05"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96182,13</w:t>
            </w:r>
          </w:p>
        </w:tc>
      </w:tr>
      <w:tr w:rsidR="00971A8C" w:rsidRPr="00F63E11" w14:paraId="0F046857" w14:textId="77777777" w:rsidTr="00971A8C">
        <w:trPr>
          <w:trHeight w:val="271"/>
        </w:trPr>
        <w:tc>
          <w:tcPr>
            <w:tcW w:w="39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19F93E7" w14:textId="77777777" w:rsidR="00971A8C" w:rsidRPr="00F63E11" w:rsidRDefault="00971A8C" w:rsidP="00971A8C">
            <w:pPr>
              <w:spacing w:after="0" w:line="240" w:lineRule="auto"/>
              <w:rPr>
                <w:rFonts w:ascii="Times New Roman" w:hAnsi="Times New Roman" w:cs="Times New Roman"/>
                <w:b/>
                <w:sz w:val="20"/>
                <w:szCs w:val="20"/>
              </w:rPr>
            </w:pPr>
            <w:r w:rsidRPr="00F63E11">
              <w:rPr>
                <w:rFonts w:ascii="Times New Roman" w:hAnsi="Times New Roman" w:cs="Times New Roman"/>
                <w:b/>
                <w:sz w:val="20"/>
                <w:szCs w:val="20"/>
              </w:rPr>
              <w:t>Дорожное хозяйство (Дорожные фонды)</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1F9FBFB" w14:textId="77777777" w:rsidR="00971A8C" w:rsidRPr="00F63E11" w:rsidRDefault="00971A8C" w:rsidP="00971A8C">
            <w:pPr>
              <w:spacing w:after="0" w:line="240" w:lineRule="auto"/>
              <w:jc w:val="center"/>
              <w:rPr>
                <w:rFonts w:ascii="Times New Roman" w:hAnsi="Times New Roman" w:cs="Times New Roman"/>
                <w:b/>
                <w:sz w:val="20"/>
                <w:szCs w:val="20"/>
              </w:rPr>
            </w:pPr>
            <w:r w:rsidRPr="00F63E11">
              <w:rPr>
                <w:rFonts w:ascii="Times New Roman" w:hAnsi="Times New Roman" w:cs="Times New Roman"/>
                <w:b/>
                <w:sz w:val="20"/>
                <w:szCs w:val="20"/>
              </w:rPr>
              <w:t>04</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E4497C9" w14:textId="77777777" w:rsidR="00971A8C" w:rsidRPr="00F63E11" w:rsidRDefault="00971A8C" w:rsidP="00971A8C">
            <w:pPr>
              <w:spacing w:after="0" w:line="240" w:lineRule="auto"/>
              <w:jc w:val="center"/>
              <w:rPr>
                <w:rFonts w:ascii="Times New Roman" w:hAnsi="Times New Roman" w:cs="Times New Roman"/>
                <w:b/>
                <w:sz w:val="20"/>
                <w:szCs w:val="20"/>
              </w:rPr>
            </w:pPr>
            <w:r w:rsidRPr="00F63E11">
              <w:rPr>
                <w:rFonts w:ascii="Times New Roman" w:hAnsi="Times New Roman" w:cs="Times New Roman"/>
                <w:b/>
                <w:sz w:val="20"/>
                <w:szCs w:val="20"/>
              </w:rPr>
              <w:t>09</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87FDE6C" w14:textId="77777777" w:rsidR="00971A8C" w:rsidRPr="00F63E11" w:rsidRDefault="00971A8C" w:rsidP="00971A8C">
            <w:pPr>
              <w:spacing w:after="0" w:line="240" w:lineRule="auto"/>
              <w:jc w:val="center"/>
              <w:rPr>
                <w:rFonts w:ascii="Times New Roman" w:hAnsi="Times New Roman" w:cs="Times New Roman"/>
                <w:b/>
                <w:sz w:val="20"/>
                <w:szCs w:val="20"/>
              </w:rPr>
            </w:pPr>
            <w:r w:rsidRPr="00F63E11">
              <w:rPr>
                <w:rFonts w:ascii="Times New Roman" w:hAnsi="Times New Roman" w:cs="Times New Roman"/>
                <w:b/>
                <w:color w:val="000000"/>
                <w:sz w:val="20"/>
                <w:szCs w:val="20"/>
              </w:rPr>
              <w:t>00 000 00000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C84BE5D" w14:textId="77777777" w:rsidR="00971A8C" w:rsidRPr="00F63E11" w:rsidRDefault="00971A8C" w:rsidP="00971A8C">
            <w:pPr>
              <w:spacing w:after="0" w:line="240" w:lineRule="auto"/>
              <w:jc w:val="center"/>
              <w:rPr>
                <w:rFonts w:ascii="Times New Roman" w:hAnsi="Times New Roman" w:cs="Times New Roman"/>
                <w:b/>
                <w:sz w:val="20"/>
                <w:szCs w:val="20"/>
              </w:rPr>
            </w:pPr>
            <w:r w:rsidRPr="00F63E11">
              <w:rPr>
                <w:rFonts w:ascii="Times New Roman" w:hAnsi="Times New Roman" w:cs="Times New Roman"/>
                <w:b/>
                <w:sz w:val="20"/>
                <w:szCs w:val="20"/>
              </w:rPr>
              <w:t>000</w:t>
            </w:r>
          </w:p>
        </w:tc>
        <w:tc>
          <w:tcPr>
            <w:tcW w:w="15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B87A331" w14:textId="77777777" w:rsidR="00971A8C" w:rsidRPr="00F63E11" w:rsidRDefault="00971A8C" w:rsidP="00971A8C">
            <w:pPr>
              <w:spacing w:after="0" w:line="240" w:lineRule="auto"/>
              <w:jc w:val="center"/>
              <w:rPr>
                <w:rFonts w:ascii="Times New Roman" w:hAnsi="Times New Roman" w:cs="Times New Roman"/>
                <w:b/>
                <w:sz w:val="20"/>
                <w:szCs w:val="20"/>
              </w:rPr>
            </w:pPr>
            <w:r w:rsidRPr="00F63E11">
              <w:rPr>
                <w:rFonts w:ascii="Times New Roman" w:hAnsi="Times New Roman" w:cs="Times New Roman"/>
                <w:b/>
                <w:sz w:val="20"/>
                <w:szCs w:val="20"/>
              </w:rPr>
              <w:t>1 328 000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D8C6B7C" w14:textId="77777777" w:rsidR="00971A8C" w:rsidRPr="00F63E11" w:rsidRDefault="00971A8C" w:rsidP="00971A8C">
            <w:pPr>
              <w:spacing w:after="0" w:line="240" w:lineRule="auto"/>
              <w:jc w:val="center"/>
              <w:rPr>
                <w:rFonts w:ascii="Times New Roman" w:hAnsi="Times New Roman" w:cs="Times New Roman"/>
                <w:b/>
                <w:sz w:val="20"/>
                <w:szCs w:val="20"/>
              </w:rPr>
            </w:pPr>
            <w:r w:rsidRPr="00F63E11">
              <w:rPr>
                <w:rFonts w:ascii="Times New Roman" w:hAnsi="Times New Roman" w:cs="Times New Roman"/>
                <w:b/>
                <w:sz w:val="20"/>
                <w:szCs w:val="20"/>
              </w:rPr>
              <w:t>1 253 915,96</w:t>
            </w:r>
          </w:p>
        </w:tc>
      </w:tr>
      <w:tr w:rsidR="00971A8C" w:rsidRPr="00F63E11" w14:paraId="2A7B26D2" w14:textId="77777777" w:rsidTr="00971A8C">
        <w:trPr>
          <w:trHeight w:val="271"/>
        </w:trPr>
        <w:tc>
          <w:tcPr>
            <w:tcW w:w="39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723817C" w14:textId="77777777" w:rsidR="00971A8C" w:rsidRPr="00F63E11" w:rsidRDefault="00971A8C" w:rsidP="00971A8C">
            <w:pPr>
              <w:spacing w:after="0" w:line="240" w:lineRule="auto"/>
              <w:rPr>
                <w:rFonts w:ascii="Times New Roman" w:hAnsi="Times New Roman" w:cs="Times New Roman"/>
                <w:color w:val="000000"/>
                <w:sz w:val="20"/>
                <w:szCs w:val="20"/>
              </w:rPr>
            </w:pPr>
            <w:r w:rsidRPr="00F63E11">
              <w:rPr>
                <w:rFonts w:ascii="Times New Roman" w:hAnsi="Times New Roman" w:cs="Times New Roman"/>
                <w:color w:val="000000"/>
                <w:sz w:val="20"/>
                <w:szCs w:val="20"/>
              </w:rPr>
              <w:t>Мероприятия по развитию сети автомобильных дорог общего пользования</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82B4E82"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04</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06FB09C"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09</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7D73347"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02 100 91290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5D70621" w14:textId="77777777" w:rsidR="00971A8C" w:rsidRPr="00F63E11" w:rsidRDefault="00971A8C" w:rsidP="00971A8C">
            <w:pPr>
              <w:spacing w:after="0" w:line="240" w:lineRule="auto"/>
              <w:jc w:val="center"/>
              <w:rPr>
                <w:rFonts w:ascii="Times New Roman" w:hAnsi="Times New Roman" w:cs="Times New Roman"/>
                <w:color w:val="000000"/>
                <w:sz w:val="20"/>
                <w:szCs w:val="20"/>
                <w:lang w:val="en-US"/>
              </w:rPr>
            </w:pPr>
            <w:r w:rsidRPr="00F63E11">
              <w:rPr>
                <w:rFonts w:ascii="Times New Roman" w:hAnsi="Times New Roman" w:cs="Times New Roman"/>
                <w:color w:val="000000"/>
                <w:sz w:val="20"/>
                <w:szCs w:val="20"/>
              </w:rPr>
              <w:t>0</w:t>
            </w:r>
            <w:r w:rsidRPr="00F63E11">
              <w:rPr>
                <w:rFonts w:ascii="Times New Roman" w:hAnsi="Times New Roman" w:cs="Times New Roman"/>
                <w:color w:val="000000"/>
                <w:sz w:val="20"/>
                <w:szCs w:val="20"/>
                <w:lang w:val="en-US"/>
              </w:rPr>
              <w:t>00</w:t>
            </w:r>
          </w:p>
        </w:tc>
        <w:tc>
          <w:tcPr>
            <w:tcW w:w="15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51309F0" w14:textId="77777777" w:rsidR="00971A8C" w:rsidRPr="00F63E11" w:rsidRDefault="00971A8C" w:rsidP="00971A8C">
            <w:pPr>
              <w:spacing w:after="0" w:line="240" w:lineRule="auto"/>
              <w:jc w:val="center"/>
              <w:rPr>
                <w:rFonts w:ascii="Times New Roman" w:hAnsi="Times New Roman" w:cs="Times New Roman"/>
                <w:sz w:val="20"/>
                <w:szCs w:val="20"/>
              </w:rPr>
            </w:pPr>
            <w:r w:rsidRPr="00F63E11">
              <w:rPr>
                <w:rFonts w:ascii="Times New Roman" w:hAnsi="Times New Roman" w:cs="Times New Roman"/>
                <w:sz w:val="20"/>
                <w:szCs w:val="20"/>
              </w:rPr>
              <w:t>1 328 000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6710FE2" w14:textId="77777777" w:rsidR="00971A8C" w:rsidRPr="00F63E11" w:rsidRDefault="00971A8C" w:rsidP="00971A8C">
            <w:pPr>
              <w:spacing w:after="0" w:line="240" w:lineRule="auto"/>
              <w:jc w:val="center"/>
              <w:rPr>
                <w:rFonts w:ascii="Times New Roman" w:hAnsi="Times New Roman" w:cs="Times New Roman"/>
                <w:sz w:val="20"/>
                <w:szCs w:val="20"/>
              </w:rPr>
            </w:pPr>
            <w:r w:rsidRPr="00F63E11">
              <w:rPr>
                <w:rFonts w:ascii="Times New Roman" w:hAnsi="Times New Roman" w:cs="Times New Roman"/>
                <w:sz w:val="20"/>
                <w:szCs w:val="20"/>
              </w:rPr>
              <w:t>1 253 915,96</w:t>
            </w:r>
          </w:p>
        </w:tc>
      </w:tr>
      <w:tr w:rsidR="00971A8C" w:rsidRPr="00F63E11" w14:paraId="72957ED9" w14:textId="77777777" w:rsidTr="00971A8C">
        <w:trPr>
          <w:trHeight w:val="271"/>
        </w:trPr>
        <w:tc>
          <w:tcPr>
            <w:tcW w:w="39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18D1856" w14:textId="77777777" w:rsidR="00971A8C" w:rsidRPr="00F63E11" w:rsidRDefault="00971A8C" w:rsidP="00971A8C">
            <w:pPr>
              <w:spacing w:after="0" w:line="240" w:lineRule="auto"/>
              <w:rPr>
                <w:rFonts w:ascii="Times New Roman" w:hAnsi="Times New Roman" w:cs="Times New Roman"/>
                <w:b/>
                <w:sz w:val="20"/>
                <w:szCs w:val="20"/>
              </w:rPr>
            </w:pPr>
            <w:r w:rsidRPr="00F63E11">
              <w:rPr>
                <w:rFonts w:ascii="Times New Roman" w:hAnsi="Times New Roman" w:cs="Times New Roman"/>
                <w:color w:val="000000"/>
                <w:sz w:val="20"/>
                <w:szCs w:val="20"/>
              </w:rPr>
              <w:t>Выполнение функций органами местного самоуправления</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CEB711D"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04</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F5F1F27"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09</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F3B0F28"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02 100 91290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7C15243" w14:textId="77777777" w:rsidR="00971A8C" w:rsidRPr="00F63E11" w:rsidRDefault="00971A8C" w:rsidP="00971A8C">
            <w:pPr>
              <w:spacing w:after="0" w:line="240" w:lineRule="auto"/>
              <w:jc w:val="center"/>
              <w:rPr>
                <w:rFonts w:ascii="Times New Roman" w:hAnsi="Times New Roman" w:cs="Times New Roman"/>
                <w:color w:val="000000"/>
                <w:sz w:val="20"/>
                <w:szCs w:val="20"/>
                <w:lang w:val="en-US"/>
              </w:rPr>
            </w:pPr>
            <w:r w:rsidRPr="00F63E11">
              <w:rPr>
                <w:rFonts w:ascii="Times New Roman" w:hAnsi="Times New Roman" w:cs="Times New Roman"/>
                <w:color w:val="000000"/>
                <w:sz w:val="20"/>
                <w:szCs w:val="20"/>
              </w:rPr>
              <w:t>0</w:t>
            </w:r>
            <w:r w:rsidRPr="00F63E11">
              <w:rPr>
                <w:rFonts w:ascii="Times New Roman" w:hAnsi="Times New Roman" w:cs="Times New Roman"/>
                <w:color w:val="000000"/>
                <w:sz w:val="20"/>
                <w:szCs w:val="20"/>
                <w:lang w:val="en-US"/>
              </w:rPr>
              <w:t>00</w:t>
            </w:r>
          </w:p>
        </w:tc>
        <w:tc>
          <w:tcPr>
            <w:tcW w:w="15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E7DC149" w14:textId="77777777" w:rsidR="00971A8C" w:rsidRPr="00F63E11" w:rsidRDefault="00971A8C" w:rsidP="00971A8C">
            <w:pPr>
              <w:spacing w:after="0" w:line="240" w:lineRule="auto"/>
              <w:jc w:val="center"/>
              <w:rPr>
                <w:rFonts w:ascii="Times New Roman" w:hAnsi="Times New Roman" w:cs="Times New Roman"/>
                <w:sz w:val="20"/>
                <w:szCs w:val="20"/>
              </w:rPr>
            </w:pPr>
            <w:r w:rsidRPr="00F63E11">
              <w:rPr>
                <w:rFonts w:ascii="Times New Roman" w:hAnsi="Times New Roman" w:cs="Times New Roman"/>
                <w:sz w:val="20"/>
                <w:szCs w:val="20"/>
              </w:rPr>
              <w:t>1 328 000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96CEB8E" w14:textId="77777777" w:rsidR="00971A8C" w:rsidRPr="00F63E11" w:rsidRDefault="00971A8C" w:rsidP="00971A8C">
            <w:pPr>
              <w:spacing w:after="0" w:line="240" w:lineRule="auto"/>
              <w:jc w:val="center"/>
              <w:rPr>
                <w:rFonts w:ascii="Times New Roman" w:hAnsi="Times New Roman" w:cs="Times New Roman"/>
                <w:sz w:val="20"/>
                <w:szCs w:val="20"/>
              </w:rPr>
            </w:pPr>
            <w:r w:rsidRPr="00F63E11">
              <w:rPr>
                <w:rFonts w:ascii="Times New Roman" w:hAnsi="Times New Roman" w:cs="Times New Roman"/>
                <w:sz w:val="20"/>
                <w:szCs w:val="20"/>
              </w:rPr>
              <w:t>1 253 915,96</w:t>
            </w:r>
          </w:p>
        </w:tc>
      </w:tr>
      <w:tr w:rsidR="00971A8C" w:rsidRPr="00F63E11" w14:paraId="3F2DAA48" w14:textId="77777777" w:rsidTr="00971A8C">
        <w:trPr>
          <w:trHeight w:val="271"/>
        </w:trPr>
        <w:tc>
          <w:tcPr>
            <w:tcW w:w="39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C3049FC" w14:textId="77777777" w:rsidR="00971A8C" w:rsidRPr="00F63E11" w:rsidRDefault="00971A8C" w:rsidP="00971A8C">
            <w:pPr>
              <w:spacing w:after="0" w:line="240" w:lineRule="auto"/>
              <w:rPr>
                <w:rFonts w:ascii="Times New Roman" w:hAnsi="Times New Roman" w:cs="Times New Roman"/>
                <w:b/>
                <w:color w:val="000000"/>
                <w:sz w:val="20"/>
                <w:szCs w:val="20"/>
              </w:rPr>
            </w:pPr>
            <w:r w:rsidRPr="00F63E11">
              <w:rPr>
                <w:rFonts w:ascii="Times New Roman" w:hAnsi="Times New Roman" w:cs="Times New Roman"/>
                <w:b/>
                <w:color w:val="000000"/>
                <w:sz w:val="20"/>
                <w:szCs w:val="20"/>
              </w:rPr>
              <w:t>Другие вопросы в области национальной экономики</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3932BD4" w14:textId="77777777" w:rsidR="00971A8C" w:rsidRPr="00F63E11" w:rsidRDefault="00971A8C" w:rsidP="00971A8C">
            <w:pPr>
              <w:spacing w:after="0" w:line="240" w:lineRule="auto"/>
              <w:jc w:val="center"/>
              <w:rPr>
                <w:rFonts w:ascii="Times New Roman" w:hAnsi="Times New Roman" w:cs="Times New Roman"/>
                <w:b/>
                <w:color w:val="000000"/>
                <w:sz w:val="20"/>
                <w:szCs w:val="20"/>
              </w:rPr>
            </w:pPr>
            <w:r w:rsidRPr="00F63E11">
              <w:rPr>
                <w:rFonts w:ascii="Times New Roman" w:hAnsi="Times New Roman" w:cs="Times New Roman"/>
                <w:b/>
                <w:color w:val="000000"/>
                <w:sz w:val="20"/>
                <w:szCs w:val="20"/>
              </w:rPr>
              <w:t>04</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005316B" w14:textId="77777777" w:rsidR="00971A8C" w:rsidRPr="00F63E11" w:rsidRDefault="00971A8C" w:rsidP="00971A8C">
            <w:pPr>
              <w:spacing w:after="0" w:line="240" w:lineRule="auto"/>
              <w:jc w:val="center"/>
              <w:rPr>
                <w:rFonts w:ascii="Times New Roman" w:hAnsi="Times New Roman" w:cs="Times New Roman"/>
                <w:b/>
                <w:color w:val="000000"/>
                <w:sz w:val="20"/>
                <w:szCs w:val="20"/>
              </w:rPr>
            </w:pPr>
            <w:r w:rsidRPr="00F63E11">
              <w:rPr>
                <w:rFonts w:ascii="Times New Roman" w:hAnsi="Times New Roman" w:cs="Times New Roman"/>
                <w:b/>
                <w:color w:val="000000"/>
                <w:sz w:val="20"/>
                <w:szCs w:val="20"/>
              </w:rPr>
              <w:t>12</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245A1B3" w14:textId="77777777" w:rsidR="00971A8C" w:rsidRPr="00F63E11" w:rsidRDefault="00971A8C" w:rsidP="00971A8C">
            <w:pPr>
              <w:spacing w:after="0" w:line="240" w:lineRule="auto"/>
              <w:jc w:val="center"/>
              <w:rPr>
                <w:rFonts w:ascii="Times New Roman" w:hAnsi="Times New Roman" w:cs="Times New Roman"/>
                <w:b/>
                <w:color w:val="000000"/>
                <w:sz w:val="20"/>
                <w:szCs w:val="20"/>
              </w:rPr>
            </w:pPr>
            <w:r w:rsidRPr="00F63E11">
              <w:rPr>
                <w:rFonts w:ascii="Times New Roman" w:hAnsi="Times New Roman" w:cs="Times New Roman"/>
                <w:b/>
                <w:color w:val="000000"/>
                <w:sz w:val="20"/>
                <w:szCs w:val="20"/>
              </w:rPr>
              <w:t>00 000 00000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45922F9" w14:textId="77777777" w:rsidR="00971A8C" w:rsidRPr="00F63E11" w:rsidRDefault="00971A8C" w:rsidP="00971A8C">
            <w:pPr>
              <w:spacing w:after="0" w:line="240" w:lineRule="auto"/>
              <w:jc w:val="center"/>
              <w:rPr>
                <w:rFonts w:ascii="Times New Roman" w:hAnsi="Times New Roman" w:cs="Times New Roman"/>
                <w:b/>
                <w:color w:val="000000"/>
                <w:sz w:val="20"/>
                <w:szCs w:val="20"/>
                <w:lang w:val="en-US"/>
              </w:rPr>
            </w:pPr>
            <w:r w:rsidRPr="00F63E11">
              <w:rPr>
                <w:rFonts w:ascii="Times New Roman" w:hAnsi="Times New Roman" w:cs="Times New Roman"/>
                <w:b/>
                <w:sz w:val="20"/>
                <w:szCs w:val="20"/>
              </w:rPr>
              <w:t>000</w:t>
            </w:r>
          </w:p>
        </w:tc>
        <w:tc>
          <w:tcPr>
            <w:tcW w:w="15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A9F8738" w14:textId="77777777" w:rsidR="00971A8C" w:rsidRPr="00F63E11" w:rsidRDefault="00971A8C" w:rsidP="00971A8C">
            <w:pPr>
              <w:spacing w:after="0" w:line="240" w:lineRule="auto"/>
              <w:jc w:val="center"/>
              <w:rPr>
                <w:rFonts w:ascii="Times New Roman" w:hAnsi="Times New Roman" w:cs="Times New Roman"/>
                <w:b/>
                <w:sz w:val="20"/>
                <w:szCs w:val="20"/>
              </w:rPr>
            </w:pPr>
            <w:r w:rsidRPr="00F63E11">
              <w:rPr>
                <w:rFonts w:ascii="Times New Roman" w:hAnsi="Times New Roman" w:cs="Times New Roman"/>
                <w:b/>
                <w:sz w:val="20"/>
                <w:szCs w:val="20"/>
              </w:rPr>
              <w:t>41000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513443D" w14:textId="77777777" w:rsidR="00971A8C" w:rsidRPr="00F63E11" w:rsidRDefault="00971A8C" w:rsidP="00971A8C">
            <w:pPr>
              <w:spacing w:after="0" w:line="240" w:lineRule="auto"/>
              <w:jc w:val="center"/>
              <w:rPr>
                <w:rFonts w:ascii="Times New Roman" w:hAnsi="Times New Roman" w:cs="Times New Roman"/>
                <w:b/>
                <w:sz w:val="20"/>
                <w:szCs w:val="20"/>
              </w:rPr>
            </w:pPr>
            <w:r w:rsidRPr="00F63E11">
              <w:rPr>
                <w:rFonts w:ascii="Times New Roman" w:hAnsi="Times New Roman" w:cs="Times New Roman"/>
                <w:b/>
                <w:sz w:val="20"/>
                <w:szCs w:val="20"/>
              </w:rPr>
              <w:t>41000</w:t>
            </w:r>
          </w:p>
        </w:tc>
      </w:tr>
      <w:tr w:rsidR="00971A8C" w:rsidRPr="00F63E11" w14:paraId="4C974153" w14:textId="77777777" w:rsidTr="00971A8C">
        <w:trPr>
          <w:trHeight w:val="271"/>
        </w:trPr>
        <w:tc>
          <w:tcPr>
            <w:tcW w:w="39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5EA68FE" w14:textId="77777777" w:rsidR="00971A8C" w:rsidRPr="00F63E11" w:rsidRDefault="00971A8C" w:rsidP="00971A8C">
            <w:pPr>
              <w:spacing w:after="0" w:line="240" w:lineRule="auto"/>
              <w:rPr>
                <w:rFonts w:ascii="Times New Roman" w:hAnsi="Times New Roman" w:cs="Times New Roman"/>
                <w:color w:val="000000"/>
                <w:sz w:val="20"/>
                <w:szCs w:val="20"/>
              </w:rPr>
            </w:pPr>
            <w:r w:rsidRPr="00F63E11">
              <w:rPr>
                <w:rFonts w:ascii="Times New Roman" w:hAnsi="Times New Roman" w:cs="Times New Roman"/>
                <w:color w:val="000000"/>
                <w:sz w:val="20"/>
                <w:szCs w:val="20"/>
              </w:rPr>
              <w:t>Мероприятия по развитию градостроительной деятельности (межбюджетные трансферты)</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CCAB423"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04</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76D70B8"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12</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C89F9B1"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02 202 98460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43CD3A4" w14:textId="77777777" w:rsidR="00971A8C" w:rsidRPr="00F63E11" w:rsidRDefault="00971A8C" w:rsidP="00971A8C">
            <w:pPr>
              <w:spacing w:after="0" w:line="240" w:lineRule="auto"/>
              <w:jc w:val="center"/>
              <w:rPr>
                <w:rFonts w:ascii="Times New Roman" w:hAnsi="Times New Roman" w:cs="Times New Roman"/>
                <w:sz w:val="20"/>
                <w:szCs w:val="20"/>
              </w:rPr>
            </w:pPr>
            <w:r w:rsidRPr="00F63E11">
              <w:rPr>
                <w:rFonts w:ascii="Times New Roman" w:hAnsi="Times New Roman" w:cs="Times New Roman"/>
                <w:sz w:val="20"/>
                <w:szCs w:val="20"/>
              </w:rPr>
              <w:t>000</w:t>
            </w:r>
          </w:p>
        </w:tc>
        <w:tc>
          <w:tcPr>
            <w:tcW w:w="15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C901A56" w14:textId="77777777" w:rsidR="00971A8C" w:rsidRPr="00F63E11" w:rsidRDefault="00971A8C" w:rsidP="00971A8C">
            <w:pPr>
              <w:spacing w:after="0" w:line="240" w:lineRule="auto"/>
              <w:jc w:val="center"/>
              <w:rPr>
                <w:rFonts w:ascii="Times New Roman" w:hAnsi="Times New Roman" w:cs="Times New Roman"/>
                <w:sz w:val="20"/>
                <w:szCs w:val="20"/>
              </w:rPr>
            </w:pPr>
            <w:r w:rsidRPr="00F63E11">
              <w:rPr>
                <w:rFonts w:ascii="Times New Roman" w:hAnsi="Times New Roman" w:cs="Times New Roman"/>
                <w:sz w:val="20"/>
                <w:szCs w:val="20"/>
              </w:rPr>
              <w:t>41000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F4F3453" w14:textId="77777777" w:rsidR="00971A8C" w:rsidRPr="00F63E11" w:rsidRDefault="00971A8C" w:rsidP="00971A8C">
            <w:pPr>
              <w:spacing w:after="0" w:line="240" w:lineRule="auto"/>
              <w:jc w:val="center"/>
              <w:rPr>
                <w:rFonts w:ascii="Times New Roman" w:hAnsi="Times New Roman" w:cs="Times New Roman"/>
                <w:sz w:val="20"/>
                <w:szCs w:val="20"/>
              </w:rPr>
            </w:pPr>
            <w:r w:rsidRPr="00F63E11">
              <w:rPr>
                <w:rFonts w:ascii="Times New Roman" w:hAnsi="Times New Roman" w:cs="Times New Roman"/>
                <w:sz w:val="20"/>
                <w:szCs w:val="20"/>
              </w:rPr>
              <w:t>41000</w:t>
            </w:r>
          </w:p>
        </w:tc>
      </w:tr>
      <w:tr w:rsidR="00971A8C" w:rsidRPr="00F63E11" w14:paraId="04FC19BC" w14:textId="77777777" w:rsidTr="00971A8C">
        <w:trPr>
          <w:trHeight w:val="271"/>
        </w:trPr>
        <w:tc>
          <w:tcPr>
            <w:tcW w:w="39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1B1D9A7" w14:textId="77777777" w:rsidR="00971A8C" w:rsidRPr="00F63E11" w:rsidRDefault="00971A8C" w:rsidP="00971A8C">
            <w:pPr>
              <w:spacing w:after="0" w:line="240" w:lineRule="auto"/>
              <w:rPr>
                <w:rFonts w:ascii="Times New Roman" w:hAnsi="Times New Roman" w:cs="Times New Roman"/>
                <w:color w:val="000000"/>
                <w:sz w:val="20"/>
                <w:szCs w:val="20"/>
              </w:rPr>
            </w:pPr>
            <w:r w:rsidRPr="00F63E11">
              <w:rPr>
                <w:rFonts w:ascii="Times New Roman" w:hAnsi="Times New Roman" w:cs="Times New Roman"/>
                <w:color w:val="000000"/>
                <w:sz w:val="20"/>
                <w:szCs w:val="20"/>
              </w:rPr>
              <w:t>Выполнение функций органами местного самоуправления</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EF7C6F6"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04</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298CFC5"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12</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B676A8B"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02 301 90850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96F3643" w14:textId="77777777" w:rsidR="00971A8C" w:rsidRPr="00F63E11" w:rsidRDefault="00971A8C" w:rsidP="00971A8C">
            <w:pPr>
              <w:spacing w:after="0" w:line="240" w:lineRule="auto"/>
              <w:jc w:val="center"/>
              <w:rPr>
                <w:rFonts w:ascii="Times New Roman" w:hAnsi="Times New Roman" w:cs="Times New Roman"/>
                <w:color w:val="000000"/>
                <w:sz w:val="20"/>
                <w:szCs w:val="20"/>
                <w:lang w:val="en-US"/>
              </w:rPr>
            </w:pPr>
            <w:r w:rsidRPr="00F63E11">
              <w:rPr>
                <w:rFonts w:ascii="Times New Roman" w:hAnsi="Times New Roman" w:cs="Times New Roman"/>
                <w:color w:val="000000"/>
                <w:sz w:val="20"/>
                <w:szCs w:val="20"/>
              </w:rPr>
              <w:t>0</w:t>
            </w:r>
            <w:r w:rsidRPr="00F63E11">
              <w:rPr>
                <w:rFonts w:ascii="Times New Roman" w:hAnsi="Times New Roman" w:cs="Times New Roman"/>
                <w:color w:val="000000"/>
                <w:sz w:val="20"/>
                <w:szCs w:val="20"/>
                <w:lang w:val="en-US"/>
              </w:rPr>
              <w:t>00</w:t>
            </w:r>
          </w:p>
        </w:tc>
        <w:tc>
          <w:tcPr>
            <w:tcW w:w="15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A8151B4" w14:textId="77777777" w:rsidR="00971A8C" w:rsidRPr="00F63E11" w:rsidRDefault="00971A8C" w:rsidP="00971A8C">
            <w:pPr>
              <w:spacing w:after="0" w:line="240" w:lineRule="auto"/>
              <w:jc w:val="center"/>
              <w:rPr>
                <w:rFonts w:ascii="Times New Roman" w:hAnsi="Times New Roman" w:cs="Times New Roman"/>
                <w:sz w:val="20"/>
                <w:szCs w:val="20"/>
              </w:rPr>
            </w:pPr>
            <w:r w:rsidRPr="00F63E11">
              <w:rPr>
                <w:rFonts w:ascii="Times New Roman" w:hAnsi="Times New Roman" w:cs="Times New Roman"/>
                <w:sz w:val="20"/>
                <w:szCs w:val="20"/>
              </w:rPr>
              <w:t>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E28240F" w14:textId="77777777" w:rsidR="00971A8C" w:rsidRPr="00F63E11" w:rsidRDefault="00971A8C" w:rsidP="00971A8C">
            <w:pPr>
              <w:spacing w:after="0" w:line="240" w:lineRule="auto"/>
              <w:jc w:val="center"/>
              <w:rPr>
                <w:rFonts w:ascii="Times New Roman" w:hAnsi="Times New Roman" w:cs="Times New Roman"/>
                <w:sz w:val="20"/>
                <w:szCs w:val="20"/>
              </w:rPr>
            </w:pPr>
            <w:r w:rsidRPr="00F63E11">
              <w:rPr>
                <w:rFonts w:ascii="Times New Roman" w:hAnsi="Times New Roman" w:cs="Times New Roman"/>
                <w:sz w:val="20"/>
                <w:szCs w:val="20"/>
              </w:rPr>
              <w:t>0</w:t>
            </w:r>
          </w:p>
        </w:tc>
      </w:tr>
      <w:tr w:rsidR="00971A8C" w:rsidRPr="00F63E11" w14:paraId="34DD66BB" w14:textId="77777777" w:rsidTr="00971A8C">
        <w:trPr>
          <w:trHeight w:val="271"/>
        </w:trPr>
        <w:tc>
          <w:tcPr>
            <w:tcW w:w="39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674034F" w14:textId="77777777" w:rsidR="00971A8C" w:rsidRPr="00F63E11" w:rsidRDefault="00971A8C" w:rsidP="00971A8C">
            <w:pPr>
              <w:spacing w:after="0" w:line="240" w:lineRule="auto"/>
              <w:rPr>
                <w:rFonts w:ascii="Times New Roman" w:hAnsi="Times New Roman" w:cs="Times New Roman"/>
                <w:color w:val="000000"/>
                <w:sz w:val="20"/>
                <w:szCs w:val="20"/>
              </w:rPr>
            </w:pPr>
            <w:r w:rsidRPr="00F63E11">
              <w:rPr>
                <w:rFonts w:ascii="Times New Roman" w:hAnsi="Times New Roman" w:cs="Times New Roman"/>
                <w:b/>
                <w:color w:val="000000"/>
                <w:sz w:val="20"/>
                <w:szCs w:val="20"/>
              </w:rPr>
              <w:t>Жилищно-коммунальное хозяйство</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BAFC883"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b/>
                <w:color w:val="000000"/>
                <w:sz w:val="20"/>
                <w:szCs w:val="20"/>
              </w:rPr>
              <w:t>05</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1AC291F"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b/>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4B27ACE"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b/>
                <w:color w:val="000000"/>
                <w:sz w:val="20"/>
                <w:szCs w:val="20"/>
              </w:rPr>
              <w:t>00 000 00000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E1E03EE"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b/>
                <w:color w:val="000000"/>
                <w:sz w:val="20"/>
                <w:szCs w:val="20"/>
              </w:rPr>
              <w:t>00</w:t>
            </w:r>
          </w:p>
        </w:tc>
        <w:tc>
          <w:tcPr>
            <w:tcW w:w="15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089AC29" w14:textId="77777777" w:rsidR="00971A8C" w:rsidRPr="00F63E11" w:rsidRDefault="00971A8C" w:rsidP="00971A8C">
            <w:pPr>
              <w:spacing w:after="0" w:line="240" w:lineRule="auto"/>
              <w:jc w:val="center"/>
              <w:rPr>
                <w:rFonts w:ascii="Times New Roman" w:hAnsi="Times New Roman" w:cs="Times New Roman"/>
                <w:b/>
                <w:sz w:val="20"/>
                <w:szCs w:val="20"/>
              </w:rPr>
            </w:pPr>
            <w:r w:rsidRPr="00F63E11">
              <w:rPr>
                <w:rFonts w:ascii="Times New Roman" w:hAnsi="Times New Roman" w:cs="Times New Roman"/>
                <w:b/>
                <w:sz w:val="20"/>
                <w:szCs w:val="20"/>
              </w:rPr>
              <w:t>22 554 280,73</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C9E6D8D" w14:textId="77777777" w:rsidR="00971A8C" w:rsidRPr="00F63E11" w:rsidRDefault="00971A8C" w:rsidP="00971A8C">
            <w:pPr>
              <w:spacing w:after="0" w:line="240" w:lineRule="auto"/>
              <w:jc w:val="center"/>
              <w:rPr>
                <w:rFonts w:ascii="Times New Roman" w:hAnsi="Times New Roman" w:cs="Times New Roman"/>
                <w:b/>
                <w:sz w:val="20"/>
                <w:szCs w:val="20"/>
              </w:rPr>
            </w:pPr>
            <w:r w:rsidRPr="00F63E11">
              <w:rPr>
                <w:rFonts w:ascii="Times New Roman" w:hAnsi="Times New Roman" w:cs="Times New Roman"/>
                <w:b/>
                <w:sz w:val="20"/>
                <w:szCs w:val="20"/>
              </w:rPr>
              <w:t>21 992 946,20</w:t>
            </w:r>
          </w:p>
        </w:tc>
      </w:tr>
      <w:tr w:rsidR="00971A8C" w:rsidRPr="00F63E11" w14:paraId="7EEFEF34" w14:textId="77777777" w:rsidTr="00971A8C">
        <w:trPr>
          <w:trHeight w:val="271"/>
        </w:trPr>
        <w:tc>
          <w:tcPr>
            <w:tcW w:w="39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CBAE9BA" w14:textId="77777777" w:rsidR="00971A8C" w:rsidRPr="00F63E11" w:rsidRDefault="00971A8C" w:rsidP="00971A8C">
            <w:pPr>
              <w:spacing w:after="0" w:line="240" w:lineRule="auto"/>
              <w:rPr>
                <w:rFonts w:ascii="Times New Roman" w:hAnsi="Times New Roman" w:cs="Times New Roman"/>
                <w:b/>
                <w:color w:val="000000"/>
                <w:sz w:val="20"/>
                <w:szCs w:val="20"/>
              </w:rPr>
            </w:pPr>
            <w:r w:rsidRPr="00F63E11">
              <w:rPr>
                <w:rFonts w:ascii="Times New Roman" w:hAnsi="Times New Roman" w:cs="Times New Roman"/>
                <w:b/>
                <w:sz w:val="20"/>
                <w:szCs w:val="20"/>
              </w:rPr>
              <w:t>Благоустройство</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9A55D96" w14:textId="77777777" w:rsidR="00971A8C" w:rsidRPr="00F63E11" w:rsidRDefault="00971A8C" w:rsidP="00971A8C">
            <w:pPr>
              <w:spacing w:after="0" w:line="240" w:lineRule="auto"/>
              <w:jc w:val="center"/>
              <w:rPr>
                <w:rFonts w:ascii="Times New Roman" w:hAnsi="Times New Roman" w:cs="Times New Roman"/>
                <w:b/>
                <w:color w:val="000000"/>
                <w:sz w:val="20"/>
                <w:szCs w:val="20"/>
              </w:rPr>
            </w:pPr>
            <w:r w:rsidRPr="00F63E11">
              <w:rPr>
                <w:rFonts w:ascii="Times New Roman" w:hAnsi="Times New Roman" w:cs="Times New Roman"/>
                <w:b/>
                <w:sz w:val="20"/>
                <w:szCs w:val="20"/>
              </w:rPr>
              <w:t>05</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804153C" w14:textId="77777777" w:rsidR="00971A8C" w:rsidRPr="00F63E11" w:rsidRDefault="00971A8C" w:rsidP="00971A8C">
            <w:pPr>
              <w:spacing w:after="0" w:line="240" w:lineRule="auto"/>
              <w:jc w:val="center"/>
              <w:rPr>
                <w:rFonts w:ascii="Times New Roman" w:hAnsi="Times New Roman" w:cs="Times New Roman"/>
                <w:b/>
                <w:color w:val="000000"/>
                <w:sz w:val="20"/>
                <w:szCs w:val="20"/>
              </w:rPr>
            </w:pPr>
            <w:r w:rsidRPr="00F63E11">
              <w:rPr>
                <w:rFonts w:ascii="Times New Roman" w:hAnsi="Times New Roman" w:cs="Times New Roman"/>
                <w:b/>
                <w:sz w:val="20"/>
                <w:szCs w:val="20"/>
              </w:rPr>
              <w:t>03</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FAFA584" w14:textId="77777777" w:rsidR="00971A8C" w:rsidRPr="00F63E11" w:rsidRDefault="00971A8C" w:rsidP="00971A8C">
            <w:pPr>
              <w:spacing w:after="0" w:line="240" w:lineRule="auto"/>
              <w:jc w:val="center"/>
              <w:rPr>
                <w:rFonts w:ascii="Times New Roman" w:hAnsi="Times New Roman" w:cs="Times New Roman"/>
                <w:b/>
                <w:color w:val="000000"/>
                <w:sz w:val="20"/>
                <w:szCs w:val="20"/>
              </w:rPr>
            </w:pPr>
            <w:r w:rsidRPr="00F63E11">
              <w:rPr>
                <w:rFonts w:ascii="Times New Roman" w:hAnsi="Times New Roman" w:cs="Times New Roman"/>
                <w:b/>
                <w:color w:val="000000"/>
                <w:sz w:val="20"/>
                <w:szCs w:val="20"/>
              </w:rPr>
              <w:t>00 000 00000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06DA993" w14:textId="77777777" w:rsidR="00971A8C" w:rsidRPr="00F63E11" w:rsidRDefault="00971A8C" w:rsidP="00971A8C">
            <w:pPr>
              <w:spacing w:after="0" w:line="240" w:lineRule="auto"/>
              <w:jc w:val="center"/>
              <w:rPr>
                <w:rFonts w:ascii="Times New Roman" w:hAnsi="Times New Roman" w:cs="Times New Roman"/>
                <w:b/>
                <w:color w:val="000000"/>
                <w:sz w:val="20"/>
                <w:szCs w:val="20"/>
              </w:rPr>
            </w:pPr>
            <w:r w:rsidRPr="00F63E11">
              <w:rPr>
                <w:rFonts w:ascii="Times New Roman" w:hAnsi="Times New Roman" w:cs="Times New Roman"/>
                <w:b/>
                <w:sz w:val="20"/>
                <w:szCs w:val="20"/>
              </w:rPr>
              <w:t>000</w:t>
            </w:r>
          </w:p>
        </w:tc>
        <w:tc>
          <w:tcPr>
            <w:tcW w:w="15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A0F201B" w14:textId="77777777" w:rsidR="00971A8C" w:rsidRPr="00F63E11" w:rsidRDefault="00971A8C" w:rsidP="00971A8C">
            <w:pPr>
              <w:spacing w:after="0" w:line="240" w:lineRule="auto"/>
              <w:jc w:val="center"/>
              <w:rPr>
                <w:rFonts w:ascii="Times New Roman" w:hAnsi="Times New Roman" w:cs="Times New Roman"/>
                <w:b/>
                <w:sz w:val="20"/>
                <w:szCs w:val="20"/>
              </w:rPr>
            </w:pPr>
            <w:r w:rsidRPr="00F63E11">
              <w:rPr>
                <w:rFonts w:ascii="Times New Roman" w:hAnsi="Times New Roman" w:cs="Times New Roman"/>
                <w:b/>
                <w:sz w:val="20"/>
                <w:szCs w:val="20"/>
              </w:rPr>
              <w:t>22 553 280,73</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14F6C06" w14:textId="77777777" w:rsidR="00971A8C" w:rsidRPr="00F63E11" w:rsidRDefault="00971A8C" w:rsidP="00971A8C">
            <w:pPr>
              <w:spacing w:after="0" w:line="240" w:lineRule="auto"/>
              <w:jc w:val="center"/>
              <w:rPr>
                <w:rFonts w:ascii="Times New Roman" w:hAnsi="Times New Roman" w:cs="Times New Roman"/>
                <w:b/>
                <w:sz w:val="20"/>
                <w:szCs w:val="20"/>
              </w:rPr>
            </w:pPr>
            <w:r w:rsidRPr="00F63E11">
              <w:rPr>
                <w:rFonts w:ascii="Times New Roman" w:hAnsi="Times New Roman" w:cs="Times New Roman"/>
                <w:b/>
                <w:sz w:val="20"/>
                <w:szCs w:val="20"/>
              </w:rPr>
              <w:t>21 992 946,20</w:t>
            </w:r>
          </w:p>
        </w:tc>
      </w:tr>
      <w:tr w:rsidR="00971A8C" w:rsidRPr="00F63E11" w14:paraId="2D60BC4C" w14:textId="77777777" w:rsidTr="00971A8C">
        <w:trPr>
          <w:trHeight w:val="271"/>
        </w:trPr>
        <w:tc>
          <w:tcPr>
            <w:tcW w:w="39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5B8939A" w14:textId="77777777" w:rsidR="00971A8C" w:rsidRPr="00F63E11" w:rsidRDefault="00971A8C" w:rsidP="00971A8C">
            <w:pPr>
              <w:spacing w:after="0" w:line="240" w:lineRule="auto"/>
              <w:rPr>
                <w:rFonts w:ascii="Times New Roman" w:hAnsi="Times New Roman" w:cs="Times New Roman"/>
                <w:b/>
                <w:sz w:val="20"/>
                <w:szCs w:val="20"/>
              </w:rPr>
            </w:pPr>
            <w:r w:rsidRPr="00F63E11">
              <w:rPr>
                <w:rFonts w:ascii="Times New Roman" w:hAnsi="Times New Roman" w:cs="Times New Roman"/>
                <w:color w:val="000000"/>
                <w:sz w:val="20"/>
                <w:szCs w:val="20"/>
              </w:rPr>
              <w:t>Выполнение функций органами местного самоуправления</w:t>
            </w:r>
            <w:r w:rsidRPr="00F63E11">
              <w:rPr>
                <w:rFonts w:ascii="Times New Roman" w:hAnsi="Times New Roman" w:cs="Times New Roman"/>
                <w:sz w:val="20"/>
                <w:szCs w:val="20"/>
              </w:rPr>
              <w:t>. Зарезервированные средства, связанные с особенностями исполнения бюджет а</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5036293" w14:textId="77777777" w:rsidR="00971A8C" w:rsidRPr="00F63E11" w:rsidRDefault="00971A8C" w:rsidP="00971A8C">
            <w:pPr>
              <w:spacing w:after="0" w:line="240" w:lineRule="auto"/>
              <w:jc w:val="center"/>
              <w:rPr>
                <w:rFonts w:ascii="Times New Roman" w:hAnsi="Times New Roman" w:cs="Times New Roman"/>
                <w:sz w:val="20"/>
                <w:szCs w:val="20"/>
              </w:rPr>
            </w:pPr>
            <w:r w:rsidRPr="00F63E11">
              <w:rPr>
                <w:rFonts w:ascii="Times New Roman" w:hAnsi="Times New Roman" w:cs="Times New Roman"/>
                <w:sz w:val="20"/>
                <w:szCs w:val="20"/>
              </w:rPr>
              <w:t>05</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DE95CE6" w14:textId="77777777" w:rsidR="00971A8C" w:rsidRPr="00F63E11" w:rsidRDefault="00971A8C" w:rsidP="00971A8C">
            <w:pPr>
              <w:spacing w:after="0" w:line="240" w:lineRule="auto"/>
              <w:jc w:val="center"/>
              <w:rPr>
                <w:rFonts w:ascii="Times New Roman" w:hAnsi="Times New Roman" w:cs="Times New Roman"/>
                <w:sz w:val="20"/>
                <w:szCs w:val="20"/>
              </w:rPr>
            </w:pPr>
            <w:r w:rsidRPr="00F63E11">
              <w:rPr>
                <w:rFonts w:ascii="Times New Roman" w:hAnsi="Times New Roman" w:cs="Times New Roman"/>
                <w:sz w:val="20"/>
                <w:szCs w:val="20"/>
              </w:rPr>
              <w:t>03</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C9D9F92"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 xml:space="preserve">02 2 03 70100 </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5FF90D5" w14:textId="77777777" w:rsidR="00971A8C" w:rsidRPr="00F63E11" w:rsidRDefault="00971A8C" w:rsidP="00971A8C">
            <w:pPr>
              <w:spacing w:after="0" w:line="240" w:lineRule="auto"/>
              <w:jc w:val="center"/>
              <w:rPr>
                <w:rFonts w:ascii="Times New Roman" w:hAnsi="Times New Roman" w:cs="Times New Roman"/>
                <w:sz w:val="20"/>
                <w:szCs w:val="20"/>
              </w:rPr>
            </w:pPr>
            <w:r w:rsidRPr="00F63E11">
              <w:rPr>
                <w:rFonts w:ascii="Times New Roman" w:hAnsi="Times New Roman" w:cs="Times New Roman"/>
                <w:sz w:val="20"/>
                <w:szCs w:val="20"/>
              </w:rPr>
              <w:t>000</w:t>
            </w:r>
          </w:p>
        </w:tc>
        <w:tc>
          <w:tcPr>
            <w:tcW w:w="15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86431B1" w14:textId="77777777" w:rsidR="00971A8C" w:rsidRPr="00F63E11" w:rsidRDefault="00971A8C" w:rsidP="00971A8C">
            <w:pPr>
              <w:spacing w:after="0" w:line="240" w:lineRule="auto"/>
              <w:jc w:val="center"/>
              <w:rPr>
                <w:rFonts w:ascii="Times New Roman" w:hAnsi="Times New Roman" w:cs="Times New Roman"/>
                <w:sz w:val="20"/>
                <w:szCs w:val="20"/>
              </w:rPr>
            </w:pPr>
            <w:r w:rsidRPr="00F63E11">
              <w:rPr>
                <w:rFonts w:ascii="Times New Roman" w:hAnsi="Times New Roman" w:cs="Times New Roman"/>
                <w:sz w:val="20"/>
                <w:szCs w:val="20"/>
              </w:rPr>
              <w:t>100000,00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6D325DF" w14:textId="77777777" w:rsidR="00971A8C" w:rsidRPr="00F63E11" w:rsidRDefault="00971A8C" w:rsidP="00971A8C">
            <w:pPr>
              <w:spacing w:after="0" w:line="240" w:lineRule="auto"/>
              <w:jc w:val="center"/>
              <w:rPr>
                <w:rFonts w:ascii="Times New Roman" w:hAnsi="Times New Roman" w:cs="Times New Roman"/>
                <w:sz w:val="20"/>
                <w:szCs w:val="20"/>
              </w:rPr>
            </w:pPr>
            <w:r w:rsidRPr="00F63E11">
              <w:rPr>
                <w:rFonts w:ascii="Times New Roman" w:hAnsi="Times New Roman" w:cs="Times New Roman"/>
                <w:sz w:val="20"/>
                <w:szCs w:val="20"/>
              </w:rPr>
              <w:t>100000,00</w:t>
            </w:r>
          </w:p>
        </w:tc>
      </w:tr>
      <w:tr w:rsidR="00971A8C" w:rsidRPr="00F63E11" w14:paraId="2E4B2874" w14:textId="77777777" w:rsidTr="00971A8C">
        <w:trPr>
          <w:trHeight w:val="475"/>
        </w:trPr>
        <w:tc>
          <w:tcPr>
            <w:tcW w:w="39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32472BE" w14:textId="77777777" w:rsidR="00971A8C" w:rsidRPr="00F63E11" w:rsidRDefault="00971A8C" w:rsidP="00971A8C">
            <w:pPr>
              <w:spacing w:after="0" w:line="240" w:lineRule="auto"/>
              <w:rPr>
                <w:rFonts w:ascii="Times New Roman" w:hAnsi="Times New Roman" w:cs="Times New Roman"/>
                <w:b/>
                <w:sz w:val="20"/>
                <w:szCs w:val="20"/>
              </w:rPr>
            </w:pPr>
            <w:r w:rsidRPr="00F63E11">
              <w:rPr>
                <w:rFonts w:ascii="Times New Roman" w:hAnsi="Times New Roman" w:cs="Times New Roman"/>
                <w:color w:val="000000"/>
                <w:sz w:val="20"/>
                <w:szCs w:val="20"/>
              </w:rPr>
              <w:t>Выполнение функций органами местного самоуправления</w:t>
            </w:r>
            <w:r w:rsidRPr="00F63E11">
              <w:rPr>
                <w:rFonts w:ascii="Times New Roman" w:hAnsi="Times New Roman" w:cs="Times New Roman"/>
                <w:sz w:val="20"/>
                <w:szCs w:val="20"/>
              </w:rPr>
              <w:t xml:space="preserve">. Прочие мероприятия по озеленению   поселений </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852D9A2" w14:textId="77777777" w:rsidR="00971A8C" w:rsidRPr="00F63E11" w:rsidRDefault="00971A8C" w:rsidP="00971A8C">
            <w:pPr>
              <w:spacing w:after="0" w:line="240" w:lineRule="auto"/>
              <w:jc w:val="center"/>
              <w:rPr>
                <w:rFonts w:ascii="Times New Roman" w:hAnsi="Times New Roman" w:cs="Times New Roman"/>
                <w:b/>
                <w:sz w:val="20"/>
                <w:szCs w:val="20"/>
              </w:rPr>
            </w:pPr>
            <w:r w:rsidRPr="00F63E11">
              <w:rPr>
                <w:rFonts w:ascii="Times New Roman" w:hAnsi="Times New Roman" w:cs="Times New Roman"/>
                <w:sz w:val="20"/>
                <w:szCs w:val="20"/>
              </w:rPr>
              <w:t>05</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D740A5E" w14:textId="77777777" w:rsidR="00971A8C" w:rsidRPr="00F63E11" w:rsidRDefault="00971A8C" w:rsidP="00971A8C">
            <w:pPr>
              <w:spacing w:after="0" w:line="240" w:lineRule="auto"/>
              <w:jc w:val="center"/>
              <w:rPr>
                <w:rFonts w:ascii="Times New Roman" w:hAnsi="Times New Roman" w:cs="Times New Roman"/>
                <w:b/>
                <w:sz w:val="20"/>
                <w:szCs w:val="20"/>
              </w:rPr>
            </w:pPr>
            <w:r w:rsidRPr="00F63E11">
              <w:rPr>
                <w:rFonts w:ascii="Times New Roman" w:hAnsi="Times New Roman" w:cs="Times New Roman"/>
                <w:sz w:val="20"/>
                <w:szCs w:val="20"/>
              </w:rPr>
              <w:t>03</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7BEB547" w14:textId="77777777" w:rsidR="00971A8C" w:rsidRPr="00F63E11" w:rsidRDefault="00971A8C" w:rsidP="00971A8C">
            <w:pPr>
              <w:spacing w:after="0" w:line="240" w:lineRule="auto"/>
              <w:jc w:val="center"/>
              <w:rPr>
                <w:rFonts w:ascii="Times New Roman" w:hAnsi="Times New Roman" w:cs="Times New Roman"/>
                <w:b/>
                <w:sz w:val="20"/>
                <w:szCs w:val="20"/>
              </w:rPr>
            </w:pPr>
            <w:r w:rsidRPr="00F63E11">
              <w:rPr>
                <w:rFonts w:ascii="Times New Roman" w:hAnsi="Times New Roman" w:cs="Times New Roman"/>
                <w:color w:val="000000"/>
                <w:sz w:val="20"/>
                <w:szCs w:val="20"/>
              </w:rPr>
              <w:t>02 203 92650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A3D4BD2" w14:textId="77777777" w:rsidR="00971A8C" w:rsidRPr="00F63E11" w:rsidRDefault="00971A8C" w:rsidP="00971A8C">
            <w:pPr>
              <w:spacing w:after="0" w:line="240" w:lineRule="auto"/>
              <w:jc w:val="center"/>
              <w:rPr>
                <w:rFonts w:ascii="Times New Roman" w:hAnsi="Times New Roman" w:cs="Times New Roman"/>
                <w:b/>
                <w:sz w:val="20"/>
                <w:szCs w:val="20"/>
              </w:rPr>
            </w:pPr>
            <w:r w:rsidRPr="00F63E11">
              <w:rPr>
                <w:rFonts w:ascii="Times New Roman" w:hAnsi="Times New Roman" w:cs="Times New Roman"/>
                <w:sz w:val="20"/>
                <w:szCs w:val="20"/>
              </w:rPr>
              <w:t>000</w:t>
            </w:r>
          </w:p>
        </w:tc>
        <w:tc>
          <w:tcPr>
            <w:tcW w:w="15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C9287C3" w14:textId="77777777" w:rsidR="00971A8C" w:rsidRPr="00F63E11" w:rsidRDefault="00971A8C" w:rsidP="00971A8C">
            <w:pPr>
              <w:spacing w:after="0" w:line="240" w:lineRule="auto"/>
              <w:jc w:val="center"/>
              <w:rPr>
                <w:rFonts w:ascii="Times New Roman" w:hAnsi="Times New Roman" w:cs="Times New Roman"/>
                <w:sz w:val="20"/>
                <w:szCs w:val="20"/>
              </w:rPr>
            </w:pPr>
            <w:r w:rsidRPr="00F63E11">
              <w:rPr>
                <w:rFonts w:ascii="Times New Roman" w:hAnsi="Times New Roman" w:cs="Times New Roman"/>
                <w:sz w:val="20"/>
                <w:szCs w:val="20"/>
              </w:rPr>
              <w:t>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C6F20D3" w14:textId="77777777" w:rsidR="00971A8C" w:rsidRPr="00F63E11" w:rsidRDefault="00971A8C" w:rsidP="00971A8C">
            <w:pPr>
              <w:spacing w:after="0" w:line="240" w:lineRule="auto"/>
              <w:jc w:val="center"/>
              <w:rPr>
                <w:rFonts w:ascii="Times New Roman" w:hAnsi="Times New Roman" w:cs="Times New Roman"/>
                <w:sz w:val="20"/>
                <w:szCs w:val="20"/>
              </w:rPr>
            </w:pPr>
            <w:r w:rsidRPr="00F63E11">
              <w:rPr>
                <w:rFonts w:ascii="Times New Roman" w:hAnsi="Times New Roman" w:cs="Times New Roman"/>
                <w:sz w:val="20"/>
                <w:szCs w:val="20"/>
              </w:rPr>
              <w:t>0</w:t>
            </w:r>
          </w:p>
        </w:tc>
      </w:tr>
      <w:tr w:rsidR="00971A8C" w:rsidRPr="00F63E11" w14:paraId="7308AE9A" w14:textId="77777777" w:rsidTr="00971A8C">
        <w:trPr>
          <w:trHeight w:val="475"/>
        </w:trPr>
        <w:tc>
          <w:tcPr>
            <w:tcW w:w="39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45BAFE7" w14:textId="77777777" w:rsidR="00971A8C" w:rsidRPr="00F63E11" w:rsidRDefault="00971A8C" w:rsidP="00971A8C">
            <w:pPr>
              <w:spacing w:after="0" w:line="240" w:lineRule="auto"/>
              <w:rPr>
                <w:rFonts w:ascii="Times New Roman" w:hAnsi="Times New Roman" w:cs="Times New Roman"/>
                <w:sz w:val="20"/>
                <w:szCs w:val="20"/>
              </w:rPr>
            </w:pPr>
            <w:r w:rsidRPr="00F63E11">
              <w:rPr>
                <w:rFonts w:ascii="Times New Roman" w:hAnsi="Times New Roman" w:cs="Times New Roman"/>
                <w:color w:val="000000"/>
                <w:sz w:val="20"/>
                <w:szCs w:val="20"/>
              </w:rPr>
              <w:t>Выполнение функций органами местного самоуправления.</w:t>
            </w:r>
            <w:r w:rsidRPr="00F63E11">
              <w:rPr>
                <w:rFonts w:ascii="Times New Roman" w:hAnsi="Times New Roman" w:cs="Times New Roman"/>
                <w:sz w:val="20"/>
                <w:szCs w:val="20"/>
              </w:rPr>
              <w:t xml:space="preserve"> Прочие мероприятия по благоустройству городских округов и поселений (кладбище)</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C77E884" w14:textId="77777777" w:rsidR="00971A8C" w:rsidRPr="00F63E11" w:rsidRDefault="00971A8C" w:rsidP="00971A8C">
            <w:pPr>
              <w:spacing w:after="0" w:line="240" w:lineRule="auto"/>
              <w:jc w:val="center"/>
              <w:rPr>
                <w:rFonts w:ascii="Times New Roman" w:hAnsi="Times New Roman" w:cs="Times New Roman"/>
                <w:b/>
                <w:sz w:val="20"/>
                <w:szCs w:val="20"/>
              </w:rPr>
            </w:pPr>
            <w:r w:rsidRPr="00F63E11">
              <w:rPr>
                <w:rFonts w:ascii="Times New Roman" w:hAnsi="Times New Roman" w:cs="Times New Roman"/>
                <w:sz w:val="20"/>
                <w:szCs w:val="20"/>
              </w:rPr>
              <w:t>05</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F1FE140" w14:textId="77777777" w:rsidR="00971A8C" w:rsidRPr="00F63E11" w:rsidRDefault="00971A8C" w:rsidP="00971A8C">
            <w:pPr>
              <w:spacing w:after="0" w:line="240" w:lineRule="auto"/>
              <w:jc w:val="center"/>
              <w:rPr>
                <w:rFonts w:ascii="Times New Roman" w:hAnsi="Times New Roman" w:cs="Times New Roman"/>
                <w:b/>
                <w:sz w:val="20"/>
                <w:szCs w:val="20"/>
              </w:rPr>
            </w:pPr>
            <w:r w:rsidRPr="00F63E11">
              <w:rPr>
                <w:rFonts w:ascii="Times New Roman" w:hAnsi="Times New Roman" w:cs="Times New Roman"/>
                <w:sz w:val="20"/>
                <w:szCs w:val="20"/>
              </w:rPr>
              <w:t>03</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5113129" w14:textId="77777777" w:rsidR="00971A8C" w:rsidRPr="00F63E11" w:rsidRDefault="00971A8C" w:rsidP="00971A8C">
            <w:pPr>
              <w:spacing w:after="0" w:line="240" w:lineRule="auto"/>
              <w:jc w:val="center"/>
              <w:rPr>
                <w:rFonts w:ascii="Times New Roman" w:hAnsi="Times New Roman" w:cs="Times New Roman"/>
                <w:b/>
                <w:color w:val="000000"/>
                <w:sz w:val="20"/>
                <w:szCs w:val="20"/>
              </w:rPr>
            </w:pPr>
            <w:r w:rsidRPr="00F63E11">
              <w:rPr>
                <w:rFonts w:ascii="Times New Roman" w:hAnsi="Times New Roman" w:cs="Times New Roman"/>
                <w:color w:val="000000"/>
                <w:sz w:val="20"/>
                <w:szCs w:val="20"/>
              </w:rPr>
              <w:t>02 203 92660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F97D4BA" w14:textId="77777777" w:rsidR="00971A8C" w:rsidRPr="00F63E11" w:rsidRDefault="00971A8C" w:rsidP="00971A8C">
            <w:pPr>
              <w:spacing w:after="0" w:line="240" w:lineRule="auto"/>
              <w:jc w:val="center"/>
              <w:rPr>
                <w:rFonts w:ascii="Times New Roman" w:hAnsi="Times New Roman" w:cs="Times New Roman"/>
                <w:b/>
                <w:sz w:val="20"/>
                <w:szCs w:val="20"/>
              </w:rPr>
            </w:pPr>
            <w:r w:rsidRPr="00F63E11">
              <w:rPr>
                <w:rFonts w:ascii="Times New Roman" w:hAnsi="Times New Roman" w:cs="Times New Roman"/>
                <w:sz w:val="20"/>
                <w:szCs w:val="20"/>
              </w:rPr>
              <w:t>000</w:t>
            </w:r>
          </w:p>
        </w:tc>
        <w:tc>
          <w:tcPr>
            <w:tcW w:w="15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EC8AD73" w14:textId="77777777" w:rsidR="00971A8C" w:rsidRPr="00F63E11" w:rsidRDefault="00971A8C" w:rsidP="00971A8C">
            <w:pPr>
              <w:spacing w:after="0" w:line="240" w:lineRule="auto"/>
              <w:jc w:val="center"/>
              <w:rPr>
                <w:rFonts w:ascii="Times New Roman" w:hAnsi="Times New Roman" w:cs="Times New Roman"/>
                <w:sz w:val="20"/>
                <w:szCs w:val="20"/>
              </w:rPr>
            </w:pPr>
            <w:r w:rsidRPr="00F63E11">
              <w:rPr>
                <w:rFonts w:ascii="Times New Roman" w:hAnsi="Times New Roman" w:cs="Times New Roman"/>
                <w:sz w:val="20"/>
                <w:szCs w:val="20"/>
              </w:rPr>
              <w:t>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3B2F25D" w14:textId="77777777" w:rsidR="00971A8C" w:rsidRPr="00F63E11" w:rsidRDefault="00971A8C" w:rsidP="00971A8C">
            <w:pPr>
              <w:spacing w:after="0" w:line="240" w:lineRule="auto"/>
              <w:jc w:val="center"/>
              <w:rPr>
                <w:rFonts w:ascii="Times New Roman" w:hAnsi="Times New Roman" w:cs="Times New Roman"/>
                <w:sz w:val="20"/>
                <w:szCs w:val="20"/>
              </w:rPr>
            </w:pPr>
            <w:r w:rsidRPr="00F63E11">
              <w:rPr>
                <w:rFonts w:ascii="Times New Roman" w:hAnsi="Times New Roman" w:cs="Times New Roman"/>
                <w:sz w:val="20"/>
                <w:szCs w:val="20"/>
              </w:rPr>
              <w:t>0</w:t>
            </w:r>
          </w:p>
        </w:tc>
      </w:tr>
      <w:tr w:rsidR="00971A8C" w:rsidRPr="00F63E11" w14:paraId="1BA6B117" w14:textId="77777777" w:rsidTr="00971A8C">
        <w:trPr>
          <w:trHeight w:val="369"/>
        </w:trPr>
        <w:tc>
          <w:tcPr>
            <w:tcW w:w="39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F1F3B77" w14:textId="77777777" w:rsidR="00971A8C" w:rsidRPr="00F63E11" w:rsidRDefault="00971A8C" w:rsidP="00971A8C">
            <w:pPr>
              <w:pStyle w:val="af3"/>
              <w:rPr>
                <w:b/>
              </w:rPr>
            </w:pPr>
            <w:r w:rsidRPr="00F63E11">
              <w:rPr>
                <w:b/>
              </w:rPr>
              <w:t>Уличное освещение</w:t>
            </w:r>
          </w:p>
          <w:p w14:paraId="5C38FEE6" w14:textId="77777777" w:rsidR="00971A8C" w:rsidRPr="00F63E11" w:rsidRDefault="00971A8C" w:rsidP="00971A8C">
            <w:pPr>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197A003" w14:textId="77777777" w:rsidR="00971A8C" w:rsidRPr="00F63E11" w:rsidRDefault="00971A8C" w:rsidP="00971A8C">
            <w:pPr>
              <w:spacing w:after="0" w:line="240" w:lineRule="auto"/>
              <w:jc w:val="center"/>
              <w:rPr>
                <w:rFonts w:ascii="Times New Roman" w:hAnsi="Times New Roman" w:cs="Times New Roman"/>
                <w:b/>
                <w:sz w:val="20"/>
                <w:szCs w:val="20"/>
              </w:rPr>
            </w:pPr>
            <w:r w:rsidRPr="00F63E11">
              <w:rPr>
                <w:rFonts w:ascii="Times New Roman" w:hAnsi="Times New Roman" w:cs="Times New Roman"/>
                <w:sz w:val="20"/>
                <w:szCs w:val="20"/>
              </w:rPr>
              <w:t>05</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0E2607F" w14:textId="77777777" w:rsidR="00971A8C" w:rsidRPr="00F63E11" w:rsidRDefault="00971A8C" w:rsidP="00971A8C">
            <w:pPr>
              <w:spacing w:after="0" w:line="240" w:lineRule="auto"/>
              <w:jc w:val="center"/>
              <w:rPr>
                <w:rFonts w:ascii="Times New Roman" w:hAnsi="Times New Roman" w:cs="Times New Roman"/>
                <w:b/>
                <w:sz w:val="20"/>
                <w:szCs w:val="20"/>
              </w:rPr>
            </w:pPr>
            <w:r w:rsidRPr="00F63E11">
              <w:rPr>
                <w:rFonts w:ascii="Times New Roman" w:hAnsi="Times New Roman" w:cs="Times New Roman"/>
                <w:sz w:val="20"/>
                <w:szCs w:val="20"/>
              </w:rPr>
              <w:t>03</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79C8D9B" w14:textId="77777777" w:rsidR="00971A8C" w:rsidRPr="00F63E11" w:rsidRDefault="00971A8C" w:rsidP="00971A8C">
            <w:pPr>
              <w:spacing w:after="0" w:line="240" w:lineRule="auto"/>
              <w:jc w:val="center"/>
              <w:rPr>
                <w:rFonts w:ascii="Times New Roman" w:hAnsi="Times New Roman" w:cs="Times New Roman"/>
                <w:b/>
                <w:color w:val="000000"/>
                <w:sz w:val="20"/>
                <w:szCs w:val="20"/>
              </w:rPr>
            </w:pPr>
            <w:r w:rsidRPr="00F63E11">
              <w:rPr>
                <w:rFonts w:ascii="Times New Roman" w:hAnsi="Times New Roman" w:cs="Times New Roman"/>
                <w:color w:val="000000"/>
                <w:sz w:val="20"/>
                <w:szCs w:val="20"/>
              </w:rPr>
              <w:t>02 203 00000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BF11FE5" w14:textId="77777777" w:rsidR="00971A8C" w:rsidRPr="00F63E11" w:rsidRDefault="00971A8C" w:rsidP="00971A8C">
            <w:pPr>
              <w:spacing w:after="0" w:line="240" w:lineRule="auto"/>
              <w:jc w:val="center"/>
              <w:rPr>
                <w:rFonts w:ascii="Times New Roman" w:hAnsi="Times New Roman" w:cs="Times New Roman"/>
                <w:b/>
                <w:sz w:val="20"/>
                <w:szCs w:val="20"/>
              </w:rPr>
            </w:pPr>
            <w:r w:rsidRPr="00F63E11">
              <w:rPr>
                <w:rFonts w:ascii="Times New Roman" w:hAnsi="Times New Roman" w:cs="Times New Roman"/>
                <w:sz w:val="20"/>
                <w:szCs w:val="20"/>
              </w:rPr>
              <w:t>000</w:t>
            </w:r>
          </w:p>
        </w:tc>
        <w:tc>
          <w:tcPr>
            <w:tcW w:w="15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C615618" w14:textId="77777777" w:rsidR="00971A8C" w:rsidRPr="00F63E11" w:rsidRDefault="00971A8C" w:rsidP="00971A8C">
            <w:pPr>
              <w:spacing w:after="0" w:line="240" w:lineRule="auto"/>
              <w:jc w:val="center"/>
              <w:rPr>
                <w:rFonts w:ascii="Times New Roman" w:hAnsi="Times New Roman" w:cs="Times New Roman"/>
                <w:b/>
                <w:sz w:val="20"/>
                <w:szCs w:val="20"/>
              </w:rPr>
            </w:pPr>
            <w:r w:rsidRPr="00F63E11">
              <w:rPr>
                <w:rFonts w:ascii="Times New Roman" w:hAnsi="Times New Roman" w:cs="Times New Roman"/>
                <w:b/>
                <w:sz w:val="20"/>
                <w:szCs w:val="20"/>
              </w:rPr>
              <w:t>1352458,20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D3093E7" w14:textId="77777777" w:rsidR="00971A8C" w:rsidRPr="00F63E11" w:rsidRDefault="00971A8C" w:rsidP="00971A8C">
            <w:pPr>
              <w:spacing w:after="0" w:line="240" w:lineRule="auto"/>
              <w:jc w:val="center"/>
              <w:rPr>
                <w:rFonts w:ascii="Times New Roman" w:hAnsi="Times New Roman" w:cs="Times New Roman"/>
                <w:b/>
                <w:sz w:val="20"/>
                <w:szCs w:val="20"/>
              </w:rPr>
            </w:pPr>
            <w:r w:rsidRPr="00F63E11">
              <w:rPr>
                <w:rFonts w:ascii="Times New Roman" w:hAnsi="Times New Roman" w:cs="Times New Roman"/>
                <w:b/>
                <w:sz w:val="20"/>
                <w:szCs w:val="20"/>
              </w:rPr>
              <w:t>1 262 545,44</w:t>
            </w:r>
          </w:p>
        </w:tc>
      </w:tr>
      <w:tr w:rsidR="00971A8C" w:rsidRPr="00F63E11" w14:paraId="448F2122" w14:textId="77777777" w:rsidTr="00971A8C">
        <w:trPr>
          <w:trHeight w:val="321"/>
        </w:trPr>
        <w:tc>
          <w:tcPr>
            <w:tcW w:w="39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4E488F8" w14:textId="77777777" w:rsidR="00971A8C" w:rsidRPr="00F63E11" w:rsidRDefault="00971A8C" w:rsidP="00971A8C">
            <w:pPr>
              <w:pStyle w:val="af3"/>
            </w:pPr>
            <w:r w:rsidRPr="00F63E11">
              <w:rPr>
                <w:color w:val="000000"/>
              </w:rPr>
              <w:t>Выполнение функций органами местного самоуправления</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E6790D6" w14:textId="77777777" w:rsidR="00971A8C" w:rsidRPr="00F63E11" w:rsidRDefault="00971A8C" w:rsidP="00971A8C">
            <w:pPr>
              <w:spacing w:after="0" w:line="240" w:lineRule="auto"/>
              <w:jc w:val="center"/>
              <w:rPr>
                <w:rFonts w:ascii="Times New Roman" w:hAnsi="Times New Roman" w:cs="Times New Roman"/>
                <w:sz w:val="20"/>
                <w:szCs w:val="20"/>
              </w:rPr>
            </w:pPr>
            <w:r w:rsidRPr="00F63E11">
              <w:rPr>
                <w:rFonts w:ascii="Times New Roman" w:hAnsi="Times New Roman" w:cs="Times New Roman"/>
                <w:color w:val="000000"/>
                <w:sz w:val="20"/>
                <w:szCs w:val="20"/>
              </w:rPr>
              <w:t>05</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62C31C4" w14:textId="77777777" w:rsidR="00971A8C" w:rsidRPr="00F63E11" w:rsidRDefault="00971A8C" w:rsidP="00971A8C">
            <w:pPr>
              <w:spacing w:after="0" w:line="240" w:lineRule="auto"/>
              <w:jc w:val="center"/>
              <w:rPr>
                <w:rFonts w:ascii="Times New Roman" w:hAnsi="Times New Roman" w:cs="Times New Roman"/>
                <w:sz w:val="20"/>
                <w:szCs w:val="20"/>
              </w:rPr>
            </w:pPr>
            <w:r w:rsidRPr="00F63E11">
              <w:rPr>
                <w:rFonts w:ascii="Times New Roman" w:hAnsi="Times New Roman" w:cs="Times New Roman"/>
                <w:color w:val="000000"/>
                <w:sz w:val="20"/>
                <w:szCs w:val="20"/>
              </w:rPr>
              <w:t>03</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87E05BD"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02 203 92670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5AF2630" w14:textId="77777777" w:rsidR="00971A8C" w:rsidRPr="00F63E11" w:rsidRDefault="00971A8C" w:rsidP="00971A8C">
            <w:pPr>
              <w:spacing w:after="0" w:line="240" w:lineRule="auto"/>
              <w:jc w:val="center"/>
              <w:rPr>
                <w:rFonts w:ascii="Times New Roman" w:hAnsi="Times New Roman" w:cs="Times New Roman"/>
                <w:sz w:val="20"/>
                <w:szCs w:val="20"/>
              </w:rPr>
            </w:pPr>
            <w:r w:rsidRPr="00F63E11">
              <w:rPr>
                <w:rFonts w:ascii="Times New Roman" w:hAnsi="Times New Roman" w:cs="Times New Roman"/>
                <w:color w:val="000000"/>
                <w:sz w:val="20"/>
                <w:szCs w:val="20"/>
              </w:rPr>
              <w:t>2</w:t>
            </w:r>
            <w:r w:rsidRPr="00F63E11">
              <w:rPr>
                <w:rFonts w:ascii="Times New Roman" w:hAnsi="Times New Roman" w:cs="Times New Roman"/>
                <w:color w:val="000000"/>
                <w:sz w:val="20"/>
                <w:szCs w:val="20"/>
                <w:lang w:val="en-US"/>
              </w:rPr>
              <w:t>00</w:t>
            </w:r>
          </w:p>
        </w:tc>
        <w:tc>
          <w:tcPr>
            <w:tcW w:w="15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B58C318"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582458,20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74170C0"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562489,65</w:t>
            </w:r>
          </w:p>
        </w:tc>
      </w:tr>
      <w:tr w:rsidR="00971A8C" w:rsidRPr="00F63E11" w14:paraId="6AD5AFBC" w14:textId="77777777" w:rsidTr="00971A8C">
        <w:trPr>
          <w:trHeight w:val="431"/>
        </w:trPr>
        <w:tc>
          <w:tcPr>
            <w:tcW w:w="39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1F6F5B6" w14:textId="77777777" w:rsidR="00971A8C" w:rsidRPr="00F63E11" w:rsidRDefault="00971A8C" w:rsidP="00971A8C">
            <w:pPr>
              <w:spacing w:after="0" w:line="240" w:lineRule="auto"/>
              <w:rPr>
                <w:rFonts w:ascii="Times New Roman" w:hAnsi="Times New Roman" w:cs="Times New Roman"/>
                <w:color w:val="000000"/>
                <w:sz w:val="20"/>
                <w:szCs w:val="20"/>
              </w:rPr>
            </w:pPr>
            <w:r w:rsidRPr="00F63E11">
              <w:rPr>
                <w:rFonts w:ascii="Times New Roman" w:hAnsi="Times New Roman" w:cs="Times New Roman"/>
                <w:color w:val="000000"/>
                <w:sz w:val="20"/>
                <w:szCs w:val="20"/>
              </w:rPr>
              <w:t>Выполнение функций органами местного самоуправления</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A3D1139"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05</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3CA83D5"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03</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B307133"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 xml:space="preserve">02 203 </w:t>
            </w:r>
            <w:r w:rsidRPr="00F63E11">
              <w:rPr>
                <w:rFonts w:ascii="Times New Roman" w:hAnsi="Times New Roman" w:cs="Times New Roman"/>
                <w:color w:val="000000"/>
                <w:sz w:val="20"/>
                <w:szCs w:val="20"/>
                <w:lang w:val="en-US"/>
              </w:rPr>
              <w:t>S</w:t>
            </w:r>
            <w:r w:rsidRPr="00F63E11">
              <w:rPr>
                <w:rFonts w:ascii="Times New Roman" w:hAnsi="Times New Roman" w:cs="Times New Roman"/>
                <w:color w:val="000000"/>
                <w:sz w:val="20"/>
                <w:szCs w:val="20"/>
              </w:rPr>
              <w:t>2670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C737DCE" w14:textId="77777777" w:rsidR="00971A8C" w:rsidRPr="00F63E11" w:rsidRDefault="00971A8C" w:rsidP="00971A8C">
            <w:pPr>
              <w:spacing w:after="0" w:line="240" w:lineRule="auto"/>
              <w:jc w:val="center"/>
              <w:rPr>
                <w:rFonts w:ascii="Times New Roman" w:hAnsi="Times New Roman" w:cs="Times New Roman"/>
                <w:color w:val="000000"/>
                <w:sz w:val="20"/>
                <w:szCs w:val="20"/>
                <w:lang w:val="en-US"/>
              </w:rPr>
            </w:pPr>
            <w:r w:rsidRPr="00F63E11">
              <w:rPr>
                <w:rFonts w:ascii="Times New Roman" w:hAnsi="Times New Roman" w:cs="Times New Roman"/>
                <w:color w:val="000000"/>
                <w:sz w:val="20"/>
                <w:szCs w:val="20"/>
              </w:rPr>
              <w:t>2</w:t>
            </w:r>
            <w:r w:rsidRPr="00F63E11">
              <w:rPr>
                <w:rFonts w:ascii="Times New Roman" w:hAnsi="Times New Roman" w:cs="Times New Roman"/>
                <w:color w:val="000000"/>
                <w:sz w:val="20"/>
                <w:szCs w:val="20"/>
                <w:lang w:val="en-US"/>
              </w:rPr>
              <w:t>00</w:t>
            </w:r>
          </w:p>
        </w:tc>
        <w:tc>
          <w:tcPr>
            <w:tcW w:w="15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5AE1E3A"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770000,00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3CA8177"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700055,79</w:t>
            </w:r>
          </w:p>
        </w:tc>
      </w:tr>
      <w:tr w:rsidR="00971A8C" w:rsidRPr="00F63E11" w14:paraId="6FADEAD2" w14:textId="77777777" w:rsidTr="00971A8C">
        <w:trPr>
          <w:trHeight w:val="431"/>
        </w:trPr>
        <w:tc>
          <w:tcPr>
            <w:tcW w:w="39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2C3A2A7" w14:textId="77777777" w:rsidR="00971A8C" w:rsidRPr="00F63E11" w:rsidRDefault="00971A8C" w:rsidP="00971A8C">
            <w:pPr>
              <w:spacing w:after="0" w:line="240" w:lineRule="auto"/>
              <w:rPr>
                <w:rFonts w:ascii="Times New Roman" w:hAnsi="Times New Roman" w:cs="Times New Roman"/>
                <w:color w:val="000000"/>
                <w:sz w:val="20"/>
                <w:szCs w:val="20"/>
              </w:rPr>
            </w:pPr>
            <w:r w:rsidRPr="00F63E11">
              <w:rPr>
                <w:rFonts w:ascii="Times New Roman" w:hAnsi="Times New Roman" w:cs="Times New Roman"/>
                <w:b/>
                <w:sz w:val="20"/>
                <w:szCs w:val="20"/>
              </w:rPr>
              <w:t>Благоустройство</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643B51D"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sz w:val="20"/>
                <w:szCs w:val="20"/>
              </w:rPr>
              <w:t>05</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E87E836"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sz w:val="20"/>
                <w:szCs w:val="20"/>
              </w:rPr>
              <w:t>03</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EE42ED1"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02 203 00000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2E4E18B"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sz w:val="20"/>
                <w:szCs w:val="20"/>
              </w:rPr>
              <w:t>200</w:t>
            </w:r>
          </w:p>
        </w:tc>
        <w:tc>
          <w:tcPr>
            <w:tcW w:w="15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1AD4E44" w14:textId="77777777" w:rsidR="00971A8C" w:rsidRPr="00F63E11" w:rsidRDefault="00971A8C" w:rsidP="00971A8C">
            <w:pPr>
              <w:spacing w:after="0" w:line="240" w:lineRule="auto"/>
              <w:jc w:val="center"/>
              <w:rPr>
                <w:rFonts w:ascii="Times New Roman" w:hAnsi="Times New Roman" w:cs="Times New Roman"/>
                <w:b/>
                <w:color w:val="000000"/>
                <w:sz w:val="20"/>
                <w:szCs w:val="20"/>
              </w:rPr>
            </w:pPr>
            <w:r w:rsidRPr="00F63E11">
              <w:rPr>
                <w:rFonts w:ascii="Times New Roman" w:hAnsi="Times New Roman" w:cs="Times New Roman"/>
                <w:b/>
                <w:color w:val="000000"/>
                <w:sz w:val="20"/>
                <w:szCs w:val="20"/>
              </w:rPr>
              <w:t>21 099 822,53</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0A04619" w14:textId="77777777" w:rsidR="00971A8C" w:rsidRPr="00F63E11" w:rsidRDefault="00971A8C" w:rsidP="00971A8C">
            <w:pPr>
              <w:spacing w:after="0" w:line="240" w:lineRule="auto"/>
              <w:jc w:val="center"/>
              <w:rPr>
                <w:rFonts w:ascii="Times New Roman" w:hAnsi="Times New Roman" w:cs="Times New Roman"/>
                <w:b/>
                <w:color w:val="000000"/>
                <w:sz w:val="20"/>
                <w:szCs w:val="20"/>
              </w:rPr>
            </w:pPr>
            <w:r w:rsidRPr="00F63E11">
              <w:rPr>
                <w:rFonts w:ascii="Times New Roman" w:hAnsi="Times New Roman" w:cs="Times New Roman"/>
                <w:b/>
                <w:color w:val="000000"/>
                <w:sz w:val="20"/>
                <w:szCs w:val="20"/>
              </w:rPr>
              <w:t>20 630 400,76</w:t>
            </w:r>
          </w:p>
        </w:tc>
      </w:tr>
      <w:tr w:rsidR="00971A8C" w:rsidRPr="00F63E11" w14:paraId="7E0D0D9C" w14:textId="77777777" w:rsidTr="00971A8C">
        <w:trPr>
          <w:trHeight w:val="431"/>
        </w:trPr>
        <w:tc>
          <w:tcPr>
            <w:tcW w:w="39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E166DE6" w14:textId="77777777" w:rsidR="00971A8C" w:rsidRPr="00F63E11" w:rsidRDefault="00971A8C" w:rsidP="00971A8C">
            <w:pPr>
              <w:spacing w:after="0" w:line="240" w:lineRule="auto"/>
              <w:rPr>
                <w:rFonts w:ascii="Times New Roman" w:hAnsi="Times New Roman" w:cs="Times New Roman"/>
                <w:b/>
                <w:sz w:val="20"/>
                <w:szCs w:val="20"/>
              </w:rPr>
            </w:pPr>
            <w:r w:rsidRPr="00F63E11">
              <w:rPr>
                <w:rFonts w:ascii="Times New Roman" w:hAnsi="Times New Roman" w:cs="Times New Roman"/>
                <w:color w:val="000000"/>
                <w:sz w:val="20"/>
                <w:szCs w:val="20"/>
              </w:rPr>
              <w:t>Выполнение функций органами местного самоуправления</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D831B3F" w14:textId="77777777" w:rsidR="00971A8C" w:rsidRPr="00F63E11" w:rsidRDefault="00971A8C" w:rsidP="00971A8C">
            <w:pPr>
              <w:spacing w:after="0" w:line="240" w:lineRule="auto"/>
              <w:jc w:val="center"/>
              <w:rPr>
                <w:rFonts w:ascii="Times New Roman" w:hAnsi="Times New Roman" w:cs="Times New Roman"/>
                <w:sz w:val="20"/>
                <w:szCs w:val="20"/>
              </w:rPr>
            </w:pPr>
            <w:r w:rsidRPr="00F63E11">
              <w:rPr>
                <w:rFonts w:ascii="Times New Roman" w:hAnsi="Times New Roman" w:cs="Times New Roman"/>
                <w:color w:val="000000"/>
                <w:sz w:val="20"/>
                <w:szCs w:val="20"/>
              </w:rPr>
              <w:t>05</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9B9221E" w14:textId="77777777" w:rsidR="00971A8C" w:rsidRPr="00F63E11" w:rsidRDefault="00971A8C" w:rsidP="00971A8C">
            <w:pPr>
              <w:spacing w:after="0" w:line="240" w:lineRule="auto"/>
              <w:jc w:val="center"/>
              <w:rPr>
                <w:rFonts w:ascii="Times New Roman" w:hAnsi="Times New Roman" w:cs="Times New Roman"/>
                <w:sz w:val="20"/>
                <w:szCs w:val="20"/>
              </w:rPr>
            </w:pPr>
            <w:r w:rsidRPr="00F63E11">
              <w:rPr>
                <w:rFonts w:ascii="Times New Roman" w:hAnsi="Times New Roman" w:cs="Times New Roman"/>
                <w:color w:val="000000"/>
                <w:sz w:val="20"/>
                <w:szCs w:val="20"/>
              </w:rPr>
              <w:t>03</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E5EB7C1"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02 203 92680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2BC65AC" w14:textId="77777777" w:rsidR="00971A8C" w:rsidRPr="00F63E11" w:rsidRDefault="00971A8C" w:rsidP="00971A8C">
            <w:pPr>
              <w:spacing w:after="0" w:line="240" w:lineRule="auto"/>
              <w:jc w:val="center"/>
              <w:rPr>
                <w:rFonts w:ascii="Times New Roman" w:hAnsi="Times New Roman" w:cs="Times New Roman"/>
                <w:sz w:val="20"/>
                <w:szCs w:val="20"/>
              </w:rPr>
            </w:pPr>
            <w:r w:rsidRPr="00F63E11">
              <w:rPr>
                <w:rFonts w:ascii="Times New Roman" w:hAnsi="Times New Roman" w:cs="Times New Roman"/>
                <w:color w:val="000000"/>
                <w:sz w:val="20"/>
                <w:szCs w:val="20"/>
              </w:rPr>
              <w:t>2</w:t>
            </w:r>
            <w:r w:rsidRPr="00F63E11">
              <w:rPr>
                <w:rFonts w:ascii="Times New Roman" w:hAnsi="Times New Roman" w:cs="Times New Roman"/>
                <w:color w:val="000000"/>
                <w:sz w:val="20"/>
                <w:szCs w:val="20"/>
                <w:lang w:val="en-US"/>
              </w:rPr>
              <w:t>00</w:t>
            </w:r>
          </w:p>
        </w:tc>
        <w:tc>
          <w:tcPr>
            <w:tcW w:w="15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0952304"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5 111 722,53</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46D3EBF"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4 642 343,06</w:t>
            </w:r>
          </w:p>
        </w:tc>
      </w:tr>
      <w:tr w:rsidR="00971A8C" w:rsidRPr="00F63E11" w14:paraId="59389C89" w14:textId="77777777" w:rsidTr="00971A8C">
        <w:trPr>
          <w:trHeight w:val="431"/>
        </w:trPr>
        <w:tc>
          <w:tcPr>
            <w:tcW w:w="39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5D00CE9" w14:textId="77777777" w:rsidR="00971A8C" w:rsidRPr="00F63E11" w:rsidRDefault="00971A8C" w:rsidP="00971A8C">
            <w:pPr>
              <w:spacing w:after="0" w:line="240" w:lineRule="auto"/>
              <w:rPr>
                <w:rFonts w:ascii="Times New Roman" w:hAnsi="Times New Roman" w:cs="Times New Roman"/>
                <w:color w:val="000000"/>
                <w:sz w:val="20"/>
                <w:szCs w:val="20"/>
              </w:rPr>
            </w:pPr>
            <w:r w:rsidRPr="00F63E11">
              <w:rPr>
                <w:rFonts w:ascii="Times New Roman" w:hAnsi="Times New Roman" w:cs="Times New Roman"/>
                <w:color w:val="000000"/>
                <w:sz w:val="20"/>
                <w:szCs w:val="20"/>
              </w:rPr>
              <w:t>Выполнение функций органами местного самоуправления</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98C2E92"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05</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1E36E69"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03</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D0F5DAE"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02 203 79060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189A426"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2</w:t>
            </w:r>
            <w:r w:rsidRPr="00F63E11">
              <w:rPr>
                <w:rFonts w:ascii="Times New Roman" w:hAnsi="Times New Roman" w:cs="Times New Roman"/>
                <w:color w:val="000000"/>
                <w:sz w:val="20"/>
                <w:szCs w:val="20"/>
                <w:lang w:val="en-US"/>
              </w:rPr>
              <w:t>00</w:t>
            </w:r>
          </w:p>
        </w:tc>
        <w:tc>
          <w:tcPr>
            <w:tcW w:w="15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86AF84C"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14355100,00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AC45688"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14 355 057,70</w:t>
            </w:r>
          </w:p>
        </w:tc>
      </w:tr>
      <w:tr w:rsidR="00971A8C" w:rsidRPr="00F63E11" w14:paraId="7299D77B" w14:textId="77777777" w:rsidTr="00971A8C">
        <w:trPr>
          <w:trHeight w:val="431"/>
        </w:trPr>
        <w:tc>
          <w:tcPr>
            <w:tcW w:w="39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BDA1ACB" w14:textId="77777777" w:rsidR="00971A8C" w:rsidRPr="00F63E11" w:rsidRDefault="00971A8C" w:rsidP="00971A8C">
            <w:pPr>
              <w:spacing w:after="0" w:line="240" w:lineRule="auto"/>
              <w:rPr>
                <w:rFonts w:ascii="Times New Roman" w:hAnsi="Times New Roman" w:cs="Times New Roman"/>
                <w:color w:val="000000"/>
                <w:sz w:val="20"/>
                <w:szCs w:val="20"/>
              </w:rPr>
            </w:pPr>
            <w:r w:rsidRPr="00F63E11">
              <w:rPr>
                <w:rFonts w:ascii="Times New Roman" w:hAnsi="Times New Roman" w:cs="Times New Roman"/>
                <w:color w:val="000000"/>
                <w:sz w:val="20"/>
                <w:szCs w:val="20"/>
              </w:rPr>
              <w:t>Выполнение функций органами местного самоуправления</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942D496"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05</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3E23545"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03</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8224314"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02 203 88070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57413C7"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2</w:t>
            </w:r>
            <w:r w:rsidRPr="00F63E11">
              <w:rPr>
                <w:rFonts w:ascii="Times New Roman" w:hAnsi="Times New Roman" w:cs="Times New Roman"/>
                <w:color w:val="000000"/>
                <w:sz w:val="20"/>
                <w:szCs w:val="20"/>
                <w:lang w:val="en-US"/>
              </w:rPr>
              <w:t>00</w:t>
            </w:r>
          </w:p>
        </w:tc>
        <w:tc>
          <w:tcPr>
            <w:tcW w:w="15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127BE5F"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1633000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CBEE666"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1633000</w:t>
            </w:r>
          </w:p>
        </w:tc>
      </w:tr>
      <w:tr w:rsidR="00971A8C" w:rsidRPr="00F63E11" w14:paraId="0DF64CA4" w14:textId="77777777" w:rsidTr="00971A8C">
        <w:trPr>
          <w:trHeight w:val="330"/>
        </w:trPr>
        <w:tc>
          <w:tcPr>
            <w:tcW w:w="39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2EC7BCD" w14:textId="77777777" w:rsidR="00971A8C" w:rsidRPr="00F63E11" w:rsidRDefault="00971A8C" w:rsidP="00971A8C">
            <w:pPr>
              <w:spacing w:after="0" w:line="240" w:lineRule="auto"/>
              <w:rPr>
                <w:rFonts w:ascii="Times New Roman" w:hAnsi="Times New Roman" w:cs="Times New Roman"/>
                <w:color w:val="000000"/>
                <w:sz w:val="20"/>
                <w:szCs w:val="20"/>
              </w:rPr>
            </w:pPr>
            <w:r w:rsidRPr="00F63E11">
              <w:rPr>
                <w:rFonts w:ascii="Times New Roman" w:hAnsi="Times New Roman" w:cs="Times New Roman"/>
                <w:b/>
                <w:sz w:val="20"/>
                <w:szCs w:val="20"/>
              </w:rPr>
              <w:t xml:space="preserve">Формирование современной городской среды </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5563387"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05</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7038388"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03</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CD9C8CE"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03 000 00000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9F95CDA" w14:textId="77777777" w:rsidR="00971A8C" w:rsidRPr="00F63E11" w:rsidRDefault="00971A8C" w:rsidP="00971A8C">
            <w:pPr>
              <w:spacing w:after="0" w:line="240" w:lineRule="auto"/>
              <w:jc w:val="center"/>
              <w:rPr>
                <w:rFonts w:ascii="Times New Roman" w:hAnsi="Times New Roman" w:cs="Times New Roman"/>
                <w:color w:val="000000"/>
                <w:sz w:val="20"/>
                <w:szCs w:val="20"/>
                <w:lang w:val="en-US"/>
              </w:rPr>
            </w:pPr>
            <w:r w:rsidRPr="00F63E11">
              <w:rPr>
                <w:rFonts w:ascii="Times New Roman" w:hAnsi="Times New Roman" w:cs="Times New Roman"/>
                <w:color w:val="000000"/>
                <w:sz w:val="20"/>
                <w:szCs w:val="20"/>
              </w:rPr>
              <w:t>2</w:t>
            </w:r>
            <w:r w:rsidRPr="00F63E11">
              <w:rPr>
                <w:rFonts w:ascii="Times New Roman" w:hAnsi="Times New Roman" w:cs="Times New Roman"/>
                <w:color w:val="000000"/>
                <w:sz w:val="20"/>
                <w:szCs w:val="20"/>
                <w:lang w:val="en-US"/>
              </w:rPr>
              <w:t>00</w:t>
            </w:r>
          </w:p>
        </w:tc>
        <w:tc>
          <w:tcPr>
            <w:tcW w:w="15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E6C051D" w14:textId="77777777" w:rsidR="00971A8C" w:rsidRPr="00F63E11" w:rsidRDefault="00971A8C" w:rsidP="00971A8C">
            <w:pPr>
              <w:spacing w:after="0" w:line="240" w:lineRule="auto"/>
              <w:jc w:val="center"/>
              <w:rPr>
                <w:rFonts w:ascii="Times New Roman" w:hAnsi="Times New Roman" w:cs="Times New Roman"/>
                <w:b/>
                <w:color w:val="000000"/>
                <w:sz w:val="20"/>
                <w:szCs w:val="20"/>
              </w:rPr>
            </w:pPr>
            <w:r w:rsidRPr="00F63E11">
              <w:rPr>
                <w:rFonts w:ascii="Times New Roman" w:hAnsi="Times New Roman" w:cs="Times New Roman"/>
                <w:b/>
                <w:color w:val="000000"/>
                <w:sz w:val="20"/>
                <w:szCs w:val="20"/>
              </w:rPr>
              <w:t>1000,00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10D1549" w14:textId="77777777" w:rsidR="00971A8C" w:rsidRPr="00F63E11" w:rsidRDefault="00971A8C" w:rsidP="00971A8C">
            <w:pPr>
              <w:spacing w:after="0" w:line="240" w:lineRule="auto"/>
              <w:jc w:val="center"/>
              <w:rPr>
                <w:rFonts w:ascii="Times New Roman" w:hAnsi="Times New Roman" w:cs="Times New Roman"/>
                <w:b/>
                <w:color w:val="000000"/>
                <w:sz w:val="20"/>
                <w:szCs w:val="20"/>
              </w:rPr>
            </w:pPr>
            <w:r w:rsidRPr="00F63E11">
              <w:rPr>
                <w:rFonts w:ascii="Times New Roman" w:hAnsi="Times New Roman" w:cs="Times New Roman"/>
                <w:b/>
                <w:color w:val="000000"/>
                <w:sz w:val="20"/>
                <w:szCs w:val="20"/>
              </w:rPr>
              <w:t>0</w:t>
            </w:r>
          </w:p>
        </w:tc>
      </w:tr>
      <w:tr w:rsidR="00971A8C" w:rsidRPr="00F63E11" w14:paraId="07520E6D" w14:textId="77777777" w:rsidTr="00971A8C">
        <w:trPr>
          <w:trHeight w:val="330"/>
        </w:trPr>
        <w:tc>
          <w:tcPr>
            <w:tcW w:w="39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CE6EF1E" w14:textId="77777777" w:rsidR="00971A8C" w:rsidRPr="00F63E11" w:rsidRDefault="00971A8C" w:rsidP="00971A8C">
            <w:pPr>
              <w:spacing w:after="0" w:line="240" w:lineRule="auto"/>
              <w:rPr>
                <w:rFonts w:ascii="Times New Roman" w:hAnsi="Times New Roman" w:cs="Times New Roman"/>
                <w:b/>
                <w:color w:val="000000"/>
                <w:sz w:val="20"/>
                <w:szCs w:val="20"/>
              </w:rPr>
            </w:pPr>
            <w:r w:rsidRPr="00F63E11">
              <w:rPr>
                <w:rFonts w:ascii="Times New Roman" w:hAnsi="Times New Roman" w:cs="Times New Roman"/>
                <w:color w:val="000000"/>
                <w:sz w:val="20"/>
                <w:szCs w:val="20"/>
              </w:rPr>
              <w:t>Выполнение функций органами местного самоуправления</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2702CF1"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05</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478C144"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03</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79B0B85"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03 001 91250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215D88A" w14:textId="77777777" w:rsidR="00971A8C" w:rsidRPr="00F63E11" w:rsidRDefault="00971A8C" w:rsidP="00971A8C">
            <w:pPr>
              <w:spacing w:after="0" w:line="240" w:lineRule="auto"/>
              <w:jc w:val="center"/>
              <w:rPr>
                <w:rFonts w:ascii="Times New Roman" w:hAnsi="Times New Roman" w:cs="Times New Roman"/>
                <w:color w:val="000000"/>
                <w:sz w:val="20"/>
                <w:szCs w:val="20"/>
                <w:lang w:val="en-US"/>
              </w:rPr>
            </w:pPr>
            <w:r w:rsidRPr="00F63E11">
              <w:rPr>
                <w:rFonts w:ascii="Times New Roman" w:hAnsi="Times New Roman" w:cs="Times New Roman"/>
                <w:color w:val="000000"/>
                <w:sz w:val="20"/>
                <w:szCs w:val="20"/>
              </w:rPr>
              <w:t>2</w:t>
            </w:r>
            <w:r w:rsidRPr="00F63E11">
              <w:rPr>
                <w:rFonts w:ascii="Times New Roman" w:hAnsi="Times New Roman" w:cs="Times New Roman"/>
                <w:color w:val="000000"/>
                <w:sz w:val="20"/>
                <w:szCs w:val="20"/>
                <w:lang w:val="en-US"/>
              </w:rPr>
              <w:t>00</w:t>
            </w:r>
          </w:p>
        </w:tc>
        <w:tc>
          <w:tcPr>
            <w:tcW w:w="15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B20FD33"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1000,00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B9E69E9"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w:t>
            </w:r>
          </w:p>
        </w:tc>
      </w:tr>
      <w:tr w:rsidR="00971A8C" w:rsidRPr="00F63E11" w14:paraId="515E4B8D" w14:textId="77777777" w:rsidTr="00971A8C">
        <w:trPr>
          <w:trHeight w:val="330"/>
        </w:trPr>
        <w:tc>
          <w:tcPr>
            <w:tcW w:w="39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2002BF5" w14:textId="77777777" w:rsidR="00971A8C" w:rsidRPr="00F63E11" w:rsidRDefault="00971A8C" w:rsidP="00971A8C">
            <w:pPr>
              <w:spacing w:after="0" w:line="240" w:lineRule="auto"/>
              <w:rPr>
                <w:rFonts w:ascii="Times New Roman" w:hAnsi="Times New Roman" w:cs="Times New Roman"/>
                <w:b/>
                <w:sz w:val="20"/>
                <w:szCs w:val="20"/>
              </w:rPr>
            </w:pPr>
            <w:r w:rsidRPr="00F63E11">
              <w:rPr>
                <w:rFonts w:ascii="Times New Roman" w:hAnsi="Times New Roman" w:cs="Times New Roman"/>
                <w:b/>
                <w:color w:val="000000"/>
                <w:sz w:val="20"/>
                <w:szCs w:val="20"/>
              </w:rPr>
              <w:t>Другие вопросы в области жилищно-коммунального хозяйства</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BA35755"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b/>
                <w:color w:val="000000"/>
                <w:sz w:val="20"/>
                <w:szCs w:val="20"/>
              </w:rPr>
              <w:t>05</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45A1F24"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b/>
                <w:color w:val="000000"/>
                <w:sz w:val="20"/>
                <w:szCs w:val="20"/>
              </w:rPr>
              <w:t>05</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0695196"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b/>
                <w:color w:val="000000"/>
                <w:sz w:val="20"/>
                <w:szCs w:val="20"/>
              </w:rPr>
              <w:t>02 203 92680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36BD975"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b/>
                <w:color w:val="000000"/>
                <w:sz w:val="20"/>
                <w:szCs w:val="20"/>
              </w:rPr>
              <w:t>000</w:t>
            </w:r>
          </w:p>
        </w:tc>
        <w:tc>
          <w:tcPr>
            <w:tcW w:w="15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B8241E9" w14:textId="77777777" w:rsidR="00971A8C" w:rsidRPr="00F63E11" w:rsidRDefault="00971A8C" w:rsidP="00971A8C">
            <w:pPr>
              <w:spacing w:after="0" w:line="240" w:lineRule="auto"/>
              <w:jc w:val="center"/>
              <w:rPr>
                <w:rFonts w:ascii="Times New Roman" w:hAnsi="Times New Roman" w:cs="Times New Roman"/>
                <w:b/>
                <w:color w:val="000000"/>
                <w:sz w:val="20"/>
                <w:szCs w:val="20"/>
              </w:rPr>
            </w:pPr>
            <w:r w:rsidRPr="00F63E11">
              <w:rPr>
                <w:rFonts w:ascii="Times New Roman" w:hAnsi="Times New Roman" w:cs="Times New Roman"/>
                <w:b/>
                <w:color w:val="000000"/>
                <w:sz w:val="20"/>
                <w:szCs w:val="20"/>
              </w:rPr>
              <w:t>1000,00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F274A67" w14:textId="77777777" w:rsidR="00971A8C" w:rsidRPr="00F63E11" w:rsidRDefault="00971A8C" w:rsidP="00971A8C">
            <w:pPr>
              <w:spacing w:after="0" w:line="240" w:lineRule="auto"/>
              <w:jc w:val="center"/>
              <w:rPr>
                <w:rFonts w:ascii="Times New Roman" w:hAnsi="Times New Roman" w:cs="Times New Roman"/>
                <w:b/>
                <w:color w:val="000000"/>
                <w:sz w:val="20"/>
                <w:szCs w:val="20"/>
              </w:rPr>
            </w:pPr>
            <w:r w:rsidRPr="00F63E11">
              <w:rPr>
                <w:rFonts w:ascii="Times New Roman" w:hAnsi="Times New Roman" w:cs="Times New Roman"/>
                <w:b/>
                <w:color w:val="000000"/>
                <w:sz w:val="20"/>
                <w:szCs w:val="20"/>
              </w:rPr>
              <w:t>0</w:t>
            </w:r>
          </w:p>
        </w:tc>
      </w:tr>
      <w:tr w:rsidR="00971A8C" w:rsidRPr="00F63E11" w14:paraId="37DF9CE2" w14:textId="77777777" w:rsidTr="00971A8C">
        <w:trPr>
          <w:trHeight w:val="330"/>
        </w:trPr>
        <w:tc>
          <w:tcPr>
            <w:tcW w:w="39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9853D0F" w14:textId="77777777" w:rsidR="00971A8C" w:rsidRPr="00F63E11" w:rsidRDefault="00971A8C" w:rsidP="00971A8C">
            <w:pPr>
              <w:spacing w:after="0" w:line="240" w:lineRule="auto"/>
              <w:rPr>
                <w:rFonts w:ascii="Times New Roman" w:hAnsi="Times New Roman" w:cs="Times New Roman"/>
                <w:color w:val="000000"/>
                <w:sz w:val="20"/>
                <w:szCs w:val="20"/>
              </w:rPr>
            </w:pPr>
            <w:r w:rsidRPr="00F63E11">
              <w:rPr>
                <w:rFonts w:ascii="Times New Roman" w:hAnsi="Times New Roman" w:cs="Times New Roman"/>
                <w:color w:val="000000"/>
                <w:sz w:val="20"/>
                <w:szCs w:val="20"/>
              </w:rPr>
              <w:t>Выполнение функций органами местного самоуправления</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784444F" w14:textId="77777777" w:rsidR="00971A8C" w:rsidRPr="00F63E11" w:rsidRDefault="00971A8C" w:rsidP="00971A8C">
            <w:pPr>
              <w:spacing w:after="0" w:line="240" w:lineRule="auto"/>
              <w:jc w:val="center"/>
              <w:rPr>
                <w:rFonts w:ascii="Times New Roman" w:hAnsi="Times New Roman" w:cs="Times New Roman"/>
                <w:b/>
                <w:color w:val="000000"/>
                <w:sz w:val="20"/>
                <w:szCs w:val="20"/>
              </w:rPr>
            </w:pPr>
            <w:r w:rsidRPr="00F63E11">
              <w:rPr>
                <w:rFonts w:ascii="Times New Roman" w:hAnsi="Times New Roman" w:cs="Times New Roman"/>
                <w:color w:val="000000"/>
                <w:sz w:val="20"/>
                <w:szCs w:val="20"/>
              </w:rPr>
              <w:t>05</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83D7F11" w14:textId="77777777" w:rsidR="00971A8C" w:rsidRPr="00F63E11" w:rsidRDefault="00971A8C" w:rsidP="00971A8C">
            <w:pPr>
              <w:spacing w:after="0" w:line="240" w:lineRule="auto"/>
              <w:jc w:val="center"/>
              <w:rPr>
                <w:rFonts w:ascii="Times New Roman" w:hAnsi="Times New Roman" w:cs="Times New Roman"/>
                <w:b/>
                <w:color w:val="000000"/>
                <w:sz w:val="20"/>
                <w:szCs w:val="20"/>
              </w:rPr>
            </w:pPr>
            <w:r w:rsidRPr="00F63E11">
              <w:rPr>
                <w:rFonts w:ascii="Times New Roman" w:hAnsi="Times New Roman" w:cs="Times New Roman"/>
                <w:color w:val="000000"/>
                <w:sz w:val="20"/>
                <w:szCs w:val="20"/>
              </w:rPr>
              <w:t>05</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A406619" w14:textId="77777777" w:rsidR="00971A8C" w:rsidRPr="00F63E11" w:rsidRDefault="00971A8C" w:rsidP="00971A8C">
            <w:pPr>
              <w:spacing w:after="0" w:line="240" w:lineRule="auto"/>
              <w:jc w:val="center"/>
              <w:rPr>
                <w:rFonts w:ascii="Times New Roman" w:hAnsi="Times New Roman" w:cs="Times New Roman"/>
                <w:b/>
                <w:color w:val="000000"/>
                <w:sz w:val="20"/>
                <w:szCs w:val="20"/>
              </w:rPr>
            </w:pPr>
            <w:r w:rsidRPr="00F63E11">
              <w:rPr>
                <w:rFonts w:ascii="Times New Roman" w:hAnsi="Times New Roman" w:cs="Times New Roman"/>
                <w:color w:val="000000"/>
                <w:sz w:val="20"/>
                <w:szCs w:val="20"/>
              </w:rPr>
              <w:t>02 203 92680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399AC63" w14:textId="77777777" w:rsidR="00971A8C" w:rsidRPr="00F63E11" w:rsidRDefault="00971A8C" w:rsidP="00971A8C">
            <w:pPr>
              <w:spacing w:after="0" w:line="240" w:lineRule="auto"/>
              <w:jc w:val="center"/>
              <w:rPr>
                <w:rFonts w:ascii="Times New Roman" w:hAnsi="Times New Roman" w:cs="Times New Roman"/>
                <w:b/>
                <w:color w:val="000000"/>
                <w:sz w:val="20"/>
                <w:szCs w:val="20"/>
              </w:rPr>
            </w:pPr>
            <w:r w:rsidRPr="00F63E11">
              <w:rPr>
                <w:rFonts w:ascii="Times New Roman" w:hAnsi="Times New Roman" w:cs="Times New Roman"/>
                <w:color w:val="000000"/>
                <w:sz w:val="20"/>
                <w:szCs w:val="20"/>
              </w:rPr>
              <w:t>200</w:t>
            </w:r>
          </w:p>
        </w:tc>
        <w:tc>
          <w:tcPr>
            <w:tcW w:w="15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97753F7" w14:textId="77777777" w:rsidR="00971A8C" w:rsidRPr="00F63E11" w:rsidRDefault="00971A8C" w:rsidP="00971A8C">
            <w:pPr>
              <w:spacing w:after="0" w:line="240" w:lineRule="auto"/>
              <w:jc w:val="center"/>
              <w:rPr>
                <w:rFonts w:ascii="Times New Roman" w:hAnsi="Times New Roman" w:cs="Times New Roman"/>
                <w:b/>
                <w:color w:val="000000"/>
                <w:sz w:val="20"/>
                <w:szCs w:val="20"/>
              </w:rPr>
            </w:pPr>
            <w:r w:rsidRPr="00F63E11">
              <w:rPr>
                <w:rFonts w:ascii="Times New Roman" w:hAnsi="Times New Roman" w:cs="Times New Roman"/>
                <w:color w:val="000000"/>
                <w:sz w:val="20"/>
                <w:szCs w:val="20"/>
              </w:rPr>
              <w:t>1000,00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1DD0A44" w14:textId="77777777" w:rsidR="00971A8C" w:rsidRPr="00F63E11" w:rsidRDefault="00971A8C" w:rsidP="00971A8C">
            <w:pPr>
              <w:spacing w:after="0" w:line="240" w:lineRule="auto"/>
              <w:jc w:val="center"/>
              <w:rPr>
                <w:rFonts w:ascii="Times New Roman" w:hAnsi="Times New Roman" w:cs="Times New Roman"/>
                <w:b/>
                <w:color w:val="000000"/>
                <w:sz w:val="20"/>
                <w:szCs w:val="20"/>
              </w:rPr>
            </w:pPr>
            <w:r w:rsidRPr="00F63E11">
              <w:rPr>
                <w:rFonts w:ascii="Times New Roman" w:hAnsi="Times New Roman" w:cs="Times New Roman"/>
                <w:color w:val="000000"/>
                <w:sz w:val="20"/>
                <w:szCs w:val="20"/>
              </w:rPr>
              <w:t>0</w:t>
            </w:r>
          </w:p>
        </w:tc>
      </w:tr>
      <w:tr w:rsidR="00971A8C" w:rsidRPr="00F63E11" w14:paraId="38C6F419" w14:textId="77777777" w:rsidTr="00971A8C">
        <w:trPr>
          <w:trHeight w:val="330"/>
        </w:trPr>
        <w:tc>
          <w:tcPr>
            <w:tcW w:w="39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8925D33" w14:textId="77777777" w:rsidR="00971A8C" w:rsidRPr="00F63E11" w:rsidRDefault="00971A8C" w:rsidP="00971A8C">
            <w:pPr>
              <w:spacing w:after="0" w:line="240" w:lineRule="auto"/>
              <w:rPr>
                <w:rFonts w:ascii="Times New Roman" w:hAnsi="Times New Roman" w:cs="Times New Roman"/>
                <w:color w:val="000000"/>
                <w:sz w:val="20"/>
                <w:szCs w:val="20"/>
              </w:rPr>
            </w:pPr>
            <w:r w:rsidRPr="00F63E11">
              <w:rPr>
                <w:rFonts w:ascii="Times New Roman" w:hAnsi="Times New Roman" w:cs="Times New Roman"/>
                <w:b/>
                <w:color w:val="333333"/>
                <w:sz w:val="20"/>
                <w:szCs w:val="20"/>
                <w:shd w:val="clear" w:color="auto" w:fill="FFFFFF"/>
              </w:rPr>
              <w:t>Другие вопросы в области охраны окружающей среды</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20E31DD" w14:textId="77777777" w:rsidR="00971A8C" w:rsidRPr="00F63E11" w:rsidRDefault="00971A8C" w:rsidP="00971A8C">
            <w:pPr>
              <w:spacing w:after="0" w:line="240" w:lineRule="auto"/>
              <w:jc w:val="center"/>
              <w:rPr>
                <w:rFonts w:ascii="Times New Roman" w:hAnsi="Times New Roman" w:cs="Times New Roman"/>
                <w:b/>
                <w:color w:val="000000"/>
                <w:sz w:val="20"/>
                <w:szCs w:val="20"/>
              </w:rPr>
            </w:pPr>
            <w:r w:rsidRPr="00F63E11">
              <w:rPr>
                <w:rFonts w:ascii="Times New Roman" w:hAnsi="Times New Roman" w:cs="Times New Roman"/>
                <w:b/>
                <w:color w:val="000000"/>
                <w:sz w:val="20"/>
                <w:szCs w:val="20"/>
              </w:rPr>
              <w:t>06</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59BB7F0" w14:textId="77777777" w:rsidR="00971A8C" w:rsidRPr="00F63E11" w:rsidRDefault="00971A8C" w:rsidP="00971A8C">
            <w:pPr>
              <w:spacing w:after="0" w:line="240" w:lineRule="auto"/>
              <w:jc w:val="center"/>
              <w:rPr>
                <w:rFonts w:ascii="Times New Roman" w:hAnsi="Times New Roman" w:cs="Times New Roman"/>
                <w:b/>
                <w:color w:val="000000"/>
                <w:sz w:val="20"/>
                <w:szCs w:val="20"/>
              </w:rPr>
            </w:pPr>
            <w:r w:rsidRPr="00F63E11">
              <w:rPr>
                <w:rFonts w:ascii="Times New Roman" w:hAnsi="Times New Roman" w:cs="Times New Roman"/>
                <w:b/>
                <w:color w:val="000000"/>
                <w:sz w:val="20"/>
                <w:szCs w:val="20"/>
              </w:rPr>
              <w:t>05</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1EC450F" w14:textId="77777777" w:rsidR="00971A8C" w:rsidRPr="00F63E11" w:rsidRDefault="00971A8C" w:rsidP="00971A8C">
            <w:pPr>
              <w:spacing w:after="0" w:line="240" w:lineRule="auto"/>
              <w:jc w:val="center"/>
              <w:rPr>
                <w:rFonts w:ascii="Times New Roman" w:hAnsi="Times New Roman" w:cs="Times New Roman"/>
                <w:b/>
                <w:color w:val="000000"/>
                <w:sz w:val="20"/>
                <w:szCs w:val="20"/>
              </w:rPr>
            </w:pPr>
            <w:r w:rsidRPr="00F63E11">
              <w:rPr>
                <w:rFonts w:ascii="Times New Roman" w:hAnsi="Times New Roman" w:cs="Times New Roman"/>
                <w:b/>
                <w:color w:val="000000"/>
                <w:sz w:val="20"/>
                <w:szCs w:val="20"/>
              </w:rPr>
              <w:t>00 000 00000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022263E" w14:textId="77777777" w:rsidR="00971A8C" w:rsidRPr="00F63E11" w:rsidRDefault="00971A8C" w:rsidP="00971A8C">
            <w:pPr>
              <w:spacing w:after="0" w:line="240" w:lineRule="auto"/>
              <w:jc w:val="center"/>
              <w:rPr>
                <w:rFonts w:ascii="Times New Roman" w:hAnsi="Times New Roman" w:cs="Times New Roman"/>
                <w:b/>
                <w:color w:val="000000"/>
                <w:sz w:val="20"/>
                <w:szCs w:val="20"/>
              </w:rPr>
            </w:pPr>
            <w:r w:rsidRPr="00F63E11">
              <w:rPr>
                <w:rFonts w:ascii="Times New Roman" w:hAnsi="Times New Roman" w:cs="Times New Roman"/>
                <w:b/>
                <w:color w:val="000000"/>
                <w:sz w:val="20"/>
                <w:szCs w:val="20"/>
              </w:rPr>
              <w:t>000</w:t>
            </w:r>
          </w:p>
        </w:tc>
        <w:tc>
          <w:tcPr>
            <w:tcW w:w="15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921F18A" w14:textId="77777777" w:rsidR="00971A8C" w:rsidRPr="00F63E11" w:rsidRDefault="00971A8C" w:rsidP="00971A8C">
            <w:pPr>
              <w:spacing w:after="0" w:line="240" w:lineRule="auto"/>
              <w:jc w:val="center"/>
              <w:rPr>
                <w:rFonts w:ascii="Times New Roman" w:hAnsi="Times New Roman" w:cs="Times New Roman"/>
                <w:b/>
                <w:color w:val="000000"/>
                <w:sz w:val="20"/>
                <w:szCs w:val="20"/>
              </w:rPr>
            </w:pPr>
            <w:r w:rsidRPr="00F63E11">
              <w:rPr>
                <w:rFonts w:ascii="Times New Roman" w:hAnsi="Times New Roman" w:cs="Times New Roman"/>
                <w:b/>
                <w:sz w:val="20"/>
                <w:szCs w:val="20"/>
              </w:rPr>
              <w:t>5 000 000,00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63C0CE1"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b/>
                <w:sz w:val="20"/>
                <w:szCs w:val="20"/>
              </w:rPr>
              <w:t>5 000 000,00</w:t>
            </w:r>
          </w:p>
        </w:tc>
      </w:tr>
      <w:tr w:rsidR="00971A8C" w:rsidRPr="00F63E11" w14:paraId="47A126EA" w14:textId="77777777" w:rsidTr="00971A8C">
        <w:trPr>
          <w:trHeight w:val="330"/>
        </w:trPr>
        <w:tc>
          <w:tcPr>
            <w:tcW w:w="39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38F2D30" w14:textId="77777777" w:rsidR="00971A8C" w:rsidRPr="00F63E11" w:rsidRDefault="00971A8C" w:rsidP="00971A8C">
            <w:pPr>
              <w:spacing w:after="0" w:line="240" w:lineRule="auto"/>
              <w:rPr>
                <w:rFonts w:ascii="Times New Roman" w:hAnsi="Times New Roman" w:cs="Times New Roman"/>
                <w:color w:val="000000"/>
                <w:sz w:val="20"/>
                <w:szCs w:val="20"/>
              </w:rPr>
            </w:pPr>
            <w:r w:rsidRPr="00F63E11">
              <w:rPr>
                <w:rFonts w:ascii="Times New Roman" w:hAnsi="Times New Roman" w:cs="Times New Roman"/>
                <w:color w:val="000000"/>
                <w:sz w:val="20"/>
                <w:szCs w:val="20"/>
              </w:rPr>
              <w:t>Выполнение функций органами местного самоуправления</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6C55690"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06</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B96C122"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05</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17C01A1"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02 203 90400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D5753E2"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000</w:t>
            </w:r>
          </w:p>
        </w:tc>
        <w:tc>
          <w:tcPr>
            <w:tcW w:w="15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A39C924"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sz w:val="20"/>
                <w:szCs w:val="20"/>
              </w:rPr>
              <w:t>5 000 000,00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5E61ADB"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sz w:val="20"/>
                <w:szCs w:val="20"/>
              </w:rPr>
              <w:t>5 000 000,00</w:t>
            </w:r>
          </w:p>
        </w:tc>
      </w:tr>
      <w:tr w:rsidR="00971A8C" w:rsidRPr="00F63E11" w14:paraId="13B851E6" w14:textId="77777777" w:rsidTr="00971A8C">
        <w:trPr>
          <w:trHeight w:val="330"/>
        </w:trPr>
        <w:tc>
          <w:tcPr>
            <w:tcW w:w="39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C5EB34E" w14:textId="77777777" w:rsidR="00971A8C" w:rsidRPr="00F63E11" w:rsidRDefault="00971A8C" w:rsidP="00971A8C">
            <w:pPr>
              <w:spacing w:after="0" w:line="240" w:lineRule="auto"/>
              <w:rPr>
                <w:rFonts w:ascii="Times New Roman" w:hAnsi="Times New Roman" w:cs="Times New Roman"/>
                <w:color w:val="000000"/>
                <w:sz w:val="20"/>
                <w:szCs w:val="20"/>
              </w:rPr>
            </w:pPr>
            <w:r w:rsidRPr="00F63E11">
              <w:rPr>
                <w:rFonts w:ascii="Times New Roman" w:hAnsi="Times New Roman" w:cs="Times New Roman"/>
                <w:b/>
                <w:color w:val="000000"/>
                <w:sz w:val="20"/>
                <w:szCs w:val="20"/>
              </w:rPr>
              <w:lastRenderedPageBreak/>
              <w:t>Культура и кинематография</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8117813"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b/>
                <w:color w:val="000000"/>
                <w:sz w:val="20"/>
                <w:szCs w:val="20"/>
              </w:rPr>
              <w:t>08</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1384858"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b/>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73C30D6"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b/>
                <w:color w:val="000000"/>
                <w:sz w:val="20"/>
                <w:szCs w:val="20"/>
              </w:rPr>
              <w:t>00 000 00000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B2A458D"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b/>
                <w:color w:val="000000"/>
                <w:sz w:val="20"/>
                <w:szCs w:val="20"/>
              </w:rPr>
              <w:t>000</w:t>
            </w:r>
          </w:p>
        </w:tc>
        <w:tc>
          <w:tcPr>
            <w:tcW w:w="15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FBB1AD3" w14:textId="77777777" w:rsidR="00971A8C" w:rsidRPr="00F63E11" w:rsidRDefault="00971A8C" w:rsidP="00971A8C">
            <w:pPr>
              <w:spacing w:after="0" w:line="240" w:lineRule="auto"/>
              <w:jc w:val="center"/>
              <w:rPr>
                <w:rFonts w:ascii="Times New Roman" w:hAnsi="Times New Roman" w:cs="Times New Roman"/>
                <w:b/>
                <w:color w:val="000000"/>
                <w:sz w:val="20"/>
                <w:szCs w:val="20"/>
              </w:rPr>
            </w:pPr>
            <w:r w:rsidRPr="00F63E11">
              <w:rPr>
                <w:rFonts w:ascii="Times New Roman" w:hAnsi="Times New Roman" w:cs="Times New Roman"/>
                <w:b/>
                <w:color w:val="000000"/>
                <w:sz w:val="20"/>
                <w:szCs w:val="20"/>
              </w:rPr>
              <w:t>1 829 288,00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800DA02" w14:textId="77777777" w:rsidR="00971A8C" w:rsidRPr="00F63E11" w:rsidRDefault="00971A8C" w:rsidP="00971A8C">
            <w:pPr>
              <w:spacing w:after="0" w:line="240" w:lineRule="auto"/>
              <w:jc w:val="center"/>
              <w:rPr>
                <w:rFonts w:ascii="Times New Roman" w:hAnsi="Times New Roman" w:cs="Times New Roman"/>
                <w:b/>
                <w:color w:val="000000"/>
                <w:sz w:val="20"/>
                <w:szCs w:val="20"/>
              </w:rPr>
            </w:pPr>
            <w:r w:rsidRPr="00F63E11">
              <w:rPr>
                <w:rFonts w:ascii="Times New Roman" w:hAnsi="Times New Roman" w:cs="Times New Roman"/>
                <w:b/>
                <w:color w:val="000000"/>
                <w:sz w:val="20"/>
                <w:szCs w:val="20"/>
              </w:rPr>
              <w:t>1 728 582,74</w:t>
            </w:r>
          </w:p>
        </w:tc>
      </w:tr>
      <w:tr w:rsidR="00971A8C" w:rsidRPr="00F63E11" w14:paraId="4772C2FA" w14:textId="77777777" w:rsidTr="00971A8C">
        <w:trPr>
          <w:trHeight w:val="271"/>
        </w:trPr>
        <w:tc>
          <w:tcPr>
            <w:tcW w:w="39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12AAFDC" w14:textId="77777777" w:rsidR="00971A8C" w:rsidRPr="00F63E11" w:rsidRDefault="00971A8C" w:rsidP="00971A8C">
            <w:pPr>
              <w:spacing w:after="0" w:line="240" w:lineRule="auto"/>
              <w:rPr>
                <w:rFonts w:ascii="Times New Roman" w:hAnsi="Times New Roman" w:cs="Times New Roman"/>
                <w:b/>
                <w:color w:val="000000"/>
                <w:sz w:val="20"/>
                <w:szCs w:val="20"/>
              </w:rPr>
            </w:pPr>
            <w:r w:rsidRPr="00F63E11">
              <w:rPr>
                <w:rFonts w:ascii="Times New Roman" w:hAnsi="Times New Roman" w:cs="Times New Roman"/>
                <w:b/>
                <w:color w:val="000000"/>
                <w:sz w:val="20"/>
                <w:szCs w:val="20"/>
              </w:rPr>
              <w:t>Культура</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DA95373" w14:textId="77777777" w:rsidR="00971A8C" w:rsidRPr="00F63E11" w:rsidRDefault="00971A8C" w:rsidP="00971A8C">
            <w:pPr>
              <w:spacing w:after="0" w:line="240" w:lineRule="auto"/>
              <w:jc w:val="center"/>
              <w:rPr>
                <w:rFonts w:ascii="Times New Roman" w:hAnsi="Times New Roman" w:cs="Times New Roman"/>
                <w:b/>
                <w:color w:val="000000"/>
                <w:sz w:val="20"/>
                <w:szCs w:val="20"/>
              </w:rPr>
            </w:pPr>
            <w:r w:rsidRPr="00F63E11">
              <w:rPr>
                <w:rFonts w:ascii="Times New Roman" w:hAnsi="Times New Roman" w:cs="Times New Roman"/>
                <w:color w:val="000000"/>
                <w:sz w:val="20"/>
                <w:szCs w:val="20"/>
              </w:rPr>
              <w:t>08</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3F35C62" w14:textId="77777777" w:rsidR="00971A8C" w:rsidRPr="00F63E11" w:rsidRDefault="00971A8C" w:rsidP="00971A8C">
            <w:pPr>
              <w:spacing w:after="0" w:line="240" w:lineRule="auto"/>
              <w:jc w:val="center"/>
              <w:rPr>
                <w:rFonts w:ascii="Times New Roman" w:hAnsi="Times New Roman" w:cs="Times New Roman"/>
                <w:b/>
                <w:color w:val="000000"/>
                <w:sz w:val="20"/>
                <w:szCs w:val="20"/>
              </w:rPr>
            </w:pPr>
            <w:r w:rsidRPr="00F63E11">
              <w:rPr>
                <w:rFonts w:ascii="Times New Roman" w:hAnsi="Times New Roman" w:cs="Times New Roman"/>
                <w:color w:val="000000"/>
                <w:sz w:val="20"/>
                <w:szCs w:val="20"/>
              </w:rPr>
              <w:t>01</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A2C1451" w14:textId="77777777" w:rsidR="00971A8C" w:rsidRPr="00F63E11" w:rsidRDefault="00971A8C" w:rsidP="00971A8C">
            <w:pPr>
              <w:spacing w:after="0" w:line="240" w:lineRule="auto"/>
              <w:jc w:val="center"/>
              <w:rPr>
                <w:rFonts w:ascii="Times New Roman" w:hAnsi="Times New Roman" w:cs="Times New Roman"/>
                <w:b/>
                <w:color w:val="000000"/>
                <w:sz w:val="20"/>
                <w:szCs w:val="20"/>
              </w:rPr>
            </w:pPr>
            <w:r w:rsidRPr="00F63E11">
              <w:rPr>
                <w:rFonts w:ascii="Times New Roman" w:hAnsi="Times New Roman" w:cs="Times New Roman"/>
                <w:color w:val="000000"/>
                <w:sz w:val="20"/>
                <w:szCs w:val="20"/>
              </w:rPr>
              <w:t>01 004 90590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8140C70" w14:textId="77777777" w:rsidR="00971A8C" w:rsidRPr="00F63E11" w:rsidRDefault="00971A8C" w:rsidP="00971A8C">
            <w:pPr>
              <w:spacing w:after="0" w:line="240" w:lineRule="auto"/>
              <w:jc w:val="center"/>
              <w:rPr>
                <w:rFonts w:ascii="Times New Roman" w:hAnsi="Times New Roman" w:cs="Times New Roman"/>
                <w:b/>
                <w:color w:val="000000"/>
                <w:sz w:val="20"/>
                <w:szCs w:val="20"/>
              </w:rPr>
            </w:pPr>
            <w:r w:rsidRPr="00F63E11">
              <w:rPr>
                <w:rFonts w:ascii="Times New Roman" w:hAnsi="Times New Roman" w:cs="Times New Roman"/>
                <w:color w:val="000000"/>
                <w:sz w:val="20"/>
                <w:szCs w:val="20"/>
              </w:rPr>
              <w:t>000</w:t>
            </w:r>
          </w:p>
        </w:tc>
        <w:tc>
          <w:tcPr>
            <w:tcW w:w="15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42E1A8D"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1 829 288,00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7BD6259"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1 728 582,74</w:t>
            </w:r>
          </w:p>
        </w:tc>
      </w:tr>
      <w:tr w:rsidR="00971A8C" w:rsidRPr="00F63E11" w14:paraId="3246DD81" w14:textId="77777777" w:rsidTr="00971A8C">
        <w:trPr>
          <w:trHeight w:val="356"/>
        </w:trPr>
        <w:tc>
          <w:tcPr>
            <w:tcW w:w="39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8AED813" w14:textId="77777777" w:rsidR="00971A8C" w:rsidRPr="00F63E11" w:rsidRDefault="00971A8C" w:rsidP="00971A8C">
            <w:pPr>
              <w:spacing w:after="0" w:line="240" w:lineRule="auto"/>
              <w:rPr>
                <w:rFonts w:ascii="Times New Roman" w:hAnsi="Times New Roman" w:cs="Times New Roman"/>
                <w:b/>
                <w:color w:val="000000"/>
                <w:sz w:val="20"/>
                <w:szCs w:val="20"/>
              </w:rPr>
            </w:pPr>
            <w:r w:rsidRPr="00F63E11">
              <w:rPr>
                <w:rFonts w:ascii="Times New Roman" w:hAnsi="Times New Roman" w:cs="Times New Roman"/>
                <w:color w:val="000000"/>
                <w:sz w:val="20"/>
                <w:szCs w:val="20"/>
              </w:rPr>
              <w:t>Обеспечение деятельности подведомственных учреждений</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6A40FEC"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08</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F037AFE"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01</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3924D33"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01 004 90590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EA858B9"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200</w:t>
            </w:r>
          </w:p>
        </w:tc>
        <w:tc>
          <w:tcPr>
            <w:tcW w:w="15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B6077B7"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1 829 288,00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EDD7E66"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1 728 582,74</w:t>
            </w:r>
          </w:p>
        </w:tc>
      </w:tr>
      <w:tr w:rsidR="00971A8C" w:rsidRPr="00F63E11" w14:paraId="1FEB131F" w14:textId="77777777" w:rsidTr="00971A8C">
        <w:trPr>
          <w:trHeight w:val="438"/>
        </w:trPr>
        <w:tc>
          <w:tcPr>
            <w:tcW w:w="39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3AC7E85" w14:textId="77777777" w:rsidR="00971A8C" w:rsidRPr="00F63E11" w:rsidRDefault="00971A8C" w:rsidP="00971A8C">
            <w:pPr>
              <w:spacing w:after="0" w:line="240" w:lineRule="auto"/>
              <w:rPr>
                <w:rFonts w:ascii="Times New Roman" w:hAnsi="Times New Roman" w:cs="Times New Roman"/>
                <w:color w:val="000000"/>
                <w:sz w:val="20"/>
                <w:szCs w:val="20"/>
              </w:rPr>
            </w:pPr>
            <w:r w:rsidRPr="00F63E11">
              <w:rPr>
                <w:rFonts w:ascii="Times New Roman" w:hAnsi="Times New Roman" w:cs="Times New Roman"/>
                <w:color w:val="000000"/>
                <w:sz w:val="20"/>
                <w:szCs w:val="20"/>
              </w:rPr>
              <w:t>Выполнение функций бюджетными учреждениями</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B7E9A4B"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08</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2F21140"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01</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B8CB491"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01 004 90590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FF8034D"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500</w:t>
            </w:r>
          </w:p>
        </w:tc>
        <w:tc>
          <w:tcPr>
            <w:tcW w:w="15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8A39F01"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1 829 288,00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817B0EB"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1 728 582,74</w:t>
            </w:r>
          </w:p>
        </w:tc>
      </w:tr>
      <w:tr w:rsidR="00971A8C" w:rsidRPr="00F63E11" w14:paraId="7E5CA110" w14:textId="77777777" w:rsidTr="00971A8C">
        <w:trPr>
          <w:trHeight w:val="234"/>
        </w:trPr>
        <w:tc>
          <w:tcPr>
            <w:tcW w:w="39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8494762" w14:textId="77777777" w:rsidR="00971A8C" w:rsidRPr="00F63E11" w:rsidRDefault="00971A8C" w:rsidP="00971A8C">
            <w:pPr>
              <w:spacing w:after="0" w:line="240" w:lineRule="auto"/>
              <w:rPr>
                <w:rFonts w:ascii="Times New Roman" w:hAnsi="Times New Roman" w:cs="Times New Roman"/>
                <w:color w:val="000000"/>
                <w:sz w:val="20"/>
                <w:szCs w:val="20"/>
              </w:rPr>
            </w:pPr>
            <w:r w:rsidRPr="00F63E11">
              <w:rPr>
                <w:rFonts w:ascii="Times New Roman" w:hAnsi="Times New Roman" w:cs="Times New Roman"/>
                <w:b/>
                <w:color w:val="000000"/>
                <w:sz w:val="20"/>
                <w:szCs w:val="20"/>
              </w:rPr>
              <w:t>Социальная политика</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E443A24"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b/>
                <w:color w:val="000000"/>
                <w:sz w:val="20"/>
                <w:szCs w:val="20"/>
              </w:rPr>
              <w:t>10</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A77521E"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b/>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E9616F9"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b/>
                <w:color w:val="000000"/>
                <w:sz w:val="20"/>
                <w:szCs w:val="20"/>
              </w:rPr>
              <w:t>01 003 90000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EFC32A3"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b/>
                <w:color w:val="000000"/>
                <w:sz w:val="20"/>
                <w:szCs w:val="20"/>
              </w:rPr>
              <w:t>000</w:t>
            </w:r>
          </w:p>
        </w:tc>
        <w:tc>
          <w:tcPr>
            <w:tcW w:w="15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C2F6B6F" w14:textId="77777777" w:rsidR="00971A8C" w:rsidRPr="00F63E11" w:rsidRDefault="00971A8C" w:rsidP="00971A8C">
            <w:pPr>
              <w:spacing w:after="0" w:line="240" w:lineRule="auto"/>
              <w:jc w:val="center"/>
              <w:rPr>
                <w:rFonts w:ascii="Times New Roman" w:hAnsi="Times New Roman" w:cs="Times New Roman"/>
                <w:b/>
                <w:color w:val="000000"/>
                <w:sz w:val="20"/>
                <w:szCs w:val="20"/>
              </w:rPr>
            </w:pPr>
            <w:r w:rsidRPr="00F63E11">
              <w:rPr>
                <w:rFonts w:ascii="Times New Roman" w:hAnsi="Times New Roman" w:cs="Times New Roman"/>
                <w:b/>
                <w:color w:val="000000"/>
                <w:sz w:val="20"/>
                <w:szCs w:val="20"/>
              </w:rPr>
              <w:t>352075,15</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2396175" w14:textId="77777777" w:rsidR="00971A8C" w:rsidRPr="00F63E11" w:rsidRDefault="00971A8C" w:rsidP="00971A8C">
            <w:pPr>
              <w:spacing w:after="0" w:line="240" w:lineRule="auto"/>
              <w:jc w:val="center"/>
              <w:rPr>
                <w:rFonts w:ascii="Times New Roman" w:hAnsi="Times New Roman" w:cs="Times New Roman"/>
                <w:b/>
                <w:color w:val="000000"/>
                <w:sz w:val="20"/>
                <w:szCs w:val="20"/>
              </w:rPr>
            </w:pPr>
            <w:r w:rsidRPr="00F63E11">
              <w:rPr>
                <w:rFonts w:ascii="Times New Roman" w:hAnsi="Times New Roman" w:cs="Times New Roman"/>
                <w:b/>
                <w:color w:val="000000"/>
                <w:sz w:val="20"/>
                <w:szCs w:val="20"/>
              </w:rPr>
              <w:t>351075,15</w:t>
            </w:r>
          </w:p>
        </w:tc>
      </w:tr>
      <w:tr w:rsidR="00971A8C" w:rsidRPr="00F63E11" w14:paraId="37555A5E" w14:textId="77777777" w:rsidTr="00971A8C">
        <w:trPr>
          <w:trHeight w:val="161"/>
        </w:trPr>
        <w:tc>
          <w:tcPr>
            <w:tcW w:w="39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29BE1AB" w14:textId="77777777" w:rsidR="00971A8C" w:rsidRPr="00F63E11" w:rsidRDefault="00971A8C" w:rsidP="00971A8C">
            <w:pPr>
              <w:spacing w:after="0" w:line="240" w:lineRule="auto"/>
              <w:rPr>
                <w:rFonts w:ascii="Times New Roman" w:hAnsi="Times New Roman" w:cs="Times New Roman"/>
                <w:b/>
                <w:color w:val="000000"/>
                <w:sz w:val="20"/>
                <w:szCs w:val="20"/>
              </w:rPr>
            </w:pPr>
            <w:r w:rsidRPr="00F63E11">
              <w:rPr>
                <w:rFonts w:ascii="Times New Roman" w:hAnsi="Times New Roman" w:cs="Times New Roman"/>
                <w:b/>
                <w:color w:val="000000"/>
                <w:sz w:val="20"/>
                <w:szCs w:val="20"/>
              </w:rPr>
              <w:t>Пенсионное обеспечение</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12D2486" w14:textId="77777777" w:rsidR="00971A8C" w:rsidRPr="00F63E11" w:rsidRDefault="00971A8C" w:rsidP="00971A8C">
            <w:pPr>
              <w:spacing w:after="0" w:line="240" w:lineRule="auto"/>
              <w:jc w:val="center"/>
              <w:rPr>
                <w:rFonts w:ascii="Times New Roman" w:hAnsi="Times New Roman" w:cs="Times New Roman"/>
                <w:b/>
                <w:color w:val="000000"/>
                <w:sz w:val="20"/>
                <w:szCs w:val="20"/>
              </w:rPr>
            </w:pPr>
            <w:r w:rsidRPr="00F63E11">
              <w:rPr>
                <w:rFonts w:ascii="Times New Roman" w:hAnsi="Times New Roman" w:cs="Times New Roman"/>
                <w:color w:val="000000"/>
                <w:sz w:val="20"/>
                <w:szCs w:val="20"/>
              </w:rPr>
              <w:t>10</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BDF2CDA" w14:textId="77777777" w:rsidR="00971A8C" w:rsidRPr="00F63E11" w:rsidRDefault="00971A8C" w:rsidP="00971A8C">
            <w:pPr>
              <w:spacing w:after="0" w:line="240" w:lineRule="auto"/>
              <w:jc w:val="center"/>
              <w:rPr>
                <w:rFonts w:ascii="Times New Roman" w:hAnsi="Times New Roman" w:cs="Times New Roman"/>
                <w:b/>
                <w:color w:val="000000"/>
                <w:sz w:val="20"/>
                <w:szCs w:val="20"/>
              </w:rPr>
            </w:pPr>
            <w:r w:rsidRPr="00F63E11">
              <w:rPr>
                <w:rFonts w:ascii="Times New Roman" w:hAnsi="Times New Roman" w:cs="Times New Roman"/>
                <w:color w:val="000000"/>
                <w:sz w:val="20"/>
                <w:szCs w:val="20"/>
              </w:rPr>
              <w:t>01</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BC890EB" w14:textId="77777777" w:rsidR="00971A8C" w:rsidRPr="00F63E11" w:rsidRDefault="00971A8C" w:rsidP="00971A8C">
            <w:pPr>
              <w:spacing w:after="0" w:line="240" w:lineRule="auto"/>
              <w:jc w:val="center"/>
              <w:rPr>
                <w:rFonts w:ascii="Times New Roman" w:hAnsi="Times New Roman" w:cs="Times New Roman"/>
                <w:b/>
                <w:color w:val="000000"/>
                <w:sz w:val="20"/>
                <w:szCs w:val="20"/>
              </w:rPr>
            </w:pPr>
            <w:r w:rsidRPr="00F63E11">
              <w:rPr>
                <w:rFonts w:ascii="Times New Roman" w:hAnsi="Times New Roman" w:cs="Times New Roman"/>
                <w:color w:val="000000"/>
                <w:sz w:val="20"/>
                <w:szCs w:val="20"/>
              </w:rPr>
              <w:t>01 003 90470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86C6C9A" w14:textId="77777777" w:rsidR="00971A8C" w:rsidRPr="00F63E11" w:rsidRDefault="00971A8C" w:rsidP="00971A8C">
            <w:pPr>
              <w:spacing w:after="0" w:line="240" w:lineRule="auto"/>
              <w:jc w:val="center"/>
              <w:rPr>
                <w:rFonts w:ascii="Times New Roman" w:hAnsi="Times New Roman" w:cs="Times New Roman"/>
                <w:b/>
                <w:color w:val="000000"/>
                <w:sz w:val="20"/>
                <w:szCs w:val="20"/>
              </w:rPr>
            </w:pPr>
            <w:r w:rsidRPr="00F63E11">
              <w:rPr>
                <w:rFonts w:ascii="Times New Roman" w:hAnsi="Times New Roman" w:cs="Times New Roman"/>
                <w:color w:val="000000"/>
                <w:sz w:val="20"/>
                <w:szCs w:val="20"/>
              </w:rPr>
              <w:t>000</w:t>
            </w:r>
          </w:p>
        </w:tc>
        <w:tc>
          <w:tcPr>
            <w:tcW w:w="15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28F12B5"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351075,15</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5CD7D87"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351075,15</w:t>
            </w:r>
          </w:p>
        </w:tc>
      </w:tr>
      <w:tr w:rsidR="00971A8C" w:rsidRPr="00F63E11" w14:paraId="65E27396" w14:textId="77777777" w:rsidTr="00971A8C">
        <w:trPr>
          <w:trHeight w:val="351"/>
        </w:trPr>
        <w:tc>
          <w:tcPr>
            <w:tcW w:w="39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0789612" w14:textId="77777777" w:rsidR="00971A8C" w:rsidRPr="00F63E11" w:rsidRDefault="00971A8C" w:rsidP="00971A8C">
            <w:pPr>
              <w:spacing w:after="0" w:line="240" w:lineRule="auto"/>
              <w:rPr>
                <w:rFonts w:ascii="Times New Roman" w:hAnsi="Times New Roman" w:cs="Times New Roman"/>
                <w:b/>
                <w:color w:val="000000"/>
                <w:sz w:val="20"/>
                <w:szCs w:val="20"/>
              </w:rPr>
            </w:pPr>
            <w:r w:rsidRPr="00F63E11">
              <w:rPr>
                <w:rFonts w:ascii="Times New Roman" w:hAnsi="Times New Roman" w:cs="Times New Roman"/>
                <w:color w:val="000000"/>
                <w:sz w:val="20"/>
                <w:szCs w:val="20"/>
              </w:rPr>
              <w:t>Доплаты к пенсиям, дополнительное пенсионное обеспечение</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D222D26"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10</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32AC0E6"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01</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A373D4D" w14:textId="77777777" w:rsidR="00971A8C" w:rsidRPr="00F63E11" w:rsidRDefault="00971A8C" w:rsidP="00971A8C">
            <w:pPr>
              <w:spacing w:after="0" w:line="240" w:lineRule="auto"/>
              <w:jc w:val="center"/>
              <w:rPr>
                <w:rFonts w:ascii="Times New Roman" w:hAnsi="Times New Roman" w:cs="Times New Roman"/>
                <w:b/>
                <w:color w:val="000000"/>
                <w:sz w:val="20"/>
                <w:szCs w:val="20"/>
              </w:rPr>
            </w:pPr>
            <w:r w:rsidRPr="00F63E11">
              <w:rPr>
                <w:rFonts w:ascii="Times New Roman" w:hAnsi="Times New Roman" w:cs="Times New Roman"/>
                <w:color w:val="000000"/>
                <w:sz w:val="20"/>
                <w:szCs w:val="20"/>
              </w:rPr>
              <w:t>01 003 90470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43795A7"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300</w:t>
            </w:r>
          </w:p>
        </w:tc>
        <w:tc>
          <w:tcPr>
            <w:tcW w:w="15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37509FA"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351075,15</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C0C7B48"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351075,15</w:t>
            </w:r>
          </w:p>
        </w:tc>
      </w:tr>
      <w:tr w:rsidR="00971A8C" w:rsidRPr="00F63E11" w14:paraId="18E998EE" w14:textId="77777777" w:rsidTr="00971A8C">
        <w:trPr>
          <w:trHeight w:val="375"/>
        </w:trPr>
        <w:tc>
          <w:tcPr>
            <w:tcW w:w="39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B793A0D" w14:textId="77777777" w:rsidR="00971A8C" w:rsidRPr="00F63E11" w:rsidRDefault="00971A8C" w:rsidP="00971A8C">
            <w:pPr>
              <w:spacing w:after="0" w:line="240" w:lineRule="auto"/>
              <w:rPr>
                <w:rFonts w:ascii="Times New Roman" w:hAnsi="Times New Roman" w:cs="Times New Roman"/>
                <w:color w:val="000000"/>
                <w:sz w:val="20"/>
                <w:szCs w:val="20"/>
              </w:rPr>
            </w:pPr>
            <w:r w:rsidRPr="00F63E11">
              <w:rPr>
                <w:rFonts w:ascii="Times New Roman" w:hAnsi="Times New Roman" w:cs="Times New Roman"/>
                <w:color w:val="000000"/>
                <w:sz w:val="20"/>
                <w:szCs w:val="20"/>
              </w:rPr>
              <w:t>Доплаты к пенсиям государственных служащих субъектов РФ и муниципальных служащих</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4B4E887"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10</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B495AC9"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01</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82C9F64"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01 003 90470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2EBBF62"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300</w:t>
            </w:r>
          </w:p>
        </w:tc>
        <w:tc>
          <w:tcPr>
            <w:tcW w:w="15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919D655"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351075,15</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F4082DF"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351075,15</w:t>
            </w:r>
          </w:p>
        </w:tc>
      </w:tr>
      <w:tr w:rsidR="00971A8C" w:rsidRPr="00F63E11" w14:paraId="050D8A19" w14:textId="77777777" w:rsidTr="00971A8C">
        <w:trPr>
          <w:trHeight w:val="499"/>
        </w:trPr>
        <w:tc>
          <w:tcPr>
            <w:tcW w:w="39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49C95F0" w14:textId="77777777" w:rsidR="00971A8C" w:rsidRPr="00F63E11" w:rsidRDefault="00971A8C" w:rsidP="00971A8C">
            <w:pPr>
              <w:spacing w:after="0" w:line="240" w:lineRule="auto"/>
              <w:rPr>
                <w:rFonts w:ascii="Times New Roman" w:hAnsi="Times New Roman" w:cs="Times New Roman"/>
                <w:color w:val="000000"/>
                <w:sz w:val="20"/>
                <w:szCs w:val="20"/>
              </w:rPr>
            </w:pPr>
            <w:r w:rsidRPr="00F63E11">
              <w:rPr>
                <w:rFonts w:ascii="Times New Roman" w:hAnsi="Times New Roman" w:cs="Times New Roman"/>
                <w:b/>
                <w:color w:val="000000"/>
                <w:sz w:val="20"/>
                <w:szCs w:val="20"/>
              </w:rPr>
              <w:t>Социальное обеспечение населения</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630E9DD"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10</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D88764F"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03</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72FA94A"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01 003 90620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A7E47A2"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000</w:t>
            </w:r>
          </w:p>
        </w:tc>
        <w:tc>
          <w:tcPr>
            <w:tcW w:w="15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98F0432"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1000,00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EA0ACAF"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w:t>
            </w:r>
          </w:p>
        </w:tc>
      </w:tr>
      <w:tr w:rsidR="00971A8C" w:rsidRPr="00F63E11" w14:paraId="7BBC9A25" w14:textId="77777777" w:rsidTr="00971A8C">
        <w:trPr>
          <w:trHeight w:val="375"/>
        </w:trPr>
        <w:tc>
          <w:tcPr>
            <w:tcW w:w="39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377905C" w14:textId="77777777" w:rsidR="00971A8C" w:rsidRPr="00F63E11" w:rsidRDefault="00971A8C" w:rsidP="00971A8C">
            <w:pPr>
              <w:spacing w:after="0" w:line="240" w:lineRule="auto"/>
              <w:rPr>
                <w:rFonts w:ascii="Times New Roman" w:hAnsi="Times New Roman" w:cs="Times New Roman"/>
                <w:b/>
                <w:color w:val="000000"/>
                <w:sz w:val="20"/>
                <w:szCs w:val="20"/>
              </w:rPr>
            </w:pPr>
            <w:r w:rsidRPr="00F63E11">
              <w:rPr>
                <w:rFonts w:ascii="Times New Roman" w:hAnsi="Times New Roman" w:cs="Times New Roman"/>
                <w:color w:val="000000"/>
                <w:sz w:val="20"/>
                <w:szCs w:val="20"/>
              </w:rPr>
              <w:t>Социальные пособия</w:t>
            </w:r>
            <w:proofErr w:type="gramStart"/>
            <w:r w:rsidRPr="00F63E11">
              <w:rPr>
                <w:rFonts w:ascii="Times New Roman" w:hAnsi="Times New Roman" w:cs="Times New Roman"/>
                <w:color w:val="000000"/>
                <w:sz w:val="20"/>
                <w:szCs w:val="20"/>
              </w:rPr>
              <w:t>.</w:t>
            </w:r>
            <w:proofErr w:type="gramEnd"/>
            <w:r w:rsidRPr="00F63E11">
              <w:rPr>
                <w:rFonts w:ascii="Times New Roman" w:hAnsi="Times New Roman" w:cs="Times New Roman"/>
                <w:color w:val="000000"/>
                <w:sz w:val="20"/>
                <w:szCs w:val="20"/>
              </w:rPr>
              <w:t xml:space="preserve"> </w:t>
            </w:r>
            <w:proofErr w:type="gramStart"/>
            <w:r w:rsidRPr="00F63E11">
              <w:rPr>
                <w:rFonts w:ascii="Times New Roman" w:hAnsi="Times New Roman" w:cs="Times New Roman"/>
                <w:color w:val="000000"/>
                <w:sz w:val="20"/>
                <w:szCs w:val="20"/>
              </w:rPr>
              <w:t>в</w:t>
            </w:r>
            <w:proofErr w:type="gramEnd"/>
            <w:r w:rsidRPr="00F63E11">
              <w:rPr>
                <w:rFonts w:ascii="Times New Roman" w:hAnsi="Times New Roman" w:cs="Times New Roman"/>
                <w:color w:val="000000"/>
                <w:sz w:val="20"/>
                <w:szCs w:val="20"/>
              </w:rPr>
              <w:t>ыплачиваемые организациями сектора государственного управления</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CEA0ADD"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10</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9AF9A6C"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03</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0C40EC7"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01 003 90620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C77D790"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300</w:t>
            </w:r>
          </w:p>
        </w:tc>
        <w:tc>
          <w:tcPr>
            <w:tcW w:w="15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C957F1D"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1000,00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E3A402B"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w:t>
            </w:r>
          </w:p>
        </w:tc>
      </w:tr>
      <w:tr w:rsidR="00971A8C" w:rsidRPr="00F63E11" w14:paraId="45DB290E" w14:textId="77777777" w:rsidTr="00971A8C">
        <w:trPr>
          <w:trHeight w:val="118"/>
        </w:trPr>
        <w:tc>
          <w:tcPr>
            <w:tcW w:w="39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D726632" w14:textId="77777777" w:rsidR="00971A8C" w:rsidRPr="00F63E11" w:rsidRDefault="00971A8C" w:rsidP="00971A8C">
            <w:pPr>
              <w:spacing w:after="0" w:line="240" w:lineRule="auto"/>
              <w:rPr>
                <w:rFonts w:ascii="Times New Roman" w:hAnsi="Times New Roman" w:cs="Times New Roman"/>
                <w:color w:val="000000"/>
                <w:sz w:val="20"/>
                <w:szCs w:val="20"/>
              </w:rPr>
            </w:pPr>
            <w:r w:rsidRPr="00F63E11">
              <w:rPr>
                <w:rFonts w:ascii="Times New Roman" w:hAnsi="Times New Roman" w:cs="Times New Roman"/>
                <w:color w:val="000000"/>
                <w:sz w:val="20"/>
                <w:szCs w:val="20"/>
              </w:rPr>
              <w:t>Выполнение функций бюджетными учреждениями</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8C73D3D"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10</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E854C64"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03</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AD05C4A"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01 003 90620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671530F"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300</w:t>
            </w:r>
          </w:p>
        </w:tc>
        <w:tc>
          <w:tcPr>
            <w:tcW w:w="15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48C2791"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1000,00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FD6933B"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w:t>
            </w:r>
          </w:p>
        </w:tc>
      </w:tr>
      <w:tr w:rsidR="00971A8C" w:rsidRPr="00F63E11" w14:paraId="74EF2B29" w14:textId="77777777" w:rsidTr="00971A8C">
        <w:trPr>
          <w:trHeight w:val="363"/>
        </w:trPr>
        <w:tc>
          <w:tcPr>
            <w:tcW w:w="39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3C2EA23" w14:textId="77777777" w:rsidR="00971A8C" w:rsidRPr="00F63E11" w:rsidRDefault="00971A8C" w:rsidP="00971A8C">
            <w:pPr>
              <w:spacing w:after="0" w:line="240" w:lineRule="auto"/>
              <w:rPr>
                <w:rFonts w:ascii="Times New Roman" w:hAnsi="Times New Roman" w:cs="Times New Roman"/>
                <w:color w:val="000000"/>
                <w:sz w:val="20"/>
                <w:szCs w:val="20"/>
              </w:rPr>
            </w:pPr>
            <w:r w:rsidRPr="00F63E11">
              <w:rPr>
                <w:rFonts w:ascii="Times New Roman" w:hAnsi="Times New Roman" w:cs="Times New Roman"/>
                <w:b/>
                <w:color w:val="000000"/>
                <w:sz w:val="20"/>
                <w:szCs w:val="20"/>
              </w:rPr>
              <w:t>Физическая культура и спорт</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79CF157"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b/>
                <w:color w:val="000000"/>
                <w:sz w:val="20"/>
                <w:szCs w:val="20"/>
              </w:rPr>
              <w:t>11</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AE39264"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b/>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773BC80"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b/>
                <w:color w:val="000000"/>
                <w:sz w:val="20"/>
                <w:szCs w:val="20"/>
              </w:rPr>
              <w:t>01 004 90410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E1360DB"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b/>
                <w:color w:val="000000"/>
                <w:sz w:val="20"/>
                <w:szCs w:val="20"/>
              </w:rPr>
              <w:t>000</w:t>
            </w:r>
          </w:p>
        </w:tc>
        <w:tc>
          <w:tcPr>
            <w:tcW w:w="15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87769AF" w14:textId="77777777" w:rsidR="00971A8C" w:rsidRPr="00F63E11" w:rsidRDefault="00971A8C" w:rsidP="00971A8C">
            <w:pPr>
              <w:spacing w:after="0" w:line="240" w:lineRule="auto"/>
              <w:jc w:val="center"/>
              <w:rPr>
                <w:rFonts w:ascii="Times New Roman" w:hAnsi="Times New Roman" w:cs="Times New Roman"/>
                <w:b/>
                <w:color w:val="000000"/>
                <w:sz w:val="20"/>
                <w:szCs w:val="20"/>
              </w:rPr>
            </w:pPr>
            <w:r w:rsidRPr="00F63E11">
              <w:rPr>
                <w:rFonts w:ascii="Times New Roman" w:hAnsi="Times New Roman" w:cs="Times New Roman"/>
                <w:b/>
                <w:color w:val="000000"/>
                <w:sz w:val="20"/>
                <w:szCs w:val="20"/>
              </w:rPr>
              <w:t>52000,00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81E13ED" w14:textId="77777777" w:rsidR="00971A8C" w:rsidRPr="00F63E11" w:rsidRDefault="00971A8C" w:rsidP="00971A8C">
            <w:pPr>
              <w:spacing w:after="0" w:line="240" w:lineRule="auto"/>
              <w:jc w:val="center"/>
              <w:rPr>
                <w:rFonts w:ascii="Times New Roman" w:hAnsi="Times New Roman" w:cs="Times New Roman"/>
                <w:b/>
                <w:color w:val="000000"/>
                <w:sz w:val="20"/>
                <w:szCs w:val="20"/>
              </w:rPr>
            </w:pPr>
            <w:r w:rsidRPr="00F63E11">
              <w:rPr>
                <w:rFonts w:ascii="Times New Roman" w:hAnsi="Times New Roman" w:cs="Times New Roman"/>
                <w:b/>
                <w:color w:val="000000"/>
                <w:sz w:val="20"/>
                <w:szCs w:val="20"/>
              </w:rPr>
              <w:t>52000,00</w:t>
            </w:r>
          </w:p>
        </w:tc>
      </w:tr>
      <w:tr w:rsidR="00971A8C" w:rsidRPr="00F63E11" w14:paraId="1B745538" w14:textId="77777777" w:rsidTr="00971A8C">
        <w:trPr>
          <w:trHeight w:val="241"/>
        </w:trPr>
        <w:tc>
          <w:tcPr>
            <w:tcW w:w="39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657A95A" w14:textId="77777777" w:rsidR="00971A8C" w:rsidRPr="00F63E11" w:rsidRDefault="00971A8C" w:rsidP="00971A8C">
            <w:pPr>
              <w:spacing w:after="0" w:line="240" w:lineRule="auto"/>
              <w:rPr>
                <w:rFonts w:ascii="Times New Roman" w:hAnsi="Times New Roman" w:cs="Times New Roman"/>
                <w:b/>
                <w:color w:val="000000"/>
                <w:sz w:val="20"/>
                <w:szCs w:val="20"/>
              </w:rPr>
            </w:pPr>
            <w:r w:rsidRPr="00F63E11">
              <w:rPr>
                <w:rFonts w:ascii="Times New Roman" w:hAnsi="Times New Roman" w:cs="Times New Roman"/>
                <w:color w:val="000000"/>
                <w:sz w:val="20"/>
                <w:szCs w:val="20"/>
              </w:rPr>
              <w:t>Обеспечение деятельности подведомственных учреждений</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C089313" w14:textId="77777777" w:rsidR="00971A8C" w:rsidRPr="00F63E11" w:rsidRDefault="00971A8C" w:rsidP="00971A8C">
            <w:pPr>
              <w:spacing w:after="0" w:line="240" w:lineRule="auto"/>
              <w:jc w:val="center"/>
              <w:rPr>
                <w:rFonts w:ascii="Times New Roman" w:hAnsi="Times New Roman" w:cs="Times New Roman"/>
                <w:b/>
                <w:color w:val="000000"/>
                <w:sz w:val="20"/>
                <w:szCs w:val="20"/>
              </w:rPr>
            </w:pPr>
            <w:r w:rsidRPr="00F63E11">
              <w:rPr>
                <w:rFonts w:ascii="Times New Roman" w:hAnsi="Times New Roman" w:cs="Times New Roman"/>
                <w:color w:val="000000"/>
                <w:sz w:val="20"/>
                <w:szCs w:val="20"/>
              </w:rPr>
              <w:t>11</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FFF0E47" w14:textId="77777777" w:rsidR="00971A8C" w:rsidRPr="00F63E11" w:rsidRDefault="00971A8C" w:rsidP="00971A8C">
            <w:pPr>
              <w:spacing w:after="0" w:line="240" w:lineRule="auto"/>
              <w:jc w:val="center"/>
              <w:rPr>
                <w:rFonts w:ascii="Times New Roman" w:hAnsi="Times New Roman" w:cs="Times New Roman"/>
                <w:b/>
                <w:color w:val="000000"/>
                <w:sz w:val="20"/>
                <w:szCs w:val="20"/>
              </w:rPr>
            </w:pPr>
            <w:r w:rsidRPr="00F63E11">
              <w:rPr>
                <w:rFonts w:ascii="Times New Roman" w:hAnsi="Times New Roman" w:cs="Times New Roman"/>
                <w:color w:val="000000"/>
                <w:sz w:val="20"/>
                <w:szCs w:val="20"/>
              </w:rPr>
              <w:t>01</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6D3937B" w14:textId="77777777" w:rsidR="00971A8C" w:rsidRPr="00F63E11" w:rsidRDefault="00971A8C" w:rsidP="00971A8C">
            <w:pPr>
              <w:spacing w:after="0" w:line="240" w:lineRule="auto"/>
              <w:jc w:val="center"/>
              <w:rPr>
                <w:rFonts w:ascii="Times New Roman" w:hAnsi="Times New Roman" w:cs="Times New Roman"/>
                <w:b/>
                <w:color w:val="000000"/>
                <w:sz w:val="20"/>
                <w:szCs w:val="20"/>
              </w:rPr>
            </w:pPr>
            <w:r w:rsidRPr="00F63E11">
              <w:rPr>
                <w:rFonts w:ascii="Times New Roman" w:hAnsi="Times New Roman" w:cs="Times New Roman"/>
                <w:color w:val="000000"/>
                <w:sz w:val="20"/>
                <w:szCs w:val="20"/>
              </w:rPr>
              <w:t>01 003 90410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DCDBFC8" w14:textId="77777777" w:rsidR="00971A8C" w:rsidRPr="00F63E11" w:rsidRDefault="00971A8C" w:rsidP="00971A8C">
            <w:pPr>
              <w:spacing w:after="0" w:line="240" w:lineRule="auto"/>
              <w:jc w:val="center"/>
              <w:rPr>
                <w:rFonts w:ascii="Times New Roman" w:hAnsi="Times New Roman" w:cs="Times New Roman"/>
                <w:b/>
                <w:color w:val="000000"/>
                <w:sz w:val="20"/>
                <w:szCs w:val="20"/>
              </w:rPr>
            </w:pPr>
            <w:r w:rsidRPr="00F63E11">
              <w:rPr>
                <w:rFonts w:ascii="Times New Roman" w:hAnsi="Times New Roman" w:cs="Times New Roman"/>
                <w:color w:val="000000"/>
                <w:sz w:val="20"/>
                <w:szCs w:val="20"/>
              </w:rPr>
              <w:t>00</w:t>
            </w:r>
          </w:p>
        </w:tc>
        <w:tc>
          <w:tcPr>
            <w:tcW w:w="15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9433D4A" w14:textId="77777777" w:rsidR="00971A8C" w:rsidRPr="00F63E11" w:rsidRDefault="00971A8C" w:rsidP="00971A8C">
            <w:pPr>
              <w:spacing w:after="0" w:line="240" w:lineRule="auto"/>
              <w:jc w:val="center"/>
              <w:rPr>
                <w:rFonts w:ascii="Times New Roman" w:hAnsi="Times New Roman" w:cs="Times New Roman"/>
                <w:b/>
                <w:color w:val="000000"/>
                <w:sz w:val="20"/>
                <w:szCs w:val="20"/>
              </w:rPr>
            </w:pPr>
            <w:r w:rsidRPr="00F63E11">
              <w:rPr>
                <w:rFonts w:ascii="Times New Roman" w:hAnsi="Times New Roman" w:cs="Times New Roman"/>
                <w:color w:val="000000"/>
                <w:sz w:val="20"/>
                <w:szCs w:val="20"/>
              </w:rPr>
              <w:t>52000,00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3930D5B" w14:textId="77777777" w:rsidR="00971A8C" w:rsidRPr="00F63E11" w:rsidRDefault="00971A8C" w:rsidP="00971A8C">
            <w:pPr>
              <w:spacing w:after="0" w:line="240" w:lineRule="auto"/>
              <w:jc w:val="center"/>
              <w:rPr>
                <w:rFonts w:ascii="Times New Roman" w:hAnsi="Times New Roman" w:cs="Times New Roman"/>
                <w:b/>
                <w:color w:val="000000"/>
                <w:sz w:val="20"/>
                <w:szCs w:val="20"/>
              </w:rPr>
            </w:pPr>
            <w:r w:rsidRPr="00F63E11">
              <w:rPr>
                <w:rFonts w:ascii="Times New Roman" w:hAnsi="Times New Roman" w:cs="Times New Roman"/>
                <w:color w:val="000000"/>
                <w:sz w:val="20"/>
                <w:szCs w:val="20"/>
              </w:rPr>
              <w:t>52000,00</w:t>
            </w:r>
          </w:p>
        </w:tc>
      </w:tr>
      <w:tr w:rsidR="00971A8C" w:rsidRPr="00F63E11" w14:paraId="2B81A04E" w14:textId="77777777" w:rsidTr="00971A8C">
        <w:trPr>
          <w:trHeight w:val="363"/>
        </w:trPr>
        <w:tc>
          <w:tcPr>
            <w:tcW w:w="39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8F6142B" w14:textId="77777777" w:rsidR="00971A8C" w:rsidRPr="00F63E11" w:rsidRDefault="00971A8C" w:rsidP="00971A8C">
            <w:pPr>
              <w:spacing w:after="0" w:line="240" w:lineRule="auto"/>
              <w:rPr>
                <w:rFonts w:ascii="Times New Roman" w:hAnsi="Times New Roman" w:cs="Times New Roman"/>
                <w:color w:val="000000"/>
                <w:sz w:val="20"/>
                <w:szCs w:val="20"/>
              </w:rPr>
            </w:pPr>
            <w:r w:rsidRPr="00F63E11">
              <w:rPr>
                <w:rFonts w:ascii="Times New Roman" w:hAnsi="Times New Roman" w:cs="Times New Roman"/>
                <w:color w:val="000000"/>
                <w:sz w:val="20"/>
                <w:szCs w:val="20"/>
              </w:rPr>
              <w:t>Выполнение функций бюджетными учреждениями</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37092C1"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11</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0BAEDD9"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01</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E4381DC"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01 003 90410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ED9C191"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200</w:t>
            </w:r>
          </w:p>
        </w:tc>
        <w:tc>
          <w:tcPr>
            <w:tcW w:w="15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2E3C00D"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52000,00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64B8D89" w14:textId="77777777" w:rsidR="00971A8C" w:rsidRPr="00F63E11" w:rsidRDefault="00971A8C" w:rsidP="00971A8C">
            <w:pPr>
              <w:spacing w:after="0" w:line="240" w:lineRule="auto"/>
              <w:jc w:val="center"/>
              <w:rPr>
                <w:rFonts w:ascii="Times New Roman" w:hAnsi="Times New Roman" w:cs="Times New Roman"/>
                <w:color w:val="000000"/>
                <w:sz w:val="20"/>
                <w:szCs w:val="20"/>
              </w:rPr>
            </w:pPr>
            <w:r w:rsidRPr="00F63E11">
              <w:rPr>
                <w:rFonts w:ascii="Times New Roman" w:hAnsi="Times New Roman" w:cs="Times New Roman"/>
                <w:color w:val="000000"/>
                <w:sz w:val="20"/>
                <w:szCs w:val="20"/>
              </w:rPr>
              <w:t>52000,00</w:t>
            </w:r>
          </w:p>
        </w:tc>
      </w:tr>
    </w:tbl>
    <w:p w14:paraId="26EF9A84" w14:textId="77777777" w:rsidR="00971A8C" w:rsidRPr="00F63E11" w:rsidRDefault="00971A8C" w:rsidP="00971A8C">
      <w:pPr>
        <w:spacing w:after="0" w:line="240" w:lineRule="auto"/>
        <w:rPr>
          <w:rFonts w:ascii="Times New Roman" w:hAnsi="Times New Roman" w:cs="Times New Roman"/>
          <w:sz w:val="20"/>
          <w:szCs w:val="20"/>
        </w:rPr>
      </w:pPr>
    </w:p>
    <w:p w14:paraId="6C231656" w14:textId="77777777" w:rsidR="00971A8C" w:rsidRPr="00BC5130" w:rsidRDefault="00971A8C" w:rsidP="00971A8C">
      <w:pPr>
        <w:spacing w:after="0" w:line="240" w:lineRule="auto"/>
        <w:jc w:val="center"/>
        <w:rPr>
          <w:rFonts w:ascii="Times New Roman" w:hAnsi="Times New Roman"/>
          <w:sz w:val="20"/>
          <w:szCs w:val="20"/>
          <w:lang w:eastAsia="ar-SA"/>
        </w:rPr>
      </w:pPr>
      <w:bookmarkStart w:id="0" w:name="_Hlk186182891"/>
      <w:r w:rsidRPr="00BC5130">
        <w:rPr>
          <w:rFonts w:ascii="Times New Roman" w:hAnsi="Times New Roman"/>
          <w:noProof/>
          <w:sz w:val="20"/>
          <w:szCs w:val="20"/>
        </w:rPr>
        <w:drawing>
          <wp:inline distT="0" distB="0" distL="0" distR="0" wp14:anchorId="2C80531F" wp14:editId="68B57F8B">
            <wp:extent cx="371475" cy="4000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srcRect/>
                    <a:stretch>
                      <a:fillRect/>
                    </a:stretch>
                  </pic:blipFill>
                  <pic:spPr bwMode="auto">
                    <a:xfrm>
                      <a:off x="0" y="0"/>
                      <a:ext cx="373647" cy="402389"/>
                    </a:xfrm>
                    <a:prstGeom prst="rect">
                      <a:avLst/>
                    </a:prstGeom>
                    <a:noFill/>
                    <a:ln w="9525">
                      <a:noFill/>
                      <a:miter lim="800000"/>
                      <a:headEnd/>
                      <a:tailEnd/>
                    </a:ln>
                  </pic:spPr>
                </pic:pic>
              </a:graphicData>
            </a:graphic>
          </wp:inline>
        </w:drawing>
      </w:r>
    </w:p>
    <w:p w14:paraId="191CDE00" w14:textId="77777777" w:rsidR="00971A8C" w:rsidRPr="00BC5130" w:rsidRDefault="00971A8C" w:rsidP="00971A8C">
      <w:pPr>
        <w:spacing w:after="0" w:line="240" w:lineRule="auto"/>
        <w:jc w:val="center"/>
        <w:rPr>
          <w:rFonts w:ascii="Times New Roman" w:hAnsi="Times New Roman"/>
          <w:sz w:val="20"/>
          <w:szCs w:val="20"/>
          <w:lang w:eastAsia="ar-SA"/>
        </w:rPr>
      </w:pPr>
      <w:r w:rsidRPr="00BC5130">
        <w:rPr>
          <w:rFonts w:ascii="Times New Roman" w:hAnsi="Times New Roman"/>
          <w:sz w:val="20"/>
          <w:szCs w:val="20"/>
          <w:lang w:eastAsia="ar-SA"/>
        </w:rPr>
        <w:t xml:space="preserve">СОВЕТ НАРОДНЫХ ДЕПУТАТОВ </w:t>
      </w:r>
    </w:p>
    <w:p w14:paraId="037D6A1D" w14:textId="77777777" w:rsidR="00971A8C" w:rsidRPr="00BC5130" w:rsidRDefault="00971A8C" w:rsidP="00971A8C">
      <w:pPr>
        <w:spacing w:after="0" w:line="240" w:lineRule="auto"/>
        <w:jc w:val="center"/>
        <w:rPr>
          <w:rFonts w:ascii="Times New Roman" w:hAnsi="Times New Roman"/>
          <w:sz w:val="20"/>
          <w:szCs w:val="20"/>
          <w:lang w:eastAsia="ar-SA"/>
        </w:rPr>
      </w:pPr>
      <w:r w:rsidRPr="00BC5130">
        <w:rPr>
          <w:rFonts w:ascii="Times New Roman" w:hAnsi="Times New Roman"/>
          <w:sz w:val="20"/>
          <w:szCs w:val="20"/>
          <w:lang w:eastAsia="ar-SA"/>
        </w:rPr>
        <w:t xml:space="preserve">ШУБЕРСКОГО СЕЛЬСКОГО ПОСЕЛЕНИЯ </w:t>
      </w:r>
    </w:p>
    <w:p w14:paraId="7D5C9247" w14:textId="77777777" w:rsidR="00971A8C" w:rsidRPr="00BC5130" w:rsidRDefault="00971A8C" w:rsidP="00971A8C">
      <w:pPr>
        <w:spacing w:after="0" w:line="240" w:lineRule="auto"/>
        <w:jc w:val="center"/>
        <w:rPr>
          <w:rFonts w:ascii="Times New Roman" w:hAnsi="Times New Roman"/>
          <w:sz w:val="20"/>
          <w:szCs w:val="20"/>
          <w:lang w:eastAsia="ar-SA"/>
        </w:rPr>
      </w:pPr>
      <w:r w:rsidRPr="00BC5130">
        <w:rPr>
          <w:rFonts w:ascii="Times New Roman" w:hAnsi="Times New Roman"/>
          <w:sz w:val="20"/>
          <w:szCs w:val="20"/>
          <w:lang w:eastAsia="ar-SA"/>
        </w:rPr>
        <w:t xml:space="preserve">НОВОУСМАНСКОГО МУНИЦИПАЛЬНОГО РАЙОНА </w:t>
      </w:r>
    </w:p>
    <w:p w14:paraId="6364B363" w14:textId="77777777" w:rsidR="00971A8C" w:rsidRPr="00BC5130" w:rsidRDefault="00971A8C" w:rsidP="00971A8C">
      <w:pPr>
        <w:spacing w:after="0" w:line="240" w:lineRule="auto"/>
        <w:jc w:val="center"/>
        <w:rPr>
          <w:rFonts w:ascii="Times New Roman" w:hAnsi="Times New Roman"/>
          <w:sz w:val="20"/>
          <w:szCs w:val="20"/>
          <w:lang w:eastAsia="ar-SA"/>
        </w:rPr>
      </w:pPr>
      <w:r w:rsidRPr="00BC5130">
        <w:rPr>
          <w:rFonts w:ascii="Times New Roman" w:hAnsi="Times New Roman"/>
          <w:sz w:val="20"/>
          <w:szCs w:val="20"/>
          <w:lang w:eastAsia="ar-SA"/>
        </w:rPr>
        <w:t>ВОРОНЕЖСКОЙ ОБЛАСТИ</w:t>
      </w:r>
    </w:p>
    <w:p w14:paraId="2942D813" w14:textId="77777777" w:rsidR="00971A8C" w:rsidRPr="00BC5130" w:rsidRDefault="00971A8C" w:rsidP="00971A8C">
      <w:pPr>
        <w:spacing w:after="0" w:line="240" w:lineRule="auto"/>
        <w:jc w:val="center"/>
        <w:rPr>
          <w:rFonts w:ascii="Times New Roman" w:hAnsi="Times New Roman"/>
          <w:b/>
          <w:sz w:val="20"/>
          <w:szCs w:val="20"/>
          <w:lang w:eastAsia="ar-SA"/>
        </w:rPr>
      </w:pPr>
    </w:p>
    <w:p w14:paraId="04681517" w14:textId="77777777" w:rsidR="00971A8C" w:rsidRPr="00BC5130" w:rsidRDefault="00971A8C" w:rsidP="00971A8C">
      <w:pPr>
        <w:spacing w:after="0" w:line="240" w:lineRule="auto"/>
        <w:jc w:val="center"/>
        <w:rPr>
          <w:rFonts w:ascii="Times New Roman" w:hAnsi="Times New Roman"/>
          <w:sz w:val="20"/>
          <w:szCs w:val="20"/>
        </w:rPr>
      </w:pPr>
      <w:proofErr w:type="gramStart"/>
      <w:r w:rsidRPr="00BC5130">
        <w:rPr>
          <w:rFonts w:ascii="Times New Roman" w:hAnsi="Times New Roman"/>
          <w:b/>
          <w:sz w:val="20"/>
          <w:szCs w:val="20"/>
          <w:lang w:eastAsia="ar-SA"/>
        </w:rPr>
        <w:t>Р</w:t>
      </w:r>
      <w:proofErr w:type="gramEnd"/>
      <w:r w:rsidRPr="00BC5130">
        <w:rPr>
          <w:rFonts w:ascii="Times New Roman" w:hAnsi="Times New Roman"/>
          <w:b/>
          <w:sz w:val="20"/>
          <w:szCs w:val="20"/>
          <w:lang w:eastAsia="ar-SA"/>
        </w:rPr>
        <w:t xml:space="preserve"> Е Ш Е Н И Е</w:t>
      </w:r>
    </w:p>
    <w:p w14:paraId="27FDD212" w14:textId="093C9492" w:rsidR="00971A8C" w:rsidRPr="00BC5130" w:rsidRDefault="00971A8C" w:rsidP="00971A8C">
      <w:pPr>
        <w:spacing w:after="0" w:line="240" w:lineRule="auto"/>
        <w:rPr>
          <w:rFonts w:ascii="Times New Roman" w:hAnsi="Times New Roman"/>
          <w:color w:val="000000"/>
          <w:sz w:val="20"/>
          <w:szCs w:val="20"/>
        </w:rPr>
      </w:pPr>
      <w:r>
        <w:rPr>
          <w:rFonts w:ascii="Times New Roman" w:hAnsi="Times New Roman"/>
          <w:color w:val="000000"/>
          <w:sz w:val="20"/>
          <w:szCs w:val="20"/>
        </w:rPr>
        <w:t>20.03.2025</w:t>
      </w:r>
      <w:r w:rsidRPr="00BC5130">
        <w:rPr>
          <w:rFonts w:ascii="Times New Roman" w:hAnsi="Times New Roman"/>
          <w:color w:val="000000"/>
          <w:sz w:val="20"/>
          <w:szCs w:val="20"/>
        </w:rPr>
        <w:t xml:space="preserve"> № </w:t>
      </w:r>
      <w:r>
        <w:rPr>
          <w:rFonts w:ascii="Times New Roman" w:hAnsi="Times New Roman"/>
          <w:color w:val="000000"/>
          <w:sz w:val="20"/>
          <w:szCs w:val="20"/>
        </w:rPr>
        <w:t>361</w:t>
      </w:r>
    </w:p>
    <w:p w14:paraId="4F70D7A7" w14:textId="77777777" w:rsidR="00971A8C" w:rsidRPr="00BC5130" w:rsidRDefault="00971A8C" w:rsidP="00971A8C">
      <w:pPr>
        <w:spacing w:after="0" w:line="240" w:lineRule="auto"/>
        <w:rPr>
          <w:rFonts w:ascii="Times New Roman" w:hAnsi="Times New Roman"/>
          <w:color w:val="000000"/>
          <w:sz w:val="20"/>
          <w:szCs w:val="20"/>
          <w:lang w:eastAsia="en-US"/>
        </w:rPr>
      </w:pPr>
      <w:r w:rsidRPr="00BC5130">
        <w:rPr>
          <w:rFonts w:ascii="Times New Roman" w:hAnsi="Times New Roman"/>
          <w:color w:val="000000"/>
          <w:sz w:val="20"/>
          <w:szCs w:val="20"/>
          <w:lang w:eastAsia="en-US"/>
        </w:rPr>
        <w:t xml:space="preserve">п. </w:t>
      </w:r>
      <w:proofErr w:type="spellStart"/>
      <w:r w:rsidRPr="00BC5130">
        <w:rPr>
          <w:rFonts w:ascii="Times New Roman" w:hAnsi="Times New Roman"/>
          <w:color w:val="000000"/>
          <w:sz w:val="20"/>
          <w:szCs w:val="20"/>
          <w:lang w:eastAsia="en-US"/>
        </w:rPr>
        <w:t>Шуберское</w:t>
      </w:r>
      <w:proofErr w:type="spellEnd"/>
    </w:p>
    <w:p w14:paraId="370DF6B6" w14:textId="77777777" w:rsidR="00971A8C" w:rsidRPr="00BC5130" w:rsidRDefault="00971A8C" w:rsidP="00971A8C">
      <w:pPr>
        <w:spacing w:after="0" w:line="240" w:lineRule="auto"/>
        <w:rPr>
          <w:rFonts w:ascii="Times New Roman" w:hAnsi="Times New Roman"/>
          <w:color w:val="000000"/>
          <w:sz w:val="20"/>
          <w:szCs w:val="20"/>
          <w:lang w:eastAsia="en-US"/>
        </w:rPr>
      </w:pPr>
    </w:p>
    <w:p w14:paraId="2DBE842D" w14:textId="77777777" w:rsidR="00971A8C" w:rsidRPr="00BC5130" w:rsidRDefault="00971A8C" w:rsidP="00971A8C">
      <w:pPr>
        <w:pStyle w:val="ConsNormal"/>
        <w:ind w:right="4252" w:firstLine="0"/>
        <w:jc w:val="both"/>
        <w:outlineLvl w:val="0"/>
        <w:rPr>
          <w:rFonts w:ascii="Times New Roman" w:hAnsi="Times New Roman"/>
          <w:bCs/>
          <w:sz w:val="20"/>
        </w:rPr>
      </w:pPr>
      <w:r w:rsidRPr="00BC5130">
        <w:rPr>
          <w:rFonts w:ascii="Times New Roman" w:hAnsi="Times New Roman"/>
          <w:bCs/>
          <w:sz w:val="20"/>
        </w:rPr>
        <w:t xml:space="preserve">О внесении изменений </w:t>
      </w:r>
      <w:r w:rsidRPr="00BC5130">
        <w:rPr>
          <w:rFonts w:ascii="Times New Roman" w:hAnsi="Times New Roman"/>
          <w:sz w:val="20"/>
        </w:rPr>
        <w:t xml:space="preserve">в решение Совета народных депутатов </w:t>
      </w:r>
      <w:proofErr w:type="spellStart"/>
      <w:r w:rsidRPr="00BC5130">
        <w:rPr>
          <w:rFonts w:ascii="Times New Roman" w:hAnsi="Times New Roman"/>
          <w:sz w:val="20"/>
        </w:rPr>
        <w:t>Шуберского</w:t>
      </w:r>
      <w:proofErr w:type="spellEnd"/>
      <w:r w:rsidRPr="00BC5130">
        <w:rPr>
          <w:rFonts w:ascii="Times New Roman" w:hAnsi="Times New Roman"/>
          <w:sz w:val="20"/>
        </w:rPr>
        <w:t xml:space="preserve"> сельского поселения Новоусманского муниципального района Воронежской области от 25.12.2024 №350 «</w:t>
      </w:r>
      <w:r w:rsidRPr="00BC5130">
        <w:rPr>
          <w:rFonts w:ascii="Times New Roman" w:hAnsi="Times New Roman"/>
          <w:bCs/>
          <w:sz w:val="20"/>
        </w:rPr>
        <w:t xml:space="preserve">О бюджете </w:t>
      </w:r>
      <w:proofErr w:type="spellStart"/>
      <w:r w:rsidRPr="00BC5130">
        <w:rPr>
          <w:rFonts w:ascii="Times New Roman" w:hAnsi="Times New Roman"/>
          <w:bCs/>
          <w:sz w:val="20"/>
        </w:rPr>
        <w:t>Шуберского</w:t>
      </w:r>
      <w:proofErr w:type="spellEnd"/>
      <w:r w:rsidRPr="00BC5130">
        <w:rPr>
          <w:rFonts w:ascii="Times New Roman" w:hAnsi="Times New Roman"/>
          <w:bCs/>
          <w:sz w:val="20"/>
        </w:rPr>
        <w:t xml:space="preserve"> сельского поселения Новоусманского муниципального района Воронежской области на 2025 год и на плановый период 2026 и 2027 годов»</w:t>
      </w:r>
    </w:p>
    <w:p w14:paraId="00E186F2" w14:textId="77777777" w:rsidR="00971A8C" w:rsidRPr="00BC5130" w:rsidRDefault="00971A8C" w:rsidP="00971A8C">
      <w:pPr>
        <w:autoSpaceDE w:val="0"/>
        <w:autoSpaceDN w:val="0"/>
        <w:adjustRightInd w:val="0"/>
        <w:spacing w:after="0" w:line="240" w:lineRule="auto"/>
        <w:ind w:firstLine="720"/>
        <w:jc w:val="both"/>
        <w:rPr>
          <w:rFonts w:ascii="Times New Roman" w:hAnsi="Times New Roman"/>
          <w:sz w:val="20"/>
          <w:szCs w:val="20"/>
        </w:rPr>
      </w:pPr>
    </w:p>
    <w:p w14:paraId="6702A829" w14:textId="77777777" w:rsidR="00971A8C" w:rsidRPr="00BC5130" w:rsidRDefault="00971A8C" w:rsidP="00971A8C">
      <w:pPr>
        <w:autoSpaceDE w:val="0"/>
        <w:autoSpaceDN w:val="0"/>
        <w:adjustRightInd w:val="0"/>
        <w:spacing w:after="0" w:line="240" w:lineRule="auto"/>
        <w:ind w:firstLine="720"/>
        <w:jc w:val="both"/>
        <w:rPr>
          <w:rFonts w:ascii="Times New Roman" w:hAnsi="Times New Roman"/>
          <w:sz w:val="20"/>
          <w:szCs w:val="20"/>
        </w:rPr>
      </w:pPr>
      <w:proofErr w:type="gramStart"/>
      <w:r w:rsidRPr="00BC5130">
        <w:rPr>
          <w:rFonts w:ascii="Times New Roman" w:hAnsi="Times New Roman"/>
          <w:sz w:val="20"/>
          <w:szCs w:val="20"/>
        </w:rPr>
        <w:t xml:space="preserve">В соответствии с Бюджетным кодексом Российской Федерации, </w:t>
      </w:r>
      <w:r w:rsidRPr="00BC5130">
        <w:rPr>
          <w:rFonts w:ascii="Times New Roman" w:hAnsi="Times New Roman" w:cs="Times New Roman"/>
          <w:sz w:val="20"/>
          <w:szCs w:val="20"/>
        </w:rPr>
        <w:t>со статьями 606, 607, 610, 614 Гражданского кодекса РФ,</w:t>
      </w:r>
      <w:r w:rsidRPr="00BC5130">
        <w:rPr>
          <w:rFonts w:ascii="Times New Roman" w:hAnsi="Times New Roman"/>
          <w:sz w:val="20"/>
          <w:szCs w:val="20"/>
        </w:rPr>
        <w:t xml:space="preserve"> Федеральным Законом от 06.10.2003 № 131-ФЗ «Об общих принципах организации местного самоуправления в Российской Федерации</w:t>
      </w:r>
      <w:r w:rsidRPr="00BC5130">
        <w:rPr>
          <w:rFonts w:ascii="Times New Roman" w:eastAsia="Times New Roman" w:hAnsi="Times New Roman" w:cs="Times New Roman"/>
          <w:sz w:val="20"/>
          <w:szCs w:val="20"/>
        </w:rPr>
        <w:t xml:space="preserve">, </w:t>
      </w:r>
      <w:r w:rsidRPr="00BC5130">
        <w:rPr>
          <w:rFonts w:ascii="Times New Roman" w:hAnsi="Times New Roman" w:cs="Times New Roman"/>
          <w:sz w:val="20"/>
          <w:szCs w:val="20"/>
        </w:rPr>
        <w:t>подпунктами 4, 12 части 1, пунктом 1 части 3 статьи 19 Федерального закона от 26.07.2006 года №135-ФЗ «О защите конкуренции»,</w:t>
      </w:r>
      <w:r w:rsidRPr="00BC5130">
        <w:rPr>
          <w:rFonts w:ascii="Times New Roman" w:hAnsi="Times New Roman"/>
          <w:sz w:val="20"/>
          <w:szCs w:val="20"/>
        </w:rPr>
        <w:t xml:space="preserve"> в целях реализации задач и функций, возложенных на органы местного</w:t>
      </w:r>
      <w:proofErr w:type="gramEnd"/>
      <w:r w:rsidRPr="00BC5130">
        <w:rPr>
          <w:rFonts w:ascii="Times New Roman" w:hAnsi="Times New Roman"/>
          <w:sz w:val="20"/>
          <w:szCs w:val="20"/>
        </w:rPr>
        <w:t xml:space="preserve"> самоуправления сельского поселения, Совет народных депутатов </w:t>
      </w:r>
      <w:proofErr w:type="spellStart"/>
      <w:r w:rsidRPr="00BC5130">
        <w:rPr>
          <w:rFonts w:ascii="Times New Roman" w:hAnsi="Times New Roman"/>
          <w:sz w:val="20"/>
          <w:szCs w:val="20"/>
        </w:rPr>
        <w:t>Шуберского</w:t>
      </w:r>
      <w:proofErr w:type="spellEnd"/>
      <w:r w:rsidRPr="00BC5130">
        <w:rPr>
          <w:rFonts w:ascii="Times New Roman" w:hAnsi="Times New Roman"/>
          <w:sz w:val="20"/>
          <w:szCs w:val="20"/>
        </w:rPr>
        <w:t xml:space="preserve"> сельского поселения Новоусманского муниципального района Воронежской области</w:t>
      </w:r>
    </w:p>
    <w:p w14:paraId="6BFA1A37" w14:textId="77777777" w:rsidR="00971A8C" w:rsidRPr="00BC5130" w:rsidRDefault="00971A8C" w:rsidP="00971A8C">
      <w:pPr>
        <w:autoSpaceDE w:val="0"/>
        <w:autoSpaceDN w:val="0"/>
        <w:adjustRightInd w:val="0"/>
        <w:spacing w:after="0" w:line="240" w:lineRule="auto"/>
        <w:ind w:firstLine="720"/>
        <w:jc w:val="center"/>
        <w:rPr>
          <w:rFonts w:ascii="Times New Roman" w:hAnsi="Times New Roman"/>
          <w:b/>
          <w:sz w:val="20"/>
          <w:szCs w:val="20"/>
        </w:rPr>
      </w:pPr>
      <w:r w:rsidRPr="00BC5130">
        <w:rPr>
          <w:rFonts w:ascii="Times New Roman" w:hAnsi="Times New Roman"/>
          <w:b/>
          <w:sz w:val="20"/>
          <w:szCs w:val="20"/>
        </w:rPr>
        <w:t>РЕШИЛ:</w:t>
      </w:r>
    </w:p>
    <w:p w14:paraId="74CC95CE" w14:textId="77777777" w:rsidR="00971A8C" w:rsidRPr="00BC5130" w:rsidRDefault="00971A8C" w:rsidP="00971A8C">
      <w:pPr>
        <w:pStyle w:val="a5"/>
        <w:spacing w:after="0" w:line="240" w:lineRule="auto"/>
        <w:ind w:left="0" w:firstLine="709"/>
        <w:jc w:val="both"/>
        <w:rPr>
          <w:rFonts w:ascii="Times New Roman" w:hAnsi="Times New Roman"/>
          <w:b/>
          <w:sz w:val="20"/>
          <w:szCs w:val="20"/>
        </w:rPr>
      </w:pPr>
      <w:r w:rsidRPr="00BC5130">
        <w:rPr>
          <w:rFonts w:ascii="Times New Roman" w:hAnsi="Times New Roman"/>
          <w:sz w:val="20"/>
          <w:szCs w:val="20"/>
        </w:rPr>
        <w:t xml:space="preserve">1. Внести в решение Совета народных депутатов </w:t>
      </w:r>
      <w:proofErr w:type="spellStart"/>
      <w:r w:rsidRPr="00BC5130">
        <w:rPr>
          <w:rFonts w:ascii="Times New Roman" w:hAnsi="Times New Roman"/>
          <w:sz w:val="20"/>
          <w:szCs w:val="20"/>
        </w:rPr>
        <w:t>Шуберского</w:t>
      </w:r>
      <w:proofErr w:type="spellEnd"/>
      <w:r w:rsidRPr="00BC5130">
        <w:rPr>
          <w:rFonts w:ascii="Times New Roman" w:hAnsi="Times New Roman"/>
          <w:sz w:val="20"/>
          <w:szCs w:val="20"/>
        </w:rPr>
        <w:t xml:space="preserve"> сельского поселения Новоусманского муниципального района</w:t>
      </w:r>
      <w:r w:rsidRPr="00BC5130">
        <w:rPr>
          <w:rFonts w:ascii="Times New Roman" w:hAnsi="Times New Roman"/>
          <w:bCs/>
          <w:sz w:val="20"/>
          <w:szCs w:val="20"/>
        </w:rPr>
        <w:t xml:space="preserve"> Воронежской области </w:t>
      </w:r>
      <w:r w:rsidRPr="00BC5130">
        <w:rPr>
          <w:rFonts w:ascii="Times New Roman" w:hAnsi="Times New Roman"/>
          <w:sz w:val="20"/>
          <w:szCs w:val="20"/>
        </w:rPr>
        <w:t xml:space="preserve">от </w:t>
      </w:r>
      <w:r w:rsidRPr="00BC5130">
        <w:rPr>
          <w:rFonts w:ascii="Times New Roman" w:hAnsi="Times New Roman"/>
          <w:color w:val="000000"/>
          <w:sz w:val="20"/>
          <w:szCs w:val="20"/>
        </w:rPr>
        <w:t>25.12.2024 №350</w:t>
      </w:r>
      <w:r w:rsidRPr="00BC5130">
        <w:rPr>
          <w:rFonts w:ascii="Times New Roman" w:hAnsi="Times New Roman"/>
          <w:sz w:val="20"/>
          <w:szCs w:val="20"/>
        </w:rPr>
        <w:t xml:space="preserve"> «</w:t>
      </w:r>
      <w:r w:rsidRPr="00BC5130">
        <w:rPr>
          <w:rFonts w:ascii="Times New Roman" w:hAnsi="Times New Roman"/>
          <w:bCs/>
          <w:sz w:val="20"/>
          <w:szCs w:val="20"/>
        </w:rPr>
        <w:t xml:space="preserve">О бюджете </w:t>
      </w:r>
      <w:proofErr w:type="spellStart"/>
      <w:r w:rsidRPr="00BC5130">
        <w:rPr>
          <w:rFonts w:ascii="Times New Roman" w:hAnsi="Times New Roman"/>
          <w:bCs/>
          <w:sz w:val="20"/>
          <w:szCs w:val="20"/>
        </w:rPr>
        <w:t>Шуберского</w:t>
      </w:r>
      <w:proofErr w:type="spellEnd"/>
      <w:r w:rsidRPr="00BC5130">
        <w:rPr>
          <w:rFonts w:ascii="Times New Roman" w:hAnsi="Times New Roman"/>
          <w:bCs/>
          <w:sz w:val="20"/>
          <w:szCs w:val="20"/>
        </w:rPr>
        <w:t xml:space="preserve"> сельского поселения Новоусманского муниципального района Воронежской области на 2025 год и на плановый период 2026 и 2027 годов» (в редакции от 11.02.2025 №354) следующие изменения:</w:t>
      </w:r>
    </w:p>
    <w:p w14:paraId="679BFA57" w14:textId="77777777" w:rsidR="00971A8C" w:rsidRPr="00BC5130" w:rsidRDefault="00971A8C" w:rsidP="00971A8C">
      <w:pPr>
        <w:pStyle w:val="a5"/>
        <w:spacing w:after="0" w:line="240" w:lineRule="auto"/>
        <w:ind w:left="0" w:firstLine="709"/>
        <w:jc w:val="both"/>
        <w:rPr>
          <w:rFonts w:ascii="Times New Roman" w:hAnsi="Times New Roman"/>
          <w:bCs/>
          <w:sz w:val="20"/>
          <w:szCs w:val="20"/>
        </w:rPr>
      </w:pPr>
      <w:r w:rsidRPr="00BC5130">
        <w:rPr>
          <w:rFonts w:ascii="Times New Roman" w:hAnsi="Times New Roman"/>
          <w:bCs/>
          <w:sz w:val="20"/>
          <w:szCs w:val="20"/>
        </w:rPr>
        <w:t>1.1. Дополнить решение после пункта 21 подпунктом 21.1 следующего содержания:</w:t>
      </w:r>
    </w:p>
    <w:p w14:paraId="65DFDB35" w14:textId="77777777" w:rsidR="00971A8C" w:rsidRPr="00BC5130" w:rsidRDefault="00971A8C" w:rsidP="00971A8C">
      <w:pPr>
        <w:pStyle w:val="ConsPlusNormal"/>
        <w:ind w:firstLine="709"/>
        <w:jc w:val="both"/>
        <w:rPr>
          <w:sz w:val="20"/>
          <w:szCs w:val="20"/>
        </w:rPr>
      </w:pPr>
      <w:r w:rsidRPr="00BC5130">
        <w:rPr>
          <w:sz w:val="20"/>
          <w:szCs w:val="20"/>
        </w:rPr>
        <w:t>«Предоставить Межмуниципальному обществу с ограниченной ответственностью «</w:t>
      </w:r>
      <w:proofErr w:type="spellStart"/>
      <w:r w:rsidRPr="00BC5130">
        <w:rPr>
          <w:sz w:val="20"/>
          <w:szCs w:val="20"/>
        </w:rPr>
        <w:t>Новоусманское</w:t>
      </w:r>
      <w:proofErr w:type="spellEnd"/>
      <w:r w:rsidRPr="00BC5130">
        <w:rPr>
          <w:sz w:val="20"/>
          <w:szCs w:val="20"/>
        </w:rPr>
        <w:t xml:space="preserve"> коммунальное хозяйство» муниципальную преференцию в виде предоставления в аренду без проведения </w:t>
      </w:r>
      <w:r w:rsidRPr="00BC5130">
        <w:rPr>
          <w:sz w:val="20"/>
          <w:szCs w:val="20"/>
        </w:rPr>
        <w:lastRenderedPageBreak/>
        <w:t>торгов муниципального имущества, указанного в приложении 8 к настоящему решению, на срок до 1 января 2026 года, с установлением следующих ограничений: преференция используется исключительно Межмуниципальным обществом с ограниченной ответственностью «</w:t>
      </w:r>
      <w:proofErr w:type="spellStart"/>
      <w:r w:rsidRPr="00BC5130">
        <w:rPr>
          <w:sz w:val="20"/>
          <w:szCs w:val="20"/>
        </w:rPr>
        <w:t>Новоусманское</w:t>
      </w:r>
      <w:proofErr w:type="spellEnd"/>
      <w:r w:rsidRPr="00BC5130">
        <w:rPr>
          <w:sz w:val="20"/>
          <w:szCs w:val="20"/>
        </w:rPr>
        <w:t xml:space="preserve"> коммунальное хозяйство», в </w:t>
      </w:r>
      <w:proofErr w:type="gramStart"/>
      <w:r w:rsidRPr="00BC5130">
        <w:rPr>
          <w:sz w:val="20"/>
          <w:szCs w:val="20"/>
        </w:rPr>
        <w:t>связи</w:t>
      </w:r>
      <w:proofErr w:type="gramEnd"/>
      <w:r w:rsidRPr="00BC5130">
        <w:rPr>
          <w:sz w:val="20"/>
          <w:szCs w:val="20"/>
        </w:rPr>
        <w:t xml:space="preserve"> с чем устанавливается запрет на передачу прав на использование имущества иным хозяйствующим субъектам, в том числе в субаренду.</w:t>
      </w:r>
    </w:p>
    <w:p w14:paraId="57E966E8" w14:textId="77777777" w:rsidR="00971A8C" w:rsidRPr="00BC5130" w:rsidRDefault="00971A8C" w:rsidP="00971A8C">
      <w:pPr>
        <w:pStyle w:val="ConsPlusNormal"/>
        <w:ind w:firstLine="709"/>
        <w:jc w:val="both"/>
        <w:rPr>
          <w:sz w:val="20"/>
          <w:szCs w:val="20"/>
        </w:rPr>
      </w:pPr>
      <w:r w:rsidRPr="00BC5130">
        <w:rPr>
          <w:sz w:val="20"/>
          <w:szCs w:val="20"/>
        </w:rPr>
        <w:t xml:space="preserve">Установить, что муниципальная преференция предоставляется в целях защиты окружающей среды, охраны здоровья граждан для обеспечения населения </w:t>
      </w:r>
      <w:proofErr w:type="spellStart"/>
      <w:r w:rsidRPr="00BC5130">
        <w:rPr>
          <w:sz w:val="20"/>
          <w:szCs w:val="20"/>
        </w:rPr>
        <w:t>Шуберского</w:t>
      </w:r>
      <w:proofErr w:type="spellEnd"/>
      <w:r w:rsidRPr="00BC5130">
        <w:rPr>
          <w:sz w:val="20"/>
          <w:szCs w:val="20"/>
        </w:rPr>
        <w:t xml:space="preserve"> сельского поселения Новоусманского муниципального района Воронежской области услугами по водоснабжению и водоотведению.</w:t>
      </w:r>
    </w:p>
    <w:p w14:paraId="301DA647" w14:textId="77777777" w:rsidR="00971A8C" w:rsidRPr="00BC5130" w:rsidRDefault="00971A8C" w:rsidP="00971A8C">
      <w:pPr>
        <w:pStyle w:val="ConsPlusNormal"/>
        <w:ind w:firstLine="709"/>
        <w:jc w:val="both"/>
        <w:rPr>
          <w:sz w:val="20"/>
          <w:szCs w:val="20"/>
        </w:rPr>
      </w:pPr>
      <w:r w:rsidRPr="00BC5130">
        <w:rPr>
          <w:sz w:val="20"/>
          <w:szCs w:val="20"/>
        </w:rPr>
        <w:t>Установить, что размер предоставляемой муниципальной преференции рассчитывается исходя из рыночной стоимости муниципального имущества, определяемой на основании отчета независимого оценщика с учетом понижающего коэффициента в размере 0,001 процента от величины рыночной стоимости размера арендной платы</w:t>
      </w:r>
      <w:proofErr w:type="gramStart"/>
      <w:r w:rsidRPr="00BC5130">
        <w:rPr>
          <w:sz w:val="20"/>
          <w:szCs w:val="20"/>
        </w:rPr>
        <w:t>.».</w:t>
      </w:r>
      <w:proofErr w:type="gramEnd"/>
    </w:p>
    <w:p w14:paraId="7C80BD05" w14:textId="77777777" w:rsidR="00971A8C" w:rsidRPr="00BC5130" w:rsidRDefault="00971A8C" w:rsidP="00971A8C">
      <w:pPr>
        <w:pStyle w:val="ConsPlusNormal"/>
        <w:ind w:firstLine="709"/>
        <w:jc w:val="both"/>
        <w:rPr>
          <w:sz w:val="20"/>
          <w:szCs w:val="20"/>
        </w:rPr>
      </w:pPr>
      <w:r w:rsidRPr="00BC5130">
        <w:rPr>
          <w:sz w:val="20"/>
          <w:szCs w:val="20"/>
        </w:rPr>
        <w:t>1.2. Дополнить решение приложением 8 следующего содержания:</w:t>
      </w:r>
    </w:p>
    <w:p w14:paraId="71E050BD" w14:textId="77777777" w:rsidR="00971A8C" w:rsidRPr="00BC5130" w:rsidRDefault="00971A8C" w:rsidP="00971A8C">
      <w:pPr>
        <w:spacing w:after="0" w:line="240" w:lineRule="auto"/>
        <w:ind w:left="5103"/>
        <w:jc w:val="center"/>
        <w:rPr>
          <w:rFonts w:ascii="Times New Roman" w:hAnsi="Times New Roman"/>
          <w:sz w:val="20"/>
          <w:szCs w:val="20"/>
          <w:lang w:eastAsia="ar-SA"/>
        </w:rPr>
      </w:pPr>
    </w:p>
    <w:p w14:paraId="45866077" w14:textId="77777777" w:rsidR="00971A8C" w:rsidRPr="00BC5130" w:rsidRDefault="00971A8C" w:rsidP="00971A8C">
      <w:pPr>
        <w:spacing w:after="0" w:line="240" w:lineRule="auto"/>
        <w:ind w:left="4536" w:right="-143"/>
        <w:jc w:val="center"/>
        <w:rPr>
          <w:rFonts w:ascii="Times New Roman" w:hAnsi="Times New Roman"/>
          <w:sz w:val="20"/>
          <w:szCs w:val="20"/>
          <w:lang w:eastAsia="ar-SA"/>
        </w:rPr>
      </w:pPr>
      <w:r w:rsidRPr="00BC5130">
        <w:rPr>
          <w:rFonts w:ascii="Times New Roman" w:hAnsi="Times New Roman"/>
          <w:sz w:val="20"/>
          <w:szCs w:val="20"/>
          <w:lang w:eastAsia="ar-SA"/>
        </w:rPr>
        <w:t>«Приложение 8</w:t>
      </w:r>
    </w:p>
    <w:p w14:paraId="4F2F8E2B" w14:textId="77777777" w:rsidR="00971A8C" w:rsidRPr="00BC5130" w:rsidRDefault="00971A8C" w:rsidP="00971A8C">
      <w:pPr>
        <w:pStyle w:val="ConsPlusNormal"/>
        <w:ind w:left="4536" w:right="-143"/>
        <w:jc w:val="center"/>
        <w:outlineLvl w:val="0"/>
        <w:rPr>
          <w:sz w:val="20"/>
          <w:szCs w:val="20"/>
        </w:rPr>
      </w:pPr>
      <w:r w:rsidRPr="00BC5130">
        <w:rPr>
          <w:sz w:val="20"/>
          <w:szCs w:val="20"/>
        </w:rPr>
        <w:t xml:space="preserve">к решению Совета народных депутатов </w:t>
      </w:r>
      <w:proofErr w:type="spellStart"/>
      <w:r w:rsidRPr="00BC5130">
        <w:rPr>
          <w:sz w:val="20"/>
          <w:szCs w:val="20"/>
        </w:rPr>
        <w:t>Шуберского</w:t>
      </w:r>
      <w:proofErr w:type="spellEnd"/>
      <w:r w:rsidRPr="00BC5130">
        <w:rPr>
          <w:sz w:val="20"/>
          <w:szCs w:val="20"/>
        </w:rPr>
        <w:t xml:space="preserve"> сельского поселения Новоусманского муниципального района Воронежской области</w:t>
      </w:r>
    </w:p>
    <w:p w14:paraId="6E6DF8C3" w14:textId="77777777" w:rsidR="00971A8C" w:rsidRPr="00BC5130" w:rsidRDefault="00971A8C" w:rsidP="00971A8C">
      <w:pPr>
        <w:pStyle w:val="ConsPlusNormal"/>
        <w:ind w:left="4536" w:right="-143"/>
        <w:jc w:val="center"/>
        <w:outlineLvl w:val="0"/>
        <w:rPr>
          <w:color w:val="000000"/>
          <w:sz w:val="20"/>
          <w:szCs w:val="20"/>
        </w:rPr>
      </w:pPr>
      <w:r w:rsidRPr="00BC5130">
        <w:rPr>
          <w:sz w:val="20"/>
          <w:szCs w:val="20"/>
        </w:rPr>
        <w:t>от 25.12.2024 г.</w:t>
      </w:r>
      <w:r w:rsidRPr="00BC5130">
        <w:rPr>
          <w:color w:val="000000"/>
          <w:sz w:val="20"/>
          <w:szCs w:val="20"/>
        </w:rPr>
        <w:t xml:space="preserve"> № 350</w:t>
      </w:r>
    </w:p>
    <w:p w14:paraId="0BED3552" w14:textId="77777777" w:rsidR="00971A8C" w:rsidRPr="00BC5130" w:rsidRDefault="00971A8C" w:rsidP="00971A8C">
      <w:pPr>
        <w:pStyle w:val="ConsPlusNormal"/>
        <w:ind w:left="5103"/>
        <w:jc w:val="center"/>
        <w:outlineLvl w:val="0"/>
        <w:rPr>
          <w:color w:val="000000"/>
          <w:sz w:val="20"/>
          <w:szCs w:val="20"/>
        </w:rPr>
      </w:pPr>
    </w:p>
    <w:p w14:paraId="26235498" w14:textId="77777777" w:rsidR="00971A8C" w:rsidRPr="00BC5130" w:rsidRDefault="00971A8C" w:rsidP="00971A8C">
      <w:pPr>
        <w:pStyle w:val="22"/>
        <w:spacing w:after="0" w:line="240" w:lineRule="auto"/>
        <w:ind w:left="0"/>
        <w:jc w:val="center"/>
        <w:rPr>
          <w:rFonts w:ascii="Times New Roman" w:hAnsi="Times New Roman"/>
        </w:rPr>
      </w:pPr>
      <w:r w:rsidRPr="00BC5130">
        <w:rPr>
          <w:rFonts w:ascii="Times New Roman" w:hAnsi="Times New Roman"/>
        </w:rPr>
        <w:t xml:space="preserve">Перечень муниципального имущества, находящегося </w:t>
      </w:r>
    </w:p>
    <w:p w14:paraId="347121D6" w14:textId="77777777" w:rsidR="00971A8C" w:rsidRPr="00BC5130" w:rsidRDefault="00971A8C" w:rsidP="00971A8C">
      <w:pPr>
        <w:pStyle w:val="22"/>
        <w:spacing w:after="0" w:line="240" w:lineRule="auto"/>
        <w:ind w:left="0"/>
        <w:jc w:val="center"/>
        <w:rPr>
          <w:rFonts w:ascii="Times New Roman" w:hAnsi="Times New Roman"/>
        </w:rPr>
      </w:pPr>
      <w:r w:rsidRPr="00BC5130">
        <w:rPr>
          <w:rFonts w:ascii="Times New Roman" w:hAnsi="Times New Roman"/>
        </w:rPr>
        <w:t xml:space="preserve">в муниципальной собственности </w:t>
      </w:r>
      <w:proofErr w:type="spellStart"/>
      <w:r w:rsidRPr="00BC5130">
        <w:rPr>
          <w:rFonts w:ascii="Times New Roman" w:hAnsi="Times New Roman"/>
        </w:rPr>
        <w:t>Шуберского</w:t>
      </w:r>
      <w:proofErr w:type="spellEnd"/>
      <w:r w:rsidRPr="00BC5130">
        <w:rPr>
          <w:rFonts w:ascii="Times New Roman" w:hAnsi="Times New Roman"/>
        </w:rPr>
        <w:t xml:space="preserve"> сельского поселения </w:t>
      </w:r>
    </w:p>
    <w:p w14:paraId="732BE7AE" w14:textId="77777777" w:rsidR="00971A8C" w:rsidRPr="00BC5130" w:rsidRDefault="00971A8C" w:rsidP="00971A8C">
      <w:pPr>
        <w:pStyle w:val="22"/>
        <w:spacing w:after="0" w:line="240" w:lineRule="auto"/>
        <w:ind w:left="0"/>
        <w:jc w:val="center"/>
        <w:rPr>
          <w:rFonts w:ascii="Times New Roman" w:hAnsi="Times New Roman"/>
        </w:rPr>
      </w:pPr>
      <w:r w:rsidRPr="00BC5130">
        <w:rPr>
          <w:rFonts w:ascii="Times New Roman" w:hAnsi="Times New Roman"/>
        </w:rPr>
        <w:t xml:space="preserve">Новоусманского муниципального района, передаваемого </w:t>
      </w:r>
    </w:p>
    <w:p w14:paraId="7663EF5A" w14:textId="77777777" w:rsidR="00971A8C" w:rsidRPr="00BC5130" w:rsidRDefault="00971A8C" w:rsidP="00971A8C">
      <w:pPr>
        <w:pStyle w:val="22"/>
        <w:spacing w:after="0" w:line="240" w:lineRule="auto"/>
        <w:ind w:left="0"/>
        <w:jc w:val="center"/>
        <w:rPr>
          <w:rFonts w:ascii="Times New Roman" w:hAnsi="Times New Roman"/>
        </w:rPr>
      </w:pPr>
      <w:r w:rsidRPr="00BC5130">
        <w:rPr>
          <w:rFonts w:ascii="Times New Roman" w:hAnsi="Times New Roman"/>
        </w:rPr>
        <w:t xml:space="preserve">Межмуниципальному обществу с ограниченной ответственностью </w:t>
      </w:r>
    </w:p>
    <w:p w14:paraId="72E23452" w14:textId="77777777" w:rsidR="00971A8C" w:rsidRPr="00BC5130" w:rsidRDefault="00971A8C" w:rsidP="00971A8C">
      <w:pPr>
        <w:pStyle w:val="22"/>
        <w:spacing w:after="0" w:line="240" w:lineRule="auto"/>
        <w:ind w:left="0"/>
        <w:jc w:val="center"/>
        <w:rPr>
          <w:rFonts w:ascii="Times New Roman" w:hAnsi="Times New Roman"/>
        </w:rPr>
      </w:pPr>
      <w:r w:rsidRPr="00BC5130">
        <w:rPr>
          <w:rFonts w:ascii="Times New Roman" w:hAnsi="Times New Roman"/>
        </w:rPr>
        <w:t>«</w:t>
      </w:r>
      <w:proofErr w:type="spellStart"/>
      <w:r w:rsidRPr="00BC5130">
        <w:rPr>
          <w:rFonts w:ascii="Times New Roman" w:hAnsi="Times New Roman"/>
        </w:rPr>
        <w:t>Новоусманское</w:t>
      </w:r>
      <w:proofErr w:type="spellEnd"/>
      <w:r w:rsidRPr="00BC5130">
        <w:rPr>
          <w:rFonts w:ascii="Times New Roman" w:hAnsi="Times New Roman"/>
        </w:rPr>
        <w:t xml:space="preserve"> коммунальное хозяйство» в аренду</w:t>
      </w: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0"/>
        <w:gridCol w:w="8269"/>
      </w:tblGrid>
      <w:tr w:rsidR="00971A8C" w:rsidRPr="00BC5130" w14:paraId="362C7A50" w14:textId="77777777" w:rsidTr="00971A8C">
        <w:trPr>
          <w:trHeight w:val="576"/>
        </w:trPr>
        <w:tc>
          <w:tcPr>
            <w:tcW w:w="960" w:type="dxa"/>
            <w:noWrap/>
            <w:vAlign w:val="bottom"/>
          </w:tcPr>
          <w:p w14:paraId="6AFE2BE4" w14:textId="77777777" w:rsidR="00971A8C" w:rsidRPr="00BC5130" w:rsidRDefault="00971A8C" w:rsidP="00971A8C">
            <w:pPr>
              <w:spacing w:after="0" w:line="240" w:lineRule="auto"/>
              <w:jc w:val="center"/>
              <w:rPr>
                <w:rFonts w:ascii="Times New Roman" w:hAnsi="Times New Roman"/>
                <w:color w:val="000000"/>
                <w:sz w:val="20"/>
                <w:szCs w:val="20"/>
              </w:rPr>
            </w:pPr>
            <w:r w:rsidRPr="00BC5130">
              <w:rPr>
                <w:rFonts w:ascii="Times New Roman" w:hAnsi="Times New Roman"/>
                <w:color w:val="000000"/>
                <w:sz w:val="20"/>
                <w:szCs w:val="20"/>
              </w:rPr>
              <w:t xml:space="preserve">№ </w:t>
            </w:r>
            <w:proofErr w:type="gramStart"/>
            <w:r w:rsidRPr="00BC5130">
              <w:rPr>
                <w:rFonts w:ascii="Times New Roman" w:hAnsi="Times New Roman"/>
                <w:color w:val="000000"/>
                <w:sz w:val="20"/>
                <w:szCs w:val="20"/>
              </w:rPr>
              <w:t>п</w:t>
            </w:r>
            <w:proofErr w:type="gramEnd"/>
            <w:r w:rsidRPr="00BC5130">
              <w:rPr>
                <w:rFonts w:ascii="Times New Roman" w:hAnsi="Times New Roman"/>
                <w:color w:val="000000"/>
                <w:sz w:val="20"/>
                <w:szCs w:val="20"/>
              </w:rPr>
              <w:t>/п</w:t>
            </w:r>
          </w:p>
        </w:tc>
        <w:tc>
          <w:tcPr>
            <w:tcW w:w="8269" w:type="dxa"/>
            <w:noWrap/>
            <w:vAlign w:val="bottom"/>
          </w:tcPr>
          <w:p w14:paraId="33E6BEA4" w14:textId="77777777" w:rsidR="00971A8C" w:rsidRPr="00BC5130" w:rsidRDefault="00971A8C" w:rsidP="00971A8C">
            <w:pPr>
              <w:spacing w:after="0" w:line="240" w:lineRule="auto"/>
              <w:jc w:val="center"/>
              <w:rPr>
                <w:rFonts w:ascii="Times New Roman" w:hAnsi="Times New Roman"/>
                <w:color w:val="000000"/>
                <w:sz w:val="20"/>
                <w:szCs w:val="20"/>
              </w:rPr>
            </w:pPr>
            <w:r w:rsidRPr="00BC5130">
              <w:rPr>
                <w:rFonts w:ascii="Times New Roman" w:hAnsi="Times New Roman"/>
                <w:color w:val="000000"/>
                <w:sz w:val="20"/>
                <w:szCs w:val="20"/>
              </w:rPr>
              <w:t>Наименование и адрес объекта</w:t>
            </w:r>
          </w:p>
        </w:tc>
      </w:tr>
      <w:tr w:rsidR="00971A8C" w:rsidRPr="00BC5130" w14:paraId="73D4E757" w14:textId="77777777" w:rsidTr="00971A8C">
        <w:trPr>
          <w:trHeight w:val="480"/>
        </w:trPr>
        <w:tc>
          <w:tcPr>
            <w:tcW w:w="960" w:type="dxa"/>
            <w:noWrap/>
            <w:vAlign w:val="bottom"/>
          </w:tcPr>
          <w:p w14:paraId="635D15A5" w14:textId="77777777" w:rsidR="00971A8C" w:rsidRPr="00BC5130" w:rsidRDefault="00971A8C" w:rsidP="00971A8C">
            <w:pPr>
              <w:spacing w:after="0" w:line="240" w:lineRule="auto"/>
              <w:jc w:val="center"/>
              <w:rPr>
                <w:rFonts w:ascii="Times New Roman" w:hAnsi="Times New Roman"/>
                <w:color w:val="000000"/>
                <w:sz w:val="20"/>
                <w:szCs w:val="20"/>
              </w:rPr>
            </w:pPr>
            <w:r w:rsidRPr="00BC5130">
              <w:rPr>
                <w:rFonts w:ascii="Times New Roman" w:hAnsi="Times New Roman"/>
                <w:color w:val="000000"/>
                <w:sz w:val="20"/>
                <w:szCs w:val="20"/>
              </w:rPr>
              <w:t>1</w:t>
            </w:r>
          </w:p>
        </w:tc>
        <w:tc>
          <w:tcPr>
            <w:tcW w:w="8269" w:type="dxa"/>
            <w:noWrap/>
            <w:vAlign w:val="bottom"/>
          </w:tcPr>
          <w:p w14:paraId="051438D5" w14:textId="77777777" w:rsidR="00971A8C" w:rsidRPr="00BC5130" w:rsidRDefault="00971A8C" w:rsidP="00971A8C">
            <w:pPr>
              <w:spacing w:after="0" w:line="240" w:lineRule="auto"/>
              <w:rPr>
                <w:rFonts w:ascii="Times New Roman" w:hAnsi="Times New Roman"/>
                <w:color w:val="000000"/>
                <w:sz w:val="20"/>
                <w:szCs w:val="20"/>
              </w:rPr>
            </w:pPr>
            <w:r w:rsidRPr="00BC5130">
              <w:rPr>
                <w:rFonts w:ascii="Times New Roman" w:eastAsia="Times New Roman" w:hAnsi="Times New Roman" w:cs="Times New Roman"/>
                <w:sz w:val="20"/>
                <w:szCs w:val="20"/>
              </w:rPr>
              <w:t>Водонапорная башня, артезианская скважина</w:t>
            </w:r>
            <w:proofErr w:type="gramStart"/>
            <w:r w:rsidRPr="00BC5130">
              <w:rPr>
                <w:rFonts w:ascii="Times New Roman" w:eastAsia="Times New Roman" w:hAnsi="Times New Roman" w:cs="Times New Roman"/>
                <w:sz w:val="20"/>
                <w:szCs w:val="20"/>
              </w:rPr>
              <w:t>.</w:t>
            </w:r>
            <w:proofErr w:type="gramEnd"/>
            <w:r w:rsidRPr="00BC5130">
              <w:rPr>
                <w:rFonts w:ascii="Times New Roman" w:eastAsia="Times New Roman" w:hAnsi="Times New Roman" w:cs="Times New Roman"/>
                <w:sz w:val="20"/>
                <w:szCs w:val="20"/>
              </w:rPr>
              <w:t xml:space="preserve"> </w:t>
            </w:r>
            <w:proofErr w:type="gramStart"/>
            <w:r w:rsidRPr="00BC5130">
              <w:rPr>
                <w:rFonts w:ascii="Times New Roman" w:hAnsi="Times New Roman"/>
                <w:sz w:val="20"/>
                <w:szCs w:val="20"/>
              </w:rPr>
              <w:t>п</w:t>
            </w:r>
            <w:proofErr w:type="gramEnd"/>
            <w:r w:rsidRPr="00BC5130">
              <w:rPr>
                <w:rFonts w:ascii="Times New Roman" w:hAnsi="Times New Roman"/>
                <w:sz w:val="20"/>
                <w:szCs w:val="20"/>
              </w:rPr>
              <w:t xml:space="preserve">. </w:t>
            </w:r>
            <w:proofErr w:type="spellStart"/>
            <w:r w:rsidRPr="00BC5130">
              <w:rPr>
                <w:rFonts w:ascii="Times New Roman" w:hAnsi="Times New Roman"/>
                <w:sz w:val="20"/>
                <w:szCs w:val="20"/>
              </w:rPr>
              <w:t>Шуберское</w:t>
            </w:r>
            <w:proofErr w:type="spellEnd"/>
            <w:r w:rsidRPr="00BC5130">
              <w:rPr>
                <w:rFonts w:ascii="Times New Roman" w:hAnsi="Times New Roman"/>
                <w:sz w:val="20"/>
                <w:szCs w:val="20"/>
              </w:rPr>
              <w:t>, сооружение 7в</w:t>
            </w:r>
          </w:p>
        </w:tc>
      </w:tr>
    </w:tbl>
    <w:p w14:paraId="49BBFC00" w14:textId="77777777" w:rsidR="00971A8C" w:rsidRPr="00BC5130" w:rsidRDefault="00971A8C" w:rsidP="00971A8C">
      <w:pPr>
        <w:pStyle w:val="ConsNormal"/>
        <w:widowControl/>
        <w:ind w:firstLine="709"/>
        <w:jc w:val="both"/>
        <w:rPr>
          <w:rFonts w:ascii="Times New Roman" w:hAnsi="Times New Roman"/>
          <w:sz w:val="20"/>
        </w:rPr>
      </w:pPr>
      <w:r w:rsidRPr="00BC5130">
        <w:rPr>
          <w:rFonts w:ascii="Times New Roman" w:hAnsi="Times New Roman"/>
          <w:sz w:val="20"/>
        </w:rPr>
        <w:t xml:space="preserve">       ».</w:t>
      </w:r>
    </w:p>
    <w:p w14:paraId="4BBF6E88" w14:textId="77777777" w:rsidR="00971A8C" w:rsidRPr="00BC5130" w:rsidRDefault="00971A8C" w:rsidP="00971A8C">
      <w:pPr>
        <w:spacing w:after="0" w:line="240" w:lineRule="auto"/>
        <w:ind w:right="-1" w:firstLine="709"/>
        <w:jc w:val="both"/>
        <w:rPr>
          <w:rFonts w:ascii="Times New Roman" w:hAnsi="Times New Roman" w:cs="Times New Roman"/>
          <w:sz w:val="20"/>
          <w:szCs w:val="20"/>
        </w:rPr>
      </w:pPr>
      <w:r w:rsidRPr="00BC5130">
        <w:rPr>
          <w:rFonts w:ascii="Times New Roman" w:eastAsia="Times New Roman" w:hAnsi="Times New Roman" w:cs="Times New Roman"/>
          <w:sz w:val="20"/>
          <w:szCs w:val="20"/>
        </w:rPr>
        <w:t xml:space="preserve">2. </w:t>
      </w:r>
      <w:proofErr w:type="gramStart"/>
      <w:r w:rsidRPr="00BC5130">
        <w:rPr>
          <w:rFonts w:ascii="Times New Roman" w:hAnsi="Times New Roman" w:cs="Times New Roman"/>
          <w:sz w:val="20"/>
          <w:szCs w:val="20"/>
        </w:rPr>
        <w:t xml:space="preserve">Опубликовать настоящее решение в периодическом печатном издании органов местного самоуправления </w:t>
      </w:r>
      <w:proofErr w:type="spellStart"/>
      <w:r w:rsidRPr="00BC5130">
        <w:rPr>
          <w:rFonts w:ascii="Times New Roman" w:hAnsi="Times New Roman" w:cs="Times New Roman"/>
          <w:sz w:val="20"/>
          <w:szCs w:val="20"/>
        </w:rPr>
        <w:t>Шуберского</w:t>
      </w:r>
      <w:proofErr w:type="spellEnd"/>
      <w:r w:rsidRPr="00BC5130">
        <w:rPr>
          <w:rFonts w:ascii="Times New Roman" w:hAnsi="Times New Roman" w:cs="Times New Roman"/>
          <w:sz w:val="20"/>
          <w:szCs w:val="20"/>
        </w:rPr>
        <w:t xml:space="preserve"> сельского поселения Новоусманского муниципального района Воронежской области</w:t>
      </w:r>
      <w:r w:rsidRPr="00BC5130">
        <w:rPr>
          <w:sz w:val="20"/>
          <w:szCs w:val="20"/>
        </w:rPr>
        <w:t xml:space="preserve"> </w:t>
      </w:r>
      <w:r w:rsidRPr="00BC5130">
        <w:rPr>
          <w:rFonts w:ascii="Times New Roman" w:hAnsi="Times New Roman" w:cs="Times New Roman"/>
          <w:sz w:val="20"/>
          <w:szCs w:val="20"/>
        </w:rPr>
        <w:t xml:space="preserve">«Вестник муниципальных правовых актов </w:t>
      </w:r>
      <w:proofErr w:type="spellStart"/>
      <w:r w:rsidRPr="00BC5130">
        <w:rPr>
          <w:rFonts w:ascii="Times New Roman" w:hAnsi="Times New Roman" w:cs="Times New Roman"/>
          <w:sz w:val="20"/>
          <w:szCs w:val="20"/>
        </w:rPr>
        <w:t>Шуберского</w:t>
      </w:r>
      <w:proofErr w:type="spellEnd"/>
      <w:r w:rsidRPr="00BC5130">
        <w:rPr>
          <w:rFonts w:ascii="Times New Roman" w:hAnsi="Times New Roman" w:cs="Times New Roman"/>
          <w:sz w:val="20"/>
          <w:szCs w:val="20"/>
        </w:rPr>
        <w:t xml:space="preserve"> сельского поселения Новоусманского муниципального района Воронежской области», </w:t>
      </w:r>
      <w:r w:rsidRPr="00BC5130">
        <w:rPr>
          <w:rFonts w:ascii="Times New Roman" w:hAnsi="Times New Roman"/>
          <w:sz w:val="20"/>
          <w:szCs w:val="20"/>
        </w:rPr>
        <w:t xml:space="preserve">разместить на официальном сайте органов местного самоуправления </w:t>
      </w:r>
      <w:proofErr w:type="spellStart"/>
      <w:r w:rsidRPr="00BC5130">
        <w:rPr>
          <w:rFonts w:ascii="Times New Roman" w:hAnsi="Times New Roman"/>
          <w:sz w:val="20"/>
          <w:szCs w:val="20"/>
        </w:rPr>
        <w:t>Шуберского</w:t>
      </w:r>
      <w:proofErr w:type="spellEnd"/>
      <w:r w:rsidRPr="00BC5130">
        <w:rPr>
          <w:rFonts w:ascii="Times New Roman" w:hAnsi="Times New Roman"/>
          <w:sz w:val="20"/>
          <w:szCs w:val="20"/>
        </w:rPr>
        <w:t xml:space="preserve"> сельского поселения Новоусманского муниципального района Воронежской области в информационно-телекоммуникационной сети «Интернет» (shuberskoe-r20.gosweb.gosuslugi.ru)</w:t>
      </w:r>
      <w:r w:rsidRPr="00BC5130">
        <w:rPr>
          <w:rFonts w:ascii="Times New Roman" w:hAnsi="Times New Roman" w:cs="Times New Roman"/>
          <w:sz w:val="20"/>
          <w:szCs w:val="20"/>
        </w:rPr>
        <w:t>.</w:t>
      </w:r>
      <w:proofErr w:type="gramEnd"/>
    </w:p>
    <w:p w14:paraId="0A002BC7" w14:textId="77777777" w:rsidR="00971A8C" w:rsidRPr="00BC5130" w:rsidRDefault="00971A8C" w:rsidP="00971A8C">
      <w:pPr>
        <w:autoSpaceDE w:val="0"/>
        <w:autoSpaceDN w:val="0"/>
        <w:adjustRightInd w:val="0"/>
        <w:spacing w:after="0" w:line="240" w:lineRule="auto"/>
        <w:ind w:firstLine="720"/>
        <w:jc w:val="both"/>
        <w:rPr>
          <w:rFonts w:ascii="Times New Roman" w:hAnsi="Times New Roman" w:cs="Times New Roman"/>
          <w:sz w:val="20"/>
          <w:szCs w:val="20"/>
        </w:rPr>
      </w:pPr>
      <w:r w:rsidRPr="00BC5130">
        <w:rPr>
          <w:rFonts w:ascii="Times New Roman" w:hAnsi="Times New Roman" w:cs="Times New Roman"/>
          <w:sz w:val="20"/>
          <w:szCs w:val="20"/>
        </w:rPr>
        <w:t xml:space="preserve">3. </w:t>
      </w:r>
      <w:proofErr w:type="gramStart"/>
      <w:r w:rsidRPr="00BC5130">
        <w:rPr>
          <w:rFonts w:ascii="Times New Roman" w:hAnsi="Times New Roman" w:cs="Times New Roman"/>
          <w:sz w:val="20"/>
          <w:szCs w:val="20"/>
        </w:rPr>
        <w:t>Контроль за</w:t>
      </w:r>
      <w:proofErr w:type="gramEnd"/>
      <w:r w:rsidRPr="00BC5130">
        <w:rPr>
          <w:rFonts w:ascii="Times New Roman" w:hAnsi="Times New Roman" w:cs="Times New Roman"/>
          <w:sz w:val="20"/>
          <w:szCs w:val="20"/>
        </w:rPr>
        <w:t xml:space="preserve"> исполнением настоящего решения возложить на главу </w:t>
      </w:r>
      <w:proofErr w:type="spellStart"/>
      <w:r w:rsidRPr="00BC5130">
        <w:rPr>
          <w:rFonts w:ascii="Times New Roman" w:hAnsi="Times New Roman" w:cs="Times New Roman"/>
          <w:sz w:val="20"/>
          <w:szCs w:val="20"/>
        </w:rPr>
        <w:t>Шуберского</w:t>
      </w:r>
      <w:proofErr w:type="spellEnd"/>
      <w:r w:rsidRPr="00BC5130">
        <w:rPr>
          <w:rFonts w:ascii="Times New Roman" w:hAnsi="Times New Roman" w:cs="Times New Roman"/>
          <w:sz w:val="20"/>
          <w:szCs w:val="20"/>
        </w:rPr>
        <w:t xml:space="preserve"> сельского поселения Новоусманского муниципального района Воронежской области Иванова С.Ю.</w:t>
      </w:r>
    </w:p>
    <w:p w14:paraId="5B438852" w14:textId="77777777" w:rsidR="00971A8C" w:rsidRPr="00BC5130" w:rsidRDefault="00971A8C" w:rsidP="00971A8C">
      <w:pPr>
        <w:autoSpaceDE w:val="0"/>
        <w:autoSpaceDN w:val="0"/>
        <w:adjustRightInd w:val="0"/>
        <w:spacing w:after="0" w:line="240" w:lineRule="auto"/>
        <w:ind w:firstLine="720"/>
        <w:jc w:val="both"/>
        <w:rPr>
          <w:rFonts w:ascii="Times New Roman" w:hAnsi="Times New Roman"/>
          <w:sz w:val="20"/>
          <w:szCs w:val="20"/>
        </w:rPr>
      </w:pPr>
    </w:p>
    <w:tbl>
      <w:tblPr>
        <w:tblW w:w="9356" w:type="dxa"/>
        <w:tblInd w:w="108" w:type="dxa"/>
        <w:tblLook w:val="04A0" w:firstRow="1" w:lastRow="0" w:firstColumn="1" w:lastColumn="0" w:noHBand="0" w:noVBand="1"/>
      </w:tblPr>
      <w:tblGrid>
        <w:gridCol w:w="4820"/>
        <w:gridCol w:w="4536"/>
      </w:tblGrid>
      <w:tr w:rsidR="00971A8C" w:rsidRPr="00BC5130" w14:paraId="2F205DE1" w14:textId="77777777" w:rsidTr="00971A8C">
        <w:tc>
          <w:tcPr>
            <w:tcW w:w="4820" w:type="dxa"/>
          </w:tcPr>
          <w:p w14:paraId="429B7750" w14:textId="77777777" w:rsidR="00413F88" w:rsidRDefault="00971A8C" w:rsidP="00971A8C">
            <w:pPr>
              <w:autoSpaceDE w:val="0"/>
              <w:autoSpaceDN w:val="0"/>
              <w:adjustRightInd w:val="0"/>
              <w:spacing w:after="0" w:line="240" w:lineRule="auto"/>
              <w:outlineLvl w:val="0"/>
              <w:rPr>
                <w:rFonts w:ascii="Times New Roman" w:hAnsi="Times New Roman" w:cs="Times New Roman"/>
                <w:sz w:val="20"/>
                <w:szCs w:val="20"/>
              </w:rPr>
            </w:pPr>
            <w:r w:rsidRPr="00BC5130">
              <w:rPr>
                <w:rFonts w:ascii="Times New Roman" w:hAnsi="Times New Roman" w:cs="Times New Roman"/>
                <w:sz w:val="20"/>
                <w:szCs w:val="20"/>
              </w:rPr>
              <w:t>ГЛАВА ШУБЕРСКОГО</w:t>
            </w:r>
          </w:p>
          <w:p w14:paraId="48D18B07" w14:textId="7DDF085B" w:rsidR="00971A8C" w:rsidRPr="00BC5130" w:rsidRDefault="00971A8C" w:rsidP="00971A8C">
            <w:pPr>
              <w:autoSpaceDE w:val="0"/>
              <w:autoSpaceDN w:val="0"/>
              <w:adjustRightInd w:val="0"/>
              <w:spacing w:after="0" w:line="240" w:lineRule="auto"/>
              <w:outlineLvl w:val="0"/>
              <w:rPr>
                <w:rFonts w:ascii="Times New Roman" w:hAnsi="Times New Roman" w:cs="Times New Roman"/>
                <w:sz w:val="20"/>
                <w:szCs w:val="20"/>
              </w:rPr>
            </w:pPr>
            <w:r w:rsidRPr="00BC5130">
              <w:rPr>
                <w:rFonts w:ascii="Times New Roman" w:hAnsi="Times New Roman" w:cs="Times New Roman"/>
                <w:sz w:val="20"/>
                <w:szCs w:val="20"/>
              </w:rPr>
              <w:t>СЕЛЬСКОГО ПОСЕЛЕНИЯ</w:t>
            </w:r>
          </w:p>
          <w:p w14:paraId="29CF7232" w14:textId="77777777" w:rsidR="00971A8C" w:rsidRPr="00BC5130" w:rsidRDefault="00971A8C" w:rsidP="00971A8C">
            <w:pPr>
              <w:autoSpaceDE w:val="0"/>
              <w:autoSpaceDN w:val="0"/>
              <w:adjustRightInd w:val="0"/>
              <w:spacing w:after="0" w:line="240" w:lineRule="auto"/>
              <w:outlineLvl w:val="0"/>
              <w:rPr>
                <w:rFonts w:ascii="Times New Roman" w:hAnsi="Times New Roman" w:cs="Times New Roman"/>
                <w:sz w:val="20"/>
                <w:szCs w:val="20"/>
              </w:rPr>
            </w:pPr>
          </w:p>
          <w:p w14:paraId="165CBC29" w14:textId="77777777" w:rsidR="00971A8C" w:rsidRPr="00BC5130" w:rsidRDefault="00971A8C" w:rsidP="00971A8C">
            <w:pPr>
              <w:autoSpaceDE w:val="0"/>
              <w:autoSpaceDN w:val="0"/>
              <w:adjustRightInd w:val="0"/>
              <w:spacing w:after="0" w:line="240" w:lineRule="auto"/>
              <w:outlineLvl w:val="0"/>
              <w:rPr>
                <w:rFonts w:ascii="Times New Roman" w:hAnsi="Times New Roman" w:cs="Times New Roman"/>
                <w:sz w:val="20"/>
                <w:szCs w:val="20"/>
              </w:rPr>
            </w:pPr>
            <w:r w:rsidRPr="00BC5130">
              <w:rPr>
                <w:rFonts w:ascii="Times New Roman" w:hAnsi="Times New Roman" w:cs="Times New Roman"/>
                <w:sz w:val="20"/>
                <w:szCs w:val="20"/>
              </w:rPr>
              <w:t>__________ С.Ю. ИВАНОВ</w:t>
            </w:r>
          </w:p>
        </w:tc>
        <w:tc>
          <w:tcPr>
            <w:tcW w:w="4536" w:type="dxa"/>
          </w:tcPr>
          <w:p w14:paraId="7EAB3C1E" w14:textId="77777777" w:rsidR="00971A8C" w:rsidRPr="00BC5130" w:rsidRDefault="00971A8C" w:rsidP="00971A8C">
            <w:pPr>
              <w:autoSpaceDE w:val="0"/>
              <w:autoSpaceDN w:val="0"/>
              <w:adjustRightInd w:val="0"/>
              <w:spacing w:after="0" w:line="240" w:lineRule="auto"/>
              <w:ind w:left="33"/>
              <w:outlineLvl w:val="0"/>
              <w:rPr>
                <w:rFonts w:ascii="Times New Roman" w:hAnsi="Times New Roman" w:cs="Times New Roman"/>
                <w:sz w:val="20"/>
                <w:szCs w:val="20"/>
              </w:rPr>
            </w:pPr>
            <w:r w:rsidRPr="00BC5130">
              <w:rPr>
                <w:rFonts w:ascii="Times New Roman" w:hAnsi="Times New Roman" w:cs="Times New Roman"/>
                <w:sz w:val="20"/>
                <w:szCs w:val="20"/>
              </w:rPr>
              <w:t>ПРЕДСЕДАТЕЛЬ СОВЕТА НАРОДНЫХ ДЕПУТАТОВ ШУБЕРСКОГО СЕЛЬСКОГО ПОСЕЛЕНИЯ</w:t>
            </w:r>
          </w:p>
          <w:p w14:paraId="0A2E5931" w14:textId="77777777" w:rsidR="00971A8C" w:rsidRPr="00BC5130" w:rsidRDefault="00971A8C" w:rsidP="00971A8C">
            <w:pPr>
              <w:autoSpaceDE w:val="0"/>
              <w:autoSpaceDN w:val="0"/>
              <w:adjustRightInd w:val="0"/>
              <w:spacing w:after="0" w:line="240" w:lineRule="auto"/>
              <w:outlineLvl w:val="0"/>
              <w:rPr>
                <w:rFonts w:ascii="Times New Roman" w:hAnsi="Times New Roman" w:cs="Times New Roman"/>
                <w:sz w:val="20"/>
                <w:szCs w:val="20"/>
              </w:rPr>
            </w:pPr>
            <w:r w:rsidRPr="00BC5130">
              <w:rPr>
                <w:rFonts w:ascii="Times New Roman" w:hAnsi="Times New Roman" w:cs="Times New Roman"/>
                <w:sz w:val="20"/>
                <w:szCs w:val="20"/>
              </w:rPr>
              <w:t>__________А.П. ПЯДУХОВА</w:t>
            </w:r>
          </w:p>
        </w:tc>
      </w:tr>
      <w:bookmarkEnd w:id="0"/>
    </w:tbl>
    <w:p w14:paraId="07BE599B" w14:textId="77777777" w:rsidR="00971A8C" w:rsidRPr="00BC5130" w:rsidRDefault="00971A8C" w:rsidP="00971A8C">
      <w:pPr>
        <w:spacing w:after="0" w:line="240" w:lineRule="auto"/>
        <w:ind w:left="5103" w:right="-143"/>
        <w:jc w:val="center"/>
        <w:rPr>
          <w:sz w:val="20"/>
          <w:szCs w:val="20"/>
        </w:rPr>
      </w:pPr>
    </w:p>
    <w:p w14:paraId="2A266B78" w14:textId="77777777" w:rsidR="00971A8C" w:rsidRPr="00F72563" w:rsidRDefault="00971A8C" w:rsidP="00971A8C">
      <w:pPr>
        <w:spacing w:after="0" w:line="240" w:lineRule="auto"/>
        <w:ind w:right="74" w:firstLine="709"/>
        <w:jc w:val="center"/>
        <w:rPr>
          <w:rFonts w:ascii="Times New Roman" w:hAnsi="Times New Roman" w:cs="Times New Roman"/>
          <w:sz w:val="20"/>
          <w:szCs w:val="20"/>
          <w:lang w:eastAsia="ar-SA"/>
        </w:rPr>
      </w:pPr>
      <w:r w:rsidRPr="00F72563">
        <w:rPr>
          <w:rFonts w:ascii="Times New Roman" w:hAnsi="Times New Roman" w:cs="Times New Roman"/>
          <w:noProof/>
          <w:sz w:val="20"/>
          <w:szCs w:val="20"/>
        </w:rPr>
        <w:drawing>
          <wp:inline distT="0" distB="0" distL="0" distR="0" wp14:anchorId="7E22DB5E" wp14:editId="3E6C9E1A">
            <wp:extent cx="352425" cy="4191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srcRect/>
                    <a:stretch>
                      <a:fillRect/>
                    </a:stretch>
                  </pic:blipFill>
                  <pic:spPr bwMode="auto">
                    <a:xfrm>
                      <a:off x="0" y="0"/>
                      <a:ext cx="354741" cy="421855"/>
                    </a:xfrm>
                    <a:prstGeom prst="rect">
                      <a:avLst/>
                    </a:prstGeom>
                    <a:noFill/>
                    <a:ln w="9525">
                      <a:noFill/>
                      <a:miter lim="800000"/>
                      <a:headEnd/>
                      <a:tailEnd/>
                    </a:ln>
                  </pic:spPr>
                </pic:pic>
              </a:graphicData>
            </a:graphic>
          </wp:inline>
        </w:drawing>
      </w:r>
    </w:p>
    <w:p w14:paraId="1EF5B4CF" w14:textId="77777777" w:rsidR="00971A8C" w:rsidRPr="00F72563" w:rsidRDefault="00971A8C" w:rsidP="00971A8C">
      <w:pPr>
        <w:spacing w:after="0" w:line="240" w:lineRule="auto"/>
        <w:ind w:firstLine="709"/>
        <w:jc w:val="center"/>
        <w:rPr>
          <w:rFonts w:ascii="Times New Roman" w:hAnsi="Times New Roman" w:cs="Times New Roman"/>
          <w:sz w:val="20"/>
          <w:szCs w:val="20"/>
        </w:rPr>
      </w:pPr>
      <w:r w:rsidRPr="00F72563">
        <w:rPr>
          <w:rFonts w:ascii="Times New Roman" w:hAnsi="Times New Roman" w:cs="Times New Roman"/>
          <w:sz w:val="20"/>
          <w:szCs w:val="20"/>
        </w:rPr>
        <w:t>СОВЕТ НАРОДНЫХ ДЕПУТАТОВ</w:t>
      </w:r>
    </w:p>
    <w:p w14:paraId="53263759" w14:textId="77777777" w:rsidR="00971A8C" w:rsidRPr="00F72563" w:rsidRDefault="00971A8C" w:rsidP="00971A8C">
      <w:pPr>
        <w:spacing w:after="0" w:line="240" w:lineRule="auto"/>
        <w:ind w:firstLine="709"/>
        <w:jc w:val="center"/>
        <w:rPr>
          <w:rFonts w:ascii="Times New Roman" w:hAnsi="Times New Roman" w:cs="Times New Roman"/>
          <w:sz w:val="20"/>
          <w:szCs w:val="20"/>
        </w:rPr>
      </w:pPr>
      <w:r w:rsidRPr="00F72563">
        <w:rPr>
          <w:rFonts w:ascii="Times New Roman" w:hAnsi="Times New Roman" w:cs="Times New Roman"/>
          <w:sz w:val="20"/>
          <w:szCs w:val="20"/>
        </w:rPr>
        <w:t>ШУБЕРСКОГО СЕЛЬСКОГО ПОСЕЛЕНИЯ</w:t>
      </w:r>
    </w:p>
    <w:p w14:paraId="7C263C7A" w14:textId="77777777" w:rsidR="00971A8C" w:rsidRPr="00F72563" w:rsidRDefault="00971A8C" w:rsidP="00971A8C">
      <w:pPr>
        <w:spacing w:after="0" w:line="240" w:lineRule="auto"/>
        <w:ind w:firstLine="709"/>
        <w:jc w:val="center"/>
        <w:rPr>
          <w:rFonts w:ascii="Times New Roman" w:hAnsi="Times New Roman" w:cs="Times New Roman"/>
          <w:sz w:val="20"/>
          <w:szCs w:val="20"/>
        </w:rPr>
      </w:pPr>
      <w:r w:rsidRPr="00F72563">
        <w:rPr>
          <w:rFonts w:ascii="Times New Roman" w:hAnsi="Times New Roman" w:cs="Times New Roman"/>
          <w:sz w:val="20"/>
          <w:szCs w:val="20"/>
        </w:rPr>
        <w:t>НОВОУСМАНСКОГО МУНИЦИПАЛЬНОГО РАЙОНА</w:t>
      </w:r>
    </w:p>
    <w:p w14:paraId="61EB0AC8" w14:textId="77777777" w:rsidR="00971A8C" w:rsidRPr="00F72563" w:rsidRDefault="00971A8C" w:rsidP="00971A8C">
      <w:pPr>
        <w:spacing w:after="0" w:line="240" w:lineRule="auto"/>
        <w:ind w:firstLine="709"/>
        <w:jc w:val="center"/>
        <w:rPr>
          <w:rFonts w:ascii="Times New Roman" w:hAnsi="Times New Roman" w:cs="Times New Roman"/>
          <w:sz w:val="20"/>
          <w:szCs w:val="20"/>
        </w:rPr>
      </w:pPr>
      <w:r w:rsidRPr="00F72563">
        <w:rPr>
          <w:rFonts w:ascii="Times New Roman" w:hAnsi="Times New Roman" w:cs="Times New Roman"/>
          <w:sz w:val="20"/>
          <w:szCs w:val="20"/>
        </w:rPr>
        <w:t>ВОРОНЕЖСКОЙ ОБЛАСТИ</w:t>
      </w:r>
    </w:p>
    <w:p w14:paraId="11097B3E" w14:textId="77777777" w:rsidR="00971A8C" w:rsidRPr="00F72563" w:rsidRDefault="00971A8C" w:rsidP="00971A8C">
      <w:pPr>
        <w:spacing w:after="0" w:line="240" w:lineRule="auto"/>
        <w:ind w:firstLine="709"/>
        <w:jc w:val="center"/>
        <w:rPr>
          <w:rFonts w:ascii="Times New Roman" w:hAnsi="Times New Roman" w:cs="Times New Roman"/>
          <w:sz w:val="20"/>
          <w:szCs w:val="20"/>
        </w:rPr>
      </w:pPr>
    </w:p>
    <w:p w14:paraId="33C9B22C" w14:textId="77777777" w:rsidR="00971A8C" w:rsidRPr="00F72563" w:rsidRDefault="00971A8C" w:rsidP="00971A8C">
      <w:pPr>
        <w:spacing w:after="0" w:line="240" w:lineRule="auto"/>
        <w:ind w:firstLine="709"/>
        <w:jc w:val="center"/>
        <w:rPr>
          <w:rFonts w:ascii="Times New Roman" w:hAnsi="Times New Roman" w:cs="Times New Roman"/>
          <w:b/>
          <w:sz w:val="20"/>
          <w:szCs w:val="20"/>
        </w:rPr>
      </w:pPr>
      <w:proofErr w:type="gramStart"/>
      <w:r w:rsidRPr="00F72563">
        <w:rPr>
          <w:rFonts w:ascii="Times New Roman" w:hAnsi="Times New Roman" w:cs="Times New Roman"/>
          <w:b/>
          <w:sz w:val="20"/>
          <w:szCs w:val="20"/>
        </w:rPr>
        <w:t>Р</w:t>
      </w:r>
      <w:proofErr w:type="gramEnd"/>
      <w:r w:rsidRPr="00F72563">
        <w:rPr>
          <w:rFonts w:ascii="Times New Roman" w:hAnsi="Times New Roman" w:cs="Times New Roman"/>
          <w:b/>
          <w:sz w:val="20"/>
          <w:szCs w:val="20"/>
        </w:rPr>
        <w:t xml:space="preserve"> Е Ш Е Н И Е</w:t>
      </w:r>
    </w:p>
    <w:p w14:paraId="2FE0EC55" w14:textId="696E2C04" w:rsidR="00971A8C" w:rsidRPr="00F72563" w:rsidRDefault="00413F88" w:rsidP="00971A8C">
      <w:pPr>
        <w:spacing w:after="0" w:line="240" w:lineRule="auto"/>
        <w:ind w:right="74"/>
        <w:rPr>
          <w:rFonts w:ascii="Times New Roman" w:eastAsia="Lucida Sans Unicode" w:hAnsi="Times New Roman" w:cs="Times New Roman"/>
          <w:color w:val="000000"/>
          <w:sz w:val="20"/>
          <w:szCs w:val="20"/>
          <w:lang w:eastAsia="en-US" w:bidi="en-US"/>
        </w:rPr>
      </w:pPr>
      <w:r>
        <w:rPr>
          <w:rFonts w:ascii="Times New Roman" w:hAnsi="Times New Roman" w:cs="Times New Roman"/>
          <w:color w:val="000000"/>
          <w:sz w:val="20"/>
          <w:szCs w:val="20"/>
        </w:rPr>
        <w:t>20.03.2025</w:t>
      </w:r>
      <w:r w:rsidR="00971A8C" w:rsidRPr="00F72563">
        <w:rPr>
          <w:rFonts w:ascii="Times New Roman" w:hAnsi="Times New Roman" w:cs="Times New Roman"/>
          <w:color w:val="000000"/>
          <w:sz w:val="20"/>
          <w:szCs w:val="20"/>
        </w:rPr>
        <w:t xml:space="preserve"> г. № </w:t>
      </w:r>
      <w:r>
        <w:rPr>
          <w:rFonts w:ascii="Times New Roman" w:hAnsi="Times New Roman" w:cs="Times New Roman"/>
          <w:color w:val="000000"/>
          <w:sz w:val="20"/>
          <w:szCs w:val="20"/>
        </w:rPr>
        <w:t>362</w:t>
      </w:r>
    </w:p>
    <w:p w14:paraId="62D73A97" w14:textId="77777777" w:rsidR="00971A8C" w:rsidRPr="00F72563" w:rsidRDefault="00971A8C" w:rsidP="00971A8C">
      <w:pPr>
        <w:spacing w:after="0" w:line="240" w:lineRule="auto"/>
        <w:ind w:right="74"/>
        <w:rPr>
          <w:rFonts w:ascii="Times New Roman" w:eastAsia="Lucida Sans Unicode" w:hAnsi="Times New Roman" w:cs="Times New Roman"/>
          <w:color w:val="000000"/>
          <w:sz w:val="20"/>
          <w:szCs w:val="20"/>
          <w:lang w:eastAsia="en-US" w:bidi="en-US"/>
        </w:rPr>
      </w:pPr>
      <w:r w:rsidRPr="00F72563">
        <w:rPr>
          <w:rFonts w:ascii="Times New Roman" w:eastAsia="Lucida Sans Unicode" w:hAnsi="Times New Roman" w:cs="Times New Roman"/>
          <w:color w:val="000000"/>
          <w:sz w:val="20"/>
          <w:szCs w:val="20"/>
          <w:lang w:eastAsia="en-US" w:bidi="en-US"/>
        </w:rPr>
        <w:t xml:space="preserve">п. </w:t>
      </w:r>
      <w:proofErr w:type="spellStart"/>
      <w:r w:rsidRPr="00F72563">
        <w:rPr>
          <w:rFonts w:ascii="Times New Roman" w:eastAsia="Lucida Sans Unicode" w:hAnsi="Times New Roman" w:cs="Times New Roman"/>
          <w:color w:val="000000"/>
          <w:sz w:val="20"/>
          <w:szCs w:val="20"/>
          <w:lang w:eastAsia="en-US" w:bidi="en-US"/>
        </w:rPr>
        <w:t>Шуберское</w:t>
      </w:r>
      <w:proofErr w:type="spellEnd"/>
    </w:p>
    <w:p w14:paraId="75EF9828" w14:textId="77777777" w:rsidR="00971A8C" w:rsidRPr="00F72563" w:rsidRDefault="00971A8C" w:rsidP="00971A8C">
      <w:pPr>
        <w:pStyle w:val="ConsPlusTitle"/>
        <w:ind w:firstLine="709"/>
        <w:rPr>
          <w:rFonts w:ascii="Times New Roman" w:hAnsi="Times New Roman" w:cs="Times New Roman"/>
          <w:b w:val="0"/>
          <w:sz w:val="20"/>
          <w:szCs w:val="20"/>
        </w:rPr>
      </w:pPr>
    </w:p>
    <w:p w14:paraId="03AD268E" w14:textId="77777777" w:rsidR="00971A8C" w:rsidRPr="00F72563" w:rsidRDefault="00971A8C" w:rsidP="00971A8C">
      <w:pPr>
        <w:tabs>
          <w:tab w:val="left" w:pos="5245"/>
        </w:tabs>
        <w:spacing w:after="0" w:line="240" w:lineRule="auto"/>
        <w:ind w:right="4818"/>
        <w:jc w:val="both"/>
        <w:rPr>
          <w:rFonts w:ascii="Times New Roman" w:hAnsi="Times New Roman" w:cs="Times New Roman"/>
          <w:bCs/>
          <w:sz w:val="20"/>
          <w:szCs w:val="20"/>
        </w:rPr>
      </w:pPr>
      <w:r w:rsidRPr="00F72563">
        <w:rPr>
          <w:rFonts w:ascii="Times New Roman" w:hAnsi="Times New Roman" w:cs="Times New Roman"/>
          <w:bCs/>
          <w:sz w:val="20"/>
          <w:szCs w:val="20"/>
        </w:rPr>
        <w:t xml:space="preserve">Об утверждении отчета о результатах приватизации муниципального имущества </w:t>
      </w:r>
      <w:proofErr w:type="spellStart"/>
      <w:r w:rsidRPr="00F72563">
        <w:rPr>
          <w:rFonts w:ascii="Times New Roman" w:hAnsi="Times New Roman" w:cs="Times New Roman"/>
          <w:sz w:val="20"/>
          <w:szCs w:val="20"/>
        </w:rPr>
        <w:t>Шуберского</w:t>
      </w:r>
      <w:proofErr w:type="spellEnd"/>
      <w:r w:rsidRPr="00F72563">
        <w:rPr>
          <w:rFonts w:ascii="Times New Roman" w:hAnsi="Times New Roman" w:cs="Times New Roman"/>
          <w:sz w:val="20"/>
          <w:szCs w:val="20"/>
        </w:rPr>
        <w:t xml:space="preserve"> сельского поселения Новоусманского муниципального района Воронежской области за 2024 год</w:t>
      </w:r>
    </w:p>
    <w:p w14:paraId="24ACB7FB" w14:textId="77777777" w:rsidR="00971A8C" w:rsidRPr="00F72563" w:rsidRDefault="00971A8C" w:rsidP="00971A8C">
      <w:pPr>
        <w:pStyle w:val="ConsPlusNormal"/>
        <w:ind w:firstLine="709"/>
        <w:jc w:val="both"/>
        <w:rPr>
          <w:sz w:val="20"/>
          <w:szCs w:val="20"/>
        </w:rPr>
      </w:pPr>
    </w:p>
    <w:p w14:paraId="111AD9F9" w14:textId="77777777" w:rsidR="00971A8C" w:rsidRPr="00F72563" w:rsidRDefault="00971A8C" w:rsidP="00971A8C">
      <w:pPr>
        <w:autoSpaceDE w:val="0"/>
        <w:autoSpaceDN w:val="0"/>
        <w:adjustRightInd w:val="0"/>
        <w:spacing w:after="0" w:line="240" w:lineRule="auto"/>
        <w:ind w:firstLine="709"/>
        <w:jc w:val="both"/>
        <w:outlineLvl w:val="0"/>
        <w:rPr>
          <w:rFonts w:ascii="Times New Roman" w:hAnsi="Times New Roman" w:cs="Times New Roman"/>
          <w:sz w:val="20"/>
          <w:szCs w:val="20"/>
        </w:rPr>
      </w:pPr>
      <w:proofErr w:type="gramStart"/>
      <w:r w:rsidRPr="00F72563">
        <w:rPr>
          <w:rFonts w:ascii="Times New Roman" w:hAnsi="Times New Roman" w:cs="Times New Roman"/>
          <w:sz w:val="20"/>
          <w:szCs w:val="20"/>
        </w:rPr>
        <w:t xml:space="preserve">Рассмотрев </w:t>
      </w:r>
      <w:r w:rsidRPr="00F72563">
        <w:rPr>
          <w:rFonts w:ascii="Times New Roman" w:hAnsi="Times New Roman" w:cs="Times New Roman"/>
          <w:bCs/>
          <w:sz w:val="20"/>
          <w:szCs w:val="20"/>
        </w:rPr>
        <w:t xml:space="preserve">отчет о результатах приватизации муниципального имущества </w:t>
      </w:r>
      <w:proofErr w:type="spellStart"/>
      <w:r w:rsidRPr="00F72563">
        <w:rPr>
          <w:rFonts w:ascii="Times New Roman" w:hAnsi="Times New Roman" w:cs="Times New Roman"/>
          <w:sz w:val="20"/>
          <w:szCs w:val="20"/>
        </w:rPr>
        <w:t>Шуберского</w:t>
      </w:r>
      <w:proofErr w:type="spellEnd"/>
      <w:r w:rsidRPr="00F72563">
        <w:rPr>
          <w:rFonts w:ascii="Times New Roman" w:hAnsi="Times New Roman" w:cs="Times New Roman"/>
          <w:sz w:val="20"/>
          <w:szCs w:val="20"/>
        </w:rPr>
        <w:t xml:space="preserve"> сельского поселения Новоусманского муниципального района Воронежской области за 2024 год, представленный главой </w:t>
      </w:r>
      <w:proofErr w:type="spellStart"/>
      <w:r w:rsidRPr="00F72563">
        <w:rPr>
          <w:rFonts w:ascii="Times New Roman" w:hAnsi="Times New Roman" w:cs="Times New Roman"/>
          <w:sz w:val="20"/>
          <w:szCs w:val="20"/>
        </w:rPr>
        <w:lastRenderedPageBreak/>
        <w:t>Шуберского</w:t>
      </w:r>
      <w:proofErr w:type="spellEnd"/>
      <w:r w:rsidRPr="00F72563">
        <w:rPr>
          <w:rFonts w:ascii="Times New Roman" w:hAnsi="Times New Roman" w:cs="Times New Roman"/>
          <w:sz w:val="20"/>
          <w:szCs w:val="20"/>
        </w:rPr>
        <w:t xml:space="preserve"> сельского поселения, в соответствии с Федеральным </w:t>
      </w:r>
      <w:hyperlink r:id="rId13" w:history="1">
        <w:r w:rsidRPr="00F72563">
          <w:rPr>
            <w:rFonts w:ascii="Times New Roman" w:hAnsi="Times New Roman" w:cs="Times New Roman"/>
            <w:sz w:val="20"/>
            <w:szCs w:val="20"/>
          </w:rPr>
          <w:t>законом</w:t>
        </w:r>
      </w:hyperlink>
      <w:r w:rsidRPr="00F72563">
        <w:rPr>
          <w:rFonts w:ascii="Times New Roman" w:hAnsi="Times New Roman" w:cs="Times New Roman"/>
          <w:sz w:val="20"/>
          <w:szCs w:val="20"/>
        </w:rPr>
        <w:t xml:space="preserve"> от 21.12.2001 № 178-ФЗ «О приватизации государственного и муниципального имущества», </w:t>
      </w:r>
      <w:hyperlink r:id="rId14" w:history="1">
        <w:r w:rsidRPr="00F72563">
          <w:rPr>
            <w:rFonts w:ascii="Times New Roman" w:hAnsi="Times New Roman" w:cs="Times New Roman"/>
            <w:sz w:val="20"/>
            <w:szCs w:val="20"/>
          </w:rPr>
          <w:t>Уставом</w:t>
        </w:r>
      </w:hyperlink>
      <w:r w:rsidRPr="00F72563">
        <w:rPr>
          <w:rFonts w:ascii="Times New Roman" w:hAnsi="Times New Roman" w:cs="Times New Roman"/>
          <w:sz w:val="20"/>
          <w:szCs w:val="20"/>
        </w:rPr>
        <w:t xml:space="preserve"> </w:t>
      </w:r>
      <w:proofErr w:type="spellStart"/>
      <w:r w:rsidRPr="00F72563">
        <w:rPr>
          <w:rFonts w:ascii="Times New Roman" w:hAnsi="Times New Roman" w:cs="Times New Roman"/>
          <w:sz w:val="20"/>
          <w:szCs w:val="20"/>
        </w:rPr>
        <w:t>Шуберского</w:t>
      </w:r>
      <w:proofErr w:type="spellEnd"/>
      <w:r w:rsidRPr="00F72563">
        <w:rPr>
          <w:rFonts w:ascii="Times New Roman" w:hAnsi="Times New Roman" w:cs="Times New Roman"/>
          <w:sz w:val="20"/>
          <w:szCs w:val="20"/>
        </w:rPr>
        <w:t xml:space="preserve"> сельского поселения Новоусманского муниципального района Воронежской области, </w:t>
      </w:r>
      <w:r w:rsidRPr="00F72563">
        <w:rPr>
          <w:rFonts w:ascii="Times New Roman" w:hAnsi="Times New Roman" w:cs="Times New Roman"/>
          <w:color w:val="000000"/>
          <w:spacing w:val="-2"/>
          <w:sz w:val="20"/>
          <w:szCs w:val="20"/>
        </w:rPr>
        <w:t xml:space="preserve">Порядком управления и распоряжения имуществом, находящимся в собственности </w:t>
      </w:r>
      <w:proofErr w:type="spellStart"/>
      <w:r w:rsidRPr="00F72563">
        <w:rPr>
          <w:rFonts w:ascii="Times New Roman" w:hAnsi="Times New Roman" w:cs="Times New Roman"/>
          <w:color w:val="000000"/>
          <w:spacing w:val="-2"/>
          <w:sz w:val="20"/>
          <w:szCs w:val="20"/>
        </w:rPr>
        <w:t>Шуберского</w:t>
      </w:r>
      <w:proofErr w:type="spellEnd"/>
      <w:r w:rsidRPr="00F72563">
        <w:rPr>
          <w:rFonts w:ascii="Times New Roman" w:hAnsi="Times New Roman" w:cs="Times New Roman"/>
          <w:color w:val="000000"/>
          <w:spacing w:val="-2"/>
          <w:sz w:val="20"/>
          <w:szCs w:val="20"/>
        </w:rPr>
        <w:t xml:space="preserve"> сельского поселения Новоусманского муниципального района</w:t>
      </w:r>
      <w:proofErr w:type="gramEnd"/>
      <w:r w:rsidRPr="00F72563">
        <w:rPr>
          <w:rFonts w:ascii="Times New Roman" w:hAnsi="Times New Roman" w:cs="Times New Roman"/>
          <w:color w:val="000000"/>
          <w:spacing w:val="-2"/>
          <w:sz w:val="20"/>
          <w:szCs w:val="20"/>
        </w:rPr>
        <w:t xml:space="preserve"> Воронежской области, утвержденным решением Совета народных депутатов </w:t>
      </w:r>
      <w:proofErr w:type="spellStart"/>
      <w:r w:rsidRPr="00F72563">
        <w:rPr>
          <w:rFonts w:ascii="Times New Roman" w:hAnsi="Times New Roman" w:cs="Times New Roman"/>
          <w:color w:val="000000"/>
          <w:spacing w:val="-2"/>
          <w:sz w:val="20"/>
          <w:szCs w:val="20"/>
        </w:rPr>
        <w:t>Шуберского</w:t>
      </w:r>
      <w:proofErr w:type="spellEnd"/>
      <w:r w:rsidRPr="00F72563">
        <w:rPr>
          <w:rFonts w:ascii="Times New Roman" w:hAnsi="Times New Roman" w:cs="Times New Roman"/>
          <w:color w:val="000000"/>
          <w:spacing w:val="-2"/>
          <w:sz w:val="20"/>
          <w:szCs w:val="20"/>
        </w:rPr>
        <w:t xml:space="preserve"> сельского поселения Новоусманского муниципального района Воронежской области от 11.04.2011 № 57, </w:t>
      </w:r>
      <w:r w:rsidRPr="00F72563">
        <w:rPr>
          <w:rFonts w:ascii="Times New Roman" w:hAnsi="Times New Roman" w:cs="Times New Roman"/>
          <w:sz w:val="20"/>
          <w:szCs w:val="20"/>
        </w:rPr>
        <w:t xml:space="preserve">Совет народных депутатов </w:t>
      </w:r>
      <w:proofErr w:type="spellStart"/>
      <w:r w:rsidRPr="00F72563">
        <w:rPr>
          <w:rFonts w:ascii="Times New Roman" w:hAnsi="Times New Roman" w:cs="Times New Roman"/>
          <w:sz w:val="20"/>
          <w:szCs w:val="20"/>
        </w:rPr>
        <w:t>Шуберского</w:t>
      </w:r>
      <w:proofErr w:type="spellEnd"/>
      <w:r w:rsidRPr="00F72563">
        <w:rPr>
          <w:rFonts w:ascii="Times New Roman" w:hAnsi="Times New Roman" w:cs="Times New Roman"/>
          <w:sz w:val="20"/>
          <w:szCs w:val="20"/>
        </w:rPr>
        <w:t xml:space="preserve"> сельского поселения </w:t>
      </w:r>
      <w:r w:rsidRPr="00F72563">
        <w:rPr>
          <w:rFonts w:ascii="Times New Roman" w:hAnsi="Times New Roman" w:cs="Times New Roman"/>
          <w:sz w:val="20"/>
          <w:szCs w:val="20"/>
          <w:shd w:val="clear" w:color="auto" w:fill="FFFFFF"/>
        </w:rPr>
        <w:t>Новоусманского муниципального района Воронежской области</w:t>
      </w:r>
    </w:p>
    <w:p w14:paraId="4E28EB5D" w14:textId="77777777" w:rsidR="00971A8C" w:rsidRPr="00F72563" w:rsidRDefault="00971A8C" w:rsidP="00971A8C">
      <w:pPr>
        <w:pStyle w:val="ConsPlusNormal"/>
        <w:ind w:firstLine="709"/>
        <w:jc w:val="center"/>
        <w:rPr>
          <w:b/>
          <w:sz w:val="20"/>
          <w:szCs w:val="20"/>
        </w:rPr>
      </w:pPr>
      <w:r w:rsidRPr="00F72563">
        <w:rPr>
          <w:b/>
          <w:sz w:val="20"/>
          <w:szCs w:val="20"/>
        </w:rPr>
        <w:t>РЕШИЛ:</w:t>
      </w:r>
    </w:p>
    <w:p w14:paraId="12DA3AAF" w14:textId="77777777" w:rsidR="00971A8C" w:rsidRPr="00F72563" w:rsidRDefault="00971A8C" w:rsidP="00971A8C">
      <w:pPr>
        <w:pStyle w:val="ConsPlusNormal"/>
        <w:ind w:firstLine="709"/>
        <w:jc w:val="both"/>
        <w:rPr>
          <w:sz w:val="20"/>
          <w:szCs w:val="20"/>
        </w:rPr>
      </w:pPr>
      <w:r w:rsidRPr="00F72563">
        <w:rPr>
          <w:sz w:val="20"/>
          <w:szCs w:val="20"/>
        </w:rPr>
        <w:t xml:space="preserve">1. Утвердить </w:t>
      </w:r>
      <w:r w:rsidRPr="00F72563">
        <w:rPr>
          <w:bCs/>
          <w:sz w:val="20"/>
          <w:szCs w:val="20"/>
        </w:rPr>
        <w:t xml:space="preserve">прилагаемый отчет о результатах приватизации муниципального имущества </w:t>
      </w:r>
      <w:proofErr w:type="spellStart"/>
      <w:r w:rsidRPr="00F72563">
        <w:rPr>
          <w:sz w:val="20"/>
          <w:szCs w:val="20"/>
        </w:rPr>
        <w:t>Шуберского</w:t>
      </w:r>
      <w:proofErr w:type="spellEnd"/>
      <w:r w:rsidRPr="00F72563">
        <w:rPr>
          <w:sz w:val="20"/>
          <w:szCs w:val="20"/>
        </w:rPr>
        <w:t xml:space="preserve"> сельского поселения Новоусманского муниципального района Воронежской области за 2024 год.</w:t>
      </w:r>
    </w:p>
    <w:p w14:paraId="590A14A1" w14:textId="77777777" w:rsidR="00971A8C" w:rsidRPr="00F72563" w:rsidRDefault="00971A8C" w:rsidP="00971A8C">
      <w:pPr>
        <w:autoSpaceDE w:val="0"/>
        <w:autoSpaceDN w:val="0"/>
        <w:adjustRightInd w:val="0"/>
        <w:spacing w:after="0" w:line="240" w:lineRule="auto"/>
        <w:ind w:firstLine="709"/>
        <w:jc w:val="both"/>
        <w:rPr>
          <w:rFonts w:ascii="Times New Roman" w:hAnsi="Times New Roman" w:cs="Times New Roman"/>
          <w:color w:val="000000" w:themeColor="text1"/>
          <w:sz w:val="20"/>
          <w:szCs w:val="20"/>
        </w:rPr>
      </w:pPr>
      <w:r w:rsidRPr="00F72563">
        <w:rPr>
          <w:rFonts w:ascii="Times New Roman" w:hAnsi="Times New Roman" w:cs="Times New Roman"/>
          <w:sz w:val="20"/>
          <w:szCs w:val="20"/>
        </w:rPr>
        <w:t xml:space="preserve">2. </w:t>
      </w:r>
      <w:proofErr w:type="gramStart"/>
      <w:r w:rsidRPr="00F72563">
        <w:rPr>
          <w:rFonts w:ascii="Times New Roman" w:hAnsi="Times New Roman" w:cs="Times New Roman"/>
          <w:color w:val="000000" w:themeColor="text1"/>
          <w:sz w:val="20"/>
          <w:szCs w:val="20"/>
        </w:rPr>
        <w:t xml:space="preserve">Опубликовать настоящее решение в периодическом печатном издании органов местного самоуправления </w:t>
      </w:r>
      <w:proofErr w:type="spellStart"/>
      <w:r w:rsidRPr="00F72563">
        <w:rPr>
          <w:rFonts w:ascii="Times New Roman" w:hAnsi="Times New Roman" w:cs="Times New Roman"/>
          <w:color w:val="000000" w:themeColor="text1"/>
          <w:sz w:val="20"/>
          <w:szCs w:val="20"/>
        </w:rPr>
        <w:t>Шуберского</w:t>
      </w:r>
      <w:proofErr w:type="spellEnd"/>
      <w:r w:rsidRPr="00F72563">
        <w:rPr>
          <w:rFonts w:ascii="Times New Roman" w:hAnsi="Times New Roman" w:cs="Times New Roman"/>
          <w:color w:val="000000" w:themeColor="text1"/>
          <w:sz w:val="20"/>
          <w:szCs w:val="20"/>
        </w:rPr>
        <w:t xml:space="preserve"> сельского поселения Новоусманского муниципального района Воронежской области «Вестник муниципальных правовых актов </w:t>
      </w:r>
      <w:proofErr w:type="spellStart"/>
      <w:r w:rsidRPr="00F72563">
        <w:rPr>
          <w:rFonts w:ascii="Times New Roman" w:hAnsi="Times New Roman" w:cs="Times New Roman"/>
          <w:color w:val="000000" w:themeColor="text1"/>
          <w:sz w:val="20"/>
          <w:szCs w:val="20"/>
        </w:rPr>
        <w:t>Шуберского</w:t>
      </w:r>
      <w:proofErr w:type="spellEnd"/>
      <w:r w:rsidRPr="00F72563">
        <w:rPr>
          <w:rFonts w:ascii="Times New Roman" w:hAnsi="Times New Roman" w:cs="Times New Roman"/>
          <w:color w:val="000000" w:themeColor="text1"/>
          <w:sz w:val="20"/>
          <w:szCs w:val="20"/>
        </w:rPr>
        <w:t xml:space="preserve"> сельского поселения Новоусманского муниципального района Воронежской области», разместить на официальном сайте органов местного самоуправления </w:t>
      </w:r>
      <w:proofErr w:type="spellStart"/>
      <w:r w:rsidRPr="00F72563">
        <w:rPr>
          <w:rFonts w:ascii="Times New Roman" w:hAnsi="Times New Roman" w:cs="Times New Roman"/>
          <w:color w:val="000000" w:themeColor="text1"/>
          <w:sz w:val="20"/>
          <w:szCs w:val="20"/>
        </w:rPr>
        <w:t>Шуберского</w:t>
      </w:r>
      <w:proofErr w:type="spellEnd"/>
      <w:r w:rsidRPr="00F72563">
        <w:rPr>
          <w:rFonts w:ascii="Times New Roman" w:hAnsi="Times New Roman" w:cs="Times New Roman"/>
          <w:color w:val="000000" w:themeColor="text1"/>
          <w:sz w:val="20"/>
          <w:szCs w:val="20"/>
        </w:rPr>
        <w:t xml:space="preserve"> сельского поселения Новоусманского муниципального района Воронежской области в информационно-телекоммуникационной сети «Интернет» (shuberskoe-r20.gosweb.gosuslugi.ru).</w:t>
      </w:r>
      <w:proofErr w:type="gramEnd"/>
    </w:p>
    <w:p w14:paraId="72C64225" w14:textId="77777777" w:rsidR="00971A8C" w:rsidRPr="00F72563" w:rsidRDefault="00971A8C" w:rsidP="00971A8C">
      <w:pPr>
        <w:autoSpaceDE w:val="0"/>
        <w:autoSpaceDN w:val="0"/>
        <w:adjustRightInd w:val="0"/>
        <w:spacing w:after="0" w:line="240" w:lineRule="auto"/>
        <w:ind w:firstLine="709"/>
        <w:jc w:val="both"/>
        <w:rPr>
          <w:rFonts w:ascii="Times New Roman" w:hAnsi="Times New Roman" w:cs="Times New Roman"/>
          <w:color w:val="000000"/>
          <w:sz w:val="20"/>
          <w:szCs w:val="20"/>
        </w:rPr>
      </w:pPr>
      <w:r w:rsidRPr="00F72563">
        <w:rPr>
          <w:rFonts w:ascii="Times New Roman" w:hAnsi="Times New Roman" w:cs="Times New Roman"/>
          <w:color w:val="000000"/>
          <w:sz w:val="20"/>
          <w:szCs w:val="20"/>
        </w:rPr>
        <w:t xml:space="preserve">3. </w:t>
      </w:r>
      <w:proofErr w:type="gramStart"/>
      <w:r w:rsidRPr="00F72563">
        <w:rPr>
          <w:rFonts w:ascii="Times New Roman" w:hAnsi="Times New Roman" w:cs="Times New Roman"/>
          <w:color w:val="000000"/>
          <w:sz w:val="20"/>
          <w:szCs w:val="20"/>
        </w:rPr>
        <w:t>Контроль за</w:t>
      </w:r>
      <w:proofErr w:type="gramEnd"/>
      <w:r w:rsidRPr="00F72563">
        <w:rPr>
          <w:rFonts w:ascii="Times New Roman" w:hAnsi="Times New Roman" w:cs="Times New Roman"/>
          <w:color w:val="000000"/>
          <w:sz w:val="20"/>
          <w:szCs w:val="20"/>
        </w:rPr>
        <w:t xml:space="preserve"> исполнением настоящего решения возложить на главу </w:t>
      </w:r>
      <w:proofErr w:type="spellStart"/>
      <w:r w:rsidRPr="00F72563">
        <w:rPr>
          <w:rFonts w:ascii="Times New Roman" w:hAnsi="Times New Roman" w:cs="Times New Roman"/>
          <w:color w:val="000000"/>
          <w:sz w:val="20"/>
          <w:szCs w:val="20"/>
        </w:rPr>
        <w:t>Шуберского</w:t>
      </w:r>
      <w:proofErr w:type="spellEnd"/>
      <w:r w:rsidRPr="00F72563">
        <w:rPr>
          <w:rFonts w:ascii="Times New Roman" w:hAnsi="Times New Roman" w:cs="Times New Roman"/>
          <w:color w:val="000000"/>
          <w:sz w:val="20"/>
          <w:szCs w:val="20"/>
        </w:rPr>
        <w:t xml:space="preserve"> сельского поселения Иванова С.Ю.</w:t>
      </w:r>
    </w:p>
    <w:p w14:paraId="6C329953" w14:textId="77777777" w:rsidR="00971A8C" w:rsidRPr="00F72563" w:rsidRDefault="00971A8C" w:rsidP="00971A8C">
      <w:pPr>
        <w:pStyle w:val="ConsPlusNormal"/>
        <w:ind w:firstLine="709"/>
        <w:jc w:val="both"/>
        <w:rPr>
          <w:sz w:val="20"/>
          <w:szCs w:val="20"/>
        </w:rPr>
      </w:pPr>
    </w:p>
    <w:tbl>
      <w:tblPr>
        <w:tblW w:w="0" w:type="auto"/>
        <w:tblLook w:val="04A0" w:firstRow="1" w:lastRow="0" w:firstColumn="1" w:lastColumn="0" w:noHBand="0" w:noVBand="1"/>
      </w:tblPr>
      <w:tblGrid>
        <w:gridCol w:w="5497"/>
        <w:gridCol w:w="4358"/>
      </w:tblGrid>
      <w:tr w:rsidR="00971A8C" w:rsidRPr="00F72563" w14:paraId="3B90DB61" w14:textId="77777777" w:rsidTr="00971A8C">
        <w:tc>
          <w:tcPr>
            <w:tcW w:w="5778" w:type="dxa"/>
          </w:tcPr>
          <w:p w14:paraId="6C30ED73" w14:textId="77777777" w:rsidR="00971A8C" w:rsidRPr="00F72563" w:rsidRDefault="00971A8C" w:rsidP="00971A8C">
            <w:pPr>
              <w:autoSpaceDE w:val="0"/>
              <w:autoSpaceDN w:val="0"/>
              <w:adjustRightInd w:val="0"/>
              <w:spacing w:after="0" w:line="240" w:lineRule="auto"/>
              <w:outlineLvl w:val="0"/>
              <w:rPr>
                <w:rFonts w:ascii="Times New Roman" w:hAnsi="Times New Roman" w:cs="Times New Roman"/>
                <w:sz w:val="20"/>
                <w:szCs w:val="20"/>
              </w:rPr>
            </w:pPr>
            <w:r w:rsidRPr="00F72563">
              <w:rPr>
                <w:rFonts w:ascii="Times New Roman" w:hAnsi="Times New Roman" w:cs="Times New Roman"/>
                <w:sz w:val="20"/>
                <w:szCs w:val="20"/>
              </w:rPr>
              <w:t xml:space="preserve">ГЛАВА ШУБЕРСКОГО </w:t>
            </w:r>
          </w:p>
          <w:p w14:paraId="2C124EFD" w14:textId="77777777" w:rsidR="00971A8C" w:rsidRPr="00F72563" w:rsidRDefault="00971A8C" w:rsidP="00971A8C">
            <w:pPr>
              <w:autoSpaceDE w:val="0"/>
              <w:autoSpaceDN w:val="0"/>
              <w:adjustRightInd w:val="0"/>
              <w:spacing w:after="0" w:line="240" w:lineRule="auto"/>
              <w:outlineLvl w:val="0"/>
              <w:rPr>
                <w:rFonts w:ascii="Times New Roman" w:hAnsi="Times New Roman" w:cs="Times New Roman"/>
                <w:sz w:val="20"/>
                <w:szCs w:val="20"/>
              </w:rPr>
            </w:pPr>
            <w:r w:rsidRPr="00F72563">
              <w:rPr>
                <w:rFonts w:ascii="Times New Roman" w:hAnsi="Times New Roman" w:cs="Times New Roman"/>
                <w:sz w:val="20"/>
                <w:szCs w:val="20"/>
              </w:rPr>
              <w:t>СЕЛЬСКОГО ПОСЕЛЕНИЯ</w:t>
            </w:r>
          </w:p>
          <w:p w14:paraId="513D5D91" w14:textId="77777777" w:rsidR="00971A8C" w:rsidRPr="00F72563" w:rsidRDefault="00971A8C" w:rsidP="00971A8C">
            <w:pPr>
              <w:autoSpaceDE w:val="0"/>
              <w:autoSpaceDN w:val="0"/>
              <w:adjustRightInd w:val="0"/>
              <w:spacing w:after="0" w:line="240" w:lineRule="auto"/>
              <w:outlineLvl w:val="0"/>
              <w:rPr>
                <w:rFonts w:ascii="Times New Roman" w:hAnsi="Times New Roman" w:cs="Times New Roman"/>
                <w:sz w:val="20"/>
                <w:szCs w:val="20"/>
              </w:rPr>
            </w:pPr>
          </w:p>
          <w:p w14:paraId="3A3B562C" w14:textId="77777777" w:rsidR="00971A8C" w:rsidRPr="00F72563" w:rsidRDefault="00971A8C" w:rsidP="00971A8C">
            <w:pPr>
              <w:autoSpaceDE w:val="0"/>
              <w:autoSpaceDN w:val="0"/>
              <w:adjustRightInd w:val="0"/>
              <w:spacing w:after="0" w:line="240" w:lineRule="auto"/>
              <w:outlineLvl w:val="0"/>
              <w:rPr>
                <w:rFonts w:ascii="Times New Roman" w:hAnsi="Times New Roman" w:cs="Times New Roman"/>
                <w:sz w:val="20"/>
                <w:szCs w:val="20"/>
              </w:rPr>
            </w:pPr>
          </w:p>
          <w:p w14:paraId="1165AF4D" w14:textId="77777777" w:rsidR="00971A8C" w:rsidRPr="00F72563" w:rsidRDefault="00971A8C" w:rsidP="00971A8C">
            <w:pPr>
              <w:autoSpaceDE w:val="0"/>
              <w:autoSpaceDN w:val="0"/>
              <w:adjustRightInd w:val="0"/>
              <w:spacing w:after="0" w:line="240" w:lineRule="auto"/>
              <w:outlineLvl w:val="0"/>
              <w:rPr>
                <w:rFonts w:ascii="Times New Roman" w:hAnsi="Times New Roman" w:cs="Times New Roman"/>
                <w:sz w:val="20"/>
                <w:szCs w:val="20"/>
              </w:rPr>
            </w:pPr>
            <w:r w:rsidRPr="00F72563">
              <w:rPr>
                <w:rFonts w:ascii="Times New Roman" w:hAnsi="Times New Roman" w:cs="Times New Roman"/>
                <w:sz w:val="20"/>
                <w:szCs w:val="20"/>
              </w:rPr>
              <w:t>______________ С.Ю. ИВАНОВ</w:t>
            </w:r>
          </w:p>
        </w:tc>
        <w:tc>
          <w:tcPr>
            <w:tcW w:w="4536" w:type="dxa"/>
          </w:tcPr>
          <w:p w14:paraId="0502E43C" w14:textId="77777777" w:rsidR="00971A8C" w:rsidRPr="00F72563" w:rsidRDefault="00971A8C" w:rsidP="00971A8C">
            <w:pPr>
              <w:autoSpaceDE w:val="0"/>
              <w:autoSpaceDN w:val="0"/>
              <w:adjustRightInd w:val="0"/>
              <w:spacing w:after="0" w:line="240" w:lineRule="auto"/>
              <w:outlineLvl w:val="0"/>
              <w:rPr>
                <w:rFonts w:ascii="Times New Roman" w:hAnsi="Times New Roman" w:cs="Times New Roman"/>
                <w:sz w:val="20"/>
                <w:szCs w:val="20"/>
              </w:rPr>
            </w:pPr>
            <w:r w:rsidRPr="00F72563">
              <w:rPr>
                <w:rFonts w:ascii="Times New Roman" w:hAnsi="Times New Roman" w:cs="Times New Roman"/>
                <w:sz w:val="20"/>
                <w:szCs w:val="20"/>
              </w:rPr>
              <w:t>ПРЕДСЕДАТЕЛЬ СОВЕТА НАРОДНЫХ ДЕПУТАТОВ ШУБЕРСКОГО СЕЛЬСКОГО ПОСЕЛЕНИЯ</w:t>
            </w:r>
          </w:p>
          <w:p w14:paraId="5AFA7B4E" w14:textId="77777777" w:rsidR="00971A8C" w:rsidRPr="00F72563" w:rsidRDefault="00971A8C" w:rsidP="00971A8C">
            <w:pPr>
              <w:autoSpaceDE w:val="0"/>
              <w:autoSpaceDN w:val="0"/>
              <w:adjustRightInd w:val="0"/>
              <w:spacing w:after="0" w:line="240" w:lineRule="auto"/>
              <w:outlineLvl w:val="0"/>
              <w:rPr>
                <w:rFonts w:ascii="Times New Roman" w:hAnsi="Times New Roman" w:cs="Times New Roman"/>
                <w:sz w:val="20"/>
                <w:szCs w:val="20"/>
              </w:rPr>
            </w:pPr>
          </w:p>
          <w:p w14:paraId="5659514D" w14:textId="77777777" w:rsidR="00971A8C" w:rsidRPr="00F72563" w:rsidRDefault="00971A8C" w:rsidP="00971A8C">
            <w:pPr>
              <w:autoSpaceDE w:val="0"/>
              <w:autoSpaceDN w:val="0"/>
              <w:adjustRightInd w:val="0"/>
              <w:spacing w:after="0" w:line="240" w:lineRule="auto"/>
              <w:outlineLvl w:val="0"/>
              <w:rPr>
                <w:rFonts w:ascii="Times New Roman" w:hAnsi="Times New Roman" w:cs="Times New Roman"/>
                <w:sz w:val="20"/>
                <w:szCs w:val="20"/>
              </w:rPr>
            </w:pPr>
            <w:r w:rsidRPr="00F72563">
              <w:rPr>
                <w:rFonts w:ascii="Times New Roman" w:hAnsi="Times New Roman" w:cs="Times New Roman"/>
                <w:sz w:val="20"/>
                <w:szCs w:val="20"/>
              </w:rPr>
              <w:t>_____________А.П. ПЯДУХОВА</w:t>
            </w:r>
          </w:p>
        </w:tc>
      </w:tr>
    </w:tbl>
    <w:p w14:paraId="1CAA62C6" w14:textId="70508231" w:rsidR="00971A8C" w:rsidRPr="00F72563" w:rsidRDefault="00971A8C" w:rsidP="00971A8C">
      <w:pPr>
        <w:spacing w:after="0" w:line="240" w:lineRule="auto"/>
        <w:rPr>
          <w:rFonts w:ascii="Times New Roman" w:hAnsi="Times New Roman" w:cs="Times New Roman"/>
          <w:sz w:val="20"/>
          <w:szCs w:val="20"/>
        </w:rPr>
      </w:pPr>
    </w:p>
    <w:p w14:paraId="4F9BFC41" w14:textId="77777777" w:rsidR="00971A8C" w:rsidRPr="00F72563" w:rsidRDefault="00971A8C" w:rsidP="00971A8C">
      <w:pPr>
        <w:spacing w:after="0" w:line="240" w:lineRule="auto"/>
        <w:ind w:left="4536"/>
        <w:jc w:val="center"/>
        <w:rPr>
          <w:rFonts w:ascii="Times New Roman" w:hAnsi="Times New Roman" w:cs="Times New Roman"/>
          <w:sz w:val="20"/>
          <w:szCs w:val="20"/>
          <w:lang w:eastAsia="ar-SA"/>
        </w:rPr>
      </w:pPr>
      <w:r w:rsidRPr="00F72563">
        <w:rPr>
          <w:rFonts w:ascii="Times New Roman" w:hAnsi="Times New Roman" w:cs="Times New Roman"/>
          <w:sz w:val="20"/>
          <w:szCs w:val="20"/>
          <w:lang w:eastAsia="ar-SA"/>
        </w:rPr>
        <w:t>Приложение</w:t>
      </w:r>
    </w:p>
    <w:p w14:paraId="2E29178A" w14:textId="77777777" w:rsidR="00971A8C" w:rsidRPr="00F72563" w:rsidRDefault="00971A8C" w:rsidP="00971A8C">
      <w:pPr>
        <w:spacing w:after="0" w:line="240" w:lineRule="auto"/>
        <w:ind w:left="4536"/>
        <w:jc w:val="center"/>
        <w:rPr>
          <w:rFonts w:ascii="Times New Roman" w:hAnsi="Times New Roman" w:cs="Times New Roman"/>
          <w:sz w:val="20"/>
          <w:szCs w:val="20"/>
        </w:rPr>
      </w:pPr>
      <w:r w:rsidRPr="00F72563">
        <w:rPr>
          <w:rFonts w:ascii="Times New Roman" w:hAnsi="Times New Roman" w:cs="Times New Roman"/>
          <w:sz w:val="20"/>
          <w:szCs w:val="20"/>
        </w:rPr>
        <w:t xml:space="preserve">к решению Совета народных депутатов </w:t>
      </w:r>
      <w:proofErr w:type="spellStart"/>
      <w:r w:rsidRPr="00F72563">
        <w:rPr>
          <w:rFonts w:ascii="Times New Roman" w:hAnsi="Times New Roman" w:cs="Times New Roman"/>
          <w:sz w:val="20"/>
          <w:szCs w:val="20"/>
        </w:rPr>
        <w:t>Шуберского</w:t>
      </w:r>
      <w:proofErr w:type="spellEnd"/>
      <w:r w:rsidRPr="00F72563">
        <w:rPr>
          <w:rFonts w:ascii="Times New Roman" w:hAnsi="Times New Roman" w:cs="Times New Roman"/>
          <w:b/>
          <w:sz w:val="20"/>
          <w:szCs w:val="20"/>
        </w:rPr>
        <w:t xml:space="preserve"> с</w:t>
      </w:r>
      <w:r w:rsidRPr="00F72563">
        <w:rPr>
          <w:rFonts w:ascii="Times New Roman" w:hAnsi="Times New Roman" w:cs="Times New Roman"/>
          <w:sz w:val="20"/>
          <w:szCs w:val="20"/>
        </w:rPr>
        <w:t>ельского поселения Новоусманского муниципального района Воронежской области</w:t>
      </w:r>
    </w:p>
    <w:p w14:paraId="7978DF5F" w14:textId="3D449C48" w:rsidR="00971A8C" w:rsidRPr="00F72563" w:rsidRDefault="00971A8C" w:rsidP="00971A8C">
      <w:pPr>
        <w:spacing w:after="0" w:line="240" w:lineRule="auto"/>
        <w:ind w:left="4536" w:right="74"/>
        <w:jc w:val="center"/>
        <w:rPr>
          <w:rFonts w:ascii="Times New Roman" w:hAnsi="Times New Roman" w:cs="Times New Roman"/>
          <w:sz w:val="20"/>
          <w:szCs w:val="20"/>
        </w:rPr>
      </w:pPr>
      <w:r w:rsidRPr="00F72563">
        <w:rPr>
          <w:rFonts w:ascii="Times New Roman" w:hAnsi="Times New Roman" w:cs="Times New Roman"/>
          <w:sz w:val="20"/>
          <w:szCs w:val="20"/>
        </w:rPr>
        <w:t xml:space="preserve">от </w:t>
      </w:r>
      <w:r w:rsidR="00413F88">
        <w:rPr>
          <w:rFonts w:ascii="Times New Roman" w:hAnsi="Times New Roman" w:cs="Times New Roman"/>
          <w:sz w:val="20"/>
          <w:szCs w:val="20"/>
        </w:rPr>
        <w:t>20.03.2025</w:t>
      </w:r>
      <w:r w:rsidRPr="00F72563">
        <w:rPr>
          <w:rFonts w:ascii="Times New Roman" w:hAnsi="Times New Roman" w:cs="Times New Roman"/>
          <w:sz w:val="20"/>
          <w:szCs w:val="20"/>
        </w:rPr>
        <w:t xml:space="preserve"> г. № </w:t>
      </w:r>
      <w:r w:rsidR="00413F88">
        <w:rPr>
          <w:rFonts w:ascii="Times New Roman" w:hAnsi="Times New Roman" w:cs="Times New Roman"/>
          <w:sz w:val="20"/>
          <w:szCs w:val="20"/>
        </w:rPr>
        <w:t>362</w:t>
      </w:r>
    </w:p>
    <w:p w14:paraId="7CE3BCC6" w14:textId="77777777" w:rsidR="00971A8C" w:rsidRPr="00F72563" w:rsidRDefault="00971A8C" w:rsidP="00971A8C">
      <w:pPr>
        <w:spacing w:after="0" w:line="240" w:lineRule="auto"/>
        <w:ind w:left="4536" w:right="74"/>
        <w:jc w:val="center"/>
        <w:rPr>
          <w:rFonts w:ascii="Times New Roman" w:hAnsi="Times New Roman" w:cs="Times New Roman"/>
          <w:b/>
          <w:sz w:val="20"/>
          <w:szCs w:val="20"/>
        </w:rPr>
      </w:pPr>
    </w:p>
    <w:p w14:paraId="47CDE879" w14:textId="77777777" w:rsidR="00971A8C" w:rsidRPr="00F72563" w:rsidRDefault="00971A8C" w:rsidP="00971A8C">
      <w:pPr>
        <w:pStyle w:val="ConsPlusTitle"/>
        <w:jc w:val="center"/>
        <w:outlineLvl w:val="1"/>
        <w:rPr>
          <w:rFonts w:ascii="Times New Roman" w:hAnsi="Times New Roman" w:cs="Times New Roman"/>
          <w:bCs w:val="0"/>
          <w:sz w:val="20"/>
          <w:szCs w:val="20"/>
        </w:rPr>
      </w:pPr>
      <w:r w:rsidRPr="00F72563">
        <w:rPr>
          <w:rFonts w:ascii="Times New Roman" w:hAnsi="Times New Roman" w:cs="Times New Roman"/>
          <w:sz w:val="20"/>
          <w:szCs w:val="20"/>
        </w:rPr>
        <w:t>Отчет</w:t>
      </w:r>
    </w:p>
    <w:p w14:paraId="415C3D34" w14:textId="77777777" w:rsidR="00971A8C" w:rsidRPr="00F72563" w:rsidRDefault="00971A8C" w:rsidP="00971A8C">
      <w:pPr>
        <w:pStyle w:val="ConsPlusTitle"/>
        <w:jc w:val="center"/>
        <w:outlineLvl w:val="1"/>
        <w:rPr>
          <w:rFonts w:ascii="Times New Roman" w:hAnsi="Times New Roman" w:cs="Times New Roman"/>
          <w:sz w:val="20"/>
          <w:szCs w:val="20"/>
        </w:rPr>
      </w:pPr>
      <w:r w:rsidRPr="00F72563">
        <w:rPr>
          <w:rFonts w:ascii="Times New Roman" w:hAnsi="Times New Roman" w:cs="Times New Roman"/>
          <w:sz w:val="20"/>
          <w:szCs w:val="20"/>
        </w:rPr>
        <w:t xml:space="preserve">о результатах приватизации муниципального имущества </w:t>
      </w:r>
      <w:proofErr w:type="spellStart"/>
      <w:r w:rsidRPr="00F72563">
        <w:rPr>
          <w:rFonts w:ascii="Times New Roman" w:hAnsi="Times New Roman" w:cs="Times New Roman"/>
          <w:sz w:val="20"/>
          <w:szCs w:val="20"/>
        </w:rPr>
        <w:t>Шуберского</w:t>
      </w:r>
      <w:proofErr w:type="spellEnd"/>
      <w:r w:rsidRPr="00F72563">
        <w:rPr>
          <w:rFonts w:ascii="Times New Roman" w:hAnsi="Times New Roman" w:cs="Times New Roman"/>
          <w:sz w:val="20"/>
          <w:szCs w:val="20"/>
        </w:rPr>
        <w:t xml:space="preserve"> сельского поселения Новоусманского муниципального района Воронежской области за 2024 год</w:t>
      </w:r>
    </w:p>
    <w:p w14:paraId="0AA4C62A" w14:textId="77777777" w:rsidR="00971A8C" w:rsidRPr="00F72563" w:rsidRDefault="00971A8C" w:rsidP="00971A8C">
      <w:pPr>
        <w:pStyle w:val="ConsPlusTitle"/>
        <w:jc w:val="center"/>
        <w:outlineLvl w:val="1"/>
        <w:rPr>
          <w:rFonts w:ascii="Times New Roman" w:hAnsi="Times New Roman" w:cs="Times New Roman"/>
          <w:sz w:val="20"/>
          <w:szCs w:val="20"/>
        </w:rPr>
      </w:pPr>
    </w:p>
    <w:p w14:paraId="6E52FDAA" w14:textId="77777777" w:rsidR="00971A8C" w:rsidRPr="00F72563" w:rsidRDefault="00971A8C" w:rsidP="00971A8C">
      <w:pPr>
        <w:pStyle w:val="ConsPlusTitle"/>
        <w:ind w:firstLine="709"/>
        <w:jc w:val="both"/>
        <w:outlineLvl w:val="1"/>
        <w:rPr>
          <w:rFonts w:ascii="Times New Roman" w:hAnsi="Times New Roman" w:cs="Times New Roman"/>
          <w:b w:val="0"/>
          <w:sz w:val="20"/>
          <w:szCs w:val="20"/>
        </w:rPr>
      </w:pPr>
      <w:proofErr w:type="gramStart"/>
      <w:r w:rsidRPr="00F72563">
        <w:rPr>
          <w:rFonts w:ascii="Times New Roman" w:hAnsi="Times New Roman" w:cs="Times New Roman"/>
          <w:b w:val="0"/>
          <w:sz w:val="20"/>
          <w:szCs w:val="20"/>
        </w:rPr>
        <w:t xml:space="preserve">Прогнозный план (программы) приватизации муниципального имущества </w:t>
      </w:r>
      <w:proofErr w:type="spellStart"/>
      <w:r w:rsidRPr="00F72563">
        <w:rPr>
          <w:rFonts w:ascii="Times New Roman" w:hAnsi="Times New Roman" w:cs="Times New Roman"/>
          <w:b w:val="0"/>
          <w:sz w:val="20"/>
          <w:szCs w:val="20"/>
        </w:rPr>
        <w:t>Шуберского</w:t>
      </w:r>
      <w:proofErr w:type="spellEnd"/>
      <w:r w:rsidRPr="00F72563">
        <w:rPr>
          <w:rFonts w:ascii="Times New Roman" w:hAnsi="Times New Roman" w:cs="Times New Roman"/>
          <w:b w:val="0"/>
          <w:sz w:val="20"/>
          <w:szCs w:val="20"/>
        </w:rPr>
        <w:t xml:space="preserve"> сельского поселения Новоусманского муниципального района Воронежской области на 2024 год (далее - Программа приватизации муниципального имущества) утвержден решением Совета народных депутатов </w:t>
      </w:r>
      <w:proofErr w:type="spellStart"/>
      <w:r w:rsidRPr="00F72563">
        <w:rPr>
          <w:rFonts w:ascii="Times New Roman" w:hAnsi="Times New Roman" w:cs="Times New Roman"/>
          <w:b w:val="0"/>
          <w:sz w:val="20"/>
          <w:szCs w:val="20"/>
        </w:rPr>
        <w:t>Шуберского</w:t>
      </w:r>
      <w:proofErr w:type="spellEnd"/>
      <w:r w:rsidRPr="00F72563">
        <w:rPr>
          <w:rFonts w:ascii="Times New Roman" w:hAnsi="Times New Roman" w:cs="Times New Roman"/>
          <w:b w:val="0"/>
          <w:sz w:val="20"/>
          <w:szCs w:val="20"/>
        </w:rPr>
        <w:t xml:space="preserve"> сельского поселения Новоусманского муниципального района Воронежской области от </w:t>
      </w:r>
      <w:r w:rsidRPr="00F72563">
        <w:rPr>
          <w:rFonts w:ascii="Times New Roman" w:hAnsi="Times New Roman" w:cs="Times New Roman"/>
          <w:b w:val="0"/>
          <w:color w:val="000000"/>
          <w:sz w:val="20"/>
          <w:szCs w:val="20"/>
        </w:rPr>
        <w:t>18.12.2023 № 250</w:t>
      </w:r>
      <w:r w:rsidRPr="00F72563">
        <w:rPr>
          <w:rFonts w:ascii="Times New Roman" w:hAnsi="Times New Roman" w:cs="Times New Roman"/>
          <w:b w:val="0"/>
          <w:sz w:val="20"/>
          <w:szCs w:val="20"/>
        </w:rPr>
        <w:t xml:space="preserve"> «О Прогнозном плане (программе) приватизации муниципального имущества </w:t>
      </w:r>
      <w:proofErr w:type="spellStart"/>
      <w:r w:rsidRPr="00F72563">
        <w:rPr>
          <w:rFonts w:ascii="Times New Roman" w:hAnsi="Times New Roman" w:cs="Times New Roman"/>
          <w:b w:val="0"/>
          <w:sz w:val="20"/>
          <w:szCs w:val="20"/>
        </w:rPr>
        <w:t>Шуберского</w:t>
      </w:r>
      <w:proofErr w:type="spellEnd"/>
      <w:r w:rsidRPr="00F72563">
        <w:rPr>
          <w:rFonts w:ascii="Times New Roman" w:hAnsi="Times New Roman" w:cs="Times New Roman"/>
          <w:b w:val="0"/>
          <w:sz w:val="20"/>
          <w:szCs w:val="20"/>
        </w:rPr>
        <w:t xml:space="preserve"> сельского поселения Новоусманского муниципального района Воронежской области на 2024 год». </w:t>
      </w:r>
      <w:proofErr w:type="gramEnd"/>
    </w:p>
    <w:p w14:paraId="00DA5CBF" w14:textId="77777777" w:rsidR="00971A8C" w:rsidRPr="00F72563" w:rsidRDefault="00971A8C" w:rsidP="00971A8C">
      <w:pPr>
        <w:pStyle w:val="ConsPlusTitle"/>
        <w:ind w:firstLine="709"/>
        <w:jc w:val="both"/>
        <w:outlineLvl w:val="1"/>
        <w:rPr>
          <w:rFonts w:ascii="Times New Roman" w:hAnsi="Times New Roman" w:cs="Times New Roman"/>
          <w:b w:val="0"/>
          <w:bCs w:val="0"/>
          <w:sz w:val="20"/>
          <w:szCs w:val="20"/>
        </w:rPr>
      </w:pPr>
      <w:r w:rsidRPr="00F72563">
        <w:rPr>
          <w:rFonts w:ascii="Times New Roman" w:hAnsi="Times New Roman" w:cs="Times New Roman"/>
          <w:b w:val="0"/>
          <w:sz w:val="20"/>
          <w:szCs w:val="20"/>
        </w:rPr>
        <w:t xml:space="preserve">В Программу приватизации муниципального имущества на 2024 год были включены следующие объекта муниципального имущества на сумму не менее 3,0 млн. рублей: </w:t>
      </w:r>
    </w:p>
    <w:tbl>
      <w:tblPr>
        <w:tblW w:w="9923" w:type="dxa"/>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3601"/>
        <w:gridCol w:w="1276"/>
        <w:gridCol w:w="4536"/>
      </w:tblGrid>
      <w:tr w:rsidR="00971A8C" w:rsidRPr="00F72563" w14:paraId="3FB92630" w14:textId="77777777" w:rsidTr="00413F88">
        <w:tc>
          <w:tcPr>
            <w:tcW w:w="510" w:type="dxa"/>
            <w:tcBorders>
              <w:top w:val="single" w:sz="4" w:space="0" w:color="auto"/>
              <w:left w:val="single" w:sz="4" w:space="0" w:color="auto"/>
              <w:bottom w:val="single" w:sz="4" w:space="0" w:color="auto"/>
              <w:right w:val="single" w:sz="4" w:space="0" w:color="auto"/>
            </w:tcBorders>
          </w:tcPr>
          <w:p w14:paraId="1F11891A" w14:textId="77777777" w:rsidR="00971A8C" w:rsidRPr="00F72563" w:rsidRDefault="00971A8C" w:rsidP="00971A8C">
            <w:pPr>
              <w:pStyle w:val="ConsPlusNormal"/>
              <w:jc w:val="center"/>
              <w:rPr>
                <w:sz w:val="20"/>
                <w:szCs w:val="20"/>
              </w:rPr>
            </w:pPr>
            <w:r w:rsidRPr="00F72563">
              <w:rPr>
                <w:sz w:val="20"/>
                <w:szCs w:val="20"/>
              </w:rPr>
              <w:t>№</w:t>
            </w:r>
          </w:p>
        </w:tc>
        <w:tc>
          <w:tcPr>
            <w:tcW w:w="3601" w:type="dxa"/>
            <w:tcBorders>
              <w:top w:val="single" w:sz="4" w:space="0" w:color="auto"/>
              <w:left w:val="single" w:sz="4" w:space="0" w:color="auto"/>
              <w:bottom w:val="single" w:sz="4" w:space="0" w:color="auto"/>
              <w:right w:val="single" w:sz="4" w:space="0" w:color="auto"/>
            </w:tcBorders>
          </w:tcPr>
          <w:p w14:paraId="7EC56509" w14:textId="77777777" w:rsidR="00971A8C" w:rsidRPr="00F72563" w:rsidRDefault="00971A8C" w:rsidP="00971A8C">
            <w:pPr>
              <w:pStyle w:val="ConsPlusNormal"/>
              <w:jc w:val="center"/>
              <w:rPr>
                <w:sz w:val="20"/>
                <w:szCs w:val="20"/>
              </w:rPr>
            </w:pPr>
            <w:r w:rsidRPr="00F72563">
              <w:rPr>
                <w:sz w:val="20"/>
                <w:szCs w:val="20"/>
              </w:rPr>
              <w:t>Адрес имущества</w:t>
            </w:r>
          </w:p>
        </w:tc>
        <w:tc>
          <w:tcPr>
            <w:tcW w:w="1276" w:type="dxa"/>
            <w:tcBorders>
              <w:top w:val="single" w:sz="4" w:space="0" w:color="auto"/>
              <w:left w:val="single" w:sz="4" w:space="0" w:color="auto"/>
              <w:bottom w:val="single" w:sz="4" w:space="0" w:color="auto"/>
              <w:right w:val="single" w:sz="4" w:space="0" w:color="auto"/>
            </w:tcBorders>
          </w:tcPr>
          <w:p w14:paraId="75C20C1E" w14:textId="77777777" w:rsidR="00971A8C" w:rsidRPr="00F72563" w:rsidRDefault="00971A8C" w:rsidP="00971A8C">
            <w:pPr>
              <w:pStyle w:val="ConsPlusNormal"/>
              <w:jc w:val="center"/>
              <w:rPr>
                <w:sz w:val="20"/>
                <w:szCs w:val="20"/>
              </w:rPr>
            </w:pPr>
            <w:r w:rsidRPr="00F72563">
              <w:rPr>
                <w:sz w:val="20"/>
                <w:szCs w:val="20"/>
              </w:rPr>
              <w:t xml:space="preserve">Площадь, </w:t>
            </w:r>
          </w:p>
          <w:p w14:paraId="3057D2DC" w14:textId="77777777" w:rsidR="00971A8C" w:rsidRPr="00F72563" w:rsidRDefault="00971A8C" w:rsidP="00971A8C">
            <w:pPr>
              <w:pStyle w:val="ConsPlusNormal"/>
              <w:jc w:val="center"/>
              <w:rPr>
                <w:sz w:val="20"/>
                <w:szCs w:val="20"/>
              </w:rPr>
            </w:pPr>
            <w:r w:rsidRPr="00F72563">
              <w:rPr>
                <w:sz w:val="20"/>
                <w:szCs w:val="20"/>
              </w:rPr>
              <w:t>кв. м</w:t>
            </w:r>
          </w:p>
        </w:tc>
        <w:tc>
          <w:tcPr>
            <w:tcW w:w="4536" w:type="dxa"/>
            <w:tcBorders>
              <w:top w:val="single" w:sz="4" w:space="0" w:color="auto"/>
              <w:left w:val="single" w:sz="4" w:space="0" w:color="auto"/>
              <w:bottom w:val="single" w:sz="4" w:space="0" w:color="auto"/>
              <w:right w:val="single" w:sz="4" w:space="0" w:color="auto"/>
            </w:tcBorders>
          </w:tcPr>
          <w:p w14:paraId="3441146B" w14:textId="77777777" w:rsidR="00971A8C" w:rsidRPr="00F72563" w:rsidRDefault="00971A8C" w:rsidP="00971A8C">
            <w:pPr>
              <w:pStyle w:val="ConsPlusNormal"/>
              <w:jc w:val="center"/>
              <w:rPr>
                <w:sz w:val="20"/>
                <w:szCs w:val="20"/>
              </w:rPr>
            </w:pPr>
            <w:r w:rsidRPr="00F72563">
              <w:rPr>
                <w:sz w:val="20"/>
                <w:szCs w:val="20"/>
              </w:rPr>
              <w:t>Наименование имущества</w:t>
            </w:r>
          </w:p>
        </w:tc>
      </w:tr>
      <w:tr w:rsidR="00971A8C" w:rsidRPr="00F72563" w14:paraId="099ED8D5" w14:textId="77777777" w:rsidTr="00413F88">
        <w:trPr>
          <w:trHeight w:val="708"/>
        </w:trPr>
        <w:tc>
          <w:tcPr>
            <w:tcW w:w="510" w:type="dxa"/>
            <w:tcBorders>
              <w:top w:val="single" w:sz="4" w:space="0" w:color="auto"/>
              <w:left w:val="single" w:sz="4" w:space="0" w:color="auto"/>
              <w:bottom w:val="single" w:sz="4" w:space="0" w:color="auto"/>
              <w:right w:val="single" w:sz="4" w:space="0" w:color="auto"/>
            </w:tcBorders>
          </w:tcPr>
          <w:p w14:paraId="3CFAC6B2" w14:textId="77777777" w:rsidR="00971A8C" w:rsidRPr="00F72563" w:rsidRDefault="00971A8C" w:rsidP="00971A8C">
            <w:pPr>
              <w:pStyle w:val="ConsPlusNormal"/>
              <w:jc w:val="center"/>
              <w:rPr>
                <w:sz w:val="20"/>
                <w:szCs w:val="20"/>
              </w:rPr>
            </w:pPr>
            <w:r w:rsidRPr="00F72563">
              <w:rPr>
                <w:sz w:val="20"/>
                <w:szCs w:val="20"/>
              </w:rPr>
              <w:t>1</w:t>
            </w:r>
          </w:p>
        </w:tc>
        <w:tc>
          <w:tcPr>
            <w:tcW w:w="3601" w:type="dxa"/>
            <w:tcBorders>
              <w:top w:val="single" w:sz="4" w:space="0" w:color="auto"/>
              <w:left w:val="single" w:sz="4" w:space="0" w:color="auto"/>
              <w:bottom w:val="single" w:sz="4" w:space="0" w:color="auto"/>
              <w:right w:val="single" w:sz="4" w:space="0" w:color="auto"/>
            </w:tcBorders>
          </w:tcPr>
          <w:p w14:paraId="7BA56A89" w14:textId="77777777" w:rsidR="00971A8C" w:rsidRPr="00F72563" w:rsidRDefault="00971A8C" w:rsidP="00971A8C">
            <w:pPr>
              <w:pStyle w:val="ConsPlusNormal"/>
              <w:jc w:val="center"/>
              <w:rPr>
                <w:sz w:val="20"/>
                <w:szCs w:val="20"/>
              </w:rPr>
            </w:pPr>
            <w:r w:rsidRPr="00F72563">
              <w:rPr>
                <w:sz w:val="20"/>
                <w:szCs w:val="20"/>
              </w:rPr>
              <w:t xml:space="preserve">Воронежская область, </w:t>
            </w:r>
            <w:proofErr w:type="spellStart"/>
            <w:r w:rsidRPr="00F72563">
              <w:rPr>
                <w:sz w:val="20"/>
                <w:szCs w:val="20"/>
              </w:rPr>
              <w:t>Новоусманский</w:t>
            </w:r>
            <w:proofErr w:type="spellEnd"/>
            <w:r w:rsidRPr="00F72563">
              <w:rPr>
                <w:sz w:val="20"/>
                <w:szCs w:val="20"/>
              </w:rPr>
              <w:t xml:space="preserve"> район, п. </w:t>
            </w:r>
            <w:proofErr w:type="spellStart"/>
            <w:r w:rsidRPr="00F72563">
              <w:rPr>
                <w:sz w:val="20"/>
                <w:szCs w:val="20"/>
              </w:rPr>
              <w:t>Шуберское</w:t>
            </w:r>
            <w:proofErr w:type="spellEnd"/>
            <w:r w:rsidRPr="00F72563">
              <w:rPr>
                <w:sz w:val="20"/>
                <w:szCs w:val="20"/>
              </w:rPr>
              <w:t xml:space="preserve">, </w:t>
            </w:r>
          </w:p>
          <w:p w14:paraId="13F4FBBD" w14:textId="77777777" w:rsidR="00971A8C" w:rsidRPr="00F72563" w:rsidRDefault="00971A8C" w:rsidP="00971A8C">
            <w:pPr>
              <w:pStyle w:val="ConsPlusNormal"/>
              <w:jc w:val="center"/>
              <w:rPr>
                <w:sz w:val="20"/>
                <w:szCs w:val="20"/>
              </w:rPr>
            </w:pPr>
            <w:r w:rsidRPr="00F72563">
              <w:rPr>
                <w:sz w:val="20"/>
                <w:szCs w:val="20"/>
              </w:rPr>
              <w:t>ул. Плехановская, д. 36а</w:t>
            </w:r>
          </w:p>
        </w:tc>
        <w:tc>
          <w:tcPr>
            <w:tcW w:w="1276" w:type="dxa"/>
            <w:tcBorders>
              <w:top w:val="single" w:sz="4" w:space="0" w:color="auto"/>
              <w:left w:val="single" w:sz="4" w:space="0" w:color="auto"/>
              <w:bottom w:val="single" w:sz="4" w:space="0" w:color="auto"/>
              <w:right w:val="single" w:sz="4" w:space="0" w:color="auto"/>
            </w:tcBorders>
          </w:tcPr>
          <w:p w14:paraId="386A3FC7" w14:textId="77777777" w:rsidR="00971A8C" w:rsidRPr="00F72563" w:rsidRDefault="00971A8C" w:rsidP="00971A8C">
            <w:pPr>
              <w:pStyle w:val="ConsPlusNormal"/>
              <w:jc w:val="center"/>
              <w:rPr>
                <w:sz w:val="20"/>
                <w:szCs w:val="20"/>
              </w:rPr>
            </w:pPr>
            <w:r w:rsidRPr="00F72563">
              <w:rPr>
                <w:sz w:val="20"/>
                <w:szCs w:val="20"/>
              </w:rPr>
              <w:t>79,2</w:t>
            </w:r>
          </w:p>
        </w:tc>
        <w:tc>
          <w:tcPr>
            <w:tcW w:w="4536" w:type="dxa"/>
            <w:tcBorders>
              <w:top w:val="single" w:sz="4" w:space="0" w:color="auto"/>
              <w:left w:val="single" w:sz="4" w:space="0" w:color="auto"/>
              <w:bottom w:val="single" w:sz="4" w:space="0" w:color="auto"/>
              <w:right w:val="single" w:sz="4" w:space="0" w:color="auto"/>
            </w:tcBorders>
          </w:tcPr>
          <w:p w14:paraId="5F1D7F05" w14:textId="77777777" w:rsidR="00971A8C" w:rsidRPr="00F72563" w:rsidRDefault="00971A8C" w:rsidP="00971A8C">
            <w:pPr>
              <w:pStyle w:val="ConsPlusNormal"/>
              <w:jc w:val="center"/>
              <w:rPr>
                <w:sz w:val="20"/>
                <w:szCs w:val="20"/>
                <w:highlight w:val="yellow"/>
              </w:rPr>
            </w:pPr>
            <w:r w:rsidRPr="00F72563">
              <w:rPr>
                <w:sz w:val="20"/>
                <w:szCs w:val="20"/>
              </w:rPr>
              <w:t>Нежилое здание, назначение: нежилое, одноэтажное, кадастровый номер: 36:16:5101005:114</w:t>
            </w:r>
          </w:p>
        </w:tc>
      </w:tr>
      <w:tr w:rsidR="00971A8C" w:rsidRPr="00F72563" w14:paraId="3F5E2EBA" w14:textId="77777777" w:rsidTr="00413F88">
        <w:tc>
          <w:tcPr>
            <w:tcW w:w="510" w:type="dxa"/>
            <w:tcBorders>
              <w:top w:val="single" w:sz="4" w:space="0" w:color="auto"/>
              <w:left w:val="single" w:sz="4" w:space="0" w:color="auto"/>
              <w:bottom w:val="single" w:sz="4" w:space="0" w:color="auto"/>
              <w:right w:val="single" w:sz="4" w:space="0" w:color="auto"/>
            </w:tcBorders>
          </w:tcPr>
          <w:p w14:paraId="2DF11A14" w14:textId="77777777" w:rsidR="00971A8C" w:rsidRPr="00F72563" w:rsidRDefault="00971A8C" w:rsidP="00971A8C">
            <w:pPr>
              <w:pStyle w:val="ConsPlusNormal"/>
              <w:jc w:val="center"/>
              <w:rPr>
                <w:sz w:val="20"/>
                <w:szCs w:val="20"/>
              </w:rPr>
            </w:pPr>
            <w:r w:rsidRPr="00F72563">
              <w:rPr>
                <w:sz w:val="20"/>
                <w:szCs w:val="20"/>
              </w:rPr>
              <w:t>2.</w:t>
            </w:r>
          </w:p>
        </w:tc>
        <w:tc>
          <w:tcPr>
            <w:tcW w:w="3601" w:type="dxa"/>
            <w:tcBorders>
              <w:top w:val="single" w:sz="4" w:space="0" w:color="auto"/>
              <w:left w:val="single" w:sz="4" w:space="0" w:color="auto"/>
              <w:bottom w:val="single" w:sz="4" w:space="0" w:color="auto"/>
              <w:right w:val="single" w:sz="4" w:space="0" w:color="auto"/>
            </w:tcBorders>
          </w:tcPr>
          <w:p w14:paraId="15823BAC" w14:textId="77777777" w:rsidR="00971A8C" w:rsidRPr="00F72563" w:rsidRDefault="00971A8C" w:rsidP="00971A8C">
            <w:pPr>
              <w:pStyle w:val="ConsPlusNormal"/>
              <w:jc w:val="center"/>
              <w:rPr>
                <w:sz w:val="20"/>
                <w:szCs w:val="20"/>
              </w:rPr>
            </w:pPr>
            <w:r w:rsidRPr="00F72563">
              <w:rPr>
                <w:sz w:val="20"/>
                <w:szCs w:val="20"/>
              </w:rPr>
              <w:t xml:space="preserve">Воронежская область, </w:t>
            </w:r>
            <w:proofErr w:type="spellStart"/>
            <w:r w:rsidRPr="00F72563">
              <w:rPr>
                <w:sz w:val="20"/>
                <w:szCs w:val="20"/>
              </w:rPr>
              <w:t>Новоусманский</w:t>
            </w:r>
            <w:proofErr w:type="spellEnd"/>
            <w:r w:rsidRPr="00F72563">
              <w:rPr>
                <w:sz w:val="20"/>
                <w:szCs w:val="20"/>
              </w:rPr>
              <w:t xml:space="preserve"> район, п. </w:t>
            </w:r>
            <w:proofErr w:type="spellStart"/>
            <w:r w:rsidRPr="00F72563">
              <w:rPr>
                <w:sz w:val="20"/>
                <w:szCs w:val="20"/>
              </w:rPr>
              <w:t>Шуберское</w:t>
            </w:r>
            <w:proofErr w:type="spellEnd"/>
            <w:r w:rsidRPr="00F72563">
              <w:rPr>
                <w:sz w:val="20"/>
                <w:szCs w:val="20"/>
              </w:rPr>
              <w:t xml:space="preserve">, </w:t>
            </w:r>
          </w:p>
          <w:p w14:paraId="4037F71F" w14:textId="77777777" w:rsidR="00971A8C" w:rsidRPr="00F72563" w:rsidRDefault="00971A8C" w:rsidP="00971A8C">
            <w:pPr>
              <w:pStyle w:val="ConsPlusNormal"/>
              <w:jc w:val="center"/>
              <w:rPr>
                <w:sz w:val="20"/>
                <w:szCs w:val="20"/>
              </w:rPr>
            </w:pPr>
            <w:r w:rsidRPr="00F72563">
              <w:rPr>
                <w:sz w:val="20"/>
                <w:szCs w:val="20"/>
              </w:rPr>
              <w:t>ул. Плехановская, земельный участок 36а</w:t>
            </w:r>
          </w:p>
        </w:tc>
        <w:tc>
          <w:tcPr>
            <w:tcW w:w="1276" w:type="dxa"/>
            <w:tcBorders>
              <w:top w:val="single" w:sz="4" w:space="0" w:color="auto"/>
              <w:left w:val="single" w:sz="4" w:space="0" w:color="auto"/>
              <w:bottom w:val="single" w:sz="4" w:space="0" w:color="auto"/>
              <w:right w:val="single" w:sz="4" w:space="0" w:color="auto"/>
            </w:tcBorders>
          </w:tcPr>
          <w:p w14:paraId="3E103E99" w14:textId="77777777" w:rsidR="00971A8C" w:rsidRPr="00F72563" w:rsidRDefault="00971A8C" w:rsidP="00971A8C">
            <w:pPr>
              <w:pStyle w:val="ConsPlusNormal"/>
              <w:jc w:val="center"/>
              <w:rPr>
                <w:sz w:val="20"/>
                <w:szCs w:val="20"/>
              </w:rPr>
            </w:pPr>
            <w:r w:rsidRPr="00F72563">
              <w:rPr>
                <w:sz w:val="20"/>
                <w:szCs w:val="20"/>
              </w:rPr>
              <w:t>1000</w:t>
            </w:r>
          </w:p>
        </w:tc>
        <w:tc>
          <w:tcPr>
            <w:tcW w:w="4536" w:type="dxa"/>
            <w:tcBorders>
              <w:top w:val="single" w:sz="4" w:space="0" w:color="auto"/>
              <w:left w:val="single" w:sz="4" w:space="0" w:color="auto"/>
              <w:bottom w:val="single" w:sz="4" w:space="0" w:color="auto"/>
              <w:right w:val="single" w:sz="4" w:space="0" w:color="auto"/>
            </w:tcBorders>
          </w:tcPr>
          <w:p w14:paraId="103E415C" w14:textId="77777777" w:rsidR="00971A8C" w:rsidRPr="00F72563" w:rsidRDefault="00971A8C" w:rsidP="00971A8C">
            <w:pPr>
              <w:pStyle w:val="ConsPlusNormal"/>
              <w:jc w:val="center"/>
              <w:rPr>
                <w:sz w:val="20"/>
                <w:szCs w:val="20"/>
              </w:rPr>
            </w:pPr>
            <w:r w:rsidRPr="00F72563">
              <w:rPr>
                <w:sz w:val="20"/>
                <w:szCs w:val="20"/>
              </w:rPr>
              <w:t>Земельный участок, категория земель: земли населенных пунктов, разрешенное использование: для ведения личного подсобного хозяйства, кадастровый номер: 36:16:5101005:16</w:t>
            </w:r>
          </w:p>
        </w:tc>
      </w:tr>
      <w:tr w:rsidR="00971A8C" w:rsidRPr="00F72563" w14:paraId="36151AA6" w14:textId="77777777" w:rsidTr="00413F88">
        <w:tc>
          <w:tcPr>
            <w:tcW w:w="510" w:type="dxa"/>
            <w:tcBorders>
              <w:top w:val="single" w:sz="4" w:space="0" w:color="auto"/>
              <w:left w:val="single" w:sz="4" w:space="0" w:color="auto"/>
              <w:bottom w:val="single" w:sz="4" w:space="0" w:color="auto"/>
              <w:right w:val="single" w:sz="4" w:space="0" w:color="auto"/>
            </w:tcBorders>
          </w:tcPr>
          <w:p w14:paraId="1B337A47" w14:textId="77777777" w:rsidR="00971A8C" w:rsidRPr="00F72563" w:rsidRDefault="00971A8C" w:rsidP="00971A8C">
            <w:pPr>
              <w:pStyle w:val="ConsPlusNormal"/>
              <w:jc w:val="center"/>
              <w:rPr>
                <w:sz w:val="20"/>
                <w:szCs w:val="20"/>
              </w:rPr>
            </w:pPr>
            <w:r w:rsidRPr="00F72563">
              <w:rPr>
                <w:sz w:val="20"/>
                <w:szCs w:val="20"/>
              </w:rPr>
              <w:t>3.</w:t>
            </w:r>
          </w:p>
        </w:tc>
        <w:tc>
          <w:tcPr>
            <w:tcW w:w="3601" w:type="dxa"/>
            <w:tcBorders>
              <w:top w:val="single" w:sz="4" w:space="0" w:color="auto"/>
              <w:left w:val="single" w:sz="4" w:space="0" w:color="auto"/>
              <w:bottom w:val="single" w:sz="4" w:space="0" w:color="auto"/>
              <w:right w:val="single" w:sz="4" w:space="0" w:color="auto"/>
            </w:tcBorders>
          </w:tcPr>
          <w:p w14:paraId="20E6AE11" w14:textId="77777777" w:rsidR="00971A8C" w:rsidRPr="00F72563" w:rsidRDefault="00971A8C" w:rsidP="00971A8C">
            <w:pPr>
              <w:pStyle w:val="ConsPlusNormal"/>
              <w:jc w:val="center"/>
              <w:rPr>
                <w:sz w:val="20"/>
                <w:szCs w:val="20"/>
              </w:rPr>
            </w:pPr>
            <w:r w:rsidRPr="00F72563">
              <w:rPr>
                <w:sz w:val="20"/>
                <w:szCs w:val="20"/>
              </w:rPr>
              <w:t xml:space="preserve">Воронежская область, </w:t>
            </w:r>
            <w:proofErr w:type="spellStart"/>
            <w:r w:rsidRPr="00F72563">
              <w:rPr>
                <w:sz w:val="20"/>
                <w:szCs w:val="20"/>
              </w:rPr>
              <w:t>Новоусманский</w:t>
            </w:r>
            <w:proofErr w:type="spellEnd"/>
            <w:r w:rsidRPr="00F72563">
              <w:rPr>
                <w:sz w:val="20"/>
                <w:szCs w:val="20"/>
              </w:rPr>
              <w:t xml:space="preserve"> район, п. </w:t>
            </w:r>
            <w:proofErr w:type="spellStart"/>
            <w:r w:rsidRPr="00F72563">
              <w:rPr>
                <w:sz w:val="20"/>
                <w:szCs w:val="20"/>
              </w:rPr>
              <w:t>Шуберское</w:t>
            </w:r>
            <w:proofErr w:type="spellEnd"/>
            <w:r w:rsidRPr="00F72563">
              <w:rPr>
                <w:sz w:val="20"/>
                <w:szCs w:val="20"/>
              </w:rPr>
              <w:t xml:space="preserve">, </w:t>
            </w:r>
          </w:p>
          <w:p w14:paraId="4CB08576" w14:textId="77777777" w:rsidR="00971A8C" w:rsidRPr="00F72563" w:rsidRDefault="00971A8C" w:rsidP="00971A8C">
            <w:pPr>
              <w:pStyle w:val="ConsPlusNormal"/>
              <w:jc w:val="center"/>
              <w:rPr>
                <w:sz w:val="20"/>
                <w:szCs w:val="20"/>
              </w:rPr>
            </w:pPr>
            <w:r w:rsidRPr="00F72563">
              <w:rPr>
                <w:sz w:val="20"/>
                <w:szCs w:val="20"/>
              </w:rPr>
              <w:t>ул. Луговая, д. 181</w:t>
            </w:r>
          </w:p>
        </w:tc>
        <w:tc>
          <w:tcPr>
            <w:tcW w:w="1276" w:type="dxa"/>
            <w:tcBorders>
              <w:top w:val="single" w:sz="4" w:space="0" w:color="auto"/>
              <w:left w:val="single" w:sz="4" w:space="0" w:color="auto"/>
              <w:bottom w:val="single" w:sz="4" w:space="0" w:color="auto"/>
              <w:right w:val="single" w:sz="4" w:space="0" w:color="auto"/>
            </w:tcBorders>
          </w:tcPr>
          <w:p w14:paraId="2AFCDE0E" w14:textId="77777777" w:rsidR="00971A8C" w:rsidRPr="00F72563" w:rsidRDefault="00971A8C" w:rsidP="00971A8C">
            <w:pPr>
              <w:pStyle w:val="ConsPlusNormal"/>
              <w:jc w:val="center"/>
              <w:rPr>
                <w:sz w:val="20"/>
                <w:szCs w:val="20"/>
              </w:rPr>
            </w:pPr>
            <w:r w:rsidRPr="00F72563">
              <w:rPr>
                <w:sz w:val="20"/>
                <w:szCs w:val="20"/>
              </w:rPr>
              <w:t>16,2</w:t>
            </w:r>
          </w:p>
        </w:tc>
        <w:tc>
          <w:tcPr>
            <w:tcW w:w="4536" w:type="dxa"/>
            <w:tcBorders>
              <w:top w:val="single" w:sz="4" w:space="0" w:color="auto"/>
              <w:left w:val="single" w:sz="4" w:space="0" w:color="auto"/>
              <w:bottom w:val="single" w:sz="4" w:space="0" w:color="auto"/>
              <w:right w:val="single" w:sz="4" w:space="0" w:color="auto"/>
            </w:tcBorders>
          </w:tcPr>
          <w:p w14:paraId="41DF7EED" w14:textId="77777777" w:rsidR="00971A8C" w:rsidRPr="00F72563" w:rsidRDefault="00971A8C" w:rsidP="00971A8C">
            <w:pPr>
              <w:pStyle w:val="ConsPlusNormal"/>
              <w:jc w:val="center"/>
              <w:rPr>
                <w:sz w:val="20"/>
                <w:szCs w:val="20"/>
              </w:rPr>
            </w:pPr>
            <w:r w:rsidRPr="00F72563">
              <w:rPr>
                <w:sz w:val="20"/>
                <w:szCs w:val="20"/>
              </w:rPr>
              <w:t>Нежилое здание, назначение: жилое, одноэтажное, кадастровый номер: 36:16:5101007:508</w:t>
            </w:r>
          </w:p>
        </w:tc>
      </w:tr>
      <w:tr w:rsidR="00971A8C" w:rsidRPr="00F72563" w14:paraId="6EB97787" w14:textId="77777777" w:rsidTr="00413F88">
        <w:tc>
          <w:tcPr>
            <w:tcW w:w="510" w:type="dxa"/>
            <w:tcBorders>
              <w:top w:val="single" w:sz="4" w:space="0" w:color="auto"/>
              <w:left w:val="single" w:sz="4" w:space="0" w:color="auto"/>
              <w:bottom w:val="single" w:sz="4" w:space="0" w:color="auto"/>
              <w:right w:val="single" w:sz="4" w:space="0" w:color="auto"/>
            </w:tcBorders>
          </w:tcPr>
          <w:p w14:paraId="62AC0FE5" w14:textId="77777777" w:rsidR="00971A8C" w:rsidRPr="00F72563" w:rsidRDefault="00971A8C" w:rsidP="00971A8C">
            <w:pPr>
              <w:pStyle w:val="ConsPlusNormal"/>
              <w:jc w:val="center"/>
              <w:rPr>
                <w:sz w:val="20"/>
                <w:szCs w:val="20"/>
              </w:rPr>
            </w:pPr>
            <w:r w:rsidRPr="00F72563">
              <w:rPr>
                <w:sz w:val="20"/>
                <w:szCs w:val="20"/>
              </w:rPr>
              <w:t>4.</w:t>
            </w:r>
          </w:p>
        </w:tc>
        <w:tc>
          <w:tcPr>
            <w:tcW w:w="3601" w:type="dxa"/>
            <w:tcBorders>
              <w:top w:val="single" w:sz="4" w:space="0" w:color="auto"/>
              <w:left w:val="single" w:sz="4" w:space="0" w:color="auto"/>
              <w:bottom w:val="single" w:sz="4" w:space="0" w:color="auto"/>
              <w:right w:val="single" w:sz="4" w:space="0" w:color="auto"/>
            </w:tcBorders>
          </w:tcPr>
          <w:p w14:paraId="7DEAA9DE" w14:textId="77777777" w:rsidR="00971A8C" w:rsidRPr="00F72563" w:rsidRDefault="00971A8C" w:rsidP="00971A8C">
            <w:pPr>
              <w:pStyle w:val="ConsPlusNormal"/>
              <w:jc w:val="center"/>
              <w:rPr>
                <w:sz w:val="20"/>
                <w:szCs w:val="20"/>
              </w:rPr>
            </w:pPr>
            <w:r w:rsidRPr="00F72563">
              <w:rPr>
                <w:sz w:val="20"/>
                <w:szCs w:val="20"/>
              </w:rPr>
              <w:t xml:space="preserve">Воронежская область, </w:t>
            </w:r>
            <w:proofErr w:type="spellStart"/>
            <w:r w:rsidRPr="00F72563">
              <w:rPr>
                <w:sz w:val="20"/>
                <w:szCs w:val="20"/>
              </w:rPr>
              <w:t>Новоусманский</w:t>
            </w:r>
            <w:proofErr w:type="spellEnd"/>
            <w:r w:rsidRPr="00F72563">
              <w:rPr>
                <w:sz w:val="20"/>
                <w:szCs w:val="20"/>
              </w:rPr>
              <w:t xml:space="preserve"> район, п. </w:t>
            </w:r>
            <w:proofErr w:type="spellStart"/>
            <w:r w:rsidRPr="00F72563">
              <w:rPr>
                <w:sz w:val="20"/>
                <w:szCs w:val="20"/>
              </w:rPr>
              <w:t>Шуберское</w:t>
            </w:r>
            <w:proofErr w:type="spellEnd"/>
            <w:r w:rsidRPr="00F72563">
              <w:rPr>
                <w:sz w:val="20"/>
                <w:szCs w:val="20"/>
              </w:rPr>
              <w:t xml:space="preserve">, </w:t>
            </w:r>
          </w:p>
          <w:p w14:paraId="2E839625" w14:textId="77777777" w:rsidR="00971A8C" w:rsidRPr="00F72563" w:rsidRDefault="00971A8C" w:rsidP="00971A8C">
            <w:pPr>
              <w:pStyle w:val="ConsPlusNormal"/>
              <w:jc w:val="center"/>
              <w:rPr>
                <w:sz w:val="20"/>
                <w:szCs w:val="20"/>
              </w:rPr>
            </w:pPr>
            <w:r w:rsidRPr="00F72563">
              <w:rPr>
                <w:sz w:val="20"/>
                <w:szCs w:val="20"/>
              </w:rPr>
              <w:t xml:space="preserve">ул. </w:t>
            </w:r>
            <w:proofErr w:type="gramStart"/>
            <w:r w:rsidRPr="00F72563">
              <w:rPr>
                <w:sz w:val="20"/>
                <w:szCs w:val="20"/>
              </w:rPr>
              <w:t>Луговая</w:t>
            </w:r>
            <w:proofErr w:type="gramEnd"/>
            <w:r w:rsidRPr="00F72563">
              <w:rPr>
                <w:sz w:val="20"/>
                <w:szCs w:val="20"/>
              </w:rPr>
              <w:t>, земельный участок 181</w:t>
            </w:r>
          </w:p>
        </w:tc>
        <w:tc>
          <w:tcPr>
            <w:tcW w:w="1276" w:type="dxa"/>
            <w:tcBorders>
              <w:top w:val="single" w:sz="4" w:space="0" w:color="auto"/>
              <w:left w:val="single" w:sz="4" w:space="0" w:color="auto"/>
              <w:bottom w:val="single" w:sz="4" w:space="0" w:color="auto"/>
              <w:right w:val="single" w:sz="4" w:space="0" w:color="auto"/>
            </w:tcBorders>
          </w:tcPr>
          <w:p w14:paraId="0923E3E2" w14:textId="77777777" w:rsidR="00971A8C" w:rsidRPr="00F72563" w:rsidRDefault="00971A8C" w:rsidP="00971A8C">
            <w:pPr>
              <w:pStyle w:val="ConsPlusNormal"/>
              <w:jc w:val="center"/>
              <w:rPr>
                <w:sz w:val="20"/>
                <w:szCs w:val="20"/>
              </w:rPr>
            </w:pPr>
            <w:r w:rsidRPr="00F72563">
              <w:rPr>
                <w:sz w:val="20"/>
                <w:szCs w:val="20"/>
              </w:rPr>
              <w:t>50</w:t>
            </w:r>
          </w:p>
        </w:tc>
        <w:tc>
          <w:tcPr>
            <w:tcW w:w="4536" w:type="dxa"/>
            <w:tcBorders>
              <w:top w:val="single" w:sz="4" w:space="0" w:color="auto"/>
              <w:left w:val="single" w:sz="4" w:space="0" w:color="auto"/>
              <w:bottom w:val="single" w:sz="4" w:space="0" w:color="auto"/>
              <w:right w:val="single" w:sz="4" w:space="0" w:color="auto"/>
            </w:tcBorders>
          </w:tcPr>
          <w:p w14:paraId="40EA11CB" w14:textId="77777777" w:rsidR="00971A8C" w:rsidRPr="00F72563" w:rsidRDefault="00971A8C" w:rsidP="00971A8C">
            <w:pPr>
              <w:pStyle w:val="ConsPlusNormal"/>
              <w:jc w:val="center"/>
              <w:rPr>
                <w:sz w:val="20"/>
                <w:szCs w:val="20"/>
              </w:rPr>
            </w:pPr>
            <w:r w:rsidRPr="00F72563">
              <w:rPr>
                <w:sz w:val="20"/>
                <w:szCs w:val="20"/>
              </w:rPr>
              <w:t>Земельный участок, категория земель: земли населенных пунктов, разрешенное использование: для ведения личного подсобного хозяйства, кадастровый номер: 36:16:5101007:55</w:t>
            </w:r>
          </w:p>
        </w:tc>
      </w:tr>
      <w:tr w:rsidR="00971A8C" w:rsidRPr="00F72563" w14:paraId="7450A316" w14:textId="77777777" w:rsidTr="00413F88">
        <w:tc>
          <w:tcPr>
            <w:tcW w:w="510" w:type="dxa"/>
            <w:tcBorders>
              <w:top w:val="single" w:sz="4" w:space="0" w:color="auto"/>
              <w:left w:val="single" w:sz="4" w:space="0" w:color="auto"/>
              <w:bottom w:val="single" w:sz="4" w:space="0" w:color="auto"/>
              <w:right w:val="single" w:sz="4" w:space="0" w:color="auto"/>
            </w:tcBorders>
          </w:tcPr>
          <w:p w14:paraId="5C2B6DA1" w14:textId="77777777" w:rsidR="00971A8C" w:rsidRPr="00F72563" w:rsidRDefault="00971A8C" w:rsidP="00971A8C">
            <w:pPr>
              <w:pStyle w:val="ConsPlusNormal"/>
              <w:jc w:val="center"/>
              <w:rPr>
                <w:sz w:val="20"/>
                <w:szCs w:val="20"/>
              </w:rPr>
            </w:pPr>
            <w:r w:rsidRPr="00F72563">
              <w:rPr>
                <w:sz w:val="20"/>
                <w:szCs w:val="20"/>
              </w:rPr>
              <w:lastRenderedPageBreak/>
              <w:t>5.</w:t>
            </w:r>
          </w:p>
        </w:tc>
        <w:tc>
          <w:tcPr>
            <w:tcW w:w="3601" w:type="dxa"/>
            <w:tcBorders>
              <w:top w:val="single" w:sz="4" w:space="0" w:color="auto"/>
              <w:left w:val="single" w:sz="4" w:space="0" w:color="auto"/>
              <w:bottom w:val="single" w:sz="4" w:space="0" w:color="auto"/>
              <w:right w:val="single" w:sz="4" w:space="0" w:color="auto"/>
            </w:tcBorders>
          </w:tcPr>
          <w:p w14:paraId="09198F6F" w14:textId="77777777" w:rsidR="00971A8C" w:rsidRPr="00F72563" w:rsidRDefault="00971A8C" w:rsidP="00971A8C">
            <w:pPr>
              <w:pStyle w:val="ConsPlusNormal"/>
              <w:jc w:val="center"/>
              <w:rPr>
                <w:sz w:val="20"/>
                <w:szCs w:val="20"/>
              </w:rPr>
            </w:pPr>
            <w:r w:rsidRPr="00F72563">
              <w:rPr>
                <w:sz w:val="20"/>
                <w:szCs w:val="20"/>
              </w:rPr>
              <w:t xml:space="preserve">Воронежская область, </w:t>
            </w:r>
            <w:proofErr w:type="spellStart"/>
            <w:r w:rsidRPr="00F72563">
              <w:rPr>
                <w:sz w:val="20"/>
                <w:szCs w:val="20"/>
              </w:rPr>
              <w:t>Новоусманский</w:t>
            </w:r>
            <w:proofErr w:type="spellEnd"/>
            <w:r w:rsidRPr="00F72563">
              <w:rPr>
                <w:sz w:val="20"/>
                <w:szCs w:val="20"/>
              </w:rPr>
              <w:t xml:space="preserve"> район, п. </w:t>
            </w:r>
            <w:proofErr w:type="spellStart"/>
            <w:r w:rsidRPr="00F72563">
              <w:rPr>
                <w:sz w:val="20"/>
                <w:szCs w:val="20"/>
              </w:rPr>
              <w:t>Шуберское</w:t>
            </w:r>
            <w:proofErr w:type="spellEnd"/>
            <w:r w:rsidRPr="00F72563">
              <w:rPr>
                <w:sz w:val="20"/>
                <w:szCs w:val="20"/>
              </w:rPr>
              <w:t xml:space="preserve">, </w:t>
            </w:r>
          </w:p>
          <w:p w14:paraId="34A055EA" w14:textId="77777777" w:rsidR="00971A8C" w:rsidRPr="00F72563" w:rsidRDefault="00971A8C" w:rsidP="00971A8C">
            <w:pPr>
              <w:pStyle w:val="ConsPlusNormal"/>
              <w:jc w:val="center"/>
              <w:rPr>
                <w:sz w:val="20"/>
                <w:szCs w:val="20"/>
              </w:rPr>
            </w:pPr>
            <w:r w:rsidRPr="00F72563">
              <w:rPr>
                <w:sz w:val="20"/>
                <w:szCs w:val="20"/>
              </w:rPr>
              <w:t>ул. Пионерская, д. 21</w:t>
            </w:r>
          </w:p>
        </w:tc>
        <w:tc>
          <w:tcPr>
            <w:tcW w:w="1276" w:type="dxa"/>
            <w:tcBorders>
              <w:top w:val="single" w:sz="4" w:space="0" w:color="auto"/>
              <w:left w:val="single" w:sz="4" w:space="0" w:color="auto"/>
              <w:bottom w:val="single" w:sz="4" w:space="0" w:color="auto"/>
              <w:right w:val="single" w:sz="4" w:space="0" w:color="auto"/>
            </w:tcBorders>
          </w:tcPr>
          <w:p w14:paraId="060CBB84" w14:textId="77777777" w:rsidR="00971A8C" w:rsidRPr="00F72563" w:rsidRDefault="00971A8C" w:rsidP="00971A8C">
            <w:pPr>
              <w:pStyle w:val="ConsPlusNormal"/>
              <w:jc w:val="center"/>
              <w:rPr>
                <w:sz w:val="20"/>
                <w:szCs w:val="20"/>
              </w:rPr>
            </w:pPr>
            <w:r w:rsidRPr="00F72563">
              <w:rPr>
                <w:sz w:val="20"/>
                <w:szCs w:val="20"/>
              </w:rPr>
              <w:t>60</w:t>
            </w:r>
          </w:p>
        </w:tc>
        <w:tc>
          <w:tcPr>
            <w:tcW w:w="4536" w:type="dxa"/>
            <w:tcBorders>
              <w:top w:val="single" w:sz="4" w:space="0" w:color="auto"/>
              <w:left w:val="single" w:sz="4" w:space="0" w:color="auto"/>
              <w:bottom w:val="single" w:sz="4" w:space="0" w:color="auto"/>
              <w:right w:val="single" w:sz="4" w:space="0" w:color="auto"/>
            </w:tcBorders>
          </w:tcPr>
          <w:p w14:paraId="318271B3" w14:textId="77777777" w:rsidR="00971A8C" w:rsidRPr="00F72563" w:rsidRDefault="00971A8C" w:rsidP="00971A8C">
            <w:pPr>
              <w:pStyle w:val="ConsPlusNormal"/>
              <w:jc w:val="center"/>
              <w:rPr>
                <w:sz w:val="20"/>
                <w:szCs w:val="20"/>
              </w:rPr>
            </w:pPr>
            <w:r w:rsidRPr="00F72563">
              <w:rPr>
                <w:sz w:val="20"/>
                <w:szCs w:val="20"/>
              </w:rPr>
              <w:t>Жилое здание (1/2 доля), назначение: жилое, одноэтажное, кадастровый номер: 36:16:5101006:714</w:t>
            </w:r>
          </w:p>
        </w:tc>
      </w:tr>
      <w:tr w:rsidR="00971A8C" w:rsidRPr="00F72563" w14:paraId="7BAD0EB4" w14:textId="77777777" w:rsidTr="00413F88">
        <w:tc>
          <w:tcPr>
            <w:tcW w:w="510" w:type="dxa"/>
            <w:tcBorders>
              <w:top w:val="single" w:sz="4" w:space="0" w:color="auto"/>
              <w:left w:val="single" w:sz="4" w:space="0" w:color="auto"/>
              <w:bottom w:val="single" w:sz="4" w:space="0" w:color="auto"/>
              <w:right w:val="single" w:sz="4" w:space="0" w:color="auto"/>
            </w:tcBorders>
          </w:tcPr>
          <w:p w14:paraId="548D72A2" w14:textId="77777777" w:rsidR="00971A8C" w:rsidRPr="00F72563" w:rsidRDefault="00971A8C" w:rsidP="00971A8C">
            <w:pPr>
              <w:pStyle w:val="ConsPlusNormal"/>
              <w:jc w:val="center"/>
              <w:rPr>
                <w:sz w:val="20"/>
                <w:szCs w:val="20"/>
              </w:rPr>
            </w:pPr>
            <w:r w:rsidRPr="00F72563">
              <w:rPr>
                <w:sz w:val="20"/>
                <w:szCs w:val="20"/>
              </w:rPr>
              <w:t>6.</w:t>
            </w:r>
          </w:p>
        </w:tc>
        <w:tc>
          <w:tcPr>
            <w:tcW w:w="3601" w:type="dxa"/>
            <w:tcBorders>
              <w:top w:val="single" w:sz="4" w:space="0" w:color="auto"/>
              <w:left w:val="single" w:sz="4" w:space="0" w:color="auto"/>
              <w:bottom w:val="single" w:sz="4" w:space="0" w:color="auto"/>
              <w:right w:val="single" w:sz="4" w:space="0" w:color="auto"/>
            </w:tcBorders>
          </w:tcPr>
          <w:p w14:paraId="5173A391" w14:textId="77777777" w:rsidR="00971A8C" w:rsidRPr="00F72563" w:rsidRDefault="00971A8C" w:rsidP="00971A8C">
            <w:pPr>
              <w:pStyle w:val="ConsPlusNormal"/>
              <w:jc w:val="center"/>
              <w:rPr>
                <w:sz w:val="20"/>
                <w:szCs w:val="20"/>
              </w:rPr>
            </w:pPr>
            <w:r w:rsidRPr="00F72563">
              <w:rPr>
                <w:sz w:val="20"/>
                <w:szCs w:val="20"/>
              </w:rPr>
              <w:t xml:space="preserve">Воронежская область, </w:t>
            </w:r>
            <w:proofErr w:type="spellStart"/>
            <w:r w:rsidRPr="00F72563">
              <w:rPr>
                <w:sz w:val="20"/>
                <w:szCs w:val="20"/>
              </w:rPr>
              <w:t>Новоусманский</w:t>
            </w:r>
            <w:proofErr w:type="spellEnd"/>
            <w:r w:rsidRPr="00F72563">
              <w:rPr>
                <w:sz w:val="20"/>
                <w:szCs w:val="20"/>
              </w:rPr>
              <w:t xml:space="preserve"> район, п. </w:t>
            </w:r>
            <w:proofErr w:type="spellStart"/>
            <w:r w:rsidRPr="00F72563">
              <w:rPr>
                <w:sz w:val="20"/>
                <w:szCs w:val="20"/>
              </w:rPr>
              <w:t>Шуберское</w:t>
            </w:r>
            <w:proofErr w:type="spellEnd"/>
            <w:r w:rsidRPr="00F72563">
              <w:rPr>
                <w:sz w:val="20"/>
                <w:szCs w:val="20"/>
              </w:rPr>
              <w:t xml:space="preserve">, </w:t>
            </w:r>
          </w:p>
          <w:p w14:paraId="5C56CF09" w14:textId="77777777" w:rsidR="00971A8C" w:rsidRPr="00F72563" w:rsidRDefault="00971A8C" w:rsidP="00971A8C">
            <w:pPr>
              <w:pStyle w:val="ConsPlusNormal"/>
              <w:jc w:val="center"/>
              <w:rPr>
                <w:sz w:val="20"/>
                <w:szCs w:val="20"/>
              </w:rPr>
            </w:pPr>
            <w:r w:rsidRPr="00F72563">
              <w:rPr>
                <w:sz w:val="20"/>
                <w:szCs w:val="20"/>
              </w:rPr>
              <w:t xml:space="preserve">ул. </w:t>
            </w:r>
            <w:proofErr w:type="spellStart"/>
            <w:r w:rsidRPr="00F72563">
              <w:rPr>
                <w:sz w:val="20"/>
                <w:szCs w:val="20"/>
              </w:rPr>
              <w:t>Подлесная</w:t>
            </w:r>
            <w:proofErr w:type="spellEnd"/>
            <w:r w:rsidRPr="00F72563">
              <w:rPr>
                <w:sz w:val="20"/>
                <w:szCs w:val="20"/>
              </w:rPr>
              <w:t>, земельный участок 1а</w:t>
            </w:r>
          </w:p>
        </w:tc>
        <w:tc>
          <w:tcPr>
            <w:tcW w:w="1276" w:type="dxa"/>
            <w:tcBorders>
              <w:top w:val="single" w:sz="4" w:space="0" w:color="auto"/>
              <w:left w:val="single" w:sz="4" w:space="0" w:color="auto"/>
              <w:bottom w:val="single" w:sz="4" w:space="0" w:color="auto"/>
              <w:right w:val="single" w:sz="4" w:space="0" w:color="auto"/>
            </w:tcBorders>
          </w:tcPr>
          <w:p w14:paraId="0951728D" w14:textId="77777777" w:rsidR="00971A8C" w:rsidRPr="00F72563" w:rsidRDefault="00971A8C" w:rsidP="00971A8C">
            <w:pPr>
              <w:pStyle w:val="ConsPlusNormal"/>
              <w:jc w:val="center"/>
              <w:rPr>
                <w:sz w:val="20"/>
                <w:szCs w:val="20"/>
              </w:rPr>
            </w:pPr>
            <w:r w:rsidRPr="00F72563">
              <w:rPr>
                <w:sz w:val="20"/>
                <w:szCs w:val="20"/>
              </w:rPr>
              <w:t>440</w:t>
            </w:r>
          </w:p>
        </w:tc>
        <w:tc>
          <w:tcPr>
            <w:tcW w:w="4536" w:type="dxa"/>
            <w:tcBorders>
              <w:top w:val="single" w:sz="4" w:space="0" w:color="auto"/>
              <w:left w:val="single" w:sz="4" w:space="0" w:color="auto"/>
              <w:bottom w:val="single" w:sz="4" w:space="0" w:color="auto"/>
              <w:right w:val="single" w:sz="4" w:space="0" w:color="auto"/>
            </w:tcBorders>
          </w:tcPr>
          <w:p w14:paraId="14A43C61" w14:textId="77777777" w:rsidR="00971A8C" w:rsidRPr="00F72563" w:rsidRDefault="00971A8C" w:rsidP="00971A8C">
            <w:pPr>
              <w:pStyle w:val="ConsPlusNormal"/>
              <w:jc w:val="center"/>
              <w:rPr>
                <w:sz w:val="20"/>
                <w:szCs w:val="20"/>
              </w:rPr>
            </w:pPr>
            <w:r w:rsidRPr="00F72563">
              <w:rPr>
                <w:sz w:val="20"/>
                <w:szCs w:val="20"/>
              </w:rPr>
              <w:t>Земельный участок, категория земель: земли населенных пунктов, разрешенное использование: для ведения личного подсобного хозяйства, кадастровый номер: 36:16:5101004:87</w:t>
            </w:r>
          </w:p>
        </w:tc>
      </w:tr>
      <w:tr w:rsidR="00971A8C" w:rsidRPr="00F72563" w14:paraId="359E4D36" w14:textId="77777777" w:rsidTr="00413F88">
        <w:tc>
          <w:tcPr>
            <w:tcW w:w="510" w:type="dxa"/>
            <w:tcBorders>
              <w:top w:val="single" w:sz="4" w:space="0" w:color="auto"/>
              <w:left w:val="single" w:sz="4" w:space="0" w:color="auto"/>
              <w:bottom w:val="single" w:sz="4" w:space="0" w:color="auto"/>
              <w:right w:val="single" w:sz="4" w:space="0" w:color="auto"/>
            </w:tcBorders>
          </w:tcPr>
          <w:p w14:paraId="391A1BCF" w14:textId="77777777" w:rsidR="00971A8C" w:rsidRPr="00F72563" w:rsidRDefault="00971A8C" w:rsidP="00971A8C">
            <w:pPr>
              <w:pStyle w:val="ConsPlusNormal"/>
              <w:jc w:val="center"/>
              <w:rPr>
                <w:sz w:val="20"/>
                <w:szCs w:val="20"/>
              </w:rPr>
            </w:pPr>
            <w:r w:rsidRPr="00F72563">
              <w:rPr>
                <w:sz w:val="20"/>
                <w:szCs w:val="20"/>
              </w:rPr>
              <w:t>7.</w:t>
            </w:r>
          </w:p>
        </w:tc>
        <w:tc>
          <w:tcPr>
            <w:tcW w:w="3601" w:type="dxa"/>
            <w:tcBorders>
              <w:top w:val="single" w:sz="4" w:space="0" w:color="auto"/>
              <w:left w:val="single" w:sz="4" w:space="0" w:color="auto"/>
              <w:bottom w:val="single" w:sz="4" w:space="0" w:color="auto"/>
              <w:right w:val="single" w:sz="4" w:space="0" w:color="auto"/>
            </w:tcBorders>
          </w:tcPr>
          <w:p w14:paraId="39A996F6" w14:textId="77777777" w:rsidR="00971A8C" w:rsidRPr="00F72563" w:rsidRDefault="00971A8C" w:rsidP="00971A8C">
            <w:pPr>
              <w:pStyle w:val="ConsPlusNormal"/>
              <w:jc w:val="center"/>
              <w:rPr>
                <w:sz w:val="20"/>
                <w:szCs w:val="20"/>
              </w:rPr>
            </w:pPr>
            <w:r w:rsidRPr="00F72563">
              <w:rPr>
                <w:sz w:val="20"/>
                <w:szCs w:val="20"/>
              </w:rPr>
              <w:t xml:space="preserve">Воронежская область, </w:t>
            </w:r>
            <w:proofErr w:type="spellStart"/>
            <w:r w:rsidRPr="00F72563">
              <w:rPr>
                <w:sz w:val="20"/>
                <w:szCs w:val="20"/>
              </w:rPr>
              <w:t>Новоусманский</w:t>
            </w:r>
            <w:proofErr w:type="spellEnd"/>
            <w:r w:rsidRPr="00F72563">
              <w:rPr>
                <w:sz w:val="20"/>
                <w:szCs w:val="20"/>
              </w:rPr>
              <w:t xml:space="preserve"> район, п. </w:t>
            </w:r>
            <w:proofErr w:type="spellStart"/>
            <w:r w:rsidRPr="00F72563">
              <w:rPr>
                <w:sz w:val="20"/>
                <w:szCs w:val="20"/>
              </w:rPr>
              <w:t>Шуберское</w:t>
            </w:r>
            <w:proofErr w:type="spellEnd"/>
            <w:r w:rsidRPr="00F72563">
              <w:rPr>
                <w:sz w:val="20"/>
                <w:szCs w:val="20"/>
              </w:rPr>
              <w:t xml:space="preserve">, </w:t>
            </w:r>
          </w:p>
          <w:p w14:paraId="3A112F23" w14:textId="77777777" w:rsidR="00971A8C" w:rsidRPr="00F72563" w:rsidRDefault="00971A8C" w:rsidP="00971A8C">
            <w:pPr>
              <w:pStyle w:val="ConsPlusNormal"/>
              <w:jc w:val="center"/>
              <w:rPr>
                <w:sz w:val="20"/>
                <w:szCs w:val="20"/>
              </w:rPr>
            </w:pPr>
            <w:r w:rsidRPr="00F72563">
              <w:rPr>
                <w:sz w:val="20"/>
                <w:szCs w:val="20"/>
              </w:rPr>
              <w:t xml:space="preserve">ул. </w:t>
            </w:r>
            <w:proofErr w:type="gramStart"/>
            <w:r w:rsidRPr="00F72563">
              <w:rPr>
                <w:sz w:val="20"/>
                <w:szCs w:val="20"/>
              </w:rPr>
              <w:t>Пионерская</w:t>
            </w:r>
            <w:proofErr w:type="gramEnd"/>
            <w:r w:rsidRPr="00F72563">
              <w:rPr>
                <w:sz w:val="20"/>
                <w:szCs w:val="20"/>
              </w:rPr>
              <w:t>, земельный участок 21</w:t>
            </w:r>
          </w:p>
        </w:tc>
        <w:tc>
          <w:tcPr>
            <w:tcW w:w="1276" w:type="dxa"/>
            <w:tcBorders>
              <w:top w:val="single" w:sz="4" w:space="0" w:color="auto"/>
              <w:left w:val="single" w:sz="4" w:space="0" w:color="auto"/>
              <w:bottom w:val="single" w:sz="4" w:space="0" w:color="auto"/>
              <w:right w:val="single" w:sz="4" w:space="0" w:color="auto"/>
            </w:tcBorders>
          </w:tcPr>
          <w:p w14:paraId="404A2E67" w14:textId="77777777" w:rsidR="00971A8C" w:rsidRPr="00F72563" w:rsidRDefault="00971A8C" w:rsidP="00971A8C">
            <w:pPr>
              <w:pStyle w:val="ConsPlusNormal"/>
              <w:jc w:val="center"/>
              <w:rPr>
                <w:sz w:val="20"/>
                <w:szCs w:val="20"/>
              </w:rPr>
            </w:pPr>
            <w:r w:rsidRPr="00F72563">
              <w:rPr>
                <w:sz w:val="20"/>
                <w:szCs w:val="20"/>
              </w:rPr>
              <w:t>650</w:t>
            </w:r>
          </w:p>
        </w:tc>
        <w:tc>
          <w:tcPr>
            <w:tcW w:w="4536" w:type="dxa"/>
            <w:tcBorders>
              <w:top w:val="single" w:sz="4" w:space="0" w:color="auto"/>
              <w:left w:val="single" w:sz="4" w:space="0" w:color="auto"/>
              <w:bottom w:val="single" w:sz="4" w:space="0" w:color="auto"/>
              <w:right w:val="single" w:sz="4" w:space="0" w:color="auto"/>
            </w:tcBorders>
          </w:tcPr>
          <w:p w14:paraId="78E2F357" w14:textId="77777777" w:rsidR="00971A8C" w:rsidRPr="00F72563" w:rsidRDefault="00971A8C" w:rsidP="00971A8C">
            <w:pPr>
              <w:pStyle w:val="ConsPlusNormal"/>
              <w:jc w:val="center"/>
              <w:rPr>
                <w:sz w:val="20"/>
                <w:szCs w:val="20"/>
              </w:rPr>
            </w:pPr>
            <w:r w:rsidRPr="00F72563">
              <w:rPr>
                <w:sz w:val="20"/>
                <w:szCs w:val="20"/>
              </w:rPr>
              <w:t>Земельный участок (1/2 доля), категория земель: земли населенных пунктов, разрешенное использование: для ведения личного подсобного хозяйства, кадастровый номер: 36:16:5101006:33</w:t>
            </w:r>
          </w:p>
        </w:tc>
      </w:tr>
      <w:tr w:rsidR="00971A8C" w:rsidRPr="00F72563" w14:paraId="1C44C1D9" w14:textId="77777777" w:rsidTr="00413F88">
        <w:tc>
          <w:tcPr>
            <w:tcW w:w="510" w:type="dxa"/>
            <w:tcBorders>
              <w:top w:val="single" w:sz="4" w:space="0" w:color="auto"/>
              <w:left w:val="single" w:sz="4" w:space="0" w:color="auto"/>
              <w:bottom w:val="single" w:sz="4" w:space="0" w:color="auto"/>
              <w:right w:val="single" w:sz="4" w:space="0" w:color="auto"/>
            </w:tcBorders>
          </w:tcPr>
          <w:p w14:paraId="1504ED28" w14:textId="77777777" w:rsidR="00971A8C" w:rsidRPr="00F72563" w:rsidRDefault="00971A8C" w:rsidP="00971A8C">
            <w:pPr>
              <w:pStyle w:val="ConsPlusNormal"/>
              <w:jc w:val="center"/>
              <w:rPr>
                <w:sz w:val="20"/>
                <w:szCs w:val="20"/>
              </w:rPr>
            </w:pPr>
            <w:r w:rsidRPr="00F72563">
              <w:rPr>
                <w:sz w:val="20"/>
                <w:szCs w:val="20"/>
              </w:rPr>
              <w:t>8.</w:t>
            </w:r>
          </w:p>
        </w:tc>
        <w:tc>
          <w:tcPr>
            <w:tcW w:w="3601" w:type="dxa"/>
            <w:tcBorders>
              <w:top w:val="single" w:sz="4" w:space="0" w:color="auto"/>
              <w:left w:val="single" w:sz="4" w:space="0" w:color="auto"/>
              <w:bottom w:val="single" w:sz="4" w:space="0" w:color="auto"/>
              <w:right w:val="single" w:sz="4" w:space="0" w:color="auto"/>
            </w:tcBorders>
          </w:tcPr>
          <w:p w14:paraId="790AD784" w14:textId="77777777" w:rsidR="00971A8C" w:rsidRPr="00F72563" w:rsidRDefault="00971A8C" w:rsidP="00971A8C">
            <w:pPr>
              <w:pStyle w:val="ConsPlusNormal"/>
              <w:jc w:val="center"/>
              <w:rPr>
                <w:sz w:val="20"/>
                <w:szCs w:val="20"/>
              </w:rPr>
            </w:pPr>
            <w:r w:rsidRPr="00F72563">
              <w:rPr>
                <w:sz w:val="20"/>
                <w:szCs w:val="20"/>
              </w:rPr>
              <w:t xml:space="preserve">Воронежская область, </w:t>
            </w:r>
            <w:proofErr w:type="spellStart"/>
            <w:r w:rsidRPr="00F72563">
              <w:rPr>
                <w:sz w:val="20"/>
                <w:szCs w:val="20"/>
              </w:rPr>
              <w:t>Новоусманский</w:t>
            </w:r>
            <w:proofErr w:type="spellEnd"/>
            <w:r w:rsidRPr="00F72563">
              <w:rPr>
                <w:sz w:val="20"/>
                <w:szCs w:val="20"/>
              </w:rPr>
              <w:t xml:space="preserve"> район, п. </w:t>
            </w:r>
            <w:proofErr w:type="spellStart"/>
            <w:r w:rsidRPr="00F72563">
              <w:rPr>
                <w:sz w:val="20"/>
                <w:szCs w:val="20"/>
              </w:rPr>
              <w:t>Шуберское</w:t>
            </w:r>
            <w:proofErr w:type="spellEnd"/>
            <w:r w:rsidRPr="00F72563">
              <w:rPr>
                <w:sz w:val="20"/>
                <w:szCs w:val="20"/>
              </w:rPr>
              <w:t xml:space="preserve">, </w:t>
            </w:r>
          </w:p>
          <w:p w14:paraId="2FFAE7CD" w14:textId="77777777" w:rsidR="00971A8C" w:rsidRPr="00F72563" w:rsidRDefault="00971A8C" w:rsidP="00971A8C">
            <w:pPr>
              <w:pStyle w:val="ConsPlusNormal"/>
              <w:jc w:val="center"/>
              <w:rPr>
                <w:sz w:val="20"/>
                <w:szCs w:val="20"/>
              </w:rPr>
            </w:pPr>
            <w:r w:rsidRPr="00F72563">
              <w:rPr>
                <w:sz w:val="20"/>
                <w:szCs w:val="20"/>
              </w:rPr>
              <w:t>ул. Плехановская, д. 103</w:t>
            </w:r>
          </w:p>
        </w:tc>
        <w:tc>
          <w:tcPr>
            <w:tcW w:w="1276" w:type="dxa"/>
            <w:tcBorders>
              <w:top w:val="single" w:sz="4" w:space="0" w:color="auto"/>
              <w:left w:val="single" w:sz="4" w:space="0" w:color="auto"/>
              <w:bottom w:val="single" w:sz="4" w:space="0" w:color="auto"/>
              <w:right w:val="single" w:sz="4" w:space="0" w:color="auto"/>
            </w:tcBorders>
          </w:tcPr>
          <w:p w14:paraId="479B7F42" w14:textId="77777777" w:rsidR="00971A8C" w:rsidRPr="00F72563" w:rsidRDefault="00971A8C" w:rsidP="00971A8C">
            <w:pPr>
              <w:pStyle w:val="ConsPlusNormal"/>
              <w:jc w:val="center"/>
              <w:rPr>
                <w:sz w:val="20"/>
                <w:szCs w:val="20"/>
              </w:rPr>
            </w:pPr>
            <w:r w:rsidRPr="00F72563">
              <w:rPr>
                <w:sz w:val="20"/>
                <w:szCs w:val="20"/>
              </w:rPr>
              <w:t>57,6</w:t>
            </w:r>
          </w:p>
        </w:tc>
        <w:tc>
          <w:tcPr>
            <w:tcW w:w="4536" w:type="dxa"/>
            <w:tcBorders>
              <w:top w:val="single" w:sz="4" w:space="0" w:color="auto"/>
              <w:left w:val="single" w:sz="4" w:space="0" w:color="auto"/>
              <w:bottom w:val="single" w:sz="4" w:space="0" w:color="auto"/>
              <w:right w:val="single" w:sz="4" w:space="0" w:color="auto"/>
            </w:tcBorders>
          </w:tcPr>
          <w:p w14:paraId="336DF45F" w14:textId="77777777" w:rsidR="00971A8C" w:rsidRPr="00F72563" w:rsidRDefault="00971A8C" w:rsidP="00971A8C">
            <w:pPr>
              <w:pStyle w:val="ConsPlusNormal"/>
              <w:jc w:val="center"/>
              <w:rPr>
                <w:sz w:val="20"/>
                <w:szCs w:val="20"/>
              </w:rPr>
            </w:pPr>
            <w:r w:rsidRPr="00F72563">
              <w:rPr>
                <w:sz w:val="20"/>
                <w:szCs w:val="20"/>
              </w:rPr>
              <w:t>Жилое здание (5/6 долей) назначение: жилое, одноэтажное, кадастровый номер: 36:16:5101008:80</w:t>
            </w:r>
          </w:p>
        </w:tc>
      </w:tr>
      <w:tr w:rsidR="00971A8C" w:rsidRPr="00F72563" w14:paraId="62CF6A7B" w14:textId="77777777" w:rsidTr="00413F88">
        <w:tc>
          <w:tcPr>
            <w:tcW w:w="510" w:type="dxa"/>
            <w:tcBorders>
              <w:top w:val="single" w:sz="4" w:space="0" w:color="auto"/>
              <w:left w:val="single" w:sz="4" w:space="0" w:color="auto"/>
              <w:bottom w:val="single" w:sz="4" w:space="0" w:color="auto"/>
              <w:right w:val="single" w:sz="4" w:space="0" w:color="auto"/>
            </w:tcBorders>
          </w:tcPr>
          <w:p w14:paraId="14CD5370" w14:textId="77777777" w:rsidR="00971A8C" w:rsidRPr="00F72563" w:rsidRDefault="00971A8C" w:rsidP="00971A8C">
            <w:pPr>
              <w:pStyle w:val="ConsPlusNormal"/>
              <w:jc w:val="center"/>
              <w:rPr>
                <w:sz w:val="20"/>
                <w:szCs w:val="20"/>
              </w:rPr>
            </w:pPr>
            <w:r w:rsidRPr="00F72563">
              <w:rPr>
                <w:sz w:val="20"/>
                <w:szCs w:val="20"/>
              </w:rPr>
              <w:t>9.</w:t>
            </w:r>
          </w:p>
        </w:tc>
        <w:tc>
          <w:tcPr>
            <w:tcW w:w="3601" w:type="dxa"/>
            <w:tcBorders>
              <w:top w:val="single" w:sz="4" w:space="0" w:color="auto"/>
              <w:left w:val="single" w:sz="4" w:space="0" w:color="auto"/>
              <w:bottom w:val="single" w:sz="4" w:space="0" w:color="auto"/>
              <w:right w:val="single" w:sz="4" w:space="0" w:color="auto"/>
            </w:tcBorders>
          </w:tcPr>
          <w:p w14:paraId="2406AC9B" w14:textId="77777777" w:rsidR="00971A8C" w:rsidRPr="00F72563" w:rsidRDefault="00971A8C" w:rsidP="00971A8C">
            <w:pPr>
              <w:pStyle w:val="ConsPlusNormal"/>
              <w:jc w:val="center"/>
              <w:rPr>
                <w:sz w:val="20"/>
                <w:szCs w:val="20"/>
              </w:rPr>
            </w:pPr>
            <w:r w:rsidRPr="00F72563">
              <w:rPr>
                <w:sz w:val="20"/>
                <w:szCs w:val="20"/>
              </w:rPr>
              <w:t xml:space="preserve">Воронежская область, </w:t>
            </w:r>
            <w:proofErr w:type="spellStart"/>
            <w:r w:rsidRPr="00F72563">
              <w:rPr>
                <w:sz w:val="20"/>
                <w:szCs w:val="20"/>
              </w:rPr>
              <w:t>Новоусманский</w:t>
            </w:r>
            <w:proofErr w:type="spellEnd"/>
            <w:r w:rsidRPr="00F72563">
              <w:rPr>
                <w:sz w:val="20"/>
                <w:szCs w:val="20"/>
              </w:rPr>
              <w:t xml:space="preserve"> район, п. </w:t>
            </w:r>
            <w:proofErr w:type="spellStart"/>
            <w:r w:rsidRPr="00F72563">
              <w:rPr>
                <w:sz w:val="20"/>
                <w:szCs w:val="20"/>
              </w:rPr>
              <w:t>Шуберское</w:t>
            </w:r>
            <w:proofErr w:type="spellEnd"/>
            <w:r w:rsidRPr="00F72563">
              <w:rPr>
                <w:sz w:val="20"/>
                <w:szCs w:val="20"/>
              </w:rPr>
              <w:t xml:space="preserve">, </w:t>
            </w:r>
          </w:p>
          <w:p w14:paraId="2F1883A3" w14:textId="77777777" w:rsidR="00971A8C" w:rsidRPr="00F72563" w:rsidRDefault="00971A8C" w:rsidP="00971A8C">
            <w:pPr>
              <w:pStyle w:val="ConsPlusNormal"/>
              <w:jc w:val="center"/>
              <w:rPr>
                <w:sz w:val="20"/>
                <w:szCs w:val="20"/>
              </w:rPr>
            </w:pPr>
            <w:r w:rsidRPr="00F72563">
              <w:rPr>
                <w:sz w:val="20"/>
                <w:szCs w:val="20"/>
              </w:rPr>
              <w:t>ул. Плехановская, земельный участок 103</w:t>
            </w:r>
          </w:p>
        </w:tc>
        <w:tc>
          <w:tcPr>
            <w:tcW w:w="1276" w:type="dxa"/>
            <w:tcBorders>
              <w:top w:val="single" w:sz="4" w:space="0" w:color="auto"/>
              <w:left w:val="single" w:sz="4" w:space="0" w:color="auto"/>
              <w:bottom w:val="single" w:sz="4" w:space="0" w:color="auto"/>
              <w:right w:val="single" w:sz="4" w:space="0" w:color="auto"/>
            </w:tcBorders>
          </w:tcPr>
          <w:p w14:paraId="5A7EC913" w14:textId="77777777" w:rsidR="00971A8C" w:rsidRPr="00F72563" w:rsidRDefault="00971A8C" w:rsidP="00971A8C">
            <w:pPr>
              <w:pStyle w:val="ConsPlusNormal"/>
              <w:jc w:val="center"/>
              <w:rPr>
                <w:sz w:val="20"/>
                <w:szCs w:val="20"/>
              </w:rPr>
            </w:pPr>
            <w:r w:rsidRPr="00F72563">
              <w:rPr>
                <w:sz w:val="20"/>
                <w:szCs w:val="20"/>
              </w:rPr>
              <w:t>720</w:t>
            </w:r>
          </w:p>
        </w:tc>
        <w:tc>
          <w:tcPr>
            <w:tcW w:w="4536" w:type="dxa"/>
            <w:tcBorders>
              <w:top w:val="single" w:sz="4" w:space="0" w:color="auto"/>
              <w:left w:val="single" w:sz="4" w:space="0" w:color="auto"/>
              <w:bottom w:val="single" w:sz="4" w:space="0" w:color="auto"/>
              <w:right w:val="single" w:sz="4" w:space="0" w:color="auto"/>
            </w:tcBorders>
          </w:tcPr>
          <w:p w14:paraId="4CF4B4F8" w14:textId="77777777" w:rsidR="00971A8C" w:rsidRPr="00F72563" w:rsidRDefault="00971A8C" w:rsidP="00971A8C">
            <w:pPr>
              <w:pStyle w:val="ConsPlusNormal"/>
              <w:jc w:val="center"/>
              <w:rPr>
                <w:sz w:val="20"/>
                <w:szCs w:val="20"/>
              </w:rPr>
            </w:pPr>
            <w:r w:rsidRPr="00F72563">
              <w:rPr>
                <w:sz w:val="20"/>
                <w:szCs w:val="20"/>
              </w:rPr>
              <w:t>Земельный участок (5/6 долей), категория земель: земли населенных пунктов, разрешенное использование: для ведения личного подсобного хозяйства, кадастровый номер: 36:16:5101008:17</w:t>
            </w:r>
          </w:p>
        </w:tc>
      </w:tr>
    </w:tbl>
    <w:p w14:paraId="6613AACF" w14:textId="77777777" w:rsidR="00971A8C" w:rsidRPr="00F72563" w:rsidRDefault="00971A8C" w:rsidP="00971A8C">
      <w:pPr>
        <w:pStyle w:val="ConsPlusTitle"/>
        <w:ind w:firstLine="709"/>
        <w:jc w:val="both"/>
        <w:outlineLvl w:val="1"/>
        <w:rPr>
          <w:rFonts w:ascii="Times New Roman" w:hAnsi="Times New Roman" w:cs="Times New Roman"/>
          <w:b w:val="0"/>
          <w:sz w:val="20"/>
          <w:szCs w:val="20"/>
        </w:rPr>
      </w:pPr>
      <w:r w:rsidRPr="00F72563">
        <w:rPr>
          <w:rFonts w:ascii="Times New Roman" w:hAnsi="Times New Roman" w:cs="Times New Roman"/>
          <w:b w:val="0"/>
          <w:sz w:val="20"/>
          <w:szCs w:val="20"/>
        </w:rPr>
        <w:t>В 2024 году были реализованы следующие объекты:</w:t>
      </w:r>
    </w:p>
    <w:tbl>
      <w:tblPr>
        <w:tblW w:w="9923" w:type="dxa"/>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3601"/>
        <w:gridCol w:w="1276"/>
        <w:gridCol w:w="4536"/>
      </w:tblGrid>
      <w:tr w:rsidR="00971A8C" w:rsidRPr="00F72563" w14:paraId="77D02489" w14:textId="77777777" w:rsidTr="00413F88">
        <w:tc>
          <w:tcPr>
            <w:tcW w:w="510" w:type="dxa"/>
            <w:tcBorders>
              <w:top w:val="single" w:sz="4" w:space="0" w:color="auto"/>
              <w:left w:val="single" w:sz="4" w:space="0" w:color="auto"/>
              <w:bottom w:val="single" w:sz="4" w:space="0" w:color="auto"/>
              <w:right w:val="single" w:sz="4" w:space="0" w:color="auto"/>
            </w:tcBorders>
          </w:tcPr>
          <w:p w14:paraId="7D35EC5D" w14:textId="77777777" w:rsidR="00971A8C" w:rsidRPr="00F72563" w:rsidRDefault="00971A8C" w:rsidP="00971A8C">
            <w:pPr>
              <w:pStyle w:val="ConsPlusNormal"/>
              <w:jc w:val="center"/>
              <w:rPr>
                <w:sz w:val="20"/>
                <w:szCs w:val="20"/>
              </w:rPr>
            </w:pPr>
            <w:r w:rsidRPr="00F72563">
              <w:rPr>
                <w:sz w:val="20"/>
                <w:szCs w:val="20"/>
              </w:rPr>
              <w:t>1.</w:t>
            </w:r>
          </w:p>
        </w:tc>
        <w:tc>
          <w:tcPr>
            <w:tcW w:w="3601" w:type="dxa"/>
            <w:tcBorders>
              <w:top w:val="single" w:sz="4" w:space="0" w:color="auto"/>
              <w:left w:val="single" w:sz="4" w:space="0" w:color="auto"/>
              <w:bottom w:val="single" w:sz="4" w:space="0" w:color="auto"/>
              <w:right w:val="single" w:sz="4" w:space="0" w:color="auto"/>
            </w:tcBorders>
          </w:tcPr>
          <w:p w14:paraId="18B99417" w14:textId="77777777" w:rsidR="00971A8C" w:rsidRPr="00F72563" w:rsidRDefault="00971A8C" w:rsidP="00971A8C">
            <w:pPr>
              <w:pStyle w:val="ConsPlusNormal"/>
              <w:jc w:val="center"/>
              <w:rPr>
                <w:sz w:val="20"/>
                <w:szCs w:val="20"/>
              </w:rPr>
            </w:pPr>
            <w:r w:rsidRPr="00F72563">
              <w:rPr>
                <w:sz w:val="20"/>
                <w:szCs w:val="20"/>
              </w:rPr>
              <w:t xml:space="preserve">Воронежская область, </w:t>
            </w:r>
            <w:proofErr w:type="spellStart"/>
            <w:r w:rsidRPr="00F72563">
              <w:rPr>
                <w:sz w:val="20"/>
                <w:szCs w:val="20"/>
              </w:rPr>
              <w:t>Новоусманский</w:t>
            </w:r>
            <w:proofErr w:type="spellEnd"/>
            <w:r w:rsidRPr="00F72563">
              <w:rPr>
                <w:sz w:val="20"/>
                <w:szCs w:val="20"/>
              </w:rPr>
              <w:t xml:space="preserve"> район, п. </w:t>
            </w:r>
            <w:proofErr w:type="spellStart"/>
            <w:r w:rsidRPr="00F72563">
              <w:rPr>
                <w:sz w:val="20"/>
                <w:szCs w:val="20"/>
              </w:rPr>
              <w:t>Шуберское</w:t>
            </w:r>
            <w:proofErr w:type="spellEnd"/>
            <w:r w:rsidRPr="00F72563">
              <w:rPr>
                <w:sz w:val="20"/>
                <w:szCs w:val="20"/>
              </w:rPr>
              <w:t xml:space="preserve">, </w:t>
            </w:r>
          </w:p>
          <w:p w14:paraId="2272E3D7" w14:textId="77777777" w:rsidR="00971A8C" w:rsidRPr="00F72563" w:rsidRDefault="00971A8C" w:rsidP="00971A8C">
            <w:pPr>
              <w:pStyle w:val="ConsPlusNormal"/>
              <w:jc w:val="center"/>
              <w:rPr>
                <w:sz w:val="20"/>
                <w:szCs w:val="20"/>
              </w:rPr>
            </w:pPr>
            <w:r w:rsidRPr="00F72563">
              <w:rPr>
                <w:sz w:val="20"/>
                <w:szCs w:val="20"/>
              </w:rPr>
              <w:t>ул. Плехановская, д. 103</w:t>
            </w:r>
          </w:p>
        </w:tc>
        <w:tc>
          <w:tcPr>
            <w:tcW w:w="1276" w:type="dxa"/>
            <w:tcBorders>
              <w:top w:val="single" w:sz="4" w:space="0" w:color="auto"/>
              <w:left w:val="single" w:sz="4" w:space="0" w:color="auto"/>
              <w:bottom w:val="single" w:sz="4" w:space="0" w:color="auto"/>
              <w:right w:val="single" w:sz="4" w:space="0" w:color="auto"/>
            </w:tcBorders>
          </w:tcPr>
          <w:p w14:paraId="2C9B6C66" w14:textId="77777777" w:rsidR="00971A8C" w:rsidRPr="00F72563" w:rsidRDefault="00971A8C" w:rsidP="00971A8C">
            <w:pPr>
              <w:pStyle w:val="ConsPlusNormal"/>
              <w:jc w:val="center"/>
              <w:rPr>
                <w:sz w:val="20"/>
                <w:szCs w:val="20"/>
              </w:rPr>
            </w:pPr>
            <w:r w:rsidRPr="00F72563">
              <w:rPr>
                <w:sz w:val="20"/>
                <w:szCs w:val="20"/>
              </w:rPr>
              <w:t>57,6</w:t>
            </w:r>
          </w:p>
        </w:tc>
        <w:tc>
          <w:tcPr>
            <w:tcW w:w="4536" w:type="dxa"/>
            <w:tcBorders>
              <w:top w:val="single" w:sz="4" w:space="0" w:color="auto"/>
              <w:left w:val="single" w:sz="4" w:space="0" w:color="auto"/>
              <w:bottom w:val="single" w:sz="4" w:space="0" w:color="auto"/>
              <w:right w:val="single" w:sz="4" w:space="0" w:color="auto"/>
            </w:tcBorders>
          </w:tcPr>
          <w:p w14:paraId="619A4EDB" w14:textId="77777777" w:rsidR="00971A8C" w:rsidRPr="00F72563" w:rsidRDefault="00971A8C" w:rsidP="00971A8C">
            <w:pPr>
              <w:pStyle w:val="ConsPlusNormal"/>
              <w:jc w:val="center"/>
              <w:rPr>
                <w:sz w:val="20"/>
                <w:szCs w:val="20"/>
              </w:rPr>
            </w:pPr>
            <w:r w:rsidRPr="00F72563">
              <w:rPr>
                <w:sz w:val="20"/>
                <w:szCs w:val="20"/>
              </w:rPr>
              <w:t>Жилое здание (5/6 долей) назначение: жилое, одноэтажное, кадастровый номер: 36:16:5101008:80</w:t>
            </w:r>
          </w:p>
        </w:tc>
      </w:tr>
      <w:tr w:rsidR="00971A8C" w:rsidRPr="00F72563" w14:paraId="65E8EB04" w14:textId="77777777" w:rsidTr="00413F88">
        <w:tc>
          <w:tcPr>
            <w:tcW w:w="510" w:type="dxa"/>
            <w:tcBorders>
              <w:top w:val="single" w:sz="4" w:space="0" w:color="auto"/>
              <w:left w:val="single" w:sz="4" w:space="0" w:color="auto"/>
              <w:bottom w:val="single" w:sz="4" w:space="0" w:color="auto"/>
              <w:right w:val="single" w:sz="4" w:space="0" w:color="auto"/>
            </w:tcBorders>
          </w:tcPr>
          <w:p w14:paraId="07169B14" w14:textId="77777777" w:rsidR="00971A8C" w:rsidRPr="00F72563" w:rsidRDefault="00971A8C" w:rsidP="00971A8C">
            <w:pPr>
              <w:pStyle w:val="ConsPlusNormal"/>
              <w:jc w:val="center"/>
              <w:rPr>
                <w:sz w:val="20"/>
                <w:szCs w:val="20"/>
              </w:rPr>
            </w:pPr>
            <w:r w:rsidRPr="00F72563">
              <w:rPr>
                <w:sz w:val="20"/>
                <w:szCs w:val="20"/>
              </w:rPr>
              <w:t>2.</w:t>
            </w:r>
          </w:p>
        </w:tc>
        <w:tc>
          <w:tcPr>
            <w:tcW w:w="3601" w:type="dxa"/>
            <w:tcBorders>
              <w:top w:val="single" w:sz="4" w:space="0" w:color="auto"/>
              <w:left w:val="single" w:sz="4" w:space="0" w:color="auto"/>
              <w:bottom w:val="single" w:sz="4" w:space="0" w:color="auto"/>
              <w:right w:val="single" w:sz="4" w:space="0" w:color="auto"/>
            </w:tcBorders>
          </w:tcPr>
          <w:p w14:paraId="0947F2C2" w14:textId="77777777" w:rsidR="00971A8C" w:rsidRPr="00F72563" w:rsidRDefault="00971A8C" w:rsidP="00971A8C">
            <w:pPr>
              <w:pStyle w:val="ConsPlusNormal"/>
              <w:jc w:val="center"/>
              <w:rPr>
                <w:sz w:val="20"/>
                <w:szCs w:val="20"/>
              </w:rPr>
            </w:pPr>
            <w:r w:rsidRPr="00F72563">
              <w:rPr>
                <w:sz w:val="20"/>
                <w:szCs w:val="20"/>
              </w:rPr>
              <w:t xml:space="preserve">Воронежская область, </w:t>
            </w:r>
            <w:proofErr w:type="spellStart"/>
            <w:r w:rsidRPr="00F72563">
              <w:rPr>
                <w:sz w:val="20"/>
                <w:szCs w:val="20"/>
              </w:rPr>
              <w:t>Новоусманский</w:t>
            </w:r>
            <w:proofErr w:type="spellEnd"/>
            <w:r w:rsidRPr="00F72563">
              <w:rPr>
                <w:sz w:val="20"/>
                <w:szCs w:val="20"/>
              </w:rPr>
              <w:t xml:space="preserve"> район, п. </w:t>
            </w:r>
            <w:proofErr w:type="spellStart"/>
            <w:r w:rsidRPr="00F72563">
              <w:rPr>
                <w:sz w:val="20"/>
                <w:szCs w:val="20"/>
              </w:rPr>
              <w:t>Шуберское</w:t>
            </w:r>
            <w:proofErr w:type="spellEnd"/>
            <w:r w:rsidRPr="00F72563">
              <w:rPr>
                <w:sz w:val="20"/>
                <w:szCs w:val="20"/>
              </w:rPr>
              <w:t xml:space="preserve">, </w:t>
            </w:r>
          </w:p>
          <w:p w14:paraId="2838C190" w14:textId="77777777" w:rsidR="00971A8C" w:rsidRPr="00F72563" w:rsidRDefault="00971A8C" w:rsidP="00971A8C">
            <w:pPr>
              <w:pStyle w:val="ConsPlusNormal"/>
              <w:jc w:val="center"/>
              <w:rPr>
                <w:sz w:val="20"/>
                <w:szCs w:val="20"/>
              </w:rPr>
            </w:pPr>
            <w:r w:rsidRPr="00F72563">
              <w:rPr>
                <w:sz w:val="20"/>
                <w:szCs w:val="20"/>
              </w:rPr>
              <w:t>ул. Плехановская, земельный участок 103</w:t>
            </w:r>
          </w:p>
        </w:tc>
        <w:tc>
          <w:tcPr>
            <w:tcW w:w="1276" w:type="dxa"/>
            <w:tcBorders>
              <w:top w:val="single" w:sz="4" w:space="0" w:color="auto"/>
              <w:left w:val="single" w:sz="4" w:space="0" w:color="auto"/>
              <w:bottom w:val="single" w:sz="4" w:space="0" w:color="auto"/>
              <w:right w:val="single" w:sz="4" w:space="0" w:color="auto"/>
            </w:tcBorders>
          </w:tcPr>
          <w:p w14:paraId="246676EC" w14:textId="77777777" w:rsidR="00971A8C" w:rsidRPr="00F72563" w:rsidRDefault="00971A8C" w:rsidP="00971A8C">
            <w:pPr>
              <w:pStyle w:val="ConsPlusNormal"/>
              <w:jc w:val="center"/>
              <w:rPr>
                <w:sz w:val="20"/>
                <w:szCs w:val="20"/>
              </w:rPr>
            </w:pPr>
            <w:r w:rsidRPr="00F72563">
              <w:rPr>
                <w:sz w:val="20"/>
                <w:szCs w:val="20"/>
              </w:rPr>
              <w:t>720</w:t>
            </w:r>
          </w:p>
        </w:tc>
        <w:tc>
          <w:tcPr>
            <w:tcW w:w="4536" w:type="dxa"/>
            <w:tcBorders>
              <w:top w:val="single" w:sz="4" w:space="0" w:color="auto"/>
              <w:left w:val="single" w:sz="4" w:space="0" w:color="auto"/>
              <w:bottom w:val="single" w:sz="4" w:space="0" w:color="auto"/>
              <w:right w:val="single" w:sz="4" w:space="0" w:color="auto"/>
            </w:tcBorders>
          </w:tcPr>
          <w:p w14:paraId="09ED0BC3" w14:textId="77777777" w:rsidR="00971A8C" w:rsidRPr="00F72563" w:rsidRDefault="00971A8C" w:rsidP="00971A8C">
            <w:pPr>
              <w:pStyle w:val="ConsPlusNormal"/>
              <w:jc w:val="center"/>
              <w:rPr>
                <w:sz w:val="20"/>
                <w:szCs w:val="20"/>
              </w:rPr>
            </w:pPr>
            <w:r w:rsidRPr="00F72563">
              <w:rPr>
                <w:sz w:val="20"/>
                <w:szCs w:val="20"/>
              </w:rPr>
              <w:t>Земельный участок (5/6 долей), категория земель: земли населенных пунктов, разрешенное использование: для ведения личного подсобного хозяйства, кадастровый номер: 36:16:5101008:17</w:t>
            </w:r>
          </w:p>
        </w:tc>
      </w:tr>
    </w:tbl>
    <w:p w14:paraId="3CC574E9" w14:textId="77777777" w:rsidR="00971A8C" w:rsidRPr="00F72563" w:rsidRDefault="00971A8C" w:rsidP="00971A8C">
      <w:pPr>
        <w:pStyle w:val="ConsPlusTitle"/>
        <w:ind w:firstLine="709"/>
        <w:jc w:val="both"/>
        <w:outlineLvl w:val="1"/>
        <w:rPr>
          <w:rFonts w:ascii="Times New Roman" w:hAnsi="Times New Roman" w:cs="Times New Roman"/>
          <w:b w:val="0"/>
          <w:sz w:val="20"/>
          <w:szCs w:val="20"/>
        </w:rPr>
      </w:pPr>
      <w:r w:rsidRPr="00F72563">
        <w:rPr>
          <w:rFonts w:ascii="Times New Roman" w:hAnsi="Times New Roman" w:cs="Times New Roman"/>
          <w:b w:val="0"/>
          <w:sz w:val="20"/>
          <w:szCs w:val="20"/>
        </w:rPr>
        <w:t>Доходы от приватизации муниципального имущества в 2024 году составили 1 077 370 рублей.</w:t>
      </w:r>
    </w:p>
    <w:p w14:paraId="5D818378" w14:textId="77777777" w:rsidR="00413F88" w:rsidRDefault="00413F88" w:rsidP="00413F88">
      <w:pPr>
        <w:spacing w:after="0" w:line="240" w:lineRule="auto"/>
        <w:ind w:firstLine="709"/>
        <w:jc w:val="center"/>
        <w:rPr>
          <w:rFonts w:ascii="Times New Roman" w:hAnsi="Times New Roman" w:cs="Times New Roman"/>
          <w:sz w:val="20"/>
          <w:szCs w:val="20"/>
        </w:rPr>
      </w:pPr>
      <w:bookmarkStart w:id="1" w:name="_Hlk184286106"/>
    </w:p>
    <w:p w14:paraId="6F46A839" w14:textId="77777777" w:rsidR="00413F88" w:rsidRPr="00546AC3" w:rsidRDefault="00413F88" w:rsidP="00413F88">
      <w:pPr>
        <w:spacing w:after="0" w:line="240" w:lineRule="auto"/>
        <w:ind w:firstLine="709"/>
        <w:jc w:val="center"/>
        <w:rPr>
          <w:rFonts w:ascii="Times New Roman" w:hAnsi="Times New Roman" w:cs="Times New Roman"/>
          <w:sz w:val="20"/>
          <w:szCs w:val="20"/>
        </w:rPr>
      </w:pPr>
      <w:r w:rsidRPr="00546AC3">
        <w:rPr>
          <w:rFonts w:ascii="Times New Roman" w:hAnsi="Times New Roman" w:cs="Times New Roman"/>
          <w:noProof/>
          <w:sz w:val="20"/>
          <w:szCs w:val="20"/>
        </w:rPr>
        <w:drawing>
          <wp:inline distT="0" distB="0" distL="0" distR="0" wp14:anchorId="7A08CC9E" wp14:editId="48F4417F">
            <wp:extent cx="342900" cy="4286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srcRect/>
                    <a:stretch>
                      <a:fillRect/>
                    </a:stretch>
                  </pic:blipFill>
                  <pic:spPr bwMode="auto">
                    <a:xfrm>
                      <a:off x="0" y="0"/>
                      <a:ext cx="345154" cy="431442"/>
                    </a:xfrm>
                    <a:prstGeom prst="rect">
                      <a:avLst/>
                    </a:prstGeom>
                    <a:noFill/>
                    <a:ln w="9525">
                      <a:noFill/>
                      <a:miter lim="800000"/>
                      <a:headEnd/>
                      <a:tailEnd/>
                    </a:ln>
                  </pic:spPr>
                </pic:pic>
              </a:graphicData>
            </a:graphic>
          </wp:inline>
        </w:drawing>
      </w:r>
    </w:p>
    <w:p w14:paraId="04B095C3" w14:textId="77777777" w:rsidR="00413F88" w:rsidRPr="00546AC3" w:rsidRDefault="00413F88" w:rsidP="00413F88">
      <w:pPr>
        <w:spacing w:after="0" w:line="240" w:lineRule="auto"/>
        <w:ind w:firstLine="709"/>
        <w:jc w:val="center"/>
        <w:rPr>
          <w:rFonts w:ascii="Times New Roman" w:hAnsi="Times New Roman" w:cs="Times New Roman"/>
          <w:sz w:val="20"/>
          <w:szCs w:val="20"/>
        </w:rPr>
      </w:pPr>
      <w:r w:rsidRPr="00546AC3">
        <w:rPr>
          <w:rFonts w:ascii="Times New Roman" w:hAnsi="Times New Roman" w:cs="Times New Roman"/>
          <w:sz w:val="20"/>
          <w:szCs w:val="20"/>
        </w:rPr>
        <w:t>СОВЕТ НАРОДНЫХ ДЕПУТАТОВ</w:t>
      </w:r>
    </w:p>
    <w:p w14:paraId="056E017B" w14:textId="77777777" w:rsidR="00413F88" w:rsidRPr="00546AC3" w:rsidRDefault="00413F88" w:rsidP="00413F88">
      <w:pPr>
        <w:spacing w:after="0" w:line="240" w:lineRule="auto"/>
        <w:ind w:firstLine="709"/>
        <w:jc w:val="center"/>
        <w:rPr>
          <w:rFonts w:ascii="Times New Roman" w:hAnsi="Times New Roman" w:cs="Times New Roman"/>
          <w:sz w:val="20"/>
          <w:szCs w:val="20"/>
        </w:rPr>
      </w:pPr>
      <w:r w:rsidRPr="00546AC3">
        <w:rPr>
          <w:rFonts w:ascii="Times New Roman" w:hAnsi="Times New Roman" w:cs="Times New Roman"/>
          <w:sz w:val="20"/>
          <w:szCs w:val="20"/>
        </w:rPr>
        <w:t>ШУБЕРСКОГО СЕЛЬСКОГО ПОСЕЛЕНИЯ</w:t>
      </w:r>
    </w:p>
    <w:p w14:paraId="683B8287" w14:textId="77777777" w:rsidR="00413F88" w:rsidRPr="00546AC3" w:rsidRDefault="00413F88" w:rsidP="00413F88">
      <w:pPr>
        <w:spacing w:after="0" w:line="240" w:lineRule="auto"/>
        <w:ind w:firstLine="709"/>
        <w:jc w:val="center"/>
        <w:rPr>
          <w:rFonts w:ascii="Times New Roman" w:hAnsi="Times New Roman" w:cs="Times New Roman"/>
          <w:sz w:val="20"/>
          <w:szCs w:val="20"/>
        </w:rPr>
      </w:pPr>
      <w:r w:rsidRPr="00546AC3">
        <w:rPr>
          <w:rFonts w:ascii="Times New Roman" w:hAnsi="Times New Roman" w:cs="Times New Roman"/>
          <w:sz w:val="20"/>
          <w:szCs w:val="20"/>
        </w:rPr>
        <w:t>НОВОУСМАНСКОГО МУНИЦИПАЛЬНОГО РАЙОНА</w:t>
      </w:r>
    </w:p>
    <w:p w14:paraId="4E0B73BF" w14:textId="77777777" w:rsidR="00413F88" w:rsidRPr="00546AC3" w:rsidRDefault="00413F88" w:rsidP="00413F88">
      <w:pPr>
        <w:spacing w:after="0" w:line="240" w:lineRule="auto"/>
        <w:ind w:firstLine="709"/>
        <w:jc w:val="center"/>
        <w:rPr>
          <w:rFonts w:ascii="Times New Roman" w:hAnsi="Times New Roman" w:cs="Times New Roman"/>
          <w:sz w:val="20"/>
          <w:szCs w:val="20"/>
        </w:rPr>
      </w:pPr>
      <w:r w:rsidRPr="00546AC3">
        <w:rPr>
          <w:rFonts w:ascii="Times New Roman" w:hAnsi="Times New Roman" w:cs="Times New Roman"/>
          <w:sz w:val="20"/>
          <w:szCs w:val="20"/>
        </w:rPr>
        <w:t>ВОРОНЕЖСКОЙ ОБЛАСТИ</w:t>
      </w:r>
    </w:p>
    <w:p w14:paraId="28644626" w14:textId="77777777" w:rsidR="00413F88" w:rsidRPr="00546AC3" w:rsidRDefault="00413F88" w:rsidP="00413F88">
      <w:pPr>
        <w:spacing w:after="0" w:line="240" w:lineRule="auto"/>
        <w:ind w:firstLine="709"/>
        <w:jc w:val="center"/>
        <w:rPr>
          <w:rFonts w:ascii="Times New Roman" w:hAnsi="Times New Roman" w:cs="Times New Roman"/>
          <w:sz w:val="20"/>
          <w:szCs w:val="20"/>
        </w:rPr>
      </w:pPr>
    </w:p>
    <w:p w14:paraId="29E3D887" w14:textId="77777777" w:rsidR="00413F88" w:rsidRPr="00546AC3" w:rsidRDefault="00413F88" w:rsidP="00413F88">
      <w:pPr>
        <w:spacing w:after="0" w:line="240" w:lineRule="auto"/>
        <w:ind w:firstLine="709"/>
        <w:jc w:val="center"/>
        <w:rPr>
          <w:rFonts w:ascii="Times New Roman" w:hAnsi="Times New Roman" w:cs="Times New Roman"/>
          <w:b/>
          <w:sz w:val="20"/>
          <w:szCs w:val="20"/>
        </w:rPr>
      </w:pPr>
      <w:proofErr w:type="gramStart"/>
      <w:r w:rsidRPr="00546AC3">
        <w:rPr>
          <w:rFonts w:ascii="Times New Roman" w:hAnsi="Times New Roman" w:cs="Times New Roman"/>
          <w:b/>
          <w:sz w:val="20"/>
          <w:szCs w:val="20"/>
        </w:rPr>
        <w:t>Р</w:t>
      </w:r>
      <w:proofErr w:type="gramEnd"/>
      <w:r w:rsidRPr="00546AC3">
        <w:rPr>
          <w:rFonts w:ascii="Times New Roman" w:hAnsi="Times New Roman" w:cs="Times New Roman"/>
          <w:b/>
          <w:sz w:val="20"/>
          <w:szCs w:val="20"/>
        </w:rPr>
        <w:t xml:space="preserve"> Е Ш Е Н И Е</w:t>
      </w:r>
    </w:p>
    <w:p w14:paraId="24F679C7" w14:textId="77777777" w:rsidR="00413F88" w:rsidRPr="00546AC3" w:rsidRDefault="00413F88" w:rsidP="00413F88">
      <w:pPr>
        <w:spacing w:after="0" w:line="240" w:lineRule="auto"/>
        <w:ind w:firstLine="709"/>
        <w:rPr>
          <w:rFonts w:ascii="Times New Roman" w:eastAsia="Lucida Sans Unicode" w:hAnsi="Times New Roman" w:cs="Times New Roman"/>
          <w:sz w:val="20"/>
          <w:szCs w:val="20"/>
          <w:lang w:bidi="en-US"/>
        </w:rPr>
      </w:pPr>
    </w:p>
    <w:p w14:paraId="1EAA8CC1" w14:textId="08B48F11" w:rsidR="00413F88" w:rsidRPr="00546AC3" w:rsidRDefault="00413F88" w:rsidP="00413F88">
      <w:pPr>
        <w:spacing w:after="0" w:line="240" w:lineRule="auto"/>
        <w:rPr>
          <w:rFonts w:ascii="Times New Roman" w:eastAsia="Lucida Sans Unicode" w:hAnsi="Times New Roman" w:cs="Times New Roman"/>
          <w:sz w:val="20"/>
          <w:szCs w:val="20"/>
          <w:lang w:bidi="en-US"/>
        </w:rPr>
      </w:pPr>
      <w:r>
        <w:rPr>
          <w:rFonts w:ascii="Times New Roman" w:eastAsia="Lucida Sans Unicode" w:hAnsi="Times New Roman" w:cs="Times New Roman"/>
          <w:sz w:val="20"/>
          <w:szCs w:val="20"/>
          <w:lang w:bidi="en-US"/>
        </w:rPr>
        <w:t>20.03.2025</w:t>
      </w:r>
      <w:r w:rsidRPr="00546AC3">
        <w:rPr>
          <w:rFonts w:ascii="Times New Roman" w:eastAsia="Lucida Sans Unicode" w:hAnsi="Times New Roman" w:cs="Times New Roman"/>
          <w:sz w:val="20"/>
          <w:szCs w:val="20"/>
          <w:lang w:bidi="en-US"/>
        </w:rPr>
        <w:t xml:space="preserve"> г. № </w:t>
      </w:r>
      <w:r>
        <w:rPr>
          <w:rFonts w:ascii="Times New Roman" w:eastAsia="Lucida Sans Unicode" w:hAnsi="Times New Roman" w:cs="Times New Roman"/>
          <w:sz w:val="20"/>
          <w:szCs w:val="20"/>
          <w:lang w:bidi="en-US"/>
        </w:rPr>
        <w:t>363</w:t>
      </w:r>
    </w:p>
    <w:p w14:paraId="0FE68A34" w14:textId="77777777" w:rsidR="00413F88" w:rsidRPr="00546AC3" w:rsidRDefault="00413F88" w:rsidP="00413F88">
      <w:pPr>
        <w:spacing w:after="0" w:line="240" w:lineRule="auto"/>
        <w:rPr>
          <w:rFonts w:ascii="Times New Roman" w:eastAsia="Lucida Sans Unicode" w:hAnsi="Times New Roman" w:cs="Times New Roman"/>
          <w:sz w:val="20"/>
          <w:szCs w:val="20"/>
          <w:lang w:bidi="en-US"/>
        </w:rPr>
      </w:pPr>
      <w:r w:rsidRPr="00546AC3">
        <w:rPr>
          <w:rFonts w:ascii="Times New Roman" w:eastAsia="Lucida Sans Unicode" w:hAnsi="Times New Roman" w:cs="Times New Roman"/>
          <w:sz w:val="20"/>
          <w:szCs w:val="20"/>
          <w:lang w:bidi="en-US"/>
        </w:rPr>
        <w:t xml:space="preserve">п. </w:t>
      </w:r>
      <w:proofErr w:type="spellStart"/>
      <w:r w:rsidRPr="00546AC3">
        <w:rPr>
          <w:rFonts w:ascii="Times New Roman" w:eastAsia="Lucida Sans Unicode" w:hAnsi="Times New Roman" w:cs="Times New Roman"/>
          <w:sz w:val="20"/>
          <w:szCs w:val="20"/>
          <w:lang w:bidi="en-US"/>
        </w:rPr>
        <w:t>Шуберское</w:t>
      </w:r>
      <w:proofErr w:type="spellEnd"/>
    </w:p>
    <w:p w14:paraId="1A50A850" w14:textId="77777777" w:rsidR="00413F88" w:rsidRPr="00546AC3" w:rsidRDefault="00413F88" w:rsidP="00413F88">
      <w:pPr>
        <w:spacing w:after="0" w:line="240" w:lineRule="auto"/>
        <w:ind w:firstLine="709"/>
        <w:jc w:val="both"/>
        <w:rPr>
          <w:rFonts w:ascii="Times New Roman" w:hAnsi="Times New Roman" w:cs="Times New Roman"/>
          <w:sz w:val="20"/>
          <w:szCs w:val="20"/>
        </w:rPr>
      </w:pPr>
    </w:p>
    <w:p w14:paraId="2355BA1D" w14:textId="77777777" w:rsidR="00413F88" w:rsidRPr="00546AC3" w:rsidRDefault="00413F88" w:rsidP="00413F88">
      <w:pPr>
        <w:pStyle w:val="ConsPlusTitle"/>
        <w:ind w:right="4536"/>
        <w:jc w:val="both"/>
        <w:rPr>
          <w:rFonts w:ascii="Times New Roman" w:hAnsi="Times New Roman" w:cs="Times New Roman"/>
          <w:b w:val="0"/>
          <w:sz w:val="20"/>
          <w:szCs w:val="20"/>
        </w:rPr>
      </w:pPr>
      <w:r w:rsidRPr="00546AC3">
        <w:rPr>
          <w:rFonts w:ascii="Times New Roman" w:hAnsi="Times New Roman" w:cs="Times New Roman"/>
          <w:b w:val="0"/>
          <w:sz w:val="20"/>
          <w:szCs w:val="20"/>
        </w:rPr>
        <w:t xml:space="preserve">Об утверждении Положения о муниципальном жилищном контроле на территории </w:t>
      </w:r>
      <w:proofErr w:type="spellStart"/>
      <w:r w:rsidRPr="00546AC3">
        <w:rPr>
          <w:rFonts w:ascii="Times New Roman" w:hAnsi="Times New Roman" w:cs="Times New Roman"/>
          <w:b w:val="0"/>
          <w:sz w:val="20"/>
          <w:szCs w:val="20"/>
        </w:rPr>
        <w:t>Шуберского</w:t>
      </w:r>
      <w:proofErr w:type="spellEnd"/>
      <w:r w:rsidRPr="00546AC3">
        <w:rPr>
          <w:rFonts w:ascii="Times New Roman" w:hAnsi="Times New Roman" w:cs="Times New Roman"/>
          <w:b w:val="0"/>
          <w:sz w:val="20"/>
          <w:szCs w:val="20"/>
        </w:rPr>
        <w:t xml:space="preserve"> сельского поселения Новоусманского муниципального района Воронежской области</w:t>
      </w:r>
    </w:p>
    <w:p w14:paraId="4A1D02EE" w14:textId="77777777" w:rsidR="00413F88" w:rsidRPr="00546AC3" w:rsidRDefault="00413F88" w:rsidP="00413F88">
      <w:pPr>
        <w:autoSpaceDE w:val="0"/>
        <w:autoSpaceDN w:val="0"/>
        <w:adjustRightInd w:val="0"/>
        <w:spacing w:after="0" w:line="240" w:lineRule="auto"/>
        <w:ind w:firstLine="709"/>
        <w:jc w:val="both"/>
        <w:rPr>
          <w:rFonts w:ascii="Times New Roman" w:hAnsi="Times New Roman" w:cs="Times New Roman"/>
          <w:sz w:val="20"/>
          <w:szCs w:val="20"/>
        </w:rPr>
      </w:pPr>
      <w:proofErr w:type="gramStart"/>
      <w:r w:rsidRPr="00546AC3">
        <w:rPr>
          <w:rFonts w:ascii="Times New Roman" w:hAnsi="Times New Roman" w:cs="Times New Roman"/>
          <w:sz w:val="20"/>
          <w:szCs w:val="20"/>
        </w:rPr>
        <w:t>В соответствии со статьей 20 Жилищного кодекса Российской</w:t>
      </w:r>
      <w:r w:rsidRPr="00546AC3">
        <w:rPr>
          <w:rFonts w:ascii="Times New Roman" w:hAnsi="Times New Roman" w:cs="Times New Roman"/>
          <w:spacing w:val="40"/>
          <w:sz w:val="20"/>
          <w:szCs w:val="20"/>
        </w:rPr>
        <w:t xml:space="preserve"> </w:t>
      </w:r>
      <w:r w:rsidRPr="00546AC3">
        <w:rPr>
          <w:rFonts w:ascii="Times New Roman" w:hAnsi="Times New Roman" w:cs="Times New Roman"/>
          <w:sz w:val="20"/>
          <w:szCs w:val="20"/>
        </w:rPr>
        <w:t>Федерации,</w:t>
      </w:r>
      <w:r w:rsidRPr="00546AC3">
        <w:rPr>
          <w:rFonts w:ascii="Times New Roman" w:hAnsi="Times New Roman" w:cs="Times New Roman"/>
          <w:spacing w:val="40"/>
          <w:sz w:val="20"/>
          <w:szCs w:val="20"/>
        </w:rPr>
        <w:t xml:space="preserve"> </w:t>
      </w:r>
      <w:r w:rsidRPr="00546AC3">
        <w:rPr>
          <w:rFonts w:ascii="Times New Roman" w:hAnsi="Times New Roman" w:cs="Times New Roman"/>
          <w:sz w:val="20"/>
          <w:szCs w:val="20"/>
        </w:rPr>
        <w:t>Федеральным законом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w:t>
      </w:r>
      <w:r w:rsidRPr="00546AC3">
        <w:rPr>
          <w:rFonts w:ascii="Times New Roman" w:hAnsi="Times New Roman" w:cs="Times New Roman"/>
          <w:spacing w:val="40"/>
          <w:sz w:val="20"/>
          <w:szCs w:val="20"/>
        </w:rPr>
        <w:t xml:space="preserve"> </w:t>
      </w:r>
      <w:r w:rsidRPr="00546AC3">
        <w:rPr>
          <w:rFonts w:ascii="Times New Roman" w:hAnsi="Times New Roman" w:cs="Times New Roman"/>
          <w:sz w:val="20"/>
          <w:szCs w:val="20"/>
        </w:rPr>
        <w:t xml:space="preserve">Уставом </w:t>
      </w:r>
      <w:proofErr w:type="spellStart"/>
      <w:r w:rsidRPr="00546AC3">
        <w:rPr>
          <w:rFonts w:ascii="Times New Roman" w:hAnsi="Times New Roman" w:cs="Times New Roman"/>
          <w:sz w:val="20"/>
          <w:szCs w:val="20"/>
        </w:rPr>
        <w:t>Шуберского</w:t>
      </w:r>
      <w:proofErr w:type="spellEnd"/>
      <w:r w:rsidRPr="00546AC3">
        <w:rPr>
          <w:rFonts w:ascii="Times New Roman" w:hAnsi="Times New Roman" w:cs="Times New Roman"/>
          <w:sz w:val="20"/>
          <w:szCs w:val="20"/>
        </w:rPr>
        <w:t xml:space="preserve"> сельского поселения Новоусманского муниципального района Воронежской области Совет народных депутатов </w:t>
      </w:r>
      <w:proofErr w:type="spellStart"/>
      <w:r w:rsidRPr="00546AC3">
        <w:rPr>
          <w:rFonts w:ascii="Times New Roman" w:hAnsi="Times New Roman" w:cs="Times New Roman"/>
          <w:sz w:val="20"/>
          <w:szCs w:val="20"/>
        </w:rPr>
        <w:t>Шуберского</w:t>
      </w:r>
      <w:proofErr w:type="spellEnd"/>
      <w:r w:rsidRPr="00546AC3">
        <w:rPr>
          <w:rFonts w:ascii="Times New Roman" w:hAnsi="Times New Roman" w:cs="Times New Roman"/>
          <w:sz w:val="20"/>
          <w:szCs w:val="20"/>
        </w:rPr>
        <w:t xml:space="preserve"> сельского поселения Новоусманского</w:t>
      </w:r>
      <w:proofErr w:type="gramEnd"/>
      <w:r w:rsidRPr="00546AC3">
        <w:rPr>
          <w:rFonts w:ascii="Times New Roman" w:hAnsi="Times New Roman" w:cs="Times New Roman"/>
          <w:sz w:val="20"/>
          <w:szCs w:val="20"/>
        </w:rPr>
        <w:t xml:space="preserve"> муниципального района Воронежской области </w:t>
      </w:r>
    </w:p>
    <w:p w14:paraId="56063A8D" w14:textId="77777777" w:rsidR="00413F88" w:rsidRPr="00546AC3" w:rsidRDefault="00413F88" w:rsidP="00413F88">
      <w:pPr>
        <w:widowControl w:val="0"/>
        <w:autoSpaceDE w:val="0"/>
        <w:autoSpaceDN w:val="0"/>
        <w:adjustRightInd w:val="0"/>
        <w:spacing w:after="0" w:line="240" w:lineRule="auto"/>
        <w:ind w:firstLine="567"/>
        <w:jc w:val="center"/>
        <w:rPr>
          <w:rFonts w:ascii="Times New Roman" w:hAnsi="Times New Roman" w:cs="Times New Roman"/>
          <w:b/>
          <w:sz w:val="20"/>
          <w:szCs w:val="20"/>
        </w:rPr>
      </w:pPr>
      <w:proofErr w:type="gramStart"/>
      <w:r w:rsidRPr="00546AC3">
        <w:rPr>
          <w:rFonts w:ascii="Times New Roman" w:hAnsi="Times New Roman" w:cs="Times New Roman"/>
          <w:b/>
          <w:sz w:val="20"/>
          <w:szCs w:val="20"/>
        </w:rPr>
        <w:t>Р</w:t>
      </w:r>
      <w:proofErr w:type="gramEnd"/>
      <w:r w:rsidRPr="00546AC3">
        <w:rPr>
          <w:rFonts w:ascii="Times New Roman" w:hAnsi="Times New Roman" w:cs="Times New Roman"/>
          <w:b/>
          <w:sz w:val="20"/>
          <w:szCs w:val="20"/>
        </w:rPr>
        <w:t xml:space="preserve"> Е Ш И Л:</w:t>
      </w:r>
    </w:p>
    <w:p w14:paraId="4801281C" w14:textId="77777777" w:rsidR="00413F88" w:rsidRPr="00546AC3" w:rsidRDefault="00413F88" w:rsidP="00413F88">
      <w:pPr>
        <w:spacing w:after="0" w:line="240" w:lineRule="auto"/>
        <w:ind w:firstLine="709"/>
        <w:jc w:val="both"/>
        <w:rPr>
          <w:rFonts w:ascii="Times New Roman" w:hAnsi="Times New Roman" w:cs="Times New Roman"/>
          <w:bCs/>
          <w:sz w:val="20"/>
          <w:szCs w:val="20"/>
        </w:rPr>
      </w:pPr>
      <w:r w:rsidRPr="00546AC3">
        <w:rPr>
          <w:rFonts w:ascii="Times New Roman" w:hAnsi="Times New Roman" w:cs="Times New Roman"/>
          <w:sz w:val="20"/>
          <w:szCs w:val="20"/>
        </w:rPr>
        <w:t xml:space="preserve">1. Утвердить Положение о муниципальном жилищном контроле на территории </w:t>
      </w:r>
      <w:proofErr w:type="spellStart"/>
      <w:r w:rsidRPr="00546AC3">
        <w:rPr>
          <w:rFonts w:ascii="Times New Roman" w:hAnsi="Times New Roman" w:cs="Times New Roman"/>
          <w:sz w:val="20"/>
          <w:szCs w:val="20"/>
        </w:rPr>
        <w:t>Шуберского</w:t>
      </w:r>
      <w:proofErr w:type="spellEnd"/>
      <w:r w:rsidRPr="00546AC3">
        <w:rPr>
          <w:rFonts w:ascii="Times New Roman" w:hAnsi="Times New Roman" w:cs="Times New Roman"/>
          <w:sz w:val="20"/>
          <w:szCs w:val="20"/>
        </w:rPr>
        <w:t xml:space="preserve"> сельского поселения Новоусманского муниципального района Воронежской области согласно приложению 1</w:t>
      </w:r>
      <w:r w:rsidRPr="00546AC3">
        <w:rPr>
          <w:rFonts w:ascii="Times New Roman" w:hAnsi="Times New Roman" w:cs="Times New Roman"/>
          <w:bCs/>
          <w:sz w:val="20"/>
          <w:szCs w:val="20"/>
        </w:rPr>
        <w:t>.</w:t>
      </w:r>
    </w:p>
    <w:p w14:paraId="6F6CA1CC" w14:textId="77777777" w:rsidR="00413F88" w:rsidRPr="00546AC3" w:rsidRDefault="00413F88" w:rsidP="00413F88">
      <w:pPr>
        <w:pStyle w:val="a5"/>
        <w:tabs>
          <w:tab w:val="left" w:pos="1769"/>
          <w:tab w:val="left" w:pos="6514"/>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t>2. Утвердить ключевые показатели муниципального жилищного контроля</w:t>
      </w:r>
      <w:r w:rsidRPr="00546AC3">
        <w:rPr>
          <w:rFonts w:ascii="Times New Roman" w:hAnsi="Times New Roman"/>
          <w:spacing w:val="80"/>
          <w:sz w:val="20"/>
          <w:szCs w:val="20"/>
        </w:rPr>
        <w:t xml:space="preserve"> </w:t>
      </w:r>
      <w:r w:rsidRPr="00546AC3">
        <w:rPr>
          <w:rFonts w:ascii="Times New Roman" w:hAnsi="Times New Roman"/>
          <w:sz w:val="20"/>
          <w:szCs w:val="20"/>
        </w:rPr>
        <w:t>на</w:t>
      </w:r>
      <w:r w:rsidRPr="00546AC3">
        <w:rPr>
          <w:rFonts w:ascii="Times New Roman" w:hAnsi="Times New Roman"/>
          <w:spacing w:val="80"/>
          <w:sz w:val="20"/>
          <w:szCs w:val="20"/>
        </w:rPr>
        <w:t xml:space="preserve"> </w:t>
      </w:r>
      <w:r w:rsidRPr="00546AC3">
        <w:rPr>
          <w:rFonts w:ascii="Times New Roman" w:hAnsi="Times New Roman"/>
          <w:sz w:val="20"/>
          <w:szCs w:val="20"/>
        </w:rPr>
        <w:t>территории</w:t>
      </w:r>
      <w:r w:rsidRPr="00546AC3">
        <w:rPr>
          <w:rFonts w:ascii="Times New Roman" w:hAnsi="Times New Roman"/>
          <w:spacing w:val="136"/>
          <w:sz w:val="20"/>
          <w:szCs w:val="20"/>
        </w:rPr>
        <w:t xml:space="preserve"> </w:t>
      </w:r>
      <w:proofErr w:type="spellStart"/>
      <w:r w:rsidRPr="00546AC3">
        <w:rPr>
          <w:rFonts w:ascii="Times New Roman" w:hAnsi="Times New Roman"/>
          <w:sz w:val="20"/>
          <w:szCs w:val="20"/>
        </w:rPr>
        <w:t>Шуберского</w:t>
      </w:r>
      <w:proofErr w:type="spellEnd"/>
      <w:r w:rsidRPr="00546AC3">
        <w:rPr>
          <w:rFonts w:ascii="Times New Roman" w:hAnsi="Times New Roman"/>
          <w:sz w:val="20"/>
          <w:szCs w:val="20"/>
        </w:rPr>
        <w:t xml:space="preserve"> сельского поселения Новоусманского муниципального района Воронежской области и их целевые значения согласно приложению 2.</w:t>
      </w:r>
    </w:p>
    <w:p w14:paraId="3587F0F7" w14:textId="77777777" w:rsidR="00413F88" w:rsidRPr="00546AC3" w:rsidRDefault="00413F88" w:rsidP="00413F88">
      <w:pPr>
        <w:pStyle w:val="a5"/>
        <w:tabs>
          <w:tab w:val="left" w:pos="1560"/>
          <w:tab w:val="left" w:pos="5704"/>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lastRenderedPageBreak/>
        <w:t>3. Утвердить индикативные показатели муниципального жилищного контроля</w:t>
      </w:r>
      <w:r w:rsidRPr="00546AC3">
        <w:rPr>
          <w:rFonts w:ascii="Times New Roman" w:hAnsi="Times New Roman"/>
          <w:spacing w:val="40"/>
          <w:sz w:val="20"/>
          <w:szCs w:val="20"/>
        </w:rPr>
        <w:t xml:space="preserve"> </w:t>
      </w:r>
      <w:r w:rsidRPr="00546AC3">
        <w:rPr>
          <w:rFonts w:ascii="Times New Roman" w:hAnsi="Times New Roman"/>
          <w:sz w:val="20"/>
          <w:szCs w:val="20"/>
        </w:rPr>
        <w:t>на</w:t>
      </w:r>
      <w:r w:rsidRPr="00546AC3">
        <w:rPr>
          <w:rFonts w:ascii="Times New Roman" w:hAnsi="Times New Roman"/>
          <w:spacing w:val="40"/>
          <w:sz w:val="20"/>
          <w:szCs w:val="20"/>
        </w:rPr>
        <w:t xml:space="preserve"> </w:t>
      </w:r>
      <w:r w:rsidRPr="00546AC3">
        <w:rPr>
          <w:rFonts w:ascii="Times New Roman" w:hAnsi="Times New Roman"/>
          <w:sz w:val="20"/>
          <w:szCs w:val="20"/>
        </w:rPr>
        <w:t>территории</w:t>
      </w:r>
      <w:r w:rsidRPr="00546AC3">
        <w:rPr>
          <w:rFonts w:ascii="Times New Roman" w:hAnsi="Times New Roman"/>
          <w:spacing w:val="99"/>
          <w:sz w:val="20"/>
          <w:szCs w:val="20"/>
        </w:rPr>
        <w:t xml:space="preserve"> </w:t>
      </w:r>
      <w:proofErr w:type="spellStart"/>
      <w:r w:rsidRPr="00546AC3">
        <w:rPr>
          <w:rFonts w:ascii="Times New Roman" w:hAnsi="Times New Roman"/>
          <w:sz w:val="20"/>
          <w:szCs w:val="20"/>
        </w:rPr>
        <w:t>Шуберского</w:t>
      </w:r>
      <w:proofErr w:type="spellEnd"/>
      <w:r w:rsidRPr="00546AC3">
        <w:rPr>
          <w:rFonts w:ascii="Times New Roman" w:hAnsi="Times New Roman"/>
          <w:sz w:val="20"/>
          <w:szCs w:val="20"/>
        </w:rPr>
        <w:t xml:space="preserve"> сельского поселения Новоусманского муниципального района Воронежской области согласно приложению 3.</w:t>
      </w:r>
    </w:p>
    <w:p w14:paraId="3B341643" w14:textId="77777777" w:rsidR="00413F88" w:rsidRPr="00546AC3" w:rsidRDefault="00413F88" w:rsidP="00413F88">
      <w:pPr>
        <w:pStyle w:val="a5"/>
        <w:tabs>
          <w:tab w:val="left" w:pos="1560"/>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t>4. Утвердить критерии отнесения объектов муниципального жилищного</w:t>
      </w:r>
      <w:r w:rsidRPr="00546AC3">
        <w:rPr>
          <w:rFonts w:ascii="Times New Roman" w:hAnsi="Times New Roman"/>
          <w:spacing w:val="-1"/>
          <w:sz w:val="20"/>
          <w:szCs w:val="20"/>
        </w:rPr>
        <w:t xml:space="preserve"> </w:t>
      </w:r>
      <w:r w:rsidRPr="00546AC3">
        <w:rPr>
          <w:rFonts w:ascii="Times New Roman" w:hAnsi="Times New Roman"/>
          <w:sz w:val="20"/>
          <w:szCs w:val="20"/>
        </w:rPr>
        <w:t>контроля</w:t>
      </w:r>
      <w:r w:rsidRPr="00546AC3">
        <w:rPr>
          <w:rFonts w:ascii="Times New Roman" w:hAnsi="Times New Roman"/>
          <w:spacing w:val="-1"/>
          <w:sz w:val="20"/>
          <w:szCs w:val="20"/>
        </w:rPr>
        <w:t xml:space="preserve"> </w:t>
      </w:r>
      <w:r w:rsidRPr="00546AC3">
        <w:rPr>
          <w:rFonts w:ascii="Times New Roman" w:hAnsi="Times New Roman"/>
          <w:sz w:val="20"/>
          <w:szCs w:val="20"/>
        </w:rPr>
        <w:t>к</w:t>
      </w:r>
      <w:r w:rsidRPr="00546AC3">
        <w:rPr>
          <w:rFonts w:ascii="Times New Roman" w:hAnsi="Times New Roman"/>
          <w:spacing w:val="-1"/>
          <w:sz w:val="20"/>
          <w:szCs w:val="20"/>
        </w:rPr>
        <w:t xml:space="preserve"> </w:t>
      </w:r>
      <w:r w:rsidRPr="00546AC3">
        <w:rPr>
          <w:rFonts w:ascii="Times New Roman" w:hAnsi="Times New Roman"/>
          <w:sz w:val="20"/>
          <w:szCs w:val="20"/>
        </w:rPr>
        <w:t>определенной</w:t>
      </w:r>
      <w:r w:rsidRPr="00546AC3">
        <w:rPr>
          <w:rFonts w:ascii="Times New Roman" w:hAnsi="Times New Roman"/>
          <w:spacing w:val="-1"/>
          <w:sz w:val="20"/>
          <w:szCs w:val="20"/>
        </w:rPr>
        <w:t xml:space="preserve"> </w:t>
      </w:r>
      <w:r w:rsidRPr="00546AC3">
        <w:rPr>
          <w:rFonts w:ascii="Times New Roman" w:hAnsi="Times New Roman"/>
          <w:sz w:val="20"/>
          <w:szCs w:val="20"/>
        </w:rPr>
        <w:t>категории</w:t>
      </w:r>
      <w:r w:rsidRPr="00546AC3">
        <w:rPr>
          <w:rFonts w:ascii="Times New Roman" w:hAnsi="Times New Roman"/>
          <w:spacing w:val="-1"/>
          <w:sz w:val="20"/>
          <w:szCs w:val="20"/>
        </w:rPr>
        <w:t xml:space="preserve"> </w:t>
      </w:r>
      <w:r w:rsidRPr="00546AC3">
        <w:rPr>
          <w:rFonts w:ascii="Times New Roman" w:hAnsi="Times New Roman"/>
          <w:sz w:val="20"/>
          <w:szCs w:val="20"/>
        </w:rPr>
        <w:t>риска</w:t>
      </w:r>
      <w:r w:rsidRPr="00546AC3">
        <w:rPr>
          <w:rFonts w:ascii="Times New Roman" w:hAnsi="Times New Roman"/>
          <w:spacing w:val="-1"/>
          <w:sz w:val="20"/>
          <w:szCs w:val="20"/>
        </w:rPr>
        <w:t xml:space="preserve"> </w:t>
      </w:r>
      <w:r w:rsidRPr="00546AC3">
        <w:rPr>
          <w:rFonts w:ascii="Times New Roman" w:hAnsi="Times New Roman"/>
          <w:sz w:val="20"/>
          <w:szCs w:val="20"/>
        </w:rPr>
        <w:t>согласно</w:t>
      </w:r>
      <w:r w:rsidRPr="00546AC3">
        <w:rPr>
          <w:rFonts w:ascii="Times New Roman" w:hAnsi="Times New Roman"/>
          <w:spacing w:val="-1"/>
          <w:sz w:val="20"/>
          <w:szCs w:val="20"/>
        </w:rPr>
        <w:t xml:space="preserve"> </w:t>
      </w:r>
      <w:r w:rsidRPr="00546AC3">
        <w:rPr>
          <w:rFonts w:ascii="Times New Roman" w:hAnsi="Times New Roman"/>
          <w:sz w:val="20"/>
          <w:szCs w:val="20"/>
        </w:rPr>
        <w:t>приложению</w:t>
      </w:r>
      <w:r w:rsidRPr="00546AC3">
        <w:rPr>
          <w:rFonts w:ascii="Times New Roman" w:hAnsi="Times New Roman"/>
          <w:spacing w:val="-1"/>
          <w:sz w:val="20"/>
          <w:szCs w:val="20"/>
        </w:rPr>
        <w:t xml:space="preserve"> </w:t>
      </w:r>
      <w:r w:rsidRPr="00546AC3">
        <w:rPr>
          <w:rFonts w:ascii="Times New Roman" w:hAnsi="Times New Roman"/>
          <w:sz w:val="20"/>
          <w:szCs w:val="20"/>
        </w:rPr>
        <w:t>4.</w:t>
      </w:r>
    </w:p>
    <w:p w14:paraId="5846DCB5" w14:textId="77777777" w:rsidR="00413F88" w:rsidRPr="00546AC3" w:rsidRDefault="00413F88" w:rsidP="00413F88">
      <w:pPr>
        <w:pStyle w:val="a5"/>
        <w:tabs>
          <w:tab w:val="left" w:pos="1560"/>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t>5. Утвердить перечень индикаторов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жилищного контроля, согласно приложению 5.</w:t>
      </w:r>
    </w:p>
    <w:p w14:paraId="318DF9D3" w14:textId="77777777" w:rsidR="00413F88" w:rsidRPr="00546AC3" w:rsidRDefault="00413F88" w:rsidP="00413F88">
      <w:pPr>
        <w:spacing w:after="0" w:line="240" w:lineRule="auto"/>
        <w:ind w:firstLine="709"/>
        <w:jc w:val="both"/>
        <w:rPr>
          <w:rFonts w:ascii="Times New Roman" w:hAnsi="Times New Roman" w:cs="Times New Roman"/>
          <w:sz w:val="20"/>
          <w:szCs w:val="20"/>
        </w:rPr>
      </w:pPr>
      <w:r w:rsidRPr="00546AC3">
        <w:rPr>
          <w:rFonts w:ascii="Times New Roman" w:hAnsi="Times New Roman" w:cs="Times New Roman"/>
          <w:sz w:val="20"/>
          <w:szCs w:val="20"/>
        </w:rPr>
        <w:t xml:space="preserve">6. Признать утратившими силу следующие решения Совета народных депутатов </w:t>
      </w:r>
      <w:proofErr w:type="spellStart"/>
      <w:r w:rsidRPr="00546AC3">
        <w:rPr>
          <w:rFonts w:ascii="Times New Roman" w:hAnsi="Times New Roman" w:cs="Times New Roman"/>
          <w:sz w:val="20"/>
          <w:szCs w:val="20"/>
        </w:rPr>
        <w:t>Шуберского</w:t>
      </w:r>
      <w:proofErr w:type="spellEnd"/>
      <w:r w:rsidRPr="00546AC3">
        <w:rPr>
          <w:rFonts w:ascii="Times New Roman" w:hAnsi="Times New Roman" w:cs="Times New Roman"/>
          <w:sz w:val="20"/>
          <w:szCs w:val="20"/>
        </w:rPr>
        <w:t xml:space="preserve"> сельского поселения Новоусманского муниципального района Воронежской области: </w:t>
      </w:r>
    </w:p>
    <w:p w14:paraId="2EB5E6F9" w14:textId="77777777" w:rsidR="00413F88" w:rsidRPr="00546AC3" w:rsidRDefault="00413F88" w:rsidP="00413F88">
      <w:pPr>
        <w:spacing w:after="0" w:line="240" w:lineRule="auto"/>
        <w:ind w:firstLine="709"/>
        <w:jc w:val="both"/>
        <w:rPr>
          <w:rFonts w:ascii="Times New Roman" w:hAnsi="Times New Roman" w:cs="Times New Roman"/>
          <w:sz w:val="20"/>
          <w:szCs w:val="20"/>
        </w:rPr>
      </w:pPr>
      <w:r w:rsidRPr="00546AC3">
        <w:rPr>
          <w:rFonts w:ascii="Times New Roman" w:hAnsi="Times New Roman" w:cs="Times New Roman"/>
          <w:sz w:val="20"/>
          <w:szCs w:val="20"/>
        </w:rPr>
        <w:t xml:space="preserve">- от 28.10.2021 № 81 «Об утверждении Положения о муниципальном жилищном контроле на территории </w:t>
      </w:r>
      <w:proofErr w:type="spellStart"/>
      <w:r w:rsidRPr="00546AC3">
        <w:rPr>
          <w:rFonts w:ascii="Times New Roman" w:hAnsi="Times New Roman" w:cs="Times New Roman"/>
          <w:sz w:val="20"/>
          <w:szCs w:val="20"/>
        </w:rPr>
        <w:t>Шуберского</w:t>
      </w:r>
      <w:proofErr w:type="spellEnd"/>
      <w:r w:rsidRPr="00546AC3">
        <w:rPr>
          <w:rFonts w:ascii="Times New Roman" w:hAnsi="Times New Roman" w:cs="Times New Roman"/>
          <w:sz w:val="20"/>
          <w:szCs w:val="20"/>
        </w:rPr>
        <w:t xml:space="preserve"> сельского поселения Новоусманского муниципального района Воронежской области;</w:t>
      </w:r>
    </w:p>
    <w:p w14:paraId="136AB7B3" w14:textId="77777777" w:rsidR="00413F88" w:rsidRPr="00546AC3" w:rsidRDefault="00413F88" w:rsidP="00413F88">
      <w:pPr>
        <w:spacing w:after="0" w:line="240" w:lineRule="auto"/>
        <w:ind w:firstLine="709"/>
        <w:jc w:val="both"/>
        <w:rPr>
          <w:rFonts w:ascii="Times New Roman" w:hAnsi="Times New Roman" w:cs="Times New Roman"/>
          <w:sz w:val="20"/>
          <w:szCs w:val="20"/>
        </w:rPr>
      </w:pPr>
      <w:r w:rsidRPr="00546AC3">
        <w:rPr>
          <w:rFonts w:ascii="Times New Roman" w:hAnsi="Times New Roman" w:cs="Times New Roman"/>
          <w:sz w:val="20"/>
          <w:szCs w:val="20"/>
        </w:rPr>
        <w:t>- от 27.12.2022 № 166 «</w:t>
      </w:r>
      <w:r w:rsidRPr="00546AC3">
        <w:rPr>
          <w:rFonts w:ascii="Times New Roman" w:hAnsi="Times New Roman" w:cs="Times New Roman"/>
          <w:bCs/>
          <w:sz w:val="20"/>
          <w:szCs w:val="20"/>
        </w:rPr>
        <w:t xml:space="preserve">О внесении изменений в решение Совета народных депутатов </w:t>
      </w:r>
      <w:proofErr w:type="spellStart"/>
      <w:r w:rsidRPr="00546AC3">
        <w:rPr>
          <w:rFonts w:ascii="Times New Roman" w:hAnsi="Times New Roman" w:cs="Times New Roman"/>
          <w:bCs/>
          <w:sz w:val="20"/>
          <w:szCs w:val="20"/>
        </w:rPr>
        <w:t>Шуберского</w:t>
      </w:r>
      <w:proofErr w:type="spellEnd"/>
      <w:r w:rsidRPr="00546AC3">
        <w:rPr>
          <w:rFonts w:ascii="Times New Roman" w:hAnsi="Times New Roman" w:cs="Times New Roman"/>
          <w:bCs/>
          <w:sz w:val="20"/>
          <w:szCs w:val="20"/>
        </w:rPr>
        <w:t xml:space="preserve"> сельского поселения Новоусманского муниципального района Воронежской области от 28.10.2021 № 81 «Об утверждении Положения о муниципальном жилищном контроле на территории </w:t>
      </w:r>
      <w:proofErr w:type="spellStart"/>
      <w:r w:rsidRPr="00546AC3">
        <w:rPr>
          <w:rFonts w:ascii="Times New Roman" w:hAnsi="Times New Roman" w:cs="Times New Roman"/>
          <w:bCs/>
          <w:sz w:val="20"/>
          <w:szCs w:val="20"/>
        </w:rPr>
        <w:t>Шуберского</w:t>
      </w:r>
      <w:proofErr w:type="spellEnd"/>
      <w:r w:rsidRPr="00546AC3">
        <w:rPr>
          <w:rFonts w:ascii="Times New Roman" w:hAnsi="Times New Roman" w:cs="Times New Roman"/>
          <w:bCs/>
          <w:sz w:val="20"/>
          <w:szCs w:val="20"/>
        </w:rPr>
        <w:t xml:space="preserve"> сельского поселения Новоусманского муниципального района Воронежской области»;</w:t>
      </w:r>
    </w:p>
    <w:p w14:paraId="00160E52" w14:textId="77777777" w:rsidR="00413F88" w:rsidRPr="00546AC3" w:rsidRDefault="00413F88" w:rsidP="00413F88">
      <w:pPr>
        <w:spacing w:after="0" w:line="240" w:lineRule="auto"/>
        <w:ind w:firstLine="709"/>
        <w:jc w:val="both"/>
        <w:rPr>
          <w:rFonts w:ascii="Times New Roman" w:hAnsi="Times New Roman" w:cs="Times New Roman"/>
          <w:sz w:val="20"/>
          <w:szCs w:val="20"/>
        </w:rPr>
      </w:pPr>
      <w:r w:rsidRPr="00546AC3">
        <w:rPr>
          <w:rFonts w:ascii="Times New Roman" w:hAnsi="Times New Roman" w:cs="Times New Roman"/>
          <w:sz w:val="20"/>
          <w:szCs w:val="20"/>
        </w:rPr>
        <w:t xml:space="preserve">- от 26.05.2023 № 196 «О внесении изменений в решение Совета народных депутатов </w:t>
      </w:r>
      <w:proofErr w:type="spellStart"/>
      <w:r w:rsidRPr="00546AC3">
        <w:rPr>
          <w:rFonts w:ascii="Times New Roman" w:hAnsi="Times New Roman" w:cs="Times New Roman"/>
          <w:sz w:val="20"/>
          <w:szCs w:val="20"/>
        </w:rPr>
        <w:t>Шуберского</w:t>
      </w:r>
      <w:proofErr w:type="spellEnd"/>
      <w:r w:rsidRPr="00546AC3">
        <w:rPr>
          <w:rFonts w:ascii="Times New Roman" w:hAnsi="Times New Roman" w:cs="Times New Roman"/>
          <w:sz w:val="20"/>
          <w:szCs w:val="20"/>
        </w:rPr>
        <w:t xml:space="preserve"> сельского поселения Новоусманского муниципального района Воронежской области от </w:t>
      </w:r>
      <w:r w:rsidRPr="00546AC3">
        <w:rPr>
          <w:rFonts w:ascii="Times New Roman" w:hAnsi="Times New Roman" w:cs="Times New Roman"/>
          <w:bCs/>
          <w:sz w:val="20"/>
          <w:szCs w:val="20"/>
        </w:rPr>
        <w:t>28.10.2021 № 81</w:t>
      </w:r>
      <w:r w:rsidRPr="00546AC3">
        <w:rPr>
          <w:rFonts w:ascii="Times New Roman" w:hAnsi="Times New Roman" w:cs="Times New Roman"/>
          <w:sz w:val="20"/>
          <w:szCs w:val="20"/>
        </w:rPr>
        <w:t xml:space="preserve"> «Об утверждении Положения о муниципальном жилищном контроле на территории </w:t>
      </w:r>
      <w:proofErr w:type="spellStart"/>
      <w:r w:rsidRPr="00546AC3">
        <w:rPr>
          <w:rFonts w:ascii="Times New Roman" w:hAnsi="Times New Roman" w:cs="Times New Roman"/>
          <w:sz w:val="20"/>
          <w:szCs w:val="20"/>
        </w:rPr>
        <w:t>Шуберского</w:t>
      </w:r>
      <w:proofErr w:type="spellEnd"/>
      <w:r w:rsidRPr="00546AC3">
        <w:rPr>
          <w:rFonts w:ascii="Times New Roman" w:hAnsi="Times New Roman" w:cs="Times New Roman"/>
          <w:sz w:val="20"/>
          <w:szCs w:val="20"/>
        </w:rPr>
        <w:t xml:space="preserve"> сельского поселения Новоусманского муниципального района Воронежской области»;</w:t>
      </w:r>
    </w:p>
    <w:p w14:paraId="69300D6B" w14:textId="77777777" w:rsidR="00413F88" w:rsidRPr="00546AC3" w:rsidRDefault="00413F88" w:rsidP="00413F88">
      <w:pPr>
        <w:spacing w:after="0" w:line="240" w:lineRule="auto"/>
        <w:ind w:firstLine="709"/>
        <w:jc w:val="both"/>
        <w:rPr>
          <w:rFonts w:ascii="Times New Roman" w:hAnsi="Times New Roman" w:cs="Times New Roman"/>
          <w:sz w:val="20"/>
          <w:szCs w:val="20"/>
        </w:rPr>
      </w:pPr>
      <w:r w:rsidRPr="00546AC3">
        <w:rPr>
          <w:rFonts w:ascii="Times New Roman" w:hAnsi="Times New Roman" w:cs="Times New Roman"/>
          <w:sz w:val="20"/>
          <w:szCs w:val="20"/>
        </w:rPr>
        <w:t xml:space="preserve">- от 16.06.2023 № 206 «О внесении изменений в решение Совета народных депутатов </w:t>
      </w:r>
      <w:proofErr w:type="spellStart"/>
      <w:r w:rsidRPr="00546AC3">
        <w:rPr>
          <w:rFonts w:ascii="Times New Roman" w:hAnsi="Times New Roman" w:cs="Times New Roman"/>
          <w:sz w:val="20"/>
          <w:szCs w:val="20"/>
        </w:rPr>
        <w:t>Шуберского</w:t>
      </w:r>
      <w:proofErr w:type="spellEnd"/>
      <w:r w:rsidRPr="00546AC3">
        <w:rPr>
          <w:rFonts w:ascii="Times New Roman" w:hAnsi="Times New Roman" w:cs="Times New Roman"/>
          <w:sz w:val="20"/>
          <w:szCs w:val="20"/>
        </w:rPr>
        <w:t xml:space="preserve"> сельского поселения Новоусманского муниципального района Воронежской области от </w:t>
      </w:r>
      <w:r w:rsidRPr="00546AC3">
        <w:rPr>
          <w:rFonts w:ascii="Times New Roman" w:hAnsi="Times New Roman" w:cs="Times New Roman"/>
          <w:bCs/>
          <w:sz w:val="20"/>
          <w:szCs w:val="20"/>
        </w:rPr>
        <w:t>28.10.2021 № 81</w:t>
      </w:r>
      <w:r w:rsidRPr="00546AC3">
        <w:rPr>
          <w:rFonts w:ascii="Times New Roman" w:hAnsi="Times New Roman" w:cs="Times New Roman"/>
          <w:sz w:val="20"/>
          <w:szCs w:val="20"/>
        </w:rPr>
        <w:t xml:space="preserve"> «Об утверждении Положения о муниципальном жилищном контроле на территории </w:t>
      </w:r>
      <w:proofErr w:type="spellStart"/>
      <w:r w:rsidRPr="00546AC3">
        <w:rPr>
          <w:rFonts w:ascii="Times New Roman" w:hAnsi="Times New Roman" w:cs="Times New Roman"/>
          <w:sz w:val="20"/>
          <w:szCs w:val="20"/>
        </w:rPr>
        <w:t>Шуберского</w:t>
      </w:r>
      <w:proofErr w:type="spellEnd"/>
      <w:r w:rsidRPr="00546AC3">
        <w:rPr>
          <w:rFonts w:ascii="Times New Roman" w:hAnsi="Times New Roman" w:cs="Times New Roman"/>
          <w:sz w:val="20"/>
          <w:szCs w:val="20"/>
        </w:rPr>
        <w:t xml:space="preserve"> сельского поселения Новоусманского муниципального района Воронежской области»;</w:t>
      </w:r>
    </w:p>
    <w:p w14:paraId="737FB376" w14:textId="77777777" w:rsidR="00413F88" w:rsidRPr="00546AC3" w:rsidRDefault="00413F88" w:rsidP="00413F88">
      <w:pPr>
        <w:spacing w:after="0" w:line="240" w:lineRule="auto"/>
        <w:ind w:firstLine="709"/>
        <w:jc w:val="both"/>
        <w:rPr>
          <w:rFonts w:ascii="Times New Roman" w:hAnsi="Times New Roman" w:cs="Times New Roman"/>
          <w:sz w:val="20"/>
          <w:szCs w:val="20"/>
        </w:rPr>
      </w:pPr>
      <w:r w:rsidRPr="00546AC3">
        <w:rPr>
          <w:rFonts w:ascii="Times New Roman" w:hAnsi="Times New Roman" w:cs="Times New Roman"/>
          <w:sz w:val="20"/>
          <w:szCs w:val="20"/>
        </w:rPr>
        <w:t xml:space="preserve">- от 28.02.2024 № 271 «О внесении изменений в решение Совета народных депутатов </w:t>
      </w:r>
      <w:proofErr w:type="spellStart"/>
      <w:r w:rsidRPr="00546AC3">
        <w:rPr>
          <w:rFonts w:ascii="Times New Roman" w:hAnsi="Times New Roman" w:cs="Times New Roman"/>
          <w:sz w:val="20"/>
          <w:szCs w:val="20"/>
        </w:rPr>
        <w:t>Шуберского</w:t>
      </w:r>
      <w:proofErr w:type="spellEnd"/>
      <w:r w:rsidRPr="00546AC3">
        <w:rPr>
          <w:rFonts w:ascii="Times New Roman" w:hAnsi="Times New Roman" w:cs="Times New Roman"/>
          <w:sz w:val="20"/>
          <w:szCs w:val="20"/>
        </w:rPr>
        <w:t xml:space="preserve"> сельского поселения Новоусманского муниципального района Воронежской области от </w:t>
      </w:r>
      <w:r w:rsidRPr="00546AC3">
        <w:rPr>
          <w:rFonts w:ascii="Times New Roman" w:hAnsi="Times New Roman" w:cs="Times New Roman"/>
          <w:bCs/>
          <w:sz w:val="20"/>
          <w:szCs w:val="20"/>
        </w:rPr>
        <w:t>28.10.2021 № 81</w:t>
      </w:r>
      <w:r w:rsidRPr="00546AC3">
        <w:rPr>
          <w:rFonts w:ascii="Times New Roman" w:hAnsi="Times New Roman" w:cs="Times New Roman"/>
          <w:sz w:val="20"/>
          <w:szCs w:val="20"/>
        </w:rPr>
        <w:t xml:space="preserve"> «Об утверждении Положения о муниципальном жилищном контроле на территории </w:t>
      </w:r>
      <w:proofErr w:type="spellStart"/>
      <w:r w:rsidRPr="00546AC3">
        <w:rPr>
          <w:rFonts w:ascii="Times New Roman" w:hAnsi="Times New Roman" w:cs="Times New Roman"/>
          <w:sz w:val="20"/>
          <w:szCs w:val="20"/>
        </w:rPr>
        <w:t>Шуберского</w:t>
      </w:r>
      <w:proofErr w:type="spellEnd"/>
      <w:r w:rsidRPr="00546AC3">
        <w:rPr>
          <w:rFonts w:ascii="Times New Roman" w:hAnsi="Times New Roman" w:cs="Times New Roman"/>
          <w:sz w:val="20"/>
          <w:szCs w:val="20"/>
        </w:rPr>
        <w:t xml:space="preserve"> сельского поселения Новоусманского муниципального района Воронежской области»;</w:t>
      </w:r>
    </w:p>
    <w:p w14:paraId="0514AB6F" w14:textId="77777777" w:rsidR="00413F88" w:rsidRPr="00546AC3" w:rsidRDefault="00413F88" w:rsidP="00413F88">
      <w:pPr>
        <w:spacing w:after="0" w:line="240" w:lineRule="auto"/>
        <w:ind w:firstLine="709"/>
        <w:jc w:val="both"/>
        <w:rPr>
          <w:rFonts w:ascii="Times New Roman" w:hAnsi="Times New Roman" w:cs="Times New Roman"/>
          <w:sz w:val="20"/>
          <w:szCs w:val="20"/>
        </w:rPr>
      </w:pPr>
      <w:r w:rsidRPr="00546AC3">
        <w:rPr>
          <w:rFonts w:ascii="Times New Roman" w:hAnsi="Times New Roman" w:cs="Times New Roman"/>
          <w:sz w:val="20"/>
          <w:szCs w:val="20"/>
        </w:rPr>
        <w:t xml:space="preserve">- от 22.03.2024 № 280 «О внесении изменения в решение Совета народных депутатов </w:t>
      </w:r>
      <w:proofErr w:type="spellStart"/>
      <w:r w:rsidRPr="00546AC3">
        <w:rPr>
          <w:rFonts w:ascii="Times New Roman" w:hAnsi="Times New Roman" w:cs="Times New Roman"/>
          <w:sz w:val="20"/>
          <w:szCs w:val="20"/>
        </w:rPr>
        <w:t>Шуберского</w:t>
      </w:r>
      <w:proofErr w:type="spellEnd"/>
      <w:r w:rsidRPr="00546AC3">
        <w:rPr>
          <w:rFonts w:ascii="Times New Roman" w:hAnsi="Times New Roman" w:cs="Times New Roman"/>
          <w:sz w:val="20"/>
          <w:szCs w:val="20"/>
        </w:rPr>
        <w:t xml:space="preserve"> сельского поселения Новоусманского муниципального района Воронежской области от </w:t>
      </w:r>
      <w:r w:rsidRPr="00546AC3">
        <w:rPr>
          <w:rFonts w:ascii="Times New Roman" w:hAnsi="Times New Roman" w:cs="Times New Roman"/>
          <w:bCs/>
          <w:sz w:val="20"/>
          <w:szCs w:val="20"/>
        </w:rPr>
        <w:t>28.10.2021 № 81</w:t>
      </w:r>
      <w:r w:rsidRPr="00546AC3">
        <w:rPr>
          <w:rFonts w:ascii="Times New Roman" w:hAnsi="Times New Roman" w:cs="Times New Roman"/>
          <w:sz w:val="20"/>
          <w:szCs w:val="20"/>
        </w:rPr>
        <w:t xml:space="preserve"> «Об утверждении Положения о муниципальном жилищном контроле на территории </w:t>
      </w:r>
      <w:proofErr w:type="spellStart"/>
      <w:r w:rsidRPr="00546AC3">
        <w:rPr>
          <w:rFonts w:ascii="Times New Roman" w:hAnsi="Times New Roman" w:cs="Times New Roman"/>
          <w:sz w:val="20"/>
          <w:szCs w:val="20"/>
        </w:rPr>
        <w:t>Шуберского</w:t>
      </w:r>
      <w:proofErr w:type="spellEnd"/>
      <w:r w:rsidRPr="00546AC3">
        <w:rPr>
          <w:rFonts w:ascii="Times New Roman" w:hAnsi="Times New Roman" w:cs="Times New Roman"/>
          <w:sz w:val="20"/>
          <w:szCs w:val="20"/>
        </w:rPr>
        <w:t xml:space="preserve"> сельского поселения Новоусманского муниципального района Воронежской области»;</w:t>
      </w:r>
    </w:p>
    <w:p w14:paraId="050174A7" w14:textId="77777777" w:rsidR="00413F88" w:rsidRPr="00546AC3" w:rsidRDefault="00413F88" w:rsidP="00413F88">
      <w:pPr>
        <w:spacing w:after="0" w:line="240" w:lineRule="auto"/>
        <w:ind w:firstLine="709"/>
        <w:jc w:val="both"/>
        <w:rPr>
          <w:rFonts w:ascii="Times New Roman" w:hAnsi="Times New Roman" w:cs="Times New Roman"/>
          <w:sz w:val="20"/>
          <w:szCs w:val="20"/>
        </w:rPr>
      </w:pPr>
      <w:r w:rsidRPr="00546AC3">
        <w:rPr>
          <w:rFonts w:ascii="Times New Roman" w:hAnsi="Times New Roman" w:cs="Times New Roman"/>
          <w:sz w:val="20"/>
          <w:szCs w:val="20"/>
        </w:rPr>
        <w:t xml:space="preserve">- от 19.06.2024 № 299 «О внесении изменения в решение Совета народных депутатов </w:t>
      </w:r>
      <w:proofErr w:type="spellStart"/>
      <w:r w:rsidRPr="00546AC3">
        <w:rPr>
          <w:rFonts w:ascii="Times New Roman" w:hAnsi="Times New Roman" w:cs="Times New Roman"/>
          <w:sz w:val="20"/>
          <w:szCs w:val="20"/>
        </w:rPr>
        <w:t>Шуберского</w:t>
      </w:r>
      <w:proofErr w:type="spellEnd"/>
      <w:r w:rsidRPr="00546AC3">
        <w:rPr>
          <w:rFonts w:ascii="Times New Roman" w:hAnsi="Times New Roman" w:cs="Times New Roman"/>
          <w:sz w:val="20"/>
          <w:szCs w:val="20"/>
        </w:rPr>
        <w:t xml:space="preserve"> сельского поселения Новоусманского муниципального района Воронежской области от </w:t>
      </w:r>
      <w:r w:rsidRPr="00546AC3">
        <w:rPr>
          <w:rFonts w:ascii="Times New Roman" w:hAnsi="Times New Roman" w:cs="Times New Roman"/>
          <w:bCs/>
          <w:sz w:val="20"/>
          <w:szCs w:val="20"/>
        </w:rPr>
        <w:t>28.10.2021 № 81</w:t>
      </w:r>
      <w:r w:rsidRPr="00546AC3">
        <w:rPr>
          <w:rFonts w:ascii="Times New Roman" w:hAnsi="Times New Roman" w:cs="Times New Roman"/>
          <w:sz w:val="20"/>
          <w:szCs w:val="20"/>
        </w:rPr>
        <w:t xml:space="preserve"> «Об утверждении Положения о муниципальном жилищном контроле на территории </w:t>
      </w:r>
      <w:proofErr w:type="spellStart"/>
      <w:r w:rsidRPr="00546AC3">
        <w:rPr>
          <w:rFonts w:ascii="Times New Roman" w:hAnsi="Times New Roman" w:cs="Times New Roman"/>
          <w:sz w:val="20"/>
          <w:szCs w:val="20"/>
        </w:rPr>
        <w:t>Шуберского</w:t>
      </w:r>
      <w:proofErr w:type="spellEnd"/>
      <w:r w:rsidRPr="00546AC3">
        <w:rPr>
          <w:rFonts w:ascii="Times New Roman" w:hAnsi="Times New Roman" w:cs="Times New Roman"/>
          <w:sz w:val="20"/>
          <w:szCs w:val="20"/>
        </w:rPr>
        <w:t xml:space="preserve"> сельского поселения Новоусманского муниципального района Воронежской области»;</w:t>
      </w:r>
    </w:p>
    <w:p w14:paraId="23E4EE68" w14:textId="77777777" w:rsidR="00413F88" w:rsidRPr="00546AC3" w:rsidRDefault="00413F88" w:rsidP="00413F88">
      <w:pPr>
        <w:spacing w:after="0" w:line="240" w:lineRule="auto"/>
        <w:ind w:firstLine="709"/>
        <w:jc w:val="both"/>
        <w:rPr>
          <w:rFonts w:ascii="Times New Roman" w:hAnsi="Times New Roman" w:cs="Times New Roman"/>
          <w:sz w:val="20"/>
          <w:szCs w:val="20"/>
        </w:rPr>
      </w:pPr>
      <w:r w:rsidRPr="00546AC3">
        <w:rPr>
          <w:rFonts w:ascii="Times New Roman" w:hAnsi="Times New Roman" w:cs="Times New Roman"/>
          <w:sz w:val="20"/>
          <w:szCs w:val="20"/>
        </w:rPr>
        <w:t xml:space="preserve">- от 03.12.2024 № 337 «О внесении изменений в решение Совета народных депутатов </w:t>
      </w:r>
      <w:proofErr w:type="spellStart"/>
      <w:r w:rsidRPr="00546AC3">
        <w:rPr>
          <w:rFonts w:ascii="Times New Roman" w:hAnsi="Times New Roman" w:cs="Times New Roman"/>
          <w:sz w:val="20"/>
          <w:szCs w:val="20"/>
        </w:rPr>
        <w:t>Шуберского</w:t>
      </w:r>
      <w:proofErr w:type="spellEnd"/>
      <w:r w:rsidRPr="00546AC3">
        <w:rPr>
          <w:rFonts w:ascii="Times New Roman" w:hAnsi="Times New Roman" w:cs="Times New Roman"/>
          <w:sz w:val="20"/>
          <w:szCs w:val="20"/>
        </w:rPr>
        <w:t xml:space="preserve"> сельского поселения Новоусманского муниципального района Воронежской области от </w:t>
      </w:r>
      <w:r w:rsidRPr="00546AC3">
        <w:rPr>
          <w:rFonts w:ascii="Times New Roman" w:hAnsi="Times New Roman" w:cs="Times New Roman"/>
          <w:bCs/>
          <w:sz w:val="20"/>
          <w:szCs w:val="20"/>
        </w:rPr>
        <w:t>28.10.2021 № 81</w:t>
      </w:r>
      <w:r w:rsidRPr="00546AC3">
        <w:rPr>
          <w:rFonts w:ascii="Times New Roman" w:hAnsi="Times New Roman" w:cs="Times New Roman"/>
          <w:sz w:val="20"/>
          <w:szCs w:val="20"/>
        </w:rPr>
        <w:t xml:space="preserve"> «Об утверждении Положения о муниципальном жилищном контроле на территории </w:t>
      </w:r>
      <w:proofErr w:type="spellStart"/>
      <w:r w:rsidRPr="00546AC3">
        <w:rPr>
          <w:rFonts w:ascii="Times New Roman" w:hAnsi="Times New Roman" w:cs="Times New Roman"/>
          <w:sz w:val="20"/>
          <w:szCs w:val="20"/>
        </w:rPr>
        <w:t>Шуберского</w:t>
      </w:r>
      <w:proofErr w:type="spellEnd"/>
      <w:r w:rsidRPr="00546AC3">
        <w:rPr>
          <w:rFonts w:ascii="Times New Roman" w:hAnsi="Times New Roman" w:cs="Times New Roman"/>
          <w:sz w:val="20"/>
          <w:szCs w:val="20"/>
        </w:rPr>
        <w:t xml:space="preserve"> сельского поселения Новоусманского муниципального района Воронежской области»;</w:t>
      </w:r>
    </w:p>
    <w:p w14:paraId="209AC70D" w14:textId="77777777" w:rsidR="00413F88" w:rsidRPr="00546AC3" w:rsidRDefault="00413F88" w:rsidP="00413F88">
      <w:pPr>
        <w:spacing w:after="0" w:line="240" w:lineRule="auto"/>
        <w:ind w:firstLine="709"/>
        <w:jc w:val="both"/>
        <w:rPr>
          <w:rFonts w:ascii="Times New Roman" w:hAnsi="Times New Roman" w:cs="Times New Roman"/>
          <w:sz w:val="20"/>
          <w:szCs w:val="20"/>
        </w:rPr>
      </w:pPr>
      <w:r w:rsidRPr="00546AC3">
        <w:rPr>
          <w:rFonts w:ascii="Times New Roman" w:hAnsi="Times New Roman" w:cs="Times New Roman"/>
          <w:sz w:val="20"/>
          <w:szCs w:val="20"/>
        </w:rPr>
        <w:t>- от 13.04.2022 № 108 «</w:t>
      </w:r>
      <w:r w:rsidRPr="00546AC3">
        <w:rPr>
          <w:rFonts w:ascii="Times New Roman" w:hAnsi="Times New Roman" w:cs="Times New Roman"/>
          <w:bCs/>
          <w:sz w:val="20"/>
          <w:szCs w:val="20"/>
        </w:rPr>
        <w:t xml:space="preserve">Об утверждении </w:t>
      </w:r>
      <w:r w:rsidRPr="00546AC3">
        <w:rPr>
          <w:rFonts w:ascii="Times New Roman" w:hAnsi="Times New Roman" w:cs="Times New Roman"/>
          <w:sz w:val="20"/>
          <w:szCs w:val="20"/>
        </w:rPr>
        <w:t xml:space="preserve">показателей результативности и эффективности муниципального жилищного контроля на территории </w:t>
      </w:r>
      <w:proofErr w:type="spellStart"/>
      <w:r w:rsidRPr="00546AC3">
        <w:rPr>
          <w:rFonts w:ascii="Times New Roman" w:hAnsi="Times New Roman" w:cs="Times New Roman"/>
          <w:sz w:val="20"/>
          <w:szCs w:val="20"/>
        </w:rPr>
        <w:t>Шуберского</w:t>
      </w:r>
      <w:proofErr w:type="spellEnd"/>
      <w:r w:rsidRPr="00546AC3">
        <w:rPr>
          <w:rFonts w:ascii="Times New Roman" w:hAnsi="Times New Roman" w:cs="Times New Roman"/>
          <w:sz w:val="20"/>
          <w:szCs w:val="20"/>
        </w:rPr>
        <w:t xml:space="preserve"> сельского поселения Новоусманского муниципального района Воронежской области».</w:t>
      </w:r>
    </w:p>
    <w:p w14:paraId="6CD30B32" w14:textId="77777777" w:rsidR="00413F88" w:rsidRPr="00546AC3" w:rsidRDefault="00413F88" w:rsidP="00413F88">
      <w:pPr>
        <w:spacing w:after="0" w:line="240" w:lineRule="auto"/>
        <w:ind w:firstLine="709"/>
        <w:jc w:val="both"/>
        <w:rPr>
          <w:rFonts w:ascii="Times New Roman" w:hAnsi="Times New Roman" w:cs="Times New Roman"/>
          <w:sz w:val="20"/>
          <w:szCs w:val="20"/>
        </w:rPr>
      </w:pPr>
      <w:r w:rsidRPr="00546AC3">
        <w:rPr>
          <w:rFonts w:ascii="Times New Roman" w:hAnsi="Times New Roman" w:cs="Times New Roman"/>
          <w:sz w:val="20"/>
          <w:szCs w:val="20"/>
        </w:rPr>
        <w:t xml:space="preserve">7. </w:t>
      </w:r>
      <w:proofErr w:type="gramStart"/>
      <w:r w:rsidRPr="00546AC3">
        <w:rPr>
          <w:rFonts w:ascii="Times New Roman" w:hAnsi="Times New Roman" w:cs="Times New Roman"/>
          <w:sz w:val="20"/>
          <w:szCs w:val="20"/>
        </w:rPr>
        <w:t xml:space="preserve">Опубликовать настоящее решение в периодическом печатном издании органов местного самоуправления </w:t>
      </w:r>
      <w:proofErr w:type="spellStart"/>
      <w:r w:rsidRPr="00546AC3">
        <w:rPr>
          <w:rFonts w:ascii="Times New Roman" w:hAnsi="Times New Roman" w:cs="Times New Roman"/>
          <w:sz w:val="20"/>
          <w:szCs w:val="20"/>
        </w:rPr>
        <w:t>Шуберского</w:t>
      </w:r>
      <w:proofErr w:type="spellEnd"/>
      <w:r w:rsidRPr="00546AC3">
        <w:rPr>
          <w:rFonts w:ascii="Times New Roman" w:hAnsi="Times New Roman" w:cs="Times New Roman"/>
          <w:sz w:val="20"/>
          <w:szCs w:val="20"/>
        </w:rPr>
        <w:t xml:space="preserve"> сельского поселения Новоусманского муниципального района Воронежской области «Вестник муниципальных правовых актов </w:t>
      </w:r>
      <w:proofErr w:type="spellStart"/>
      <w:r w:rsidRPr="00546AC3">
        <w:rPr>
          <w:rFonts w:ascii="Times New Roman" w:hAnsi="Times New Roman" w:cs="Times New Roman"/>
          <w:sz w:val="20"/>
          <w:szCs w:val="20"/>
        </w:rPr>
        <w:t>Шуберского</w:t>
      </w:r>
      <w:proofErr w:type="spellEnd"/>
      <w:r w:rsidRPr="00546AC3">
        <w:rPr>
          <w:rFonts w:ascii="Times New Roman" w:hAnsi="Times New Roman" w:cs="Times New Roman"/>
          <w:sz w:val="20"/>
          <w:szCs w:val="20"/>
        </w:rPr>
        <w:t xml:space="preserve"> сельского поселения Новоусманского муниципального района Воронежской области», разместить на официальном сайте органов местного самоуправления </w:t>
      </w:r>
      <w:proofErr w:type="spellStart"/>
      <w:r w:rsidRPr="00546AC3">
        <w:rPr>
          <w:rFonts w:ascii="Times New Roman" w:hAnsi="Times New Roman" w:cs="Times New Roman"/>
          <w:sz w:val="20"/>
          <w:szCs w:val="20"/>
        </w:rPr>
        <w:t>Шуберского</w:t>
      </w:r>
      <w:proofErr w:type="spellEnd"/>
      <w:r w:rsidRPr="00546AC3">
        <w:rPr>
          <w:rFonts w:ascii="Times New Roman" w:hAnsi="Times New Roman" w:cs="Times New Roman"/>
          <w:sz w:val="20"/>
          <w:szCs w:val="20"/>
        </w:rPr>
        <w:t xml:space="preserve"> сельского поселения Новоусманского муниципального района Воронежской области в информационно-телекоммуникационной сети «Интернет» (shuberskoe-r20.gosweb.gosuslugi.ru).</w:t>
      </w:r>
      <w:proofErr w:type="gramEnd"/>
    </w:p>
    <w:p w14:paraId="77617652" w14:textId="77777777" w:rsidR="00413F88" w:rsidRPr="00546AC3" w:rsidRDefault="00413F88" w:rsidP="00413F88">
      <w:pPr>
        <w:tabs>
          <w:tab w:val="left" w:pos="709"/>
        </w:tabs>
        <w:autoSpaceDE w:val="0"/>
        <w:autoSpaceDN w:val="0"/>
        <w:adjustRightInd w:val="0"/>
        <w:spacing w:after="0" w:line="240" w:lineRule="auto"/>
        <w:ind w:firstLine="709"/>
        <w:jc w:val="both"/>
        <w:rPr>
          <w:rFonts w:ascii="Times New Roman" w:hAnsi="Times New Roman" w:cs="Times New Roman"/>
          <w:sz w:val="20"/>
          <w:szCs w:val="20"/>
        </w:rPr>
      </w:pPr>
      <w:r w:rsidRPr="00546AC3">
        <w:rPr>
          <w:rFonts w:ascii="Times New Roman" w:eastAsia="Calibri" w:hAnsi="Times New Roman" w:cs="Times New Roman"/>
          <w:sz w:val="20"/>
          <w:szCs w:val="20"/>
        </w:rPr>
        <w:t>8. Настоящее решение вступает в силу со дня его официального опубликования з</w:t>
      </w:r>
      <w:r w:rsidRPr="00546AC3">
        <w:rPr>
          <w:rFonts w:ascii="Times New Roman" w:hAnsi="Times New Roman" w:cs="Times New Roman"/>
          <w:sz w:val="20"/>
          <w:szCs w:val="20"/>
        </w:rPr>
        <w:t>а исключением пункта 6.2 раздела 6.</w:t>
      </w:r>
    </w:p>
    <w:p w14:paraId="71051D0D" w14:textId="77777777" w:rsidR="00413F88" w:rsidRPr="00546AC3" w:rsidRDefault="00413F88" w:rsidP="00413F88">
      <w:pPr>
        <w:pStyle w:val="a5"/>
        <w:spacing w:after="0" w:line="240" w:lineRule="auto"/>
        <w:ind w:left="0" w:firstLine="709"/>
        <w:jc w:val="both"/>
        <w:rPr>
          <w:rFonts w:ascii="Times New Roman" w:hAnsi="Times New Roman"/>
          <w:sz w:val="20"/>
          <w:szCs w:val="20"/>
        </w:rPr>
      </w:pPr>
      <w:r w:rsidRPr="00546AC3">
        <w:rPr>
          <w:rFonts w:ascii="Times New Roman" w:hAnsi="Times New Roman"/>
          <w:sz w:val="20"/>
          <w:szCs w:val="20"/>
        </w:rPr>
        <w:t>9. Пункт</w:t>
      </w:r>
      <w:r w:rsidRPr="00546AC3">
        <w:rPr>
          <w:rFonts w:ascii="Times New Roman" w:hAnsi="Times New Roman"/>
          <w:spacing w:val="-3"/>
          <w:sz w:val="20"/>
          <w:szCs w:val="20"/>
        </w:rPr>
        <w:t xml:space="preserve"> </w:t>
      </w:r>
      <w:r w:rsidRPr="00546AC3">
        <w:rPr>
          <w:rFonts w:ascii="Times New Roman" w:hAnsi="Times New Roman"/>
          <w:sz w:val="20"/>
          <w:szCs w:val="20"/>
        </w:rPr>
        <w:t>6.2</w:t>
      </w:r>
      <w:r w:rsidRPr="00546AC3">
        <w:rPr>
          <w:rFonts w:ascii="Times New Roman" w:hAnsi="Times New Roman"/>
          <w:spacing w:val="-1"/>
          <w:sz w:val="20"/>
          <w:szCs w:val="20"/>
        </w:rPr>
        <w:t xml:space="preserve"> </w:t>
      </w:r>
      <w:r w:rsidRPr="00546AC3">
        <w:rPr>
          <w:rFonts w:ascii="Times New Roman" w:hAnsi="Times New Roman"/>
          <w:sz w:val="20"/>
          <w:szCs w:val="20"/>
        </w:rPr>
        <w:t>раздела</w:t>
      </w:r>
      <w:r w:rsidRPr="00546AC3">
        <w:rPr>
          <w:rFonts w:ascii="Times New Roman" w:hAnsi="Times New Roman"/>
          <w:spacing w:val="-2"/>
          <w:sz w:val="20"/>
          <w:szCs w:val="20"/>
        </w:rPr>
        <w:t xml:space="preserve"> </w:t>
      </w:r>
      <w:r w:rsidRPr="00546AC3">
        <w:rPr>
          <w:rFonts w:ascii="Times New Roman" w:hAnsi="Times New Roman"/>
          <w:sz w:val="20"/>
          <w:szCs w:val="20"/>
        </w:rPr>
        <w:t>6 вступает</w:t>
      </w:r>
      <w:r w:rsidRPr="00546AC3">
        <w:rPr>
          <w:rFonts w:ascii="Times New Roman" w:hAnsi="Times New Roman"/>
          <w:spacing w:val="-1"/>
          <w:sz w:val="20"/>
          <w:szCs w:val="20"/>
        </w:rPr>
        <w:t xml:space="preserve"> </w:t>
      </w:r>
      <w:r w:rsidRPr="00546AC3">
        <w:rPr>
          <w:rFonts w:ascii="Times New Roman" w:hAnsi="Times New Roman"/>
          <w:sz w:val="20"/>
          <w:szCs w:val="20"/>
        </w:rPr>
        <w:t>в</w:t>
      </w:r>
      <w:r w:rsidRPr="00546AC3">
        <w:rPr>
          <w:rFonts w:ascii="Times New Roman" w:hAnsi="Times New Roman"/>
          <w:spacing w:val="-2"/>
          <w:sz w:val="20"/>
          <w:szCs w:val="20"/>
        </w:rPr>
        <w:t xml:space="preserve"> </w:t>
      </w:r>
      <w:r w:rsidRPr="00546AC3">
        <w:rPr>
          <w:rFonts w:ascii="Times New Roman" w:hAnsi="Times New Roman"/>
          <w:sz w:val="20"/>
          <w:szCs w:val="20"/>
        </w:rPr>
        <w:t>силу</w:t>
      </w:r>
      <w:r w:rsidRPr="00546AC3">
        <w:rPr>
          <w:rFonts w:ascii="Times New Roman" w:hAnsi="Times New Roman"/>
          <w:spacing w:val="-1"/>
          <w:sz w:val="20"/>
          <w:szCs w:val="20"/>
        </w:rPr>
        <w:t xml:space="preserve"> </w:t>
      </w:r>
      <w:r w:rsidRPr="00546AC3">
        <w:rPr>
          <w:rFonts w:ascii="Times New Roman" w:hAnsi="Times New Roman"/>
          <w:sz w:val="20"/>
          <w:szCs w:val="20"/>
        </w:rPr>
        <w:t>с</w:t>
      </w:r>
      <w:r w:rsidRPr="00546AC3">
        <w:rPr>
          <w:rFonts w:ascii="Times New Roman" w:hAnsi="Times New Roman"/>
          <w:spacing w:val="-1"/>
          <w:sz w:val="20"/>
          <w:szCs w:val="20"/>
        </w:rPr>
        <w:t xml:space="preserve"> </w:t>
      </w:r>
      <w:r w:rsidRPr="00546AC3">
        <w:rPr>
          <w:rFonts w:ascii="Times New Roman" w:hAnsi="Times New Roman"/>
          <w:spacing w:val="-2"/>
          <w:sz w:val="20"/>
          <w:szCs w:val="20"/>
        </w:rPr>
        <w:t>01.09.2025.</w:t>
      </w:r>
    </w:p>
    <w:p w14:paraId="6C385FE6" w14:textId="77777777" w:rsidR="00413F88" w:rsidRPr="00546AC3" w:rsidRDefault="00413F88" w:rsidP="00413F88">
      <w:pPr>
        <w:spacing w:after="0" w:line="240" w:lineRule="auto"/>
        <w:ind w:firstLine="709"/>
        <w:jc w:val="both"/>
        <w:rPr>
          <w:rFonts w:ascii="Times New Roman" w:hAnsi="Times New Roman" w:cs="Times New Roman"/>
          <w:sz w:val="20"/>
          <w:szCs w:val="20"/>
        </w:rPr>
      </w:pPr>
      <w:r w:rsidRPr="00546AC3">
        <w:rPr>
          <w:rFonts w:ascii="Times New Roman" w:hAnsi="Times New Roman" w:cs="Times New Roman"/>
          <w:sz w:val="20"/>
          <w:szCs w:val="20"/>
        </w:rPr>
        <w:t xml:space="preserve">10. </w:t>
      </w:r>
      <w:proofErr w:type="gramStart"/>
      <w:r w:rsidRPr="00546AC3">
        <w:rPr>
          <w:rFonts w:ascii="Times New Roman" w:hAnsi="Times New Roman" w:cs="Times New Roman"/>
          <w:sz w:val="20"/>
          <w:szCs w:val="20"/>
        </w:rPr>
        <w:t>Контроль за</w:t>
      </w:r>
      <w:proofErr w:type="gramEnd"/>
      <w:r w:rsidRPr="00546AC3">
        <w:rPr>
          <w:rFonts w:ascii="Times New Roman" w:hAnsi="Times New Roman" w:cs="Times New Roman"/>
          <w:sz w:val="20"/>
          <w:szCs w:val="20"/>
        </w:rPr>
        <w:t xml:space="preserve"> исполнением решения возложить на главу </w:t>
      </w:r>
      <w:proofErr w:type="spellStart"/>
      <w:r w:rsidRPr="00546AC3">
        <w:rPr>
          <w:rFonts w:ascii="Times New Roman" w:hAnsi="Times New Roman" w:cs="Times New Roman"/>
          <w:sz w:val="20"/>
          <w:szCs w:val="20"/>
        </w:rPr>
        <w:t>Шуберского</w:t>
      </w:r>
      <w:proofErr w:type="spellEnd"/>
      <w:r w:rsidRPr="00546AC3">
        <w:rPr>
          <w:rFonts w:ascii="Times New Roman" w:hAnsi="Times New Roman" w:cs="Times New Roman"/>
          <w:sz w:val="20"/>
          <w:szCs w:val="20"/>
        </w:rPr>
        <w:t xml:space="preserve"> сельского поселения Новоусманского муниципального района Воронежской области С.Ю. Иванова.</w:t>
      </w:r>
    </w:p>
    <w:p w14:paraId="7DA2FFCA" w14:textId="77777777" w:rsidR="00413F88" w:rsidRPr="00546AC3" w:rsidRDefault="00413F88" w:rsidP="00413F88">
      <w:pPr>
        <w:pStyle w:val="a6"/>
        <w:spacing w:after="0" w:line="240" w:lineRule="auto"/>
        <w:ind w:firstLine="709"/>
        <w:rPr>
          <w:rFonts w:ascii="Times New Roman" w:hAnsi="Times New Roman" w:cs="Times New Roman"/>
          <w:spacing w:val="-1"/>
          <w:sz w:val="20"/>
          <w:szCs w:val="20"/>
        </w:rPr>
      </w:pPr>
    </w:p>
    <w:tbl>
      <w:tblPr>
        <w:tblW w:w="9747" w:type="dxa"/>
        <w:tblLook w:val="04A0" w:firstRow="1" w:lastRow="0" w:firstColumn="1" w:lastColumn="0" w:noHBand="0" w:noVBand="1"/>
      </w:tblPr>
      <w:tblGrid>
        <w:gridCol w:w="4786"/>
        <w:gridCol w:w="4961"/>
      </w:tblGrid>
      <w:tr w:rsidR="00413F88" w:rsidRPr="00546AC3" w14:paraId="6EA52D88" w14:textId="77777777" w:rsidTr="00413F88">
        <w:tc>
          <w:tcPr>
            <w:tcW w:w="4786" w:type="dxa"/>
          </w:tcPr>
          <w:p w14:paraId="713BED27" w14:textId="77777777" w:rsidR="00413F88" w:rsidRPr="00546AC3" w:rsidRDefault="00413F88" w:rsidP="00413F88">
            <w:pPr>
              <w:autoSpaceDE w:val="0"/>
              <w:autoSpaceDN w:val="0"/>
              <w:adjustRightInd w:val="0"/>
              <w:spacing w:after="0" w:line="240" w:lineRule="auto"/>
              <w:ind w:firstLine="142"/>
              <w:outlineLvl w:val="0"/>
              <w:rPr>
                <w:rFonts w:ascii="Times New Roman" w:hAnsi="Times New Roman" w:cs="Times New Roman"/>
                <w:sz w:val="20"/>
                <w:szCs w:val="20"/>
              </w:rPr>
            </w:pPr>
            <w:r w:rsidRPr="00546AC3">
              <w:rPr>
                <w:rFonts w:ascii="Times New Roman" w:hAnsi="Times New Roman" w:cs="Times New Roman"/>
                <w:sz w:val="20"/>
                <w:szCs w:val="20"/>
              </w:rPr>
              <w:t xml:space="preserve">ГЛАВА ШУБЕРСКОГО </w:t>
            </w:r>
          </w:p>
          <w:p w14:paraId="2305EC47" w14:textId="77777777" w:rsidR="00413F88" w:rsidRPr="00546AC3" w:rsidRDefault="00413F88" w:rsidP="00413F88">
            <w:pPr>
              <w:autoSpaceDE w:val="0"/>
              <w:autoSpaceDN w:val="0"/>
              <w:adjustRightInd w:val="0"/>
              <w:spacing w:after="0" w:line="240" w:lineRule="auto"/>
              <w:ind w:firstLine="142"/>
              <w:outlineLvl w:val="0"/>
              <w:rPr>
                <w:rFonts w:ascii="Times New Roman" w:hAnsi="Times New Roman" w:cs="Times New Roman"/>
                <w:sz w:val="20"/>
                <w:szCs w:val="20"/>
              </w:rPr>
            </w:pPr>
            <w:r w:rsidRPr="00546AC3">
              <w:rPr>
                <w:rFonts w:ascii="Times New Roman" w:hAnsi="Times New Roman" w:cs="Times New Roman"/>
                <w:sz w:val="20"/>
                <w:szCs w:val="20"/>
              </w:rPr>
              <w:t>СЕЛЬСКОГО ПОСЕЛЕНИЯ</w:t>
            </w:r>
          </w:p>
          <w:p w14:paraId="3546240E" w14:textId="77777777" w:rsidR="00413F88" w:rsidRPr="00546AC3" w:rsidRDefault="00413F88" w:rsidP="00413F88">
            <w:pPr>
              <w:autoSpaceDE w:val="0"/>
              <w:autoSpaceDN w:val="0"/>
              <w:adjustRightInd w:val="0"/>
              <w:spacing w:after="0" w:line="240" w:lineRule="auto"/>
              <w:ind w:firstLine="142"/>
              <w:outlineLvl w:val="0"/>
              <w:rPr>
                <w:rFonts w:ascii="Times New Roman" w:hAnsi="Times New Roman" w:cs="Times New Roman"/>
                <w:sz w:val="20"/>
                <w:szCs w:val="20"/>
              </w:rPr>
            </w:pPr>
          </w:p>
          <w:p w14:paraId="5EE1F2C5" w14:textId="77777777" w:rsidR="00413F88" w:rsidRPr="00546AC3" w:rsidRDefault="00413F88" w:rsidP="00413F88">
            <w:pPr>
              <w:autoSpaceDE w:val="0"/>
              <w:autoSpaceDN w:val="0"/>
              <w:adjustRightInd w:val="0"/>
              <w:spacing w:after="0" w:line="240" w:lineRule="auto"/>
              <w:ind w:firstLine="142"/>
              <w:outlineLvl w:val="0"/>
              <w:rPr>
                <w:rFonts w:ascii="Times New Roman" w:hAnsi="Times New Roman" w:cs="Times New Roman"/>
                <w:sz w:val="20"/>
                <w:szCs w:val="20"/>
              </w:rPr>
            </w:pPr>
          </w:p>
          <w:p w14:paraId="1D2B4690" w14:textId="77777777" w:rsidR="00413F88" w:rsidRPr="00546AC3" w:rsidRDefault="00413F88" w:rsidP="00413F88">
            <w:pPr>
              <w:autoSpaceDE w:val="0"/>
              <w:autoSpaceDN w:val="0"/>
              <w:adjustRightInd w:val="0"/>
              <w:spacing w:after="0" w:line="240" w:lineRule="auto"/>
              <w:ind w:firstLine="142"/>
              <w:outlineLvl w:val="0"/>
              <w:rPr>
                <w:rFonts w:ascii="Times New Roman" w:hAnsi="Times New Roman" w:cs="Times New Roman"/>
                <w:sz w:val="20"/>
                <w:szCs w:val="20"/>
              </w:rPr>
            </w:pPr>
            <w:r w:rsidRPr="00546AC3">
              <w:rPr>
                <w:rFonts w:ascii="Times New Roman" w:hAnsi="Times New Roman" w:cs="Times New Roman"/>
                <w:sz w:val="20"/>
                <w:szCs w:val="20"/>
              </w:rPr>
              <w:t>__________ С.Ю. ИВАНОВ</w:t>
            </w:r>
          </w:p>
        </w:tc>
        <w:tc>
          <w:tcPr>
            <w:tcW w:w="4961" w:type="dxa"/>
          </w:tcPr>
          <w:p w14:paraId="203EB15F" w14:textId="77777777" w:rsidR="00413F88" w:rsidRPr="00546AC3" w:rsidRDefault="00413F88" w:rsidP="00413F88">
            <w:pPr>
              <w:autoSpaceDE w:val="0"/>
              <w:autoSpaceDN w:val="0"/>
              <w:adjustRightInd w:val="0"/>
              <w:spacing w:after="0" w:line="240" w:lineRule="auto"/>
              <w:ind w:firstLine="709"/>
              <w:outlineLvl w:val="0"/>
              <w:rPr>
                <w:rFonts w:ascii="Times New Roman" w:hAnsi="Times New Roman" w:cs="Times New Roman"/>
                <w:sz w:val="20"/>
                <w:szCs w:val="20"/>
              </w:rPr>
            </w:pPr>
            <w:r w:rsidRPr="00546AC3">
              <w:rPr>
                <w:rFonts w:ascii="Times New Roman" w:hAnsi="Times New Roman" w:cs="Times New Roman"/>
                <w:sz w:val="20"/>
                <w:szCs w:val="20"/>
              </w:rPr>
              <w:t xml:space="preserve">ПРЕДСЕДАТЕЛЬ СОВЕТА </w:t>
            </w:r>
          </w:p>
          <w:p w14:paraId="20273FB0" w14:textId="77777777" w:rsidR="00413F88" w:rsidRPr="00546AC3" w:rsidRDefault="00413F88" w:rsidP="00413F88">
            <w:pPr>
              <w:autoSpaceDE w:val="0"/>
              <w:autoSpaceDN w:val="0"/>
              <w:adjustRightInd w:val="0"/>
              <w:spacing w:after="0" w:line="240" w:lineRule="auto"/>
              <w:ind w:firstLine="709"/>
              <w:outlineLvl w:val="0"/>
              <w:rPr>
                <w:rFonts w:ascii="Times New Roman" w:hAnsi="Times New Roman" w:cs="Times New Roman"/>
                <w:sz w:val="20"/>
                <w:szCs w:val="20"/>
              </w:rPr>
            </w:pPr>
            <w:r w:rsidRPr="00546AC3">
              <w:rPr>
                <w:rFonts w:ascii="Times New Roman" w:hAnsi="Times New Roman" w:cs="Times New Roman"/>
                <w:sz w:val="20"/>
                <w:szCs w:val="20"/>
              </w:rPr>
              <w:t>НАРОДНЫХ ДЕПУТАТОВ</w:t>
            </w:r>
          </w:p>
          <w:p w14:paraId="1CC302EE" w14:textId="77777777" w:rsidR="00413F88" w:rsidRPr="00546AC3" w:rsidRDefault="00413F88" w:rsidP="00413F88">
            <w:pPr>
              <w:autoSpaceDE w:val="0"/>
              <w:autoSpaceDN w:val="0"/>
              <w:adjustRightInd w:val="0"/>
              <w:spacing w:after="0" w:line="240" w:lineRule="auto"/>
              <w:ind w:firstLine="709"/>
              <w:outlineLvl w:val="0"/>
              <w:rPr>
                <w:rFonts w:ascii="Times New Roman" w:hAnsi="Times New Roman" w:cs="Times New Roman"/>
                <w:sz w:val="20"/>
                <w:szCs w:val="20"/>
              </w:rPr>
            </w:pPr>
            <w:r w:rsidRPr="00546AC3">
              <w:rPr>
                <w:rFonts w:ascii="Times New Roman" w:hAnsi="Times New Roman" w:cs="Times New Roman"/>
                <w:sz w:val="20"/>
                <w:szCs w:val="20"/>
              </w:rPr>
              <w:t>ШУБЕРСКОГО СЕЛЬСКОГО</w:t>
            </w:r>
          </w:p>
          <w:p w14:paraId="00541C96" w14:textId="77777777" w:rsidR="00413F88" w:rsidRPr="00546AC3" w:rsidRDefault="00413F88" w:rsidP="00413F88">
            <w:pPr>
              <w:autoSpaceDE w:val="0"/>
              <w:autoSpaceDN w:val="0"/>
              <w:adjustRightInd w:val="0"/>
              <w:spacing w:after="0" w:line="240" w:lineRule="auto"/>
              <w:ind w:firstLine="709"/>
              <w:outlineLvl w:val="0"/>
              <w:rPr>
                <w:rFonts w:ascii="Times New Roman" w:hAnsi="Times New Roman" w:cs="Times New Roman"/>
                <w:sz w:val="20"/>
                <w:szCs w:val="20"/>
              </w:rPr>
            </w:pPr>
            <w:r w:rsidRPr="00546AC3">
              <w:rPr>
                <w:rFonts w:ascii="Times New Roman" w:hAnsi="Times New Roman" w:cs="Times New Roman"/>
                <w:sz w:val="20"/>
                <w:szCs w:val="20"/>
              </w:rPr>
              <w:t>ПОСЕЛЕНИЯ</w:t>
            </w:r>
          </w:p>
          <w:p w14:paraId="35D95BD8" w14:textId="77777777" w:rsidR="00413F88" w:rsidRPr="00546AC3" w:rsidRDefault="00413F88" w:rsidP="00413F88">
            <w:pPr>
              <w:autoSpaceDE w:val="0"/>
              <w:autoSpaceDN w:val="0"/>
              <w:adjustRightInd w:val="0"/>
              <w:spacing w:after="0" w:line="240" w:lineRule="auto"/>
              <w:ind w:firstLine="709"/>
              <w:outlineLvl w:val="0"/>
              <w:rPr>
                <w:rFonts w:ascii="Times New Roman" w:hAnsi="Times New Roman" w:cs="Times New Roman"/>
                <w:sz w:val="20"/>
                <w:szCs w:val="20"/>
              </w:rPr>
            </w:pPr>
            <w:r w:rsidRPr="00546AC3">
              <w:rPr>
                <w:rFonts w:ascii="Times New Roman" w:hAnsi="Times New Roman" w:cs="Times New Roman"/>
                <w:sz w:val="20"/>
                <w:szCs w:val="20"/>
              </w:rPr>
              <w:t>__________А.П. ПЯДУХОВА</w:t>
            </w:r>
          </w:p>
        </w:tc>
      </w:tr>
      <w:bookmarkEnd w:id="1"/>
    </w:tbl>
    <w:p w14:paraId="51D0AE3F" w14:textId="77777777" w:rsidR="00413F88" w:rsidRPr="00546AC3" w:rsidRDefault="00413F88" w:rsidP="00413F88">
      <w:pPr>
        <w:spacing w:after="0" w:line="240" w:lineRule="auto"/>
        <w:rPr>
          <w:rFonts w:ascii="Times New Roman" w:hAnsi="Times New Roman" w:cs="Times New Roman"/>
          <w:sz w:val="20"/>
          <w:szCs w:val="20"/>
        </w:rPr>
      </w:pPr>
      <w:r w:rsidRPr="00546AC3">
        <w:rPr>
          <w:rFonts w:ascii="Times New Roman" w:hAnsi="Times New Roman" w:cs="Times New Roman"/>
          <w:sz w:val="20"/>
          <w:szCs w:val="20"/>
        </w:rPr>
        <w:br w:type="page"/>
      </w:r>
    </w:p>
    <w:p w14:paraId="4DB979D5" w14:textId="77777777" w:rsidR="00413F88" w:rsidRPr="00546AC3" w:rsidRDefault="00413F88" w:rsidP="00413F88">
      <w:pPr>
        <w:tabs>
          <w:tab w:val="left" w:pos="5103"/>
        </w:tabs>
        <w:spacing w:after="0" w:line="240" w:lineRule="auto"/>
        <w:ind w:left="5103"/>
        <w:jc w:val="center"/>
        <w:rPr>
          <w:rFonts w:ascii="Times New Roman" w:hAnsi="Times New Roman" w:cs="Times New Roman"/>
          <w:sz w:val="20"/>
          <w:szCs w:val="20"/>
        </w:rPr>
      </w:pPr>
      <w:r w:rsidRPr="00546AC3">
        <w:rPr>
          <w:rFonts w:ascii="Times New Roman" w:hAnsi="Times New Roman" w:cs="Times New Roman"/>
          <w:sz w:val="20"/>
          <w:szCs w:val="20"/>
        </w:rPr>
        <w:lastRenderedPageBreak/>
        <w:t>Приложение 1</w:t>
      </w:r>
    </w:p>
    <w:p w14:paraId="5F83BD23" w14:textId="77777777" w:rsidR="00413F88" w:rsidRPr="00546AC3" w:rsidRDefault="00413F88" w:rsidP="00413F88">
      <w:pPr>
        <w:tabs>
          <w:tab w:val="left" w:pos="5103"/>
        </w:tabs>
        <w:spacing w:after="0" w:line="240" w:lineRule="auto"/>
        <w:ind w:left="5103"/>
        <w:jc w:val="center"/>
        <w:rPr>
          <w:rFonts w:ascii="Times New Roman" w:hAnsi="Times New Roman" w:cs="Times New Roman"/>
          <w:sz w:val="20"/>
          <w:szCs w:val="20"/>
        </w:rPr>
      </w:pPr>
      <w:r w:rsidRPr="00546AC3">
        <w:rPr>
          <w:rFonts w:ascii="Times New Roman" w:hAnsi="Times New Roman" w:cs="Times New Roman"/>
          <w:sz w:val="20"/>
          <w:szCs w:val="20"/>
        </w:rPr>
        <w:t xml:space="preserve">к решению Совета народных депутатов </w:t>
      </w:r>
      <w:proofErr w:type="spellStart"/>
      <w:r w:rsidRPr="00546AC3">
        <w:rPr>
          <w:rFonts w:ascii="Times New Roman" w:hAnsi="Times New Roman" w:cs="Times New Roman"/>
          <w:sz w:val="20"/>
          <w:szCs w:val="20"/>
        </w:rPr>
        <w:t>Шуберского</w:t>
      </w:r>
      <w:proofErr w:type="spellEnd"/>
      <w:r w:rsidRPr="00546AC3">
        <w:rPr>
          <w:rFonts w:ascii="Times New Roman" w:hAnsi="Times New Roman" w:cs="Times New Roman"/>
          <w:sz w:val="20"/>
          <w:szCs w:val="20"/>
        </w:rPr>
        <w:t xml:space="preserve"> сельского поселения Новоусманского муниципального района Воронежской области</w:t>
      </w:r>
    </w:p>
    <w:p w14:paraId="693F3C94" w14:textId="6B0B03F6" w:rsidR="00413F88" w:rsidRPr="00546AC3" w:rsidRDefault="00413F88" w:rsidP="00413F88">
      <w:pPr>
        <w:tabs>
          <w:tab w:val="left" w:pos="5103"/>
        </w:tabs>
        <w:spacing w:after="0" w:line="240" w:lineRule="auto"/>
        <w:ind w:left="5103"/>
        <w:jc w:val="center"/>
        <w:rPr>
          <w:rFonts w:ascii="Times New Roman" w:hAnsi="Times New Roman" w:cs="Times New Roman"/>
          <w:sz w:val="20"/>
          <w:szCs w:val="20"/>
        </w:rPr>
      </w:pPr>
      <w:r w:rsidRPr="00546AC3">
        <w:rPr>
          <w:rFonts w:ascii="Times New Roman" w:eastAsia="Lucida Sans Unicode" w:hAnsi="Times New Roman" w:cs="Times New Roman"/>
          <w:color w:val="000000"/>
          <w:sz w:val="20"/>
          <w:szCs w:val="20"/>
          <w:lang w:eastAsia="en-US" w:bidi="en-US"/>
        </w:rPr>
        <w:t xml:space="preserve">от </w:t>
      </w:r>
      <w:r>
        <w:rPr>
          <w:rFonts w:ascii="Times New Roman" w:eastAsia="Lucida Sans Unicode" w:hAnsi="Times New Roman" w:cs="Times New Roman"/>
          <w:sz w:val="20"/>
          <w:szCs w:val="20"/>
          <w:lang w:bidi="en-US"/>
        </w:rPr>
        <w:t>20.03.2025</w:t>
      </w:r>
      <w:r w:rsidRPr="00546AC3">
        <w:rPr>
          <w:rFonts w:ascii="Times New Roman" w:eastAsia="Lucida Sans Unicode" w:hAnsi="Times New Roman" w:cs="Times New Roman"/>
          <w:sz w:val="20"/>
          <w:szCs w:val="20"/>
          <w:lang w:bidi="en-US"/>
        </w:rPr>
        <w:t xml:space="preserve"> г. № </w:t>
      </w:r>
      <w:r>
        <w:rPr>
          <w:rFonts w:ascii="Times New Roman" w:eastAsia="Lucida Sans Unicode" w:hAnsi="Times New Roman" w:cs="Times New Roman"/>
          <w:sz w:val="20"/>
          <w:szCs w:val="20"/>
          <w:lang w:bidi="en-US"/>
        </w:rPr>
        <w:t>363</w:t>
      </w:r>
    </w:p>
    <w:p w14:paraId="3A03D69A" w14:textId="77777777" w:rsidR="00413F88" w:rsidRPr="00546AC3" w:rsidRDefault="00413F88" w:rsidP="00413F88">
      <w:pPr>
        <w:spacing w:after="0" w:line="240" w:lineRule="auto"/>
        <w:ind w:firstLine="709"/>
        <w:jc w:val="both"/>
        <w:rPr>
          <w:rFonts w:ascii="Times New Roman" w:hAnsi="Times New Roman" w:cs="Times New Roman"/>
          <w:b/>
          <w:sz w:val="20"/>
          <w:szCs w:val="20"/>
        </w:rPr>
      </w:pPr>
      <w:r w:rsidRPr="00546AC3">
        <w:rPr>
          <w:rFonts w:ascii="Times New Roman" w:hAnsi="Times New Roman" w:cs="Times New Roman"/>
          <w:b/>
          <w:sz w:val="20"/>
          <w:szCs w:val="20"/>
        </w:rPr>
        <w:t>Положение</w:t>
      </w:r>
    </w:p>
    <w:p w14:paraId="404CADCF" w14:textId="77777777" w:rsidR="00413F88" w:rsidRPr="00546AC3" w:rsidRDefault="00413F88" w:rsidP="00413F88">
      <w:pPr>
        <w:spacing w:after="0" w:line="240" w:lineRule="auto"/>
        <w:ind w:firstLine="709"/>
        <w:jc w:val="both"/>
        <w:rPr>
          <w:rFonts w:ascii="Times New Roman" w:hAnsi="Times New Roman" w:cs="Times New Roman"/>
          <w:b/>
          <w:sz w:val="20"/>
          <w:szCs w:val="20"/>
        </w:rPr>
      </w:pPr>
      <w:r w:rsidRPr="00546AC3">
        <w:rPr>
          <w:rFonts w:ascii="Times New Roman" w:hAnsi="Times New Roman" w:cs="Times New Roman"/>
          <w:b/>
          <w:sz w:val="20"/>
          <w:szCs w:val="20"/>
        </w:rPr>
        <w:t xml:space="preserve">о муниципальном жилищном контроле на территории </w:t>
      </w:r>
      <w:proofErr w:type="spellStart"/>
      <w:r w:rsidRPr="00546AC3">
        <w:rPr>
          <w:rFonts w:ascii="Times New Roman" w:hAnsi="Times New Roman" w:cs="Times New Roman"/>
          <w:b/>
          <w:sz w:val="20"/>
          <w:szCs w:val="20"/>
        </w:rPr>
        <w:t>Шуберского</w:t>
      </w:r>
      <w:proofErr w:type="spellEnd"/>
      <w:r w:rsidRPr="00546AC3">
        <w:rPr>
          <w:rFonts w:ascii="Times New Roman" w:hAnsi="Times New Roman" w:cs="Times New Roman"/>
          <w:b/>
          <w:sz w:val="20"/>
          <w:szCs w:val="20"/>
        </w:rPr>
        <w:t xml:space="preserve"> сельского поселения Новоусманского муниципального района Воронежской области</w:t>
      </w:r>
    </w:p>
    <w:p w14:paraId="58B4AC33" w14:textId="77777777" w:rsidR="00413F88" w:rsidRPr="00546AC3" w:rsidRDefault="00413F88" w:rsidP="00413F88">
      <w:pPr>
        <w:spacing w:after="0" w:line="240" w:lineRule="auto"/>
        <w:ind w:firstLine="709"/>
        <w:jc w:val="both"/>
        <w:rPr>
          <w:rFonts w:ascii="Times New Roman" w:hAnsi="Times New Roman" w:cs="Times New Roman"/>
          <w:b/>
          <w:sz w:val="20"/>
          <w:szCs w:val="20"/>
        </w:rPr>
      </w:pPr>
    </w:p>
    <w:p w14:paraId="263EFDBD" w14:textId="77777777" w:rsidR="00413F88" w:rsidRPr="00546AC3" w:rsidRDefault="00413F88" w:rsidP="00413F88">
      <w:pPr>
        <w:tabs>
          <w:tab w:val="left" w:pos="4313"/>
        </w:tabs>
        <w:spacing w:after="0" w:line="240" w:lineRule="auto"/>
        <w:ind w:firstLine="709"/>
        <w:jc w:val="both"/>
        <w:rPr>
          <w:rFonts w:ascii="Times New Roman" w:hAnsi="Times New Roman" w:cs="Times New Roman"/>
          <w:b/>
          <w:sz w:val="20"/>
          <w:szCs w:val="20"/>
        </w:rPr>
      </w:pPr>
      <w:r w:rsidRPr="00546AC3">
        <w:rPr>
          <w:rFonts w:ascii="Times New Roman" w:hAnsi="Times New Roman" w:cs="Times New Roman"/>
          <w:b/>
          <w:sz w:val="20"/>
          <w:szCs w:val="20"/>
        </w:rPr>
        <w:t>1. Общие</w:t>
      </w:r>
      <w:r w:rsidRPr="00546AC3">
        <w:rPr>
          <w:rFonts w:ascii="Times New Roman" w:hAnsi="Times New Roman" w:cs="Times New Roman"/>
          <w:b/>
          <w:spacing w:val="-5"/>
          <w:sz w:val="20"/>
          <w:szCs w:val="20"/>
        </w:rPr>
        <w:t xml:space="preserve"> </w:t>
      </w:r>
      <w:r w:rsidRPr="00546AC3">
        <w:rPr>
          <w:rFonts w:ascii="Times New Roman" w:hAnsi="Times New Roman" w:cs="Times New Roman"/>
          <w:b/>
          <w:spacing w:val="-2"/>
          <w:sz w:val="20"/>
          <w:szCs w:val="20"/>
        </w:rPr>
        <w:t>положения</w:t>
      </w:r>
    </w:p>
    <w:p w14:paraId="59991400" w14:textId="77777777" w:rsidR="00413F88" w:rsidRPr="00546AC3" w:rsidRDefault="00413F88" w:rsidP="00413F88">
      <w:pPr>
        <w:pStyle w:val="a5"/>
        <w:tabs>
          <w:tab w:val="left" w:pos="1425"/>
          <w:tab w:val="left" w:pos="8510"/>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t xml:space="preserve">1.1. Настоящее Положение устанавливает порядок осуществления муниципального жилищного контроля в отношении </w:t>
      </w:r>
      <w:bookmarkStart w:id="2" w:name="_bookmark0"/>
      <w:bookmarkEnd w:id="2"/>
      <w:r w:rsidRPr="00546AC3">
        <w:rPr>
          <w:rFonts w:ascii="Times New Roman" w:hAnsi="Times New Roman"/>
          <w:sz w:val="20"/>
          <w:szCs w:val="20"/>
        </w:rPr>
        <w:t>муниципального жилищного</w:t>
      </w:r>
      <w:r w:rsidRPr="00546AC3">
        <w:rPr>
          <w:rFonts w:ascii="Times New Roman" w:hAnsi="Times New Roman"/>
          <w:spacing w:val="80"/>
          <w:sz w:val="20"/>
          <w:szCs w:val="20"/>
        </w:rPr>
        <w:t xml:space="preserve"> </w:t>
      </w:r>
      <w:r w:rsidRPr="00546AC3">
        <w:rPr>
          <w:rFonts w:ascii="Times New Roman" w:hAnsi="Times New Roman"/>
          <w:sz w:val="20"/>
          <w:szCs w:val="20"/>
        </w:rPr>
        <w:t>фонда,</w:t>
      </w:r>
      <w:r w:rsidRPr="00546AC3">
        <w:rPr>
          <w:rFonts w:ascii="Times New Roman" w:hAnsi="Times New Roman"/>
          <w:spacing w:val="80"/>
          <w:sz w:val="20"/>
          <w:szCs w:val="20"/>
        </w:rPr>
        <w:t xml:space="preserve"> </w:t>
      </w:r>
      <w:r w:rsidRPr="00546AC3">
        <w:rPr>
          <w:rFonts w:ascii="Times New Roman" w:hAnsi="Times New Roman"/>
          <w:sz w:val="20"/>
          <w:szCs w:val="20"/>
        </w:rPr>
        <w:t>расположенного</w:t>
      </w:r>
      <w:r w:rsidRPr="00546AC3">
        <w:rPr>
          <w:rFonts w:ascii="Times New Roman" w:hAnsi="Times New Roman"/>
          <w:spacing w:val="80"/>
          <w:sz w:val="20"/>
          <w:szCs w:val="20"/>
        </w:rPr>
        <w:t xml:space="preserve"> </w:t>
      </w:r>
      <w:r w:rsidRPr="00546AC3">
        <w:rPr>
          <w:rFonts w:ascii="Times New Roman" w:hAnsi="Times New Roman"/>
          <w:sz w:val="20"/>
          <w:szCs w:val="20"/>
        </w:rPr>
        <w:t>в</w:t>
      </w:r>
      <w:r w:rsidRPr="00546AC3">
        <w:rPr>
          <w:rFonts w:ascii="Times New Roman" w:hAnsi="Times New Roman"/>
          <w:spacing w:val="80"/>
          <w:sz w:val="20"/>
          <w:szCs w:val="20"/>
        </w:rPr>
        <w:t xml:space="preserve"> </w:t>
      </w:r>
      <w:r w:rsidRPr="00546AC3">
        <w:rPr>
          <w:rFonts w:ascii="Times New Roman" w:hAnsi="Times New Roman"/>
          <w:sz w:val="20"/>
          <w:szCs w:val="20"/>
        </w:rPr>
        <w:t>границах</w:t>
      </w:r>
      <w:r w:rsidRPr="00546AC3">
        <w:rPr>
          <w:rFonts w:ascii="Times New Roman" w:hAnsi="Times New Roman"/>
          <w:spacing w:val="103"/>
          <w:sz w:val="20"/>
          <w:szCs w:val="20"/>
        </w:rPr>
        <w:t xml:space="preserve"> </w:t>
      </w:r>
      <w:proofErr w:type="spellStart"/>
      <w:r w:rsidRPr="00546AC3">
        <w:rPr>
          <w:rFonts w:ascii="Times New Roman" w:hAnsi="Times New Roman"/>
          <w:sz w:val="20"/>
          <w:szCs w:val="20"/>
        </w:rPr>
        <w:t>Шуберского</w:t>
      </w:r>
      <w:proofErr w:type="spellEnd"/>
      <w:r w:rsidRPr="00546AC3">
        <w:rPr>
          <w:rFonts w:ascii="Times New Roman" w:hAnsi="Times New Roman"/>
          <w:sz w:val="20"/>
          <w:szCs w:val="20"/>
        </w:rPr>
        <w:t xml:space="preserve"> сельского поселения Новоусманского муниципального района Воронежской области (далее - муниципальный жилищный контроль).</w:t>
      </w:r>
    </w:p>
    <w:p w14:paraId="60A123C2" w14:textId="77777777" w:rsidR="00413F88" w:rsidRPr="00546AC3" w:rsidRDefault="00413F88" w:rsidP="00413F88">
      <w:pPr>
        <w:pStyle w:val="a5"/>
        <w:tabs>
          <w:tab w:val="left" w:pos="1288"/>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t>1.2. Муниципальный жилищный контроль осуществляется посредством профилактики</w:t>
      </w:r>
      <w:r w:rsidRPr="00546AC3">
        <w:rPr>
          <w:rFonts w:ascii="Times New Roman" w:hAnsi="Times New Roman"/>
          <w:spacing w:val="-1"/>
          <w:sz w:val="20"/>
          <w:szCs w:val="20"/>
        </w:rPr>
        <w:t xml:space="preserve"> </w:t>
      </w:r>
      <w:r w:rsidRPr="00546AC3">
        <w:rPr>
          <w:rFonts w:ascii="Times New Roman" w:hAnsi="Times New Roman"/>
          <w:sz w:val="20"/>
          <w:szCs w:val="20"/>
        </w:rPr>
        <w:t>нарушений</w:t>
      </w:r>
      <w:r w:rsidRPr="00546AC3">
        <w:rPr>
          <w:rFonts w:ascii="Times New Roman" w:hAnsi="Times New Roman"/>
          <w:spacing w:val="-1"/>
          <w:sz w:val="20"/>
          <w:szCs w:val="20"/>
        </w:rPr>
        <w:t xml:space="preserve"> </w:t>
      </w:r>
      <w:r w:rsidRPr="00546AC3">
        <w:rPr>
          <w:rFonts w:ascii="Times New Roman" w:hAnsi="Times New Roman"/>
          <w:sz w:val="20"/>
          <w:szCs w:val="20"/>
        </w:rPr>
        <w:t>обязательных</w:t>
      </w:r>
      <w:r w:rsidRPr="00546AC3">
        <w:rPr>
          <w:rFonts w:ascii="Times New Roman" w:hAnsi="Times New Roman"/>
          <w:spacing w:val="-1"/>
          <w:sz w:val="20"/>
          <w:szCs w:val="20"/>
        </w:rPr>
        <w:t xml:space="preserve"> </w:t>
      </w:r>
      <w:r w:rsidRPr="00546AC3">
        <w:rPr>
          <w:rFonts w:ascii="Times New Roman" w:hAnsi="Times New Roman"/>
          <w:sz w:val="20"/>
          <w:szCs w:val="20"/>
        </w:rPr>
        <w:t>требований,</w:t>
      </w:r>
      <w:r w:rsidRPr="00546AC3">
        <w:rPr>
          <w:rFonts w:ascii="Times New Roman" w:hAnsi="Times New Roman"/>
          <w:spacing w:val="-1"/>
          <w:sz w:val="20"/>
          <w:szCs w:val="20"/>
        </w:rPr>
        <w:t xml:space="preserve"> </w:t>
      </w:r>
      <w:r w:rsidRPr="00546AC3">
        <w:rPr>
          <w:rFonts w:ascii="Times New Roman" w:hAnsi="Times New Roman"/>
          <w:sz w:val="20"/>
          <w:szCs w:val="20"/>
        </w:rPr>
        <w:t>организации</w:t>
      </w:r>
      <w:r w:rsidRPr="00546AC3">
        <w:rPr>
          <w:rFonts w:ascii="Times New Roman" w:hAnsi="Times New Roman"/>
          <w:spacing w:val="-1"/>
          <w:sz w:val="20"/>
          <w:szCs w:val="20"/>
        </w:rPr>
        <w:t xml:space="preserve"> </w:t>
      </w:r>
      <w:r w:rsidRPr="00546AC3">
        <w:rPr>
          <w:rFonts w:ascii="Times New Roman" w:hAnsi="Times New Roman"/>
          <w:sz w:val="20"/>
          <w:szCs w:val="20"/>
        </w:rPr>
        <w:t>и</w:t>
      </w:r>
      <w:r w:rsidRPr="00546AC3">
        <w:rPr>
          <w:rFonts w:ascii="Times New Roman" w:hAnsi="Times New Roman"/>
          <w:spacing w:val="-1"/>
          <w:sz w:val="20"/>
          <w:szCs w:val="20"/>
        </w:rPr>
        <w:t xml:space="preserve"> </w:t>
      </w:r>
      <w:r w:rsidRPr="00546AC3">
        <w:rPr>
          <w:rFonts w:ascii="Times New Roman" w:hAnsi="Times New Roman"/>
          <w:sz w:val="20"/>
          <w:szCs w:val="20"/>
        </w:rPr>
        <w:t>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14:paraId="20E5A890" w14:textId="77777777" w:rsidR="00413F88" w:rsidRPr="00546AC3" w:rsidRDefault="00413F88" w:rsidP="00413F88">
      <w:pPr>
        <w:pStyle w:val="a5"/>
        <w:tabs>
          <w:tab w:val="left" w:pos="1486"/>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t>1.3.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законодательством о газоснабжении в Российской Федерации в отношении муниципального жилищного фонда:</w:t>
      </w:r>
    </w:p>
    <w:p w14:paraId="2580630C" w14:textId="77777777" w:rsidR="00413F88" w:rsidRPr="00546AC3" w:rsidRDefault="00413F88" w:rsidP="00413F88">
      <w:pPr>
        <w:tabs>
          <w:tab w:val="left" w:pos="1246"/>
        </w:tabs>
        <w:spacing w:after="0" w:line="240" w:lineRule="auto"/>
        <w:ind w:firstLine="709"/>
        <w:jc w:val="both"/>
        <w:rPr>
          <w:rFonts w:ascii="Times New Roman" w:hAnsi="Times New Roman" w:cs="Times New Roman"/>
          <w:sz w:val="20"/>
          <w:szCs w:val="20"/>
        </w:rPr>
      </w:pPr>
      <w:proofErr w:type="gramStart"/>
      <w:r w:rsidRPr="00546AC3">
        <w:rPr>
          <w:rFonts w:ascii="Times New Roman" w:hAnsi="Times New Roman" w:cs="Times New Roman"/>
          <w:sz w:val="20"/>
          <w:szCs w:val="20"/>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14:paraId="496488D1" w14:textId="77777777" w:rsidR="00413F88" w:rsidRPr="00546AC3" w:rsidRDefault="00413F88" w:rsidP="00413F88">
      <w:pPr>
        <w:tabs>
          <w:tab w:val="left" w:pos="1014"/>
        </w:tabs>
        <w:spacing w:after="0" w:line="240" w:lineRule="auto"/>
        <w:ind w:firstLine="709"/>
        <w:jc w:val="both"/>
        <w:rPr>
          <w:rFonts w:ascii="Times New Roman" w:hAnsi="Times New Roman" w:cs="Times New Roman"/>
          <w:sz w:val="20"/>
          <w:szCs w:val="20"/>
        </w:rPr>
      </w:pPr>
      <w:r w:rsidRPr="00546AC3">
        <w:rPr>
          <w:rFonts w:ascii="Times New Roman" w:hAnsi="Times New Roman" w:cs="Times New Roman"/>
          <w:sz w:val="20"/>
          <w:szCs w:val="20"/>
        </w:rPr>
        <w:t>2) требований</w:t>
      </w:r>
      <w:r w:rsidRPr="00546AC3">
        <w:rPr>
          <w:rFonts w:ascii="Times New Roman" w:hAnsi="Times New Roman" w:cs="Times New Roman"/>
          <w:spacing w:val="-6"/>
          <w:sz w:val="20"/>
          <w:szCs w:val="20"/>
        </w:rPr>
        <w:t xml:space="preserve"> </w:t>
      </w:r>
      <w:r w:rsidRPr="00546AC3">
        <w:rPr>
          <w:rFonts w:ascii="Times New Roman" w:hAnsi="Times New Roman" w:cs="Times New Roman"/>
          <w:sz w:val="20"/>
          <w:szCs w:val="20"/>
        </w:rPr>
        <w:t>к</w:t>
      </w:r>
      <w:r w:rsidRPr="00546AC3">
        <w:rPr>
          <w:rFonts w:ascii="Times New Roman" w:hAnsi="Times New Roman" w:cs="Times New Roman"/>
          <w:spacing w:val="-6"/>
          <w:sz w:val="20"/>
          <w:szCs w:val="20"/>
        </w:rPr>
        <w:t xml:space="preserve"> </w:t>
      </w:r>
      <w:r w:rsidRPr="00546AC3">
        <w:rPr>
          <w:rFonts w:ascii="Times New Roman" w:hAnsi="Times New Roman" w:cs="Times New Roman"/>
          <w:sz w:val="20"/>
          <w:szCs w:val="20"/>
        </w:rPr>
        <w:t>формированию</w:t>
      </w:r>
      <w:r w:rsidRPr="00546AC3">
        <w:rPr>
          <w:rFonts w:ascii="Times New Roman" w:hAnsi="Times New Roman" w:cs="Times New Roman"/>
          <w:spacing w:val="-6"/>
          <w:sz w:val="20"/>
          <w:szCs w:val="20"/>
        </w:rPr>
        <w:t xml:space="preserve"> </w:t>
      </w:r>
      <w:r w:rsidRPr="00546AC3">
        <w:rPr>
          <w:rFonts w:ascii="Times New Roman" w:hAnsi="Times New Roman" w:cs="Times New Roman"/>
          <w:sz w:val="20"/>
          <w:szCs w:val="20"/>
        </w:rPr>
        <w:t>фондов</w:t>
      </w:r>
      <w:r w:rsidRPr="00546AC3">
        <w:rPr>
          <w:rFonts w:ascii="Times New Roman" w:hAnsi="Times New Roman" w:cs="Times New Roman"/>
          <w:spacing w:val="-6"/>
          <w:sz w:val="20"/>
          <w:szCs w:val="20"/>
        </w:rPr>
        <w:t xml:space="preserve"> </w:t>
      </w:r>
      <w:r w:rsidRPr="00546AC3">
        <w:rPr>
          <w:rFonts w:ascii="Times New Roman" w:hAnsi="Times New Roman" w:cs="Times New Roman"/>
          <w:sz w:val="20"/>
          <w:szCs w:val="20"/>
        </w:rPr>
        <w:t>капитального</w:t>
      </w:r>
      <w:r w:rsidRPr="00546AC3">
        <w:rPr>
          <w:rFonts w:ascii="Times New Roman" w:hAnsi="Times New Roman" w:cs="Times New Roman"/>
          <w:spacing w:val="-5"/>
          <w:sz w:val="20"/>
          <w:szCs w:val="20"/>
        </w:rPr>
        <w:t xml:space="preserve"> </w:t>
      </w:r>
      <w:r w:rsidRPr="00546AC3">
        <w:rPr>
          <w:rFonts w:ascii="Times New Roman" w:hAnsi="Times New Roman" w:cs="Times New Roman"/>
          <w:spacing w:val="-2"/>
          <w:sz w:val="20"/>
          <w:szCs w:val="20"/>
        </w:rPr>
        <w:t>ремонта;</w:t>
      </w:r>
    </w:p>
    <w:p w14:paraId="30E1A261" w14:textId="77777777" w:rsidR="00413F88" w:rsidRPr="00546AC3" w:rsidRDefault="00413F88" w:rsidP="00413F88">
      <w:pPr>
        <w:tabs>
          <w:tab w:val="left" w:pos="1273"/>
        </w:tabs>
        <w:spacing w:after="0" w:line="240" w:lineRule="auto"/>
        <w:ind w:firstLine="709"/>
        <w:jc w:val="both"/>
        <w:rPr>
          <w:rFonts w:ascii="Times New Roman" w:hAnsi="Times New Roman" w:cs="Times New Roman"/>
          <w:sz w:val="20"/>
          <w:szCs w:val="20"/>
        </w:rPr>
      </w:pPr>
      <w:r w:rsidRPr="00546AC3">
        <w:rPr>
          <w:rFonts w:ascii="Times New Roman" w:hAnsi="Times New Roman" w:cs="Times New Roman"/>
          <w:sz w:val="20"/>
          <w:szCs w:val="20"/>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w:t>
      </w:r>
      <w:r w:rsidRPr="00546AC3">
        <w:rPr>
          <w:rFonts w:ascii="Times New Roman" w:hAnsi="Times New Roman" w:cs="Times New Roman"/>
          <w:spacing w:val="40"/>
          <w:sz w:val="20"/>
          <w:szCs w:val="20"/>
        </w:rPr>
        <w:t xml:space="preserve"> </w:t>
      </w:r>
      <w:r w:rsidRPr="00546AC3">
        <w:rPr>
          <w:rFonts w:ascii="Times New Roman" w:hAnsi="Times New Roman" w:cs="Times New Roman"/>
          <w:sz w:val="20"/>
          <w:szCs w:val="20"/>
        </w:rPr>
        <w:t>работы по содержанию и ремонту общего имущества в многоквартирных</w:t>
      </w:r>
      <w:r w:rsidRPr="00546AC3">
        <w:rPr>
          <w:rFonts w:ascii="Times New Roman" w:hAnsi="Times New Roman" w:cs="Times New Roman"/>
          <w:spacing w:val="40"/>
          <w:sz w:val="20"/>
          <w:szCs w:val="20"/>
        </w:rPr>
        <w:t xml:space="preserve"> </w:t>
      </w:r>
      <w:r w:rsidRPr="00546AC3">
        <w:rPr>
          <w:rFonts w:ascii="Times New Roman" w:hAnsi="Times New Roman" w:cs="Times New Roman"/>
          <w:spacing w:val="-2"/>
          <w:sz w:val="20"/>
          <w:szCs w:val="20"/>
        </w:rPr>
        <w:t>домах;</w:t>
      </w:r>
    </w:p>
    <w:p w14:paraId="5B1F1EA8" w14:textId="77777777" w:rsidR="00413F88" w:rsidRPr="00546AC3" w:rsidRDefault="00413F88" w:rsidP="00413F88">
      <w:pPr>
        <w:tabs>
          <w:tab w:val="left" w:pos="1080"/>
        </w:tabs>
        <w:spacing w:after="0" w:line="240" w:lineRule="auto"/>
        <w:ind w:firstLine="709"/>
        <w:jc w:val="both"/>
        <w:rPr>
          <w:rFonts w:ascii="Times New Roman" w:hAnsi="Times New Roman" w:cs="Times New Roman"/>
          <w:sz w:val="20"/>
          <w:szCs w:val="20"/>
        </w:rPr>
      </w:pPr>
      <w:r w:rsidRPr="00546AC3">
        <w:rPr>
          <w:rFonts w:ascii="Times New Roman" w:hAnsi="Times New Roman" w:cs="Times New Roman"/>
          <w:sz w:val="20"/>
          <w:szCs w:val="20"/>
        </w:rPr>
        <w:t>4) требований к предоставлению коммунальных услуг собственникам и пользователям помещений в многоквартирных домах и жилых домов;</w:t>
      </w:r>
    </w:p>
    <w:p w14:paraId="53E7EE71" w14:textId="77777777" w:rsidR="00413F88" w:rsidRPr="00546AC3" w:rsidRDefault="00413F88" w:rsidP="00413F88">
      <w:pPr>
        <w:tabs>
          <w:tab w:val="left" w:pos="1060"/>
        </w:tabs>
        <w:spacing w:after="0" w:line="240" w:lineRule="auto"/>
        <w:ind w:firstLine="709"/>
        <w:jc w:val="both"/>
        <w:rPr>
          <w:rFonts w:ascii="Times New Roman" w:hAnsi="Times New Roman" w:cs="Times New Roman"/>
          <w:sz w:val="20"/>
          <w:szCs w:val="20"/>
        </w:rPr>
      </w:pPr>
      <w:r w:rsidRPr="00546AC3">
        <w:rPr>
          <w:rFonts w:ascii="Times New Roman" w:hAnsi="Times New Roman" w:cs="Times New Roman"/>
          <w:sz w:val="20"/>
          <w:szCs w:val="20"/>
        </w:rPr>
        <w:t>5) правил изменения размера платы за содержание жилого помещения в случае</w:t>
      </w:r>
      <w:r w:rsidRPr="00546AC3">
        <w:rPr>
          <w:rFonts w:ascii="Times New Roman" w:hAnsi="Times New Roman" w:cs="Times New Roman"/>
          <w:spacing w:val="78"/>
          <w:sz w:val="20"/>
          <w:szCs w:val="20"/>
        </w:rPr>
        <w:t xml:space="preserve"> </w:t>
      </w:r>
      <w:r w:rsidRPr="00546AC3">
        <w:rPr>
          <w:rFonts w:ascii="Times New Roman" w:hAnsi="Times New Roman" w:cs="Times New Roman"/>
          <w:sz w:val="20"/>
          <w:szCs w:val="20"/>
        </w:rPr>
        <w:t>оказания</w:t>
      </w:r>
      <w:r w:rsidRPr="00546AC3">
        <w:rPr>
          <w:rFonts w:ascii="Times New Roman" w:hAnsi="Times New Roman" w:cs="Times New Roman"/>
          <w:spacing w:val="78"/>
          <w:sz w:val="20"/>
          <w:szCs w:val="20"/>
        </w:rPr>
        <w:t xml:space="preserve"> </w:t>
      </w:r>
      <w:r w:rsidRPr="00546AC3">
        <w:rPr>
          <w:rFonts w:ascii="Times New Roman" w:hAnsi="Times New Roman" w:cs="Times New Roman"/>
          <w:sz w:val="20"/>
          <w:szCs w:val="20"/>
        </w:rPr>
        <w:t>услуг</w:t>
      </w:r>
      <w:r w:rsidRPr="00546AC3">
        <w:rPr>
          <w:rFonts w:ascii="Times New Roman" w:hAnsi="Times New Roman" w:cs="Times New Roman"/>
          <w:spacing w:val="78"/>
          <w:sz w:val="20"/>
          <w:szCs w:val="20"/>
        </w:rPr>
        <w:t xml:space="preserve"> </w:t>
      </w:r>
      <w:r w:rsidRPr="00546AC3">
        <w:rPr>
          <w:rFonts w:ascii="Times New Roman" w:hAnsi="Times New Roman" w:cs="Times New Roman"/>
          <w:sz w:val="20"/>
          <w:szCs w:val="20"/>
        </w:rPr>
        <w:t>и</w:t>
      </w:r>
      <w:r w:rsidRPr="00546AC3">
        <w:rPr>
          <w:rFonts w:ascii="Times New Roman" w:hAnsi="Times New Roman" w:cs="Times New Roman"/>
          <w:spacing w:val="78"/>
          <w:sz w:val="20"/>
          <w:szCs w:val="20"/>
        </w:rPr>
        <w:t xml:space="preserve"> </w:t>
      </w:r>
      <w:r w:rsidRPr="00546AC3">
        <w:rPr>
          <w:rFonts w:ascii="Times New Roman" w:hAnsi="Times New Roman" w:cs="Times New Roman"/>
          <w:sz w:val="20"/>
          <w:szCs w:val="20"/>
        </w:rPr>
        <w:t>выполнения</w:t>
      </w:r>
      <w:r w:rsidRPr="00546AC3">
        <w:rPr>
          <w:rFonts w:ascii="Times New Roman" w:hAnsi="Times New Roman" w:cs="Times New Roman"/>
          <w:spacing w:val="78"/>
          <w:sz w:val="20"/>
          <w:szCs w:val="20"/>
        </w:rPr>
        <w:t xml:space="preserve"> </w:t>
      </w:r>
      <w:r w:rsidRPr="00546AC3">
        <w:rPr>
          <w:rFonts w:ascii="Times New Roman" w:hAnsi="Times New Roman" w:cs="Times New Roman"/>
          <w:sz w:val="20"/>
          <w:szCs w:val="20"/>
        </w:rPr>
        <w:t>работ</w:t>
      </w:r>
      <w:r w:rsidRPr="00546AC3">
        <w:rPr>
          <w:rFonts w:ascii="Times New Roman" w:hAnsi="Times New Roman" w:cs="Times New Roman"/>
          <w:spacing w:val="78"/>
          <w:sz w:val="20"/>
          <w:szCs w:val="20"/>
        </w:rPr>
        <w:t xml:space="preserve"> </w:t>
      </w:r>
      <w:r w:rsidRPr="00546AC3">
        <w:rPr>
          <w:rFonts w:ascii="Times New Roman" w:hAnsi="Times New Roman" w:cs="Times New Roman"/>
          <w:sz w:val="20"/>
          <w:szCs w:val="20"/>
        </w:rPr>
        <w:t>по</w:t>
      </w:r>
      <w:r w:rsidRPr="00546AC3">
        <w:rPr>
          <w:rFonts w:ascii="Times New Roman" w:hAnsi="Times New Roman" w:cs="Times New Roman"/>
          <w:spacing w:val="78"/>
          <w:sz w:val="20"/>
          <w:szCs w:val="20"/>
        </w:rPr>
        <w:t xml:space="preserve"> </w:t>
      </w:r>
      <w:r w:rsidRPr="00546AC3">
        <w:rPr>
          <w:rFonts w:ascii="Times New Roman" w:hAnsi="Times New Roman" w:cs="Times New Roman"/>
          <w:sz w:val="20"/>
          <w:szCs w:val="20"/>
        </w:rPr>
        <w:t>управлению,</w:t>
      </w:r>
      <w:r w:rsidRPr="00546AC3">
        <w:rPr>
          <w:rFonts w:ascii="Times New Roman" w:hAnsi="Times New Roman" w:cs="Times New Roman"/>
          <w:spacing w:val="78"/>
          <w:sz w:val="20"/>
          <w:szCs w:val="20"/>
        </w:rPr>
        <w:t xml:space="preserve"> </w:t>
      </w:r>
      <w:r w:rsidRPr="00546AC3">
        <w:rPr>
          <w:rFonts w:ascii="Times New Roman" w:hAnsi="Times New Roman" w:cs="Times New Roman"/>
          <w:sz w:val="20"/>
          <w:szCs w:val="20"/>
        </w:rPr>
        <w:t>содержанию</w:t>
      </w:r>
      <w:r w:rsidRPr="00546AC3">
        <w:rPr>
          <w:rFonts w:ascii="Times New Roman" w:hAnsi="Times New Roman" w:cs="Times New Roman"/>
          <w:spacing w:val="78"/>
          <w:sz w:val="20"/>
          <w:szCs w:val="20"/>
        </w:rPr>
        <w:t xml:space="preserve"> </w:t>
      </w:r>
      <w:r w:rsidRPr="00546AC3">
        <w:rPr>
          <w:rFonts w:ascii="Times New Roman" w:hAnsi="Times New Roman" w:cs="Times New Roman"/>
          <w:sz w:val="20"/>
          <w:szCs w:val="20"/>
        </w:rPr>
        <w:t>и</w:t>
      </w:r>
      <w:bookmarkStart w:id="3" w:name="_bookmark1"/>
      <w:bookmarkEnd w:id="3"/>
      <w:r w:rsidRPr="00546AC3">
        <w:rPr>
          <w:rFonts w:ascii="Times New Roman" w:hAnsi="Times New Roman" w:cs="Times New Roman"/>
          <w:sz w:val="20"/>
          <w:szCs w:val="20"/>
        </w:rPr>
        <w:t xml:space="preserve"> ремонту</w:t>
      </w:r>
      <w:r w:rsidRPr="00546AC3">
        <w:rPr>
          <w:rFonts w:ascii="Times New Roman" w:hAnsi="Times New Roman" w:cs="Times New Roman"/>
          <w:spacing w:val="-5"/>
          <w:sz w:val="20"/>
          <w:szCs w:val="20"/>
        </w:rPr>
        <w:t xml:space="preserve"> </w:t>
      </w:r>
      <w:r w:rsidRPr="00546AC3">
        <w:rPr>
          <w:rFonts w:ascii="Times New Roman" w:hAnsi="Times New Roman" w:cs="Times New Roman"/>
          <w:sz w:val="20"/>
          <w:szCs w:val="20"/>
        </w:rPr>
        <w:t>общего</w:t>
      </w:r>
      <w:r w:rsidRPr="00546AC3">
        <w:rPr>
          <w:rFonts w:ascii="Times New Roman" w:hAnsi="Times New Roman" w:cs="Times New Roman"/>
          <w:spacing w:val="-5"/>
          <w:sz w:val="20"/>
          <w:szCs w:val="20"/>
        </w:rPr>
        <w:t xml:space="preserve"> </w:t>
      </w:r>
      <w:r w:rsidRPr="00546AC3">
        <w:rPr>
          <w:rFonts w:ascii="Times New Roman" w:hAnsi="Times New Roman" w:cs="Times New Roman"/>
          <w:sz w:val="20"/>
          <w:szCs w:val="20"/>
        </w:rPr>
        <w:t>имущества</w:t>
      </w:r>
      <w:r w:rsidRPr="00546AC3">
        <w:rPr>
          <w:rFonts w:ascii="Times New Roman" w:hAnsi="Times New Roman" w:cs="Times New Roman"/>
          <w:spacing w:val="-6"/>
          <w:sz w:val="20"/>
          <w:szCs w:val="20"/>
        </w:rPr>
        <w:t xml:space="preserve"> </w:t>
      </w:r>
      <w:r w:rsidRPr="00546AC3">
        <w:rPr>
          <w:rFonts w:ascii="Times New Roman" w:hAnsi="Times New Roman" w:cs="Times New Roman"/>
          <w:sz w:val="20"/>
          <w:szCs w:val="20"/>
        </w:rPr>
        <w:t>в</w:t>
      </w:r>
      <w:r w:rsidRPr="00546AC3">
        <w:rPr>
          <w:rFonts w:ascii="Times New Roman" w:hAnsi="Times New Roman" w:cs="Times New Roman"/>
          <w:spacing w:val="-6"/>
          <w:sz w:val="20"/>
          <w:szCs w:val="20"/>
        </w:rPr>
        <w:t xml:space="preserve"> </w:t>
      </w:r>
      <w:r w:rsidRPr="00546AC3">
        <w:rPr>
          <w:rFonts w:ascii="Times New Roman" w:hAnsi="Times New Roman" w:cs="Times New Roman"/>
          <w:sz w:val="20"/>
          <w:szCs w:val="20"/>
        </w:rPr>
        <w:t>многоквартирном</w:t>
      </w:r>
      <w:r w:rsidRPr="00546AC3">
        <w:rPr>
          <w:rFonts w:ascii="Times New Roman" w:hAnsi="Times New Roman" w:cs="Times New Roman"/>
          <w:spacing w:val="-6"/>
          <w:sz w:val="20"/>
          <w:szCs w:val="20"/>
        </w:rPr>
        <w:t xml:space="preserve"> </w:t>
      </w:r>
      <w:r w:rsidRPr="00546AC3">
        <w:rPr>
          <w:rFonts w:ascii="Times New Roman" w:hAnsi="Times New Roman" w:cs="Times New Roman"/>
          <w:sz w:val="20"/>
          <w:szCs w:val="20"/>
        </w:rPr>
        <w:t>доме</w:t>
      </w:r>
      <w:r w:rsidRPr="00546AC3">
        <w:rPr>
          <w:rFonts w:ascii="Times New Roman" w:hAnsi="Times New Roman" w:cs="Times New Roman"/>
          <w:spacing w:val="-6"/>
          <w:sz w:val="20"/>
          <w:szCs w:val="20"/>
        </w:rPr>
        <w:t xml:space="preserve"> </w:t>
      </w:r>
      <w:r w:rsidRPr="00546AC3">
        <w:rPr>
          <w:rFonts w:ascii="Times New Roman" w:hAnsi="Times New Roman" w:cs="Times New Roman"/>
          <w:sz w:val="20"/>
          <w:szCs w:val="20"/>
        </w:rPr>
        <w:t>ненадлежащего</w:t>
      </w:r>
      <w:r w:rsidRPr="00546AC3">
        <w:rPr>
          <w:rFonts w:ascii="Times New Roman" w:hAnsi="Times New Roman" w:cs="Times New Roman"/>
          <w:spacing w:val="-5"/>
          <w:sz w:val="20"/>
          <w:szCs w:val="20"/>
        </w:rPr>
        <w:t xml:space="preserve"> </w:t>
      </w:r>
      <w:r w:rsidRPr="00546AC3">
        <w:rPr>
          <w:rFonts w:ascii="Times New Roman" w:hAnsi="Times New Roman" w:cs="Times New Roman"/>
          <w:sz w:val="20"/>
          <w:szCs w:val="20"/>
        </w:rPr>
        <w:t>качества</w:t>
      </w:r>
      <w:r w:rsidRPr="00546AC3">
        <w:rPr>
          <w:rFonts w:ascii="Times New Roman" w:hAnsi="Times New Roman" w:cs="Times New Roman"/>
          <w:spacing w:val="-6"/>
          <w:sz w:val="20"/>
          <w:szCs w:val="20"/>
        </w:rPr>
        <w:t xml:space="preserve"> </w:t>
      </w:r>
      <w:r w:rsidRPr="00546AC3">
        <w:rPr>
          <w:rFonts w:ascii="Times New Roman" w:hAnsi="Times New Roman" w:cs="Times New Roman"/>
          <w:sz w:val="20"/>
          <w:szCs w:val="20"/>
        </w:rPr>
        <w:t>и (или) с перерывами, превышающими установленную продолжительность;</w:t>
      </w:r>
    </w:p>
    <w:p w14:paraId="03B355F9" w14:textId="77777777" w:rsidR="00413F88" w:rsidRPr="00546AC3" w:rsidRDefault="00413F88" w:rsidP="00413F88">
      <w:pPr>
        <w:tabs>
          <w:tab w:val="left" w:pos="1117"/>
        </w:tabs>
        <w:spacing w:after="0" w:line="240" w:lineRule="auto"/>
        <w:ind w:firstLine="709"/>
        <w:jc w:val="both"/>
        <w:rPr>
          <w:rFonts w:ascii="Times New Roman" w:hAnsi="Times New Roman" w:cs="Times New Roman"/>
          <w:sz w:val="20"/>
          <w:szCs w:val="20"/>
        </w:rPr>
      </w:pPr>
      <w:r w:rsidRPr="00546AC3">
        <w:rPr>
          <w:rFonts w:ascii="Times New Roman" w:hAnsi="Times New Roman" w:cs="Times New Roman"/>
          <w:sz w:val="20"/>
          <w:szCs w:val="20"/>
        </w:rPr>
        <w:t>6) правил содержания общего имущества в многоквартирном доме и правил изменения размера платы за содержание жилого помещения;</w:t>
      </w:r>
    </w:p>
    <w:p w14:paraId="11F5DAAC" w14:textId="77777777" w:rsidR="00413F88" w:rsidRPr="00546AC3" w:rsidRDefault="00413F88" w:rsidP="00413F88">
      <w:pPr>
        <w:tabs>
          <w:tab w:val="left" w:pos="1080"/>
        </w:tabs>
        <w:spacing w:after="0" w:line="240" w:lineRule="auto"/>
        <w:ind w:firstLine="709"/>
        <w:jc w:val="both"/>
        <w:rPr>
          <w:rFonts w:ascii="Times New Roman" w:hAnsi="Times New Roman" w:cs="Times New Roman"/>
          <w:sz w:val="20"/>
          <w:szCs w:val="20"/>
        </w:rPr>
      </w:pPr>
      <w:r w:rsidRPr="00546AC3">
        <w:rPr>
          <w:rFonts w:ascii="Times New Roman" w:hAnsi="Times New Roman" w:cs="Times New Roman"/>
          <w:sz w:val="20"/>
          <w:szCs w:val="20"/>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1FD2A837" w14:textId="77777777" w:rsidR="00413F88" w:rsidRPr="00546AC3" w:rsidRDefault="00413F88" w:rsidP="00413F88">
      <w:pPr>
        <w:tabs>
          <w:tab w:val="left" w:pos="1030"/>
        </w:tabs>
        <w:spacing w:after="0" w:line="240" w:lineRule="auto"/>
        <w:ind w:firstLine="709"/>
        <w:jc w:val="both"/>
        <w:rPr>
          <w:rFonts w:ascii="Times New Roman" w:hAnsi="Times New Roman" w:cs="Times New Roman"/>
          <w:sz w:val="20"/>
          <w:szCs w:val="20"/>
        </w:rPr>
      </w:pPr>
      <w:r w:rsidRPr="00546AC3">
        <w:rPr>
          <w:rFonts w:ascii="Times New Roman" w:hAnsi="Times New Roman" w:cs="Times New Roman"/>
          <w:sz w:val="20"/>
          <w:szCs w:val="20"/>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6F8C1481" w14:textId="77777777" w:rsidR="00413F88" w:rsidRPr="00546AC3" w:rsidRDefault="00413F88" w:rsidP="00413F88">
      <w:pPr>
        <w:tabs>
          <w:tab w:val="left" w:pos="1385"/>
        </w:tabs>
        <w:spacing w:after="0" w:line="240" w:lineRule="auto"/>
        <w:ind w:firstLine="709"/>
        <w:jc w:val="both"/>
        <w:rPr>
          <w:rFonts w:ascii="Times New Roman" w:hAnsi="Times New Roman" w:cs="Times New Roman"/>
          <w:sz w:val="20"/>
          <w:szCs w:val="20"/>
        </w:rPr>
      </w:pPr>
      <w:r w:rsidRPr="00546AC3">
        <w:rPr>
          <w:rFonts w:ascii="Times New Roman" w:hAnsi="Times New Roman" w:cs="Times New Roman"/>
          <w:sz w:val="20"/>
          <w:szCs w:val="20"/>
        </w:rPr>
        <w:t xml:space="preserve">9) требований к порядку размещения </w:t>
      </w:r>
      <w:proofErr w:type="spellStart"/>
      <w:r w:rsidRPr="00546AC3">
        <w:rPr>
          <w:rFonts w:ascii="Times New Roman" w:hAnsi="Times New Roman" w:cs="Times New Roman"/>
          <w:sz w:val="20"/>
          <w:szCs w:val="20"/>
        </w:rPr>
        <w:t>ресурсоснабжающими</w:t>
      </w:r>
      <w:proofErr w:type="spellEnd"/>
      <w:r w:rsidRPr="00546AC3">
        <w:rPr>
          <w:rFonts w:ascii="Times New Roman" w:hAnsi="Times New Roman" w:cs="Times New Roman"/>
          <w:sz w:val="20"/>
          <w:szCs w:val="20"/>
        </w:rPr>
        <w:t xml:space="preserve"> организациями, лицами, осуществляющими деятельность по управлению многоквартирными домами, информации в системе;</w:t>
      </w:r>
    </w:p>
    <w:p w14:paraId="6BFB807D" w14:textId="77777777" w:rsidR="00413F88" w:rsidRPr="00546AC3" w:rsidRDefault="00413F88" w:rsidP="00413F88">
      <w:pPr>
        <w:tabs>
          <w:tab w:val="left" w:pos="1197"/>
        </w:tabs>
        <w:spacing w:after="0" w:line="240" w:lineRule="auto"/>
        <w:ind w:firstLine="709"/>
        <w:jc w:val="both"/>
        <w:rPr>
          <w:rFonts w:ascii="Times New Roman" w:hAnsi="Times New Roman" w:cs="Times New Roman"/>
          <w:sz w:val="20"/>
          <w:szCs w:val="20"/>
        </w:rPr>
      </w:pPr>
      <w:r w:rsidRPr="00546AC3">
        <w:rPr>
          <w:rFonts w:ascii="Times New Roman" w:hAnsi="Times New Roman" w:cs="Times New Roman"/>
          <w:sz w:val="20"/>
          <w:szCs w:val="20"/>
        </w:rPr>
        <w:t>10) требований к обеспечению доступности для инвалидов помещений в многоквартирных домах;</w:t>
      </w:r>
    </w:p>
    <w:p w14:paraId="2A7D1D58" w14:textId="77777777" w:rsidR="00413F88" w:rsidRPr="00546AC3" w:rsidRDefault="00413F88" w:rsidP="00413F88">
      <w:pPr>
        <w:tabs>
          <w:tab w:val="left" w:pos="1222"/>
        </w:tabs>
        <w:spacing w:after="0" w:line="240" w:lineRule="auto"/>
        <w:ind w:firstLine="709"/>
        <w:jc w:val="both"/>
        <w:rPr>
          <w:rFonts w:ascii="Times New Roman" w:hAnsi="Times New Roman" w:cs="Times New Roman"/>
          <w:sz w:val="20"/>
          <w:szCs w:val="20"/>
        </w:rPr>
      </w:pPr>
      <w:r w:rsidRPr="00546AC3">
        <w:rPr>
          <w:rFonts w:ascii="Times New Roman" w:hAnsi="Times New Roman" w:cs="Times New Roman"/>
          <w:sz w:val="20"/>
          <w:szCs w:val="20"/>
        </w:rPr>
        <w:t>11) требований к предоставлению жилых помещений в наемных домах социального использования.</w:t>
      </w:r>
    </w:p>
    <w:p w14:paraId="1CDB7C08" w14:textId="77777777" w:rsidR="00413F88" w:rsidRPr="00546AC3" w:rsidRDefault="00413F88" w:rsidP="00413F88">
      <w:pPr>
        <w:tabs>
          <w:tab w:val="left" w:pos="1166"/>
        </w:tabs>
        <w:spacing w:after="0" w:line="240" w:lineRule="auto"/>
        <w:ind w:firstLine="709"/>
        <w:jc w:val="both"/>
        <w:rPr>
          <w:rFonts w:ascii="Times New Roman" w:hAnsi="Times New Roman" w:cs="Times New Roman"/>
          <w:sz w:val="20"/>
          <w:szCs w:val="20"/>
        </w:rPr>
      </w:pPr>
      <w:r w:rsidRPr="00546AC3">
        <w:rPr>
          <w:rFonts w:ascii="Times New Roman" w:hAnsi="Times New Roman" w:cs="Times New Roman"/>
          <w:sz w:val="20"/>
          <w:szCs w:val="20"/>
        </w:rP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14:paraId="2B320830" w14:textId="77777777" w:rsidR="00413F88" w:rsidRPr="00546AC3" w:rsidRDefault="00413F88" w:rsidP="00413F88">
      <w:pPr>
        <w:pStyle w:val="a5"/>
        <w:spacing w:after="0" w:line="240" w:lineRule="auto"/>
        <w:ind w:left="0" w:firstLine="709"/>
        <w:jc w:val="both"/>
        <w:rPr>
          <w:rFonts w:ascii="Times New Roman" w:hAnsi="Times New Roman"/>
          <w:sz w:val="20"/>
          <w:szCs w:val="20"/>
        </w:rPr>
      </w:pPr>
      <w:r w:rsidRPr="00546AC3">
        <w:rPr>
          <w:rFonts w:ascii="Times New Roman" w:hAnsi="Times New Roman"/>
          <w:sz w:val="20"/>
          <w:szCs w:val="20"/>
        </w:rPr>
        <w:t>1.4. Объектами</w:t>
      </w:r>
      <w:r w:rsidRPr="00546AC3">
        <w:rPr>
          <w:rFonts w:ascii="Times New Roman" w:hAnsi="Times New Roman"/>
          <w:spacing w:val="-5"/>
          <w:sz w:val="20"/>
          <w:szCs w:val="20"/>
        </w:rPr>
        <w:t xml:space="preserve"> </w:t>
      </w:r>
      <w:r w:rsidRPr="00546AC3">
        <w:rPr>
          <w:rFonts w:ascii="Times New Roman" w:hAnsi="Times New Roman"/>
          <w:sz w:val="20"/>
          <w:szCs w:val="20"/>
        </w:rPr>
        <w:t>муниципального</w:t>
      </w:r>
      <w:r w:rsidRPr="00546AC3">
        <w:rPr>
          <w:rFonts w:ascii="Times New Roman" w:hAnsi="Times New Roman"/>
          <w:spacing w:val="-4"/>
          <w:sz w:val="20"/>
          <w:szCs w:val="20"/>
        </w:rPr>
        <w:t xml:space="preserve"> </w:t>
      </w:r>
      <w:r w:rsidRPr="00546AC3">
        <w:rPr>
          <w:rFonts w:ascii="Times New Roman" w:hAnsi="Times New Roman"/>
          <w:sz w:val="20"/>
          <w:szCs w:val="20"/>
        </w:rPr>
        <w:t>жилищного</w:t>
      </w:r>
      <w:r w:rsidRPr="00546AC3">
        <w:rPr>
          <w:rFonts w:ascii="Times New Roman" w:hAnsi="Times New Roman"/>
          <w:spacing w:val="-4"/>
          <w:sz w:val="20"/>
          <w:szCs w:val="20"/>
        </w:rPr>
        <w:t xml:space="preserve"> </w:t>
      </w:r>
      <w:r w:rsidRPr="00546AC3">
        <w:rPr>
          <w:rFonts w:ascii="Times New Roman" w:hAnsi="Times New Roman"/>
          <w:sz w:val="20"/>
          <w:szCs w:val="20"/>
        </w:rPr>
        <w:t>контроля</w:t>
      </w:r>
      <w:r w:rsidRPr="00546AC3">
        <w:rPr>
          <w:rFonts w:ascii="Times New Roman" w:hAnsi="Times New Roman"/>
          <w:spacing w:val="-4"/>
          <w:sz w:val="20"/>
          <w:szCs w:val="20"/>
        </w:rPr>
        <w:t xml:space="preserve"> </w:t>
      </w:r>
      <w:r w:rsidRPr="00546AC3">
        <w:rPr>
          <w:rFonts w:ascii="Times New Roman" w:hAnsi="Times New Roman"/>
          <w:spacing w:val="-2"/>
          <w:sz w:val="20"/>
          <w:szCs w:val="20"/>
        </w:rPr>
        <w:t>являются:</w:t>
      </w:r>
    </w:p>
    <w:p w14:paraId="3970E5A4" w14:textId="77777777" w:rsidR="00413F88" w:rsidRPr="00546AC3" w:rsidRDefault="00413F88" w:rsidP="00413F88">
      <w:pPr>
        <w:pStyle w:val="a5"/>
        <w:tabs>
          <w:tab w:val="left" w:pos="962"/>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t>-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установленные жилищным законодательством, законодательством об энергосбережении и о повышении энергетической эффективности, законодательством о газоснабжении в отношении муниципального жилищного фонда;</w:t>
      </w:r>
    </w:p>
    <w:p w14:paraId="3B269401" w14:textId="77777777" w:rsidR="00413F88" w:rsidRPr="00546AC3" w:rsidRDefault="00413F88" w:rsidP="00413F88">
      <w:pPr>
        <w:pStyle w:val="a5"/>
        <w:tabs>
          <w:tab w:val="left" w:pos="941"/>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t>- результаты деятельности контролируемых лиц, в том числе работы и услуги, к которым предъявляются обязательные требования;</w:t>
      </w:r>
    </w:p>
    <w:p w14:paraId="5208B285" w14:textId="77777777" w:rsidR="00413F88" w:rsidRPr="00546AC3" w:rsidRDefault="00413F88" w:rsidP="00413F88">
      <w:pPr>
        <w:pStyle w:val="a5"/>
        <w:tabs>
          <w:tab w:val="left" w:pos="905"/>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t>-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14:paraId="32B56F16" w14:textId="77777777" w:rsidR="00413F88" w:rsidRPr="00546AC3" w:rsidRDefault="00413F88" w:rsidP="00413F88">
      <w:pPr>
        <w:pStyle w:val="a6"/>
        <w:spacing w:after="0" w:line="240" w:lineRule="auto"/>
        <w:ind w:firstLine="567"/>
        <w:jc w:val="both"/>
        <w:rPr>
          <w:rFonts w:ascii="Times New Roman" w:hAnsi="Times New Roman" w:cs="Times New Roman"/>
          <w:sz w:val="20"/>
          <w:szCs w:val="20"/>
        </w:rPr>
      </w:pPr>
      <w:r w:rsidRPr="00546AC3">
        <w:rPr>
          <w:rFonts w:ascii="Times New Roman" w:hAnsi="Times New Roman" w:cs="Times New Roman"/>
          <w:sz w:val="20"/>
          <w:szCs w:val="20"/>
        </w:rPr>
        <w:t>Администрацией в рамках осуществления муниципального жилищного контроля обеспечивается учет объектов муниципального жилищного контроля</w:t>
      </w:r>
      <w:r w:rsidRPr="00546AC3">
        <w:rPr>
          <w:rFonts w:ascii="Times New Roman" w:hAnsi="Times New Roman" w:cs="Times New Roman"/>
          <w:spacing w:val="40"/>
          <w:sz w:val="20"/>
          <w:szCs w:val="20"/>
        </w:rPr>
        <w:t xml:space="preserve"> </w:t>
      </w:r>
      <w:r w:rsidRPr="00546AC3">
        <w:rPr>
          <w:rFonts w:ascii="Times New Roman" w:hAnsi="Times New Roman" w:cs="Times New Roman"/>
          <w:sz w:val="20"/>
          <w:szCs w:val="20"/>
        </w:rPr>
        <w:t>в соответствии с Федеральным законом № 248-ФЗ и настоящим Положением.</w:t>
      </w:r>
    </w:p>
    <w:p w14:paraId="75735F81" w14:textId="77777777" w:rsidR="00413F88" w:rsidRPr="00546AC3" w:rsidRDefault="00413F88" w:rsidP="00413F88">
      <w:pPr>
        <w:pStyle w:val="a5"/>
        <w:tabs>
          <w:tab w:val="left" w:pos="1230"/>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lastRenderedPageBreak/>
        <w:t>1.5. Учет объектов муниципального жилищного контроля осуществляется с использованием государственной информационной системы жилищно-коммунального хозяйства (далее - система жилищно-коммунального хозяйства) посредством сбора, обработки, анализа и учета информации об объектах муниципального жилищного контроля, размещаемой в системе жилищн</w:t>
      </w:r>
      <w:proofErr w:type="gramStart"/>
      <w:r w:rsidRPr="00546AC3">
        <w:rPr>
          <w:rFonts w:ascii="Times New Roman" w:hAnsi="Times New Roman"/>
          <w:sz w:val="20"/>
          <w:szCs w:val="20"/>
        </w:rPr>
        <w:t>о-</w:t>
      </w:r>
      <w:proofErr w:type="gramEnd"/>
      <w:r w:rsidRPr="00546AC3">
        <w:rPr>
          <w:rFonts w:ascii="Times New Roman" w:hAnsi="Times New Roman"/>
          <w:sz w:val="20"/>
          <w:szCs w:val="20"/>
        </w:rPr>
        <w:t xml:space="preserve"> коммунального хозяйства в соответствии с требованиями, установленными статьей 7 Федерального закона «О государственной информационной системе жилищно-коммунального хозяйства», информации, получаемой в рамках межведомственного</w:t>
      </w:r>
      <w:r w:rsidRPr="00546AC3">
        <w:rPr>
          <w:rFonts w:ascii="Times New Roman" w:hAnsi="Times New Roman"/>
          <w:spacing w:val="58"/>
          <w:sz w:val="20"/>
          <w:szCs w:val="20"/>
        </w:rPr>
        <w:t xml:space="preserve"> </w:t>
      </w:r>
      <w:r w:rsidRPr="00546AC3">
        <w:rPr>
          <w:rFonts w:ascii="Times New Roman" w:hAnsi="Times New Roman"/>
          <w:sz w:val="20"/>
          <w:szCs w:val="20"/>
        </w:rPr>
        <w:t>информационного</w:t>
      </w:r>
      <w:r w:rsidRPr="00546AC3">
        <w:rPr>
          <w:rFonts w:ascii="Times New Roman" w:hAnsi="Times New Roman"/>
          <w:spacing w:val="60"/>
          <w:sz w:val="20"/>
          <w:szCs w:val="20"/>
        </w:rPr>
        <w:t xml:space="preserve"> </w:t>
      </w:r>
      <w:r w:rsidRPr="00546AC3">
        <w:rPr>
          <w:rFonts w:ascii="Times New Roman" w:hAnsi="Times New Roman"/>
          <w:sz w:val="20"/>
          <w:szCs w:val="20"/>
        </w:rPr>
        <w:t>взаимодействия,</w:t>
      </w:r>
      <w:r w:rsidRPr="00546AC3">
        <w:rPr>
          <w:rFonts w:ascii="Times New Roman" w:hAnsi="Times New Roman"/>
          <w:spacing w:val="60"/>
          <w:sz w:val="20"/>
          <w:szCs w:val="20"/>
        </w:rPr>
        <w:t xml:space="preserve"> </w:t>
      </w:r>
      <w:r w:rsidRPr="00546AC3">
        <w:rPr>
          <w:rFonts w:ascii="Times New Roman" w:hAnsi="Times New Roman"/>
          <w:spacing w:val="-2"/>
          <w:sz w:val="20"/>
          <w:szCs w:val="20"/>
        </w:rPr>
        <w:t xml:space="preserve">общедоступной </w:t>
      </w:r>
      <w:r w:rsidRPr="00546AC3">
        <w:rPr>
          <w:rFonts w:ascii="Times New Roman" w:hAnsi="Times New Roman"/>
          <w:sz w:val="20"/>
          <w:szCs w:val="20"/>
        </w:rPr>
        <w:t>информации, а также информации, получаемой по итогам проведения профилактических мероприятий и контрольных (надзорных) мероприятий.</w:t>
      </w:r>
    </w:p>
    <w:p w14:paraId="6623C0C3" w14:textId="77777777" w:rsidR="00413F88" w:rsidRPr="00546AC3" w:rsidRDefault="00413F88" w:rsidP="00413F88">
      <w:pPr>
        <w:pStyle w:val="a6"/>
        <w:spacing w:after="0" w:line="240" w:lineRule="auto"/>
        <w:ind w:firstLine="645"/>
        <w:jc w:val="both"/>
        <w:rPr>
          <w:rFonts w:ascii="Times New Roman" w:hAnsi="Times New Roman" w:cs="Times New Roman"/>
          <w:sz w:val="20"/>
          <w:szCs w:val="20"/>
        </w:rPr>
      </w:pPr>
      <w:r w:rsidRPr="00546AC3">
        <w:rPr>
          <w:rFonts w:ascii="Times New Roman" w:hAnsi="Times New Roman" w:cs="Times New Roman"/>
          <w:sz w:val="20"/>
          <w:szCs w:val="20"/>
        </w:rPr>
        <w:t xml:space="preserve">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w:t>
      </w:r>
      <w:r w:rsidRPr="00546AC3">
        <w:rPr>
          <w:rFonts w:ascii="Times New Roman" w:hAnsi="Times New Roman" w:cs="Times New Roman"/>
          <w:spacing w:val="-2"/>
          <w:sz w:val="20"/>
          <w:szCs w:val="20"/>
        </w:rPr>
        <w:t>информацию.</w:t>
      </w:r>
    </w:p>
    <w:p w14:paraId="04A6DE12" w14:textId="77777777" w:rsidR="00413F88" w:rsidRPr="00546AC3" w:rsidRDefault="00413F88" w:rsidP="00413F88">
      <w:pPr>
        <w:pStyle w:val="a6"/>
        <w:spacing w:after="0" w:line="240" w:lineRule="auto"/>
        <w:ind w:firstLine="567"/>
        <w:jc w:val="both"/>
        <w:rPr>
          <w:rFonts w:ascii="Times New Roman" w:hAnsi="Times New Roman" w:cs="Times New Roman"/>
          <w:sz w:val="20"/>
          <w:szCs w:val="20"/>
        </w:rPr>
      </w:pPr>
      <w:r w:rsidRPr="00546AC3">
        <w:rPr>
          <w:rFonts w:ascii="Times New Roman" w:hAnsi="Times New Roman" w:cs="Times New Roman"/>
          <w:sz w:val="20"/>
          <w:szCs w:val="20"/>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10A21B3A" w14:textId="77777777" w:rsidR="00413F88" w:rsidRPr="00546AC3" w:rsidRDefault="00413F88" w:rsidP="00413F88">
      <w:pPr>
        <w:pStyle w:val="a6"/>
        <w:spacing w:after="0" w:line="240" w:lineRule="auto"/>
        <w:jc w:val="both"/>
        <w:rPr>
          <w:rFonts w:ascii="Times New Roman" w:hAnsi="Times New Roman" w:cs="Times New Roman"/>
          <w:sz w:val="20"/>
          <w:szCs w:val="20"/>
        </w:rPr>
      </w:pPr>
    </w:p>
    <w:p w14:paraId="35FB4CDF" w14:textId="77777777" w:rsidR="00413F88" w:rsidRPr="00546AC3" w:rsidRDefault="00413F88" w:rsidP="00413F88">
      <w:pPr>
        <w:pStyle w:val="a5"/>
        <w:tabs>
          <w:tab w:val="left" w:pos="0"/>
          <w:tab w:val="left" w:pos="2049"/>
        </w:tabs>
        <w:spacing w:after="0" w:line="240" w:lineRule="auto"/>
        <w:ind w:left="0" w:firstLine="709"/>
        <w:jc w:val="both"/>
        <w:rPr>
          <w:rFonts w:ascii="Times New Roman" w:hAnsi="Times New Roman"/>
          <w:b/>
          <w:sz w:val="20"/>
          <w:szCs w:val="20"/>
        </w:rPr>
      </w:pPr>
      <w:r w:rsidRPr="00546AC3">
        <w:rPr>
          <w:rFonts w:ascii="Times New Roman" w:hAnsi="Times New Roman"/>
          <w:b/>
          <w:sz w:val="20"/>
          <w:szCs w:val="20"/>
        </w:rPr>
        <w:t>2. Контрольный</w:t>
      </w:r>
      <w:r w:rsidRPr="00546AC3">
        <w:rPr>
          <w:rFonts w:ascii="Times New Roman" w:hAnsi="Times New Roman"/>
          <w:b/>
          <w:spacing w:val="-10"/>
          <w:sz w:val="20"/>
          <w:szCs w:val="20"/>
        </w:rPr>
        <w:t xml:space="preserve"> </w:t>
      </w:r>
      <w:r w:rsidRPr="00546AC3">
        <w:rPr>
          <w:rFonts w:ascii="Times New Roman" w:hAnsi="Times New Roman"/>
          <w:b/>
          <w:sz w:val="20"/>
          <w:szCs w:val="20"/>
        </w:rPr>
        <w:t>орган,</w:t>
      </w:r>
      <w:r w:rsidRPr="00546AC3">
        <w:rPr>
          <w:rFonts w:ascii="Times New Roman" w:hAnsi="Times New Roman"/>
          <w:b/>
          <w:spacing w:val="-10"/>
          <w:sz w:val="20"/>
          <w:szCs w:val="20"/>
        </w:rPr>
        <w:t xml:space="preserve"> </w:t>
      </w:r>
      <w:r w:rsidRPr="00546AC3">
        <w:rPr>
          <w:rFonts w:ascii="Times New Roman" w:hAnsi="Times New Roman"/>
          <w:b/>
          <w:sz w:val="20"/>
          <w:szCs w:val="20"/>
        </w:rPr>
        <w:t>уполномоченный</w:t>
      </w:r>
      <w:r w:rsidRPr="00546AC3">
        <w:rPr>
          <w:rFonts w:ascii="Times New Roman" w:hAnsi="Times New Roman"/>
          <w:b/>
          <w:spacing w:val="-10"/>
          <w:sz w:val="20"/>
          <w:szCs w:val="20"/>
        </w:rPr>
        <w:t xml:space="preserve"> </w:t>
      </w:r>
      <w:r w:rsidRPr="00546AC3">
        <w:rPr>
          <w:rFonts w:ascii="Times New Roman" w:hAnsi="Times New Roman"/>
          <w:b/>
          <w:sz w:val="20"/>
          <w:szCs w:val="20"/>
        </w:rPr>
        <w:t>на</w:t>
      </w:r>
      <w:r w:rsidRPr="00546AC3">
        <w:rPr>
          <w:rFonts w:ascii="Times New Roman" w:hAnsi="Times New Roman"/>
          <w:b/>
          <w:spacing w:val="-10"/>
          <w:sz w:val="20"/>
          <w:szCs w:val="20"/>
        </w:rPr>
        <w:t xml:space="preserve"> </w:t>
      </w:r>
      <w:r w:rsidRPr="00546AC3">
        <w:rPr>
          <w:rFonts w:ascii="Times New Roman" w:hAnsi="Times New Roman"/>
          <w:b/>
          <w:sz w:val="20"/>
          <w:szCs w:val="20"/>
        </w:rPr>
        <w:t>осуществление муниципального жилищного контроля</w:t>
      </w:r>
    </w:p>
    <w:p w14:paraId="04C0E7D3" w14:textId="77777777" w:rsidR="00413F88" w:rsidRPr="00546AC3" w:rsidRDefault="00413F88" w:rsidP="00413F88">
      <w:pPr>
        <w:pStyle w:val="a5"/>
        <w:tabs>
          <w:tab w:val="left" w:pos="1707"/>
          <w:tab w:val="left" w:pos="5056"/>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t xml:space="preserve">2.1.  Муниципальный жилищный контроль осуществляется администрацией </w:t>
      </w:r>
      <w:proofErr w:type="spellStart"/>
      <w:r w:rsidRPr="00546AC3">
        <w:rPr>
          <w:rFonts w:ascii="Times New Roman" w:hAnsi="Times New Roman"/>
          <w:sz w:val="20"/>
          <w:szCs w:val="20"/>
        </w:rPr>
        <w:t>Шуберского</w:t>
      </w:r>
      <w:proofErr w:type="spellEnd"/>
      <w:r w:rsidRPr="00546AC3">
        <w:rPr>
          <w:rFonts w:ascii="Times New Roman" w:hAnsi="Times New Roman"/>
          <w:sz w:val="20"/>
          <w:szCs w:val="20"/>
        </w:rPr>
        <w:t xml:space="preserve"> сельского поселения Новоусманского муниципального района Воронежской области (далее - администрация).</w:t>
      </w:r>
    </w:p>
    <w:p w14:paraId="778A30D6" w14:textId="77777777" w:rsidR="00413F88" w:rsidRPr="00546AC3" w:rsidRDefault="00413F88" w:rsidP="00413F88">
      <w:pPr>
        <w:pStyle w:val="a6"/>
        <w:spacing w:after="0" w:line="240" w:lineRule="auto"/>
        <w:ind w:firstLine="709"/>
        <w:jc w:val="both"/>
        <w:rPr>
          <w:rFonts w:ascii="Times New Roman" w:hAnsi="Times New Roman" w:cs="Times New Roman"/>
          <w:sz w:val="20"/>
          <w:szCs w:val="20"/>
        </w:rPr>
      </w:pPr>
      <w:r w:rsidRPr="00546AC3">
        <w:rPr>
          <w:rFonts w:ascii="Times New Roman" w:hAnsi="Times New Roman" w:cs="Times New Roman"/>
          <w:sz w:val="20"/>
          <w:szCs w:val="20"/>
        </w:rPr>
        <w:t>Должностным лицом, уполномоченным на принятие решений о проведении контрольных мероприятий, и уполномоченным осуществлять муниципальный жилищный контроль, является глава</w:t>
      </w:r>
      <w:r w:rsidRPr="00546AC3">
        <w:rPr>
          <w:rFonts w:ascii="Times New Roman" w:hAnsi="Times New Roman" w:cs="Times New Roman"/>
          <w:spacing w:val="-5"/>
          <w:sz w:val="20"/>
          <w:szCs w:val="20"/>
        </w:rPr>
        <w:t xml:space="preserve"> </w:t>
      </w:r>
      <w:proofErr w:type="spellStart"/>
      <w:r w:rsidRPr="00546AC3">
        <w:rPr>
          <w:rFonts w:ascii="Times New Roman" w:hAnsi="Times New Roman" w:cs="Times New Roman"/>
          <w:sz w:val="20"/>
          <w:szCs w:val="20"/>
        </w:rPr>
        <w:t>Шуберского</w:t>
      </w:r>
      <w:proofErr w:type="spellEnd"/>
      <w:r w:rsidRPr="00546AC3">
        <w:rPr>
          <w:rFonts w:ascii="Times New Roman" w:hAnsi="Times New Roman" w:cs="Times New Roman"/>
          <w:sz w:val="20"/>
          <w:szCs w:val="20"/>
        </w:rPr>
        <w:t xml:space="preserve"> сельского поселения Новоусманского муниципального района Воронежской области (далее – глава </w:t>
      </w:r>
      <w:proofErr w:type="spellStart"/>
      <w:r w:rsidRPr="00546AC3">
        <w:rPr>
          <w:rFonts w:ascii="Times New Roman" w:hAnsi="Times New Roman" w:cs="Times New Roman"/>
          <w:sz w:val="20"/>
          <w:szCs w:val="20"/>
        </w:rPr>
        <w:t>Шуберского</w:t>
      </w:r>
      <w:proofErr w:type="spellEnd"/>
      <w:r w:rsidRPr="00546AC3">
        <w:rPr>
          <w:rFonts w:ascii="Times New Roman" w:hAnsi="Times New Roman" w:cs="Times New Roman"/>
          <w:sz w:val="20"/>
          <w:szCs w:val="20"/>
        </w:rPr>
        <w:t xml:space="preserve"> сельского поселения)</w:t>
      </w:r>
      <w:r w:rsidRPr="00546AC3">
        <w:rPr>
          <w:rFonts w:ascii="Times New Roman" w:hAnsi="Times New Roman" w:cs="Times New Roman"/>
          <w:spacing w:val="-2"/>
          <w:sz w:val="20"/>
          <w:szCs w:val="20"/>
        </w:rPr>
        <w:t>;</w:t>
      </w:r>
    </w:p>
    <w:p w14:paraId="0B8081E0" w14:textId="77777777" w:rsidR="00413F88" w:rsidRPr="00546AC3" w:rsidRDefault="00413F88" w:rsidP="00413F88">
      <w:pPr>
        <w:pStyle w:val="a5"/>
        <w:tabs>
          <w:tab w:val="left" w:pos="874"/>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t xml:space="preserve">Должностным лицом, в должностные </w:t>
      </w:r>
      <w:proofErr w:type="gramStart"/>
      <w:r w:rsidRPr="00546AC3">
        <w:rPr>
          <w:rFonts w:ascii="Times New Roman" w:hAnsi="Times New Roman"/>
          <w:sz w:val="20"/>
          <w:szCs w:val="20"/>
        </w:rPr>
        <w:t>обязанности</w:t>
      </w:r>
      <w:proofErr w:type="gramEnd"/>
      <w:r w:rsidRPr="00546AC3">
        <w:rPr>
          <w:rFonts w:ascii="Times New Roman" w:hAnsi="Times New Roman"/>
          <w:sz w:val="20"/>
          <w:szCs w:val="20"/>
        </w:rPr>
        <w:t xml:space="preserve"> которых входит осуществление полномочий по муниципальному жилищному контролю, в том числе проведение профилактических мероприятий и контрольных мероприятий, является - заместитель</w:t>
      </w:r>
      <w:r w:rsidRPr="00546AC3">
        <w:rPr>
          <w:rFonts w:ascii="Times New Roman" w:hAnsi="Times New Roman"/>
          <w:spacing w:val="-8"/>
          <w:sz w:val="20"/>
          <w:szCs w:val="20"/>
        </w:rPr>
        <w:t xml:space="preserve"> </w:t>
      </w:r>
      <w:r w:rsidRPr="00546AC3">
        <w:rPr>
          <w:rFonts w:ascii="Times New Roman" w:hAnsi="Times New Roman"/>
          <w:sz w:val="20"/>
          <w:szCs w:val="20"/>
        </w:rPr>
        <w:t>главы</w:t>
      </w:r>
      <w:r w:rsidRPr="00546AC3">
        <w:rPr>
          <w:rFonts w:ascii="Times New Roman" w:hAnsi="Times New Roman"/>
          <w:spacing w:val="-8"/>
          <w:sz w:val="20"/>
          <w:szCs w:val="20"/>
        </w:rPr>
        <w:t xml:space="preserve"> </w:t>
      </w:r>
      <w:r w:rsidRPr="00546AC3">
        <w:rPr>
          <w:rFonts w:ascii="Times New Roman" w:hAnsi="Times New Roman"/>
          <w:spacing w:val="-2"/>
          <w:sz w:val="20"/>
          <w:szCs w:val="20"/>
        </w:rPr>
        <w:t xml:space="preserve">администрации </w:t>
      </w:r>
      <w:proofErr w:type="spellStart"/>
      <w:r w:rsidRPr="00546AC3">
        <w:rPr>
          <w:rFonts w:ascii="Times New Roman" w:hAnsi="Times New Roman"/>
          <w:sz w:val="20"/>
          <w:szCs w:val="20"/>
        </w:rPr>
        <w:t>Шуберского</w:t>
      </w:r>
      <w:proofErr w:type="spellEnd"/>
      <w:r w:rsidRPr="00546AC3">
        <w:rPr>
          <w:rFonts w:ascii="Times New Roman" w:hAnsi="Times New Roman"/>
          <w:sz w:val="20"/>
          <w:szCs w:val="20"/>
        </w:rPr>
        <w:t xml:space="preserve"> сельского поселения Новоусманского муниципального района Воронежской области (далее – заместитель главы администрации)</w:t>
      </w:r>
      <w:r w:rsidRPr="00546AC3">
        <w:rPr>
          <w:rFonts w:ascii="Times New Roman" w:hAnsi="Times New Roman"/>
          <w:spacing w:val="-2"/>
          <w:sz w:val="20"/>
          <w:szCs w:val="20"/>
        </w:rPr>
        <w:t>.</w:t>
      </w:r>
    </w:p>
    <w:p w14:paraId="5C0312DD" w14:textId="77777777" w:rsidR="00413F88" w:rsidRPr="00546AC3" w:rsidRDefault="00413F88" w:rsidP="00413F88">
      <w:pPr>
        <w:pStyle w:val="a5"/>
        <w:tabs>
          <w:tab w:val="left" w:pos="1305"/>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t>2.2. Должностные лица, осуществляющие муниципальный жилищный 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статьей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14:paraId="7CF793BB" w14:textId="77777777" w:rsidR="00413F88" w:rsidRPr="00546AC3" w:rsidRDefault="00413F88" w:rsidP="00413F88">
      <w:pPr>
        <w:pStyle w:val="a5"/>
        <w:tabs>
          <w:tab w:val="left" w:pos="1497"/>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t>2.3.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закона № 248-ФЗ, Жилищного кодекса Российской Федерации, Федерального закона от 06.10.2003 № 131-ФЗ «Об общих принципах организации местного самоуправления в Российской Федерации».</w:t>
      </w:r>
    </w:p>
    <w:p w14:paraId="40EB58E8" w14:textId="77777777" w:rsidR="00413F88" w:rsidRPr="00546AC3" w:rsidRDefault="00413F88" w:rsidP="00413F88">
      <w:pPr>
        <w:pStyle w:val="10"/>
        <w:tabs>
          <w:tab w:val="left" w:pos="1106"/>
          <w:tab w:val="left" w:pos="1337"/>
        </w:tabs>
        <w:spacing w:before="0" w:beforeAutospacing="0" w:after="0" w:afterAutospacing="0"/>
        <w:jc w:val="both"/>
        <w:rPr>
          <w:sz w:val="20"/>
          <w:szCs w:val="20"/>
        </w:rPr>
      </w:pPr>
      <w:bookmarkStart w:id="4" w:name="3._Управление_рисками_причинения_вреда_("/>
      <w:bookmarkEnd w:id="4"/>
    </w:p>
    <w:p w14:paraId="1FBE8C62" w14:textId="77777777" w:rsidR="00413F88" w:rsidRPr="00546AC3" w:rsidRDefault="00413F88" w:rsidP="00413F88">
      <w:pPr>
        <w:pStyle w:val="10"/>
        <w:tabs>
          <w:tab w:val="left" w:pos="0"/>
          <w:tab w:val="left" w:pos="1106"/>
        </w:tabs>
        <w:spacing w:before="0" w:beforeAutospacing="0" w:after="0" w:afterAutospacing="0"/>
        <w:ind w:firstLine="709"/>
        <w:jc w:val="both"/>
        <w:rPr>
          <w:sz w:val="20"/>
          <w:szCs w:val="20"/>
        </w:rPr>
      </w:pPr>
      <w:r w:rsidRPr="00546AC3">
        <w:rPr>
          <w:sz w:val="20"/>
          <w:szCs w:val="20"/>
        </w:rPr>
        <w:t>3. Управление</w:t>
      </w:r>
      <w:r w:rsidRPr="00546AC3">
        <w:rPr>
          <w:spacing w:val="-8"/>
          <w:sz w:val="20"/>
          <w:szCs w:val="20"/>
        </w:rPr>
        <w:t xml:space="preserve"> </w:t>
      </w:r>
      <w:r w:rsidRPr="00546AC3">
        <w:rPr>
          <w:sz w:val="20"/>
          <w:szCs w:val="20"/>
        </w:rPr>
        <w:t>рисками</w:t>
      </w:r>
      <w:r w:rsidRPr="00546AC3">
        <w:rPr>
          <w:spacing w:val="-8"/>
          <w:sz w:val="20"/>
          <w:szCs w:val="20"/>
        </w:rPr>
        <w:t xml:space="preserve"> </w:t>
      </w:r>
      <w:r w:rsidRPr="00546AC3">
        <w:rPr>
          <w:sz w:val="20"/>
          <w:szCs w:val="20"/>
        </w:rPr>
        <w:t>причинения</w:t>
      </w:r>
      <w:r w:rsidRPr="00546AC3">
        <w:rPr>
          <w:spacing w:val="-7"/>
          <w:sz w:val="20"/>
          <w:szCs w:val="20"/>
        </w:rPr>
        <w:t xml:space="preserve"> </w:t>
      </w:r>
      <w:r w:rsidRPr="00546AC3">
        <w:rPr>
          <w:sz w:val="20"/>
          <w:szCs w:val="20"/>
        </w:rPr>
        <w:t>вреда</w:t>
      </w:r>
      <w:r w:rsidRPr="00546AC3">
        <w:rPr>
          <w:spacing w:val="-7"/>
          <w:sz w:val="20"/>
          <w:szCs w:val="20"/>
        </w:rPr>
        <w:t xml:space="preserve"> </w:t>
      </w:r>
      <w:r w:rsidRPr="00546AC3">
        <w:rPr>
          <w:sz w:val="20"/>
          <w:szCs w:val="20"/>
        </w:rPr>
        <w:t>(ущерба)</w:t>
      </w:r>
      <w:r w:rsidRPr="00546AC3">
        <w:rPr>
          <w:spacing w:val="-7"/>
          <w:sz w:val="20"/>
          <w:szCs w:val="20"/>
        </w:rPr>
        <w:t xml:space="preserve"> </w:t>
      </w:r>
      <w:r w:rsidRPr="00546AC3">
        <w:rPr>
          <w:sz w:val="20"/>
          <w:szCs w:val="20"/>
        </w:rPr>
        <w:t xml:space="preserve">охраняемым законом ценностям при осуществлении муниципального жилищного </w:t>
      </w:r>
      <w:r w:rsidRPr="00546AC3">
        <w:rPr>
          <w:spacing w:val="-2"/>
          <w:sz w:val="20"/>
          <w:szCs w:val="20"/>
        </w:rPr>
        <w:t>контроля</w:t>
      </w:r>
    </w:p>
    <w:p w14:paraId="6C1C45BE" w14:textId="77777777" w:rsidR="00413F88" w:rsidRPr="00546AC3" w:rsidRDefault="00413F88" w:rsidP="00413F88">
      <w:pPr>
        <w:pStyle w:val="a6"/>
        <w:spacing w:after="0" w:line="240" w:lineRule="auto"/>
        <w:jc w:val="both"/>
        <w:rPr>
          <w:rFonts w:ascii="Times New Roman" w:hAnsi="Times New Roman" w:cs="Times New Roman"/>
          <w:b/>
          <w:sz w:val="20"/>
          <w:szCs w:val="20"/>
        </w:rPr>
      </w:pPr>
    </w:p>
    <w:p w14:paraId="13AC886E" w14:textId="77777777" w:rsidR="00413F88" w:rsidRPr="00546AC3" w:rsidRDefault="00413F88" w:rsidP="00413F88">
      <w:pPr>
        <w:tabs>
          <w:tab w:val="left" w:pos="1474"/>
        </w:tabs>
        <w:spacing w:after="0" w:line="240" w:lineRule="auto"/>
        <w:ind w:firstLine="709"/>
        <w:jc w:val="both"/>
        <w:rPr>
          <w:rFonts w:ascii="Times New Roman" w:hAnsi="Times New Roman" w:cs="Times New Roman"/>
          <w:sz w:val="20"/>
          <w:szCs w:val="20"/>
        </w:rPr>
      </w:pPr>
      <w:r w:rsidRPr="00546AC3">
        <w:rPr>
          <w:rFonts w:ascii="Times New Roman" w:hAnsi="Times New Roman" w:cs="Times New Roman"/>
          <w:sz w:val="20"/>
          <w:szCs w:val="20"/>
        </w:rPr>
        <w:t>3.1. При осуществлении муниципального жилищного контроля применяется система оценки и управления рисками причинения вреда (ущерба) охраняемым законом ценностям.</w:t>
      </w:r>
    </w:p>
    <w:p w14:paraId="5CFAA7EB" w14:textId="77777777" w:rsidR="00413F88" w:rsidRPr="00546AC3" w:rsidRDefault="00413F88" w:rsidP="00413F88">
      <w:pPr>
        <w:tabs>
          <w:tab w:val="left" w:pos="1322"/>
        </w:tabs>
        <w:spacing w:after="0" w:line="240" w:lineRule="auto"/>
        <w:ind w:firstLine="709"/>
        <w:jc w:val="both"/>
        <w:rPr>
          <w:rFonts w:ascii="Times New Roman" w:hAnsi="Times New Roman" w:cs="Times New Roman"/>
          <w:sz w:val="20"/>
          <w:szCs w:val="20"/>
        </w:rPr>
      </w:pPr>
      <w:r w:rsidRPr="00546AC3">
        <w:rPr>
          <w:rFonts w:ascii="Times New Roman" w:hAnsi="Times New Roman" w:cs="Times New Roman"/>
          <w:sz w:val="20"/>
          <w:szCs w:val="20"/>
        </w:rPr>
        <w:t>3.2. Администрация при осуществлении муниципального жилищного контроля относит объекты контроля, предусмотренные пунктом 1.5 настоящего Положения,</w:t>
      </w:r>
      <w:r w:rsidRPr="00546AC3">
        <w:rPr>
          <w:rFonts w:ascii="Times New Roman" w:hAnsi="Times New Roman" w:cs="Times New Roman"/>
          <w:spacing w:val="-2"/>
          <w:sz w:val="20"/>
          <w:szCs w:val="20"/>
        </w:rPr>
        <w:t xml:space="preserve"> </w:t>
      </w:r>
      <w:r w:rsidRPr="00546AC3">
        <w:rPr>
          <w:rFonts w:ascii="Times New Roman" w:hAnsi="Times New Roman" w:cs="Times New Roman"/>
          <w:sz w:val="20"/>
          <w:szCs w:val="20"/>
        </w:rPr>
        <w:t>к</w:t>
      </w:r>
      <w:r w:rsidRPr="00546AC3">
        <w:rPr>
          <w:rFonts w:ascii="Times New Roman" w:hAnsi="Times New Roman" w:cs="Times New Roman"/>
          <w:spacing w:val="-2"/>
          <w:sz w:val="20"/>
          <w:szCs w:val="20"/>
        </w:rPr>
        <w:t xml:space="preserve"> </w:t>
      </w:r>
      <w:r w:rsidRPr="00546AC3">
        <w:rPr>
          <w:rFonts w:ascii="Times New Roman" w:hAnsi="Times New Roman" w:cs="Times New Roman"/>
          <w:sz w:val="20"/>
          <w:szCs w:val="20"/>
        </w:rPr>
        <w:t>одной</w:t>
      </w:r>
      <w:r w:rsidRPr="00546AC3">
        <w:rPr>
          <w:rFonts w:ascii="Times New Roman" w:hAnsi="Times New Roman" w:cs="Times New Roman"/>
          <w:spacing w:val="-2"/>
          <w:sz w:val="20"/>
          <w:szCs w:val="20"/>
        </w:rPr>
        <w:t xml:space="preserve"> </w:t>
      </w:r>
      <w:r w:rsidRPr="00546AC3">
        <w:rPr>
          <w:rFonts w:ascii="Times New Roman" w:hAnsi="Times New Roman" w:cs="Times New Roman"/>
          <w:sz w:val="20"/>
          <w:szCs w:val="20"/>
        </w:rPr>
        <w:t>из</w:t>
      </w:r>
      <w:r w:rsidRPr="00546AC3">
        <w:rPr>
          <w:rFonts w:ascii="Times New Roman" w:hAnsi="Times New Roman" w:cs="Times New Roman"/>
          <w:spacing w:val="-2"/>
          <w:sz w:val="20"/>
          <w:szCs w:val="20"/>
        </w:rPr>
        <w:t xml:space="preserve"> </w:t>
      </w:r>
      <w:r w:rsidRPr="00546AC3">
        <w:rPr>
          <w:rFonts w:ascii="Times New Roman" w:hAnsi="Times New Roman" w:cs="Times New Roman"/>
          <w:sz w:val="20"/>
          <w:szCs w:val="20"/>
        </w:rPr>
        <w:t>следующих</w:t>
      </w:r>
      <w:r w:rsidRPr="00546AC3">
        <w:rPr>
          <w:rFonts w:ascii="Times New Roman" w:hAnsi="Times New Roman" w:cs="Times New Roman"/>
          <w:spacing w:val="-2"/>
          <w:sz w:val="20"/>
          <w:szCs w:val="20"/>
        </w:rPr>
        <w:t xml:space="preserve"> </w:t>
      </w:r>
      <w:r w:rsidRPr="00546AC3">
        <w:rPr>
          <w:rFonts w:ascii="Times New Roman" w:hAnsi="Times New Roman" w:cs="Times New Roman"/>
          <w:sz w:val="20"/>
          <w:szCs w:val="20"/>
        </w:rPr>
        <w:t>категорий</w:t>
      </w:r>
      <w:r w:rsidRPr="00546AC3">
        <w:rPr>
          <w:rFonts w:ascii="Times New Roman" w:hAnsi="Times New Roman" w:cs="Times New Roman"/>
          <w:spacing w:val="-2"/>
          <w:sz w:val="20"/>
          <w:szCs w:val="20"/>
        </w:rPr>
        <w:t xml:space="preserve"> </w:t>
      </w:r>
      <w:r w:rsidRPr="00546AC3">
        <w:rPr>
          <w:rFonts w:ascii="Times New Roman" w:hAnsi="Times New Roman" w:cs="Times New Roman"/>
          <w:sz w:val="20"/>
          <w:szCs w:val="20"/>
        </w:rPr>
        <w:t>риска</w:t>
      </w:r>
      <w:r w:rsidRPr="00546AC3">
        <w:rPr>
          <w:rFonts w:ascii="Times New Roman" w:hAnsi="Times New Roman" w:cs="Times New Roman"/>
          <w:spacing w:val="-2"/>
          <w:sz w:val="20"/>
          <w:szCs w:val="20"/>
        </w:rPr>
        <w:t xml:space="preserve"> </w:t>
      </w:r>
      <w:r w:rsidRPr="00546AC3">
        <w:rPr>
          <w:rFonts w:ascii="Times New Roman" w:hAnsi="Times New Roman" w:cs="Times New Roman"/>
          <w:sz w:val="20"/>
          <w:szCs w:val="20"/>
        </w:rPr>
        <w:t>причинения</w:t>
      </w:r>
      <w:r w:rsidRPr="00546AC3">
        <w:rPr>
          <w:rFonts w:ascii="Times New Roman" w:hAnsi="Times New Roman" w:cs="Times New Roman"/>
          <w:spacing w:val="-2"/>
          <w:sz w:val="20"/>
          <w:szCs w:val="20"/>
        </w:rPr>
        <w:t xml:space="preserve"> </w:t>
      </w:r>
      <w:r w:rsidRPr="00546AC3">
        <w:rPr>
          <w:rFonts w:ascii="Times New Roman" w:hAnsi="Times New Roman" w:cs="Times New Roman"/>
          <w:sz w:val="20"/>
          <w:szCs w:val="20"/>
        </w:rPr>
        <w:t>вреда</w:t>
      </w:r>
      <w:r w:rsidRPr="00546AC3">
        <w:rPr>
          <w:rFonts w:ascii="Times New Roman" w:hAnsi="Times New Roman" w:cs="Times New Roman"/>
          <w:spacing w:val="-2"/>
          <w:sz w:val="20"/>
          <w:szCs w:val="20"/>
        </w:rPr>
        <w:t xml:space="preserve"> </w:t>
      </w:r>
      <w:r w:rsidRPr="00546AC3">
        <w:rPr>
          <w:rFonts w:ascii="Times New Roman" w:hAnsi="Times New Roman" w:cs="Times New Roman"/>
          <w:sz w:val="20"/>
          <w:szCs w:val="20"/>
        </w:rPr>
        <w:t>(ущерба) охраняемым законом ценностям (далее - категории риска):</w:t>
      </w:r>
    </w:p>
    <w:p w14:paraId="1708D8E9" w14:textId="77777777" w:rsidR="00413F88" w:rsidRPr="00546AC3" w:rsidRDefault="00413F88" w:rsidP="00413F88">
      <w:pPr>
        <w:pStyle w:val="a6"/>
        <w:spacing w:after="0" w:line="240" w:lineRule="auto"/>
        <w:ind w:firstLine="709"/>
        <w:jc w:val="both"/>
        <w:rPr>
          <w:rFonts w:ascii="Times New Roman" w:hAnsi="Times New Roman" w:cs="Times New Roman"/>
          <w:sz w:val="20"/>
          <w:szCs w:val="20"/>
        </w:rPr>
      </w:pPr>
      <w:r w:rsidRPr="00546AC3">
        <w:rPr>
          <w:rFonts w:ascii="Times New Roman" w:hAnsi="Times New Roman" w:cs="Times New Roman"/>
          <w:sz w:val="20"/>
          <w:szCs w:val="20"/>
        </w:rPr>
        <w:t>а)</w:t>
      </w:r>
      <w:r w:rsidRPr="00546AC3">
        <w:rPr>
          <w:rFonts w:ascii="Times New Roman" w:hAnsi="Times New Roman" w:cs="Times New Roman"/>
          <w:spacing w:val="-4"/>
          <w:sz w:val="20"/>
          <w:szCs w:val="20"/>
        </w:rPr>
        <w:t xml:space="preserve"> </w:t>
      </w:r>
      <w:r w:rsidRPr="00546AC3">
        <w:rPr>
          <w:rFonts w:ascii="Times New Roman" w:hAnsi="Times New Roman" w:cs="Times New Roman"/>
          <w:sz w:val="20"/>
          <w:szCs w:val="20"/>
        </w:rPr>
        <w:t>средний</w:t>
      </w:r>
      <w:r w:rsidRPr="00546AC3">
        <w:rPr>
          <w:rFonts w:ascii="Times New Roman" w:hAnsi="Times New Roman" w:cs="Times New Roman"/>
          <w:spacing w:val="-3"/>
          <w:sz w:val="20"/>
          <w:szCs w:val="20"/>
        </w:rPr>
        <w:t xml:space="preserve"> </w:t>
      </w:r>
      <w:r w:rsidRPr="00546AC3">
        <w:rPr>
          <w:rFonts w:ascii="Times New Roman" w:hAnsi="Times New Roman" w:cs="Times New Roman"/>
          <w:spacing w:val="-2"/>
          <w:sz w:val="20"/>
          <w:szCs w:val="20"/>
        </w:rPr>
        <w:t>риск;</w:t>
      </w:r>
    </w:p>
    <w:p w14:paraId="497623C2" w14:textId="77777777" w:rsidR="00413F88" w:rsidRPr="00546AC3" w:rsidRDefault="00413F88" w:rsidP="00413F88">
      <w:pPr>
        <w:pStyle w:val="a6"/>
        <w:spacing w:after="0" w:line="240" w:lineRule="auto"/>
        <w:ind w:firstLine="709"/>
        <w:jc w:val="both"/>
        <w:rPr>
          <w:rFonts w:ascii="Times New Roman" w:hAnsi="Times New Roman" w:cs="Times New Roman"/>
          <w:sz w:val="20"/>
          <w:szCs w:val="20"/>
        </w:rPr>
      </w:pPr>
      <w:r w:rsidRPr="00546AC3">
        <w:rPr>
          <w:rFonts w:ascii="Times New Roman" w:hAnsi="Times New Roman" w:cs="Times New Roman"/>
          <w:sz w:val="20"/>
          <w:szCs w:val="20"/>
        </w:rPr>
        <w:t>б)</w:t>
      </w:r>
      <w:r w:rsidRPr="00546AC3">
        <w:rPr>
          <w:rFonts w:ascii="Times New Roman" w:hAnsi="Times New Roman" w:cs="Times New Roman"/>
          <w:spacing w:val="-18"/>
          <w:sz w:val="20"/>
          <w:szCs w:val="20"/>
        </w:rPr>
        <w:t xml:space="preserve"> </w:t>
      </w:r>
      <w:r w:rsidRPr="00546AC3">
        <w:rPr>
          <w:rFonts w:ascii="Times New Roman" w:hAnsi="Times New Roman" w:cs="Times New Roman"/>
          <w:sz w:val="20"/>
          <w:szCs w:val="20"/>
        </w:rPr>
        <w:t>умеренный</w:t>
      </w:r>
      <w:r w:rsidRPr="00546AC3">
        <w:rPr>
          <w:rFonts w:ascii="Times New Roman" w:hAnsi="Times New Roman" w:cs="Times New Roman"/>
          <w:spacing w:val="-17"/>
          <w:sz w:val="20"/>
          <w:szCs w:val="20"/>
        </w:rPr>
        <w:t xml:space="preserve"> </w:t>
      </w:r>
      <w:r w:rsidRPr="00546AC3">
        <w:rPr>
          <w:rFonts w:ascii="Times New Roman" w:hAnsi="Times New Roman" w:cs="Times New Roman"/>
          <w:sz w:val="20"/>
          <w:szCs w:val="20"/>
        </w:rPr>
        <w:t>риск;</w:t>
      </w:r>
    </w:p>
    <w:p w14:paraId="54469D65" w14:textId="77777777" w:rsidR="00413F88" w:rsidRPr="00546AC3" w:rsidRDefault="00413F88" w:rsidP="00413F88">
      <w:pPr>
        <w:pStyle w:val="a6"/>
        <w:spacing w:after="0" w:line="240" w:lineRule="auto"/>
        <w:ind w:firstLine="709"/>
        <w:jc w:val="both"/>
        <w:rPr>
          <w:rFonts w:ascii="Times New Roman" w:hAnsi="Times New Roman" w:cs="Times New Roman"/>
          <w:sz w:val="20"/>
          <w:szCs w:val="20"/>
        </w:rPr>
      </w:pPr>
      <w:r w:rsidRPr="00546AC3">
        <w:rPr>
          <w:rFonts w:ascii="Times New Roman" w:hAnsi="Times New Roman" w:cs="Times New Roman"/>
          <w:sz w:val="20"/>
          <w:szCs w:val="20"/>
        </w:rPr>
        <w:t>в) низкий риск.</w:t>
      </w:r>
    </w:p>
    <w:p w14:paraId="34111651" w14:textId="77777777" w:rsidR="00413F88" w:rsidRPr="00546AC3" w:rsidRDefault="00413F88" w:rsidP="00413F88">
      <w:pPr>
        <w:tabs>
          <w:tab w:val="left" w:pos="1323"/>
        </w:tabs>
        <w:spacing w:after="0" w:line="240" w:lineRule="auto"/>
        <w:ind w:firstLine="709"/>
        <w:jc w:val="both"/>
        <w:rPr>
          <w:rFonts w:ascii="Times New Roman" w:hAnsi="Times New Roman" w:cs="Times New Roman"/>
          <w:sz w:val="20"/>
          <w:szCs w:val="20"/>
        </w:rPr>
      </w:pPr>
      <w:r w:rsidRPr="00546AC3">
        <w:rPr>
          <w:rFonts w:ascii="Times New Roman" w:hAnsi="Times New Roman" w:cs="Times New Roman"/>
          <w:sz w:val="20"/>
          <w:szCs w:val="20"/>
        </w:rPr>
        <w:t xml:space="preserve">3.3. Отнесение объектов контроля к определенной категории риска осуществляется ежегодно решением главы </w:t>
      </w:r>
      <w:proofErr w:type="spellStart"/>
      <w:r w:rsidRPr="00546AC3">
        <w:rPr>
          <w:rFonts w:ascii="Times New Roman" w:hAnsi="Times New Roman" w:cs="Times New Roman"/>
          <w:sz w:val="20"/>
          <w:szCs w:val="20"/>
        </w:rPr>
        <w:t>Шуберского</w:t>
      </w:r>
      <w:proofErr w:type="spellEnd"/>
      <w:r w:rsidRPr="00546AC3">
        <w:rPr>
          <w:rFonts w:ascii="Times New Roman" w:hAnsi="Times New Roman" w:cs="Times New Roman"/>
          <w:sz w:val="20"/>
          <w:szCs w:val="20"/>
        </w:rPr>
        <w:t xml:space="preserve"> сельского поселения на основании сопоставления их характеристик с критериями отнесения объектов контроля к категориям риска согласно Приложению 4.</w:t>
      </w:r>
    </w:p>
    <w:p w14:paraId="0E91E71D" w14:textId="77777777" w:rsidR="00413F88" w:rsidRPr="00546AC3" w:rsidRDefault="00413F88" w:rsidP="00413F88">
      <w:pPr>
        <w:pStyle w:val="a6"/>
        <w:spacing w:after="0" w:line="240" w:lineRule="auto"/>
        <w:ind w:firstLine="709"/>
        <w:jc w:val="both"/>
        <w:rPr>
          <w:rFonts w:ascii="Times New Roman" w:hAnsi="Times New Roman" w:cs="Times New Roman"/>
          <w:sz w:val="20"/>
          <w:szCs w:val="20"/>
        </w:rPr>
      </w:pPr>
      <w:r w:rsidRPr="00546AC3">
        <w:rPr>
          <w:rFonts w:ascii="Times New Roman" w:hAnsi="Times New Roman" w:cs="Times New Roman"/>
          <w:sz w:val="20"/>
          <w:szCs w:val="20"/>
        </w:rPr>
        <w:t>Решение о присвоении объекту контроля категории риска принимается посредством внесения и подписания сведений в единый реестр видов муниципального контроля (далее – единый реестр видов контроля).</w:t>
      </w:r>
    </w:p>
    <w:p w14:paraId="0E5BF42B" w14:textId="77777777" w:rsidR="00413F88" w:rsidRPr="00546AC3" w:rsidRDefault="00413F88" w:rsidP="00413F88">
      <w:pPr>
        <w:tabs>
          <w:tab w:val="left" w:pos="1206"/>
        </w:tabs>
        <w:spacing w:after="0" w:line="240" w:lineRule="auto"/>
        <w:ind w:firstLine="709"/>
        <w:jc w:val="both"/>
        <w:rPr>
          <w:rFonts w:ascii="Times New Roman" w:hAnsi="Times New Roman" w:cs="Times New Roman"/>
          <w:sz w:val="20"/>
          <w:szCs w:val="20"/>
        </w:rPr>
      </w:pPr>
      <w:r w:rsidRPr="00546AC3">
        <w:rPr>
          <w:rFonts w:ascii="Times New Roman" w:hAnsi="Times New Roman" w:cs="Times New Roman"/>
          <w:sz w:val="20"/>
          <w:szCs w:val="20"/>
        </w:rPr>
        <w:t>3.4. В случае если объект контроля не отнесен к определенной категории риска, он считается отнесенным к категории низкого риска.</w:t>
      </w:r>
    </w:p>
    <w:p w14:paraId="78B2C4AC" w14:textId="77777777" w:rsidR="00413F88" w:rsidRPr="00546AC3" w:rsidRDefault="00413F88" w:rsidP="00413F88">
      <w:pPr>
        <w:pStyle w:val="a6"/>
        <w:tabs>
          <w:tab w:val="left" w:pos="9537"/>
        </w:tabs>
        <w:spacing w:after="0" w:line="240" w:lineRule="auto"/>
        <w:ind w:firstLine="709"/>
        <w:jc w:val="both"/>
        <w:rPr>
          <w:rFonts w:ascii="Times New Roman" w:hAnsi="Times New Roman" w:cs="Times New Roman"/>
          <w:sz w:val="20"/>
          <w:szCs w:val="20"/>
        </w:rPr>
      </w:pPr>
      <w:r w:rsidRPr="00546AC3">
        <w:rPr>
          <w:rFonts w:ascii="Times New Roman" w:hAnsi="Times New Roman" w:cs="Times New Roman"/>
          <w:sz w:val="20"/>
          <w:szCs w:val="20"/>
        </w:rPr>
        <w:t>Сведения об объектах контроля с присвоенной им категорией риска размещаются</w:t>
      </w:r>
      <w:r w:rsidRPr="00546AC3">
        <w:rPr>
          <w:rFonts w:ascii="Times New Roman" w:hAnsi="Times New Roman" w:cs="Times New Roman"/>
          <w:spacing w:val="40"/>
          <w:sz w:val="20"/>
          <w:szCs w:val="20"/>
        </w:rPr>
        <w:t xml:space="preserve"> </w:t>
      </w:r>
      <w:r w:rsidRPr="00546AC3">
        <w:rPr>
          <w:rFonts w:ascii="Times New Roman" w:hAnsi="Times New Roman" w:cs="Times New Roman"/>
          <w:sz w:val="20"/>
          <w:szCs w:val="20"/>
        </w:rPr>
        <w:t>на</w:t>
      </w:r>
      <w:r w:rsidRPr="00546AC3">
        <w:rPr>
          <w:rFonts w:ascii="Times New Roman" w:hAnsi="Times New Roman" w:cs="Times New Roman"/>
          <w:spacing w:val="40"/>
          <w:sz w:val="20"/>
          <w:szCs w:val="20"/>
        </w:rPr>
        <w:t xml:space="preserve"> </w:t>
      </w:r>
      <w:r w:rsidRPr="00546AC3">
        <w:rPr>
          <w:rFonts w:ascii="Times New Roman" w:hAnsi="Times New Roman" w:cs="Times New Roman"/>
          <w:sz w:val="20"/>
          <w:szCs w:val="20"/>
        </w:rPr>
        <w:t>официальном</w:t>
      </w:r>
      <w:r w:rsidRPr="00546AC3">
        <w:rPr>
          <w:rFonts w:ascii="Times New Roman" w:hAnsi="Times New Roman" w:cs="Times New Roman"/>
          <w:spacing w:val="40"/>
          <w:sz w:val="20"/>
          <w:szCs w:val="20"/>
        </w:rPr>
        <w:t xml:space="preserve"> </w:t>
      </w:r>
      <w:r w:rsidRPr="00546AC3">
        <w:rPr>
          <w:rFonts w:ascii="Times New Roman" w:hAnsi="Times New Roman" w:cs="Times New Roman"/>
          <w:sz w:val="20"/>
          <w:szCs w:val="20"/>
        </w:rPr>
        <w:t>сайте</w:t>
      </w:r>
      <w:r w:rsidRPr="00546AC3">
        <w:rPr>
          <w:rFonts w:ascii="Times New Roman" w:hAnsi="Times New Roman" w:cs="Times New Roman"/>
          <w:spacing w:val="40"/>
          <w:sz w:val="20"/>
          <w:szCs w:val="20"/>
        </w:rPr>
        <w:t xml:space="preserve"> </w:t>
      </w:r>
      <w:r w:rsidRPr="00546AC3">
        <w:rPr>
          <w:rFonts w:ascii="Times New Roman" w:hAnsi="Times New Roman" w:cs="Times New Roman"/>
          <w:sz w:val="20"/>
          <w:szCs w:val="20"/>
        </w:rPr>
        <w:t xml:space="preserve">органов местного самоуправления </w:t>
      </w:r>
      <w:proofErr w:type="spellStart"/>
      <w:r w:rsidRPr="00546AC3">
        <w:rPr>
          <w:rFonts w:ascii="Times New Roman" w:hAnsi="Times New Roman" w:cs="Times New Roman"/>
          <w:sz w:val="20"/>
          <w:szCs w:val="20"/>
        </w:rPr>
        <w:t>Шуберского</w:t>
      </w:r>
      <w:proofErr w:type="spellEnd"/>
      <w:r w:rsidRPr="00546AC3">
        <w:rPr>
          <w:rFonts w:ascii="Times New Roman" w:hAnsi="Times New Roman" w:cs="Times New Roman"/>
          <w:sz w:val="20"/>
          <w:szCs w:val="20"/>
        </w:rPr>
        <w:t xml:space="preserve"> сельского поселения Новоусманского муниципального района Воронежской области в информационно-телекоммуникационной сети «Интернет» (далее -</w:t>
      </w:r>
      <w:r w:rsidRPr="00546AC3">
        <w:rPr>
          <w:rFonts w:ascii="Times New Roman" w:hAnsi="Times New Roman" w:cs="Times New Roman"/>
          <w:spacing w:val="40"/>
          <w:sz w:val="20"/>
          <w:szCs w:val="20"/>
        </w:rPr>
        <w:t xml:space="preserve"> </w:t>
      </w:r>
      <w:r w:rsidRPr="00546AC3">
        <w:rPr>
          <w:rFonts w:ascii="Times New Roman" w:hAnsi="Times New Roman" w:cs="Times New Roman"/>
          <w:sz w:val="20"/>
          <w:szCs w:val="20"/>
        </w:rPr>
        <w:t>официальном сайте).</w:t>
      </w:r>
    </w:p>
    <w:p w14:paraId="7D2FFD61" w14:textId="77777777" w:rsidR="00413F88" w:rsidRPr="00546AC3" w:rsidRDefault="00413F88" w:rsidP="00413F88">
      <w:pPr>
        <w:pStyle w:val="a6"/>
        <w:spacing w:after="0" w:line="240" w:lineRule="auto"/>
        <w:ind w:firstLine="709"/>
        <w:jc w:val="both"/>
        <w:rPr>
          <w:rFonts w:ascii="Times New Roman" w:hAnsi="Times New Roman" w:cs="Times New Roman"/>
          <w:sz w:val="20"/>
          <w:szCs w:val="20"/>
        </w:rPr>
      </w:pPr>
      <w:r w:rsidRPr="00546AC3">
        <w:rPr>
          <w:rFonts w:ascii="Times New Roman" w:hAnsi="Times New Roman" w:cs="Times New Roman"/>
          <w:sz w:val="20"/>
          <w:szCs w:val="20"/>
        </w:rPr>
        <w:lastRenderedPageBreak/>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14:paraId="35187F08" w14:textId="77777777" w:rsidR="00413F88" w:rsidRPr="00546AC3" w:rsidRDefault="00413F88" w:rsidP="00413F88">
      <w:pPr>
        <w:pStyle w:val="a6"/>
        <w:spacing w:after="0" w:line="240" w:lineRule="auto"/>
        <w:ind w:firstLine="709"/>
        <w:jc w:val="both"/>
        <w:rPr>
          <w:rFonts w:ascii="Times New Roman" w:hAnsi="Times New Roman" w:cs="Times New Roman"/>
          <w:sz w:val="20"/>
          <w:szCs w:val="20"/>
        </w:rPr>
      </w:pPr>
      <w:r w:rsidRPr="00546AC3">
        <w:rPr>
          <w:rFonts w:ascii="Times New Roman" w:hAnsi="Times New Roman" w:cs="Times New Roman"/>
          <w:sz w:val="20"/>
          <w:szCs w:val="20"/>
        </w:rPr>
        <w:t>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w:t>
      </w:r>
      <w:r w:rsidRPr="00546AC3">
        <w:rPr>
          <w:rFonts w:ascii="Times New Roman" w:hAnsi="Times New Roman" w:cs="Times New Roman"/>
          <w:spacing w:val="27"/>
          <w:sz w:val="20"/>
          <w:szCs w:val="20"/>
        </w:rPr>
        <w:t xml:space="preserve"> </w:t>
      </w:r>
      <w:r w:rsidRPr="00546AC3">
        <w:rPr>
          <w:rFonts w:ascii="Times New Roman" w:hAnsi="Times New Roman" w:cs="Times New Roman"/>
          <w:sz w:val="20"/>
          <w:szCs w:val="20"/>
        </w:rPr>
        <w:t>и</w:t>
      </w:r>
      <w:r w:rsidRPr="00546AC3">
        <w:rPr>
          <w:rFonts w:ascii="Times New Roman" w:hAnsi="Times New Roman" w:cs="Times New Roman"/>
          <w:spacing w:val="27"/>
          <w:sz w:val="20"/>
          <w:szCs w:val="20"/>
        </w:rPr>
        <w:t xml:space="preserve"> </w:t>
      </w:r>
      <w:r w:rsidRPr="00546AC3">
        <w:rPr>
          <w:rFonts w:ascii="Times New Roman" w:hAnsi="Times New Roman" w:cs="Times New Roman"/>
          <w:sz w:val="20"/>
          <w:szCs w:val="20"/>
        </w:rPr>
        <w:t>рассматриваться</w:t>
      </w:r>
      <w:r w:rsidRPr="00546AC3">
        <w:rPr>
          <w:rFonts w:ascii="Times New Roman" w:hAnsi="Times New Roman" w:cs="Times New Roman"/>
          <w:spacing w:val="27"/>
          <w:sz w:val="20"/>
          <w:szCs w:val="20"/>
        </w:rPr>
        <w:t xml:space="preserve"> </w:t>
      </w:r>
      <w:r w:rsidRPr="00546AC3">
        <w:rPr>
          <w:rFonts w:ascii="Times New Roman" w:hAnsi="Times New Roman" w:cs="Times New Roman"/>
          <w:sz w:val="20"/>
          <w:szCs w:val="20"/>
        </w:rPr>
        <w:t>в</w:t>
      </w:r>
      <w:r w:rsidRPr="00546AC3">
        <w:rPr>
          <w:rFonts w:ascii="Times New Roman" w:hAnsi="Times New Roman" w:cs="Times New Roman"/>
          <w:spacing w:val="27"/>
          <w:sz w:val="20"/>
          <w:szCs w:val="20"/>
        </w:rPr>
        <w:t xml:space="preserve"> </w:t>
      </w:r>
      <w:r w:rsidRPr="00546AC3">
        <w:rPr>
          <w:rFonts w:ascii="Times New Roman" w:hAnsi="Times New Roman" w:cs="Times New Roman"/>
          <w:sz w:val="20"/>
          <w:szCs w:val="20"/>
        </w:rPr>
        <w:t>соответствии</w:t>
      </w:r>
      <w:r w:rsidRPr="00546AC3">
        <w:rPr>
          <w:rFonts w:ascii="Times New Roman" w:hAnsi="Times New Roman" w:cs="Times New Roman"/>
          <w:spacing w:val="27"/>
          <w:sz w:val="20"/>
          <w:szCs w:val="20"/>
        </w:rPr>
        <w:t xml:space="preserve"> </w:t>
      </w:r>
      <w:r w:rsidRPr="00546AC3">
        <w:rPr>
          <w:rFonts w:ascii="Times New Roman" w:hAnsi="Times New Roman" w:cs="Times New Roman"/>
          <w:sz w:val="20"/>
          <w:szCs w:val="20"/>
        </w:rPr>
        <w:t>с</w:t>
      </w:r>
      <w:r w:rsidRPr="00546AC3">
        <w:rPr>
          <w:rFonts w:ascii="Times New Roman" w:hAnsi="Times New Roman" w:cs="Times New Roman"/>
          <w:spacing w:val="39"/>
          <w:sz w:val="20"/>
          <w:szCs w:val="20"/>
        </w:rPr>
        <w:t xml:space="preserve"> </w:t>
      </w:r>
      <w:r w:rsidRPr="00546AC3">
        <w:rPr>
          <w:rFonts w:ascii="Times New Roman" w:hAnsi="Times New Roman" w:cs="Times New Roman"/>
          <w:sz w:val="20"/>
          <w:szCs w:val="20"/>
        </w:rPr>
        <w:t>главой</w:t>
      </w:r>
      <w:r w:rsidRPr="00546AC3">
        <w:rPr>
          <w:rFonts w:ascii="Times New Roman" w:hAnsi="Times New Roman" w:cs="Times New Roman"/>
          <w:spacing w:val="27"/>
          <w:sz w:val="20"/>
          <w:szCs w:val="20"/>
        </w:rPr>
        <w:t xml:space="preserve"> </w:t>
      </w:r>
      <w:r w:rsidRPr="00546AC3">
        <w:rPr>
          <w:rFonts w:ascii="Times New Roman" w:hAnsi="Times New Roman" w:cs="Times New Roman"/>
          <w:sz w:val="20"/>
          <w:szCs w:val="20"/>
        </w:rPr>
        <w:t>9</w:t>
      </w:r>
      <w:r w:rsidRPr="00546AC3">
        <w:rPr>
          <w:rFonts w:ascii="Times New Roman" w:hAnsi="Times New Roman" w:cs="Times New Roman"/>
          <w:spacing w:val="28"/>
          <w:sz w:val="20"/>
          <w:szCs w:val="20"/>
        </w:rPr>
        <w:t xml:space="preserve"> </w:t>
      </w:r>
      <w:r w:rsidRPr="00546AC3">
        <w:rPr>
          <w:rFonts w:ascii="Times New Roman" w:hAnsi="Times New Roman" w:cs="Times New Roman"/>
          <w:sz w:val="20"/>
          <w:szCs w:val="20"/>
        </w:rPr>
        <w:t>Федерального</w:t>
      </w:r>
      <w:r w:rsidRPr="00546AC3">
        <w:rPr>
          <w:rFonts w:ascii="Times New Roman" w:hAnsi="Times New Roman" w:cs="Times New Roman"/>
          <w:spacing w:val="27"/>
          <w:sz w:val="20"/>
          <w:szCs w:val="20"/>
        </w:rPr>
        <w:t xml:space="preserve"> </w:t>
      </w:r>
      <w:r w:rsidRPr="00546AC3">
        <w:rPr>
          <w:rFonts w:ascii="Times New Roman" w:hAnsi="Times New Roman" w:cs="Times New Roman"/>
          <w:sz w:val="20"/>
          <w:szCs w:val="20"/>
        </w:rPr>
        <w:t>закона №</w:t>
      </w:r>
      <w:r w:rsidRPr="00546AC3">
        <w:rPr>
          <w:rFonts w:ascii="Times New Roman" w:hAnsi="Times New Roman" w:cs="Times New Roman"/>
          <w:spacing w:val="-3"/>
          <w:sz w:val="20"/>
          <w:szCs w:val="20"/>
        </w:rPr>
        <w:t xml:space="preserve"> </w:t>
      </w:r>
      <w:r w:rsidRPr="00546AC3">
        <w:rPr>
          <w:rFonts w:ascii="Times New Roman" w:hAnsi="Times New Roman" w:cs="Times New Roman"/>
          <w:sz w:val="20"/>
          <w:szCs w:val="20"/>
        </w:rPr>
        <w:t>248-ФЗ</w:t>
      </w:r>
      <w:r w:rsidRPr="00546AC3">
        <w:rPr>
          <w:rFonts w:ascii="Times New Roman" w:hAnsi="Times New Roman" w:cs="Times New Roman"/>
          <w:spacing w:val="-3"/>
          <w:sz w:val="20"/>
          <w:szCs w:val="20"/>
        </w:rPr>
        <w:t xml:space="preserve"> </w:t>
      </w:r>
      <w:r w:rsidRPr="00546AC3">
        <w:rPr>
          <w:rFonts w:ascii="Times New Roman" w:hAnsi="Times New Roman" w:cs="Times New Roman"/>
          <w:sz w:val="20"/>
          <w:szCs w:val="20"/>
        </w:rPr>
        <w:t>с</w:t>
      </w:r>
      <w:r w:rsidRPr="00546AC3">
        <w:rPr>
          <w:rFonts w:ascii="Times New Roman" w:hAnsi="Times New Roman" w:cs="Times New Roman"/>
          <w:spacing w:val="-3"/>
          <w:sz w:val="20"/>
          <w:szCs w:val="20"/>
        </w:rPr>
        <w:t xml:space="preserve"> </w:t>
      </w:r>
      <w:r w:rsidRPr="00546AC3">
        <w:rPr>
          <w:rFonts w:ascii="Times New Roman" w:hAnsi="Times New Roman" w:cs="Times New Roman"/>
          <w:sz w:val="20"/>
          <w:szCs w:val="20"/>
        </w:rPr>
        <w:t>учетом</w:t>
      </w:r>
      <w:r w:rsidRPr="00546AC3">
        <w:rPr>
          <w:rFonts w:ascii="Times New Roman" w:hAnsi="Times New Roman" w:cs="Times New Roman"/>
          <w:spacing w:val="-3"/>
          <w:sz w:val="20"/>
          <w:szCs w:val="20"/>
        </w:rPr>
        <w:t xml:space="preserve"> </w:t>
      </w:r>
      <w:r w:rsidRPr="00546AC3">
        <w:rPr>
          <w:rFonts w:ascii="Times New Roman" w:hAnsi="Times New Roman" w:cs="Times New Roman"/>
          <w:sz w:val="20"/>
          <w:szCs w:val="20"/>
        </w:rPr>
        <w:t>следующих</w:t>
      </w:r>
      <w:r w:rsidRPr="00546AC3">
        <w:rPr>
          <w:rFonts w:ascii="Times New Roman" w:hAnsi="Times New Roman" w:cs="Times New Roman"/>
          <w:spacing w:val="-2"/>
          <w:sz w:val="20"/>
          <w:szCs w:val="20"/>
        </w:rPr>
        <w:t xml:space="preserve"> особенностей:</w:t>
      </w:r>
    </w:p>
    <w:p w14:paraId="07CE1513" w14:textId="77777777" w:rsidR="00413F88" w:rsidRPr="00546AC3" w:rsidRDefault="00413F88" w:rsidP="00413F88">
      <w:pPr>
        <w:pStyle w:val="a6"/>
        <w:spacing w:after="0" w:line="240" w:lineRule="auto"/>
        <w:ind w:firstLine="709"/>
        <w:jc w:val="both"/>
        <w:rPr>
          <w:rFonts w:ascii="Times New Roman" w:hAnsi="Times New Roman" w:cs="Times New Roman"/>
          <w:sz w:val="20"/>
          <w:szCs w:val="20"/>
        </w:rPr>
      </w:pPr>
      <w:r w:rsidRPr="00546AC3">
        <w:rPr>
          <w:rFonts w:ascii="Times New Roman" w:hAnsi="Times New Roman" w:cs="Times New Roman"/>
          <w:sz w:val="20"/>
          <w:szCs w:val="20"/>
        </w:rPr>
        <w:t>а)</w:t>
      </w:r>
      <w:r w:rsidRPr="00546AC3">
        <w:rPr>
          <w:rFonts w:ascii="Times New Roman" w:hAnsi="Times New Roman" w:cs="Times New Roman"/>
          <w:spacing w:val="-1"/>
          <w:sz w:val="20"/>
          <w:szCs w:val="20"/>
        </w:rPr>
        <w:t xml:space="preserve"> </w:t>
      </w:r>
      <w:r w:rsidRPr="00546AC3">
        <w:rPr>
          <w:rFonts w:ascii="Times New Roman" w:hAnsi="Times New Roman" w:cs="Times New Roman"/>
          <w:sz w:val="20"/>
          <w:szCs w:val="20"/>
        </w:rPr>
        <w:t>заявление</w:t>
      </w:r>
      <w:r w:rsidRPr="00546AC3">
        <w:rPr>
          <w:rFonts w:ascii="Times New Roman" w:hAnsi="Times New Roman" w:cs="Times New Roman"/>
          <w:spacing w:val="-1"/>
          <w:sz w:val="20"/>
          <w:szCs w:val="20"/>
        </w:rPr>
        <w:t xml:space="preserve"> </w:t>
      </w:r>
      <w:r w:rsidRPr="00546AC3">
        <w:rPr>
          <w:rFonts w:ascii="Times New Roman" w:hAnsi="Times New Roman" w:cs="Times New Roman"/>
          <w:sz w:val="20"/>
          <w:szCs w:val="20"/>
        </w:rPr>
        <w:t>должно</w:t>
      </w:r>
      <w:r w:rsidRPr="00546AC3">
        <w:rPr>
          <w:rFonts w:ascii="Times New Roman" w:hAnsi="Times New Roman" w:cs="Times New Roman"/>
          <w:spacing w:val="-1"/>
          <w:sz w:val="20"/>
          <w:szCs w:val="20"/>
        </w:rPr>
        <w:t xml:space="preserve"> </w:t>
      </w:r>
      <w:r w:rsidRPr="00546AC3">
        <w:rPr>
          <w:rFonts w:ascii="Times New Roman" w:hAnsi="Times New Roman" w:cs="Times New Roman"/>
          <w:sz w:val="20"/>
          <w:szCs w:val="20"/>
        </w:rPr>
        <w:t>содержать</w:t>
      </w:r>
      <w:r w:rsidRPr="00546AC3">
        <w:rPr>
          <w:rFonts w:ascii="Times New Roman" w:hAnsi="Times New Roman" w:cs="Times New Roman"/>
          <w:spacing w:val="-1"/>
          <w:sz w:val="20"/>
          <w:szCs w:val="20"/>
        </w:rPr>
        <w:t xml:space="preserve"> </w:t>
      </w:r>
      <w:r w:rsidRPr="00546AC3">
        <w:rPr>
          <w:rFonts w:ascii="Times New Roman" w:hAnsi="Times New Roman" w:cs="Times New Roman"/>
          <w:sz w:val="20"/>
          <w:szCs w:val="20"/>
        </w:rPr>
        <w:t>номер</w:t>
      </w:r>
      <w:r w:rsidRPr="00546AC3">
        <w:rPr>
          <w:rFonts w:ascii="Times New Roman" w:hAnsi="Times New Roman" w:cs="Times New Roman"/>
          <w:spacing w:val="-1"/>
          <w:sz w:val="20"/>
          <w:szCs w:val="20"/>
        </w:rPr>
        <w:t xml:space="preserve"> </w:t>
      </w:r>
      <w:r w:rsidRPr="00546AC3">
        <w:rPr>
          <w:rFonts w:ascii="Times New Roman" w:hAnsi="Times New Roman" w:cs="Times New Roman"/>
          <w:sz w:val="20"/>
          <w:szCs w:val="20"/>
        </w:rPr>
        <w:t>соответствующего</w:t>
      </w:r>
      <w:r w:rsidRPr="00546AC3">
        <w:rPr>
          <w:rFonts w:ascii="Times New Roman" w:hAnsi="Times New Roman" w:cs="Times New Roman"/>
          <w:spacing w:val="-1"/>
          <w:sz w:val="20"/>
          <w:szCs w:val="20"/>
        </w:rPr>
        <w:t xml:space="preserve"> </w:t>
      </w:r>
      <w:r w:rsidRPr="00546AC3">
        <w:rPr>
          <w:rFonts w:ascii="Times New Roman" w:hAnsi="Times New Roman" w:cs="Times New Roman"/>
          <w:sz w:val="20"/>
          <w:szCs w:val="20"/>
        </w:rPr>
        <w:t>объекта</w:t>
      </w:r>
      <w:r w:rsidRPr="00546AC3">
        <w:rPr>
          <w:rFonts w:ascii="Times New Roman" w:hAnsi="Times New Roman" w:cs="Times New Roman"/>
          <w:spacing w:val="-1"/>
          <w:sz w:val="20"/>
          <w:szCs w:val="20"/>
        </w:rPr>
        <w:t xml:space="preserve"> </w:t>
      </w:r>
      <w:r w:rsidRPr="00546AC3">
        <w:rPr>
          <w:rFonts w:ascii="Times New Roman" w:hAnsi="Times New Roman" w:cs="Times New Roman"/>
          <w:sz w:val="20"/>
          <w:szCs w:val="20"/>
        </w:rPr>
        <w:t>контроля в едином реестре видов муниципального контроля;</w:t>
      </w:r>
    </w:p>
    <w:p w14:paraId="080B321A" w14:textId="77777777" w:rsidR="00413F88" w:rsidRPr="00546AC3" w:rsidRDefault="00413F88" w:rsidP="00413F88">
      <w:pPr>
        <w:pStyle w:val="a6"/>
        <w:spacing w:after="0" w:line="240" w:lineRule="auto"/>
        <w:ind w:firstLine="709"/>
        <w:jc w:val="both"/>
        <w:rPr>
          <w:rFonts w:ascii="Times New Roman" w:hAnsi="Times New Roman" w:cs="Times New Roman"/>
          <w:sz w:val="20"/>
          <w:szCs w:val="20"/>
        </w:rPr>
      </w:pPr>
      <w:proofErr w:type="gramStart"/>
      <w:r w:rsidRPr="00546AC3">
        <w:rPr>
          <w:rFonts w:ascii="Times New Roman" w:hAnsi="Times New Roman" w:cs="Times New Roman"/>
          <w:sz w:val="20"/>
          <w:szCs w:val="20"/>
        </w:rPr>
        <w:t>б)</w:t>
      </w:r>
      <w:r w:rsidRPr="00546AC3">
        <w:rPr>
          <w:rFonts w:ascii="Times New Roman" w:hAnsi="Times New Roman" w:cs="Times New Roman"/>
          <w:spacing w:val="-5"/>
          <w:sz w:val="20"/>
          <w:szCs w:val="20"/>
        </w:rPr>
        <w:t xml:space="preserve"> </w:t>
      </w:r>
      <w:r w:rsidRPr="00546AC3">
        <w:rPr>
          <w:rFonts w:ascii="Times New Roman" w:hAnsi="Times New Roman" w:cs="Times New Roman"/>
          <w:sz w:val="20"/>
          <w:szCs w:val="20"/>
        </w:rPr>
        <w:t>заявление</w:t>
      </w:r>
      <w:r w:rsidRPr="00546AC3">
        <w:rPr>
          <w:rFonts w:ascii="Times New Roman" w:hAnsi="Times New Roman" w:cs="Times New Roman"/>
          <w:spacing w:val="-5"/>
          <w:sz w:val="20"/>
          <w:szCs w:val="20"/>
        </w:rPr>
        <w:t xml:space="preserve"> </w:t>
      </w:r>
      <w:r w:rsidRPr="00546AC3">
        <w:rPr>
          <w:rFonts w:ascii="Times New Roman" w:hAnsi="Times New Roman" w:cs="Times New Roman"/>
          <w:sz w:val="20"/>
          <w:szCs w:val="20"/>
        </w:rPr>
        <w:t>рассматривается</w:t>
      </w:r>
      <w:r w:rsidRPr="00546AC3">
        <w:rPr>
          <w:rFonts w:ascii="Times New Roman" w:hAnsi="Times New Roman" w:cs="Times New Roman"/>
          <w:spacing w:val="-5"/>
          <w:sz w:val="20"/>
          <w:szCs w:val="20"/>
        </w:rPr>
        <w:t xml:space="preserve"> </w:t>
      </w:r>
      <w:r w:rsidRPr="00546AC3">
        <w:rPr>
          <w:rFonts w:ascii="Times New Roman" w:hAnsi="Times New Roman" w:cs="Times New Roman"/>
          <w:sz w:val="20"/>
          <w:szCs w:val="20"/>
        </w:rPr>
        <w:t>главой</w:t>
      </w:r>
      <w:r w:rsidRPr="00546AC3">
        <w:rPr>
          <w:rFonts w:ascii="Times New Roman" w:hAnsi="Times New Roman" w:cs="Times New Roman"/>
          <w:spacing w:val="-5"/>
          <w:sz w:val="20"/>
          <w:szCs w:val="20"/>
        </w:rPr>
        <w:t xml:space="preserve"> </w:t>
      </w:r>
      <w:proofErr w:type="spellStart"/>
      <w:r w:rsidRPr="00546AC3">
        <w:rPr>
          <w:rFonts w:ascii="Times New Roman" w:hAnsi="Times New Roman" w:cs="Times New Roman"/>
          <w:sz w:val="20"/>
          <w:szCs w:val="20"/>
        </w:rPr>
        <w:t>Шуберского</w:t>
      </w:r>
      <w:proofErr w:type="spellEnd"/>
      <w:r w:rsidRPr="00546AC3">
        <w:rPr>
          <w:rFonts w:ascii="Times New Roman" w:hAnsi="Times New Roman" w:cs="Times New Roman"/>
          <w:sz w:val="20"/>
          <w:szCs w:val="20"/>
        </w:rPr>
        <w:t xml:space="preserve"> сельского поселения, принявшим решение о присвоении объекту контроля категории риска;</w:t>
      </w:r>
      <w:proofErr w:type="gramEnd"/>
    </w:p>
    <w:p w14:paraId="308DCBC4" w14:textId="77777777" w:rsidR="00413F88" w:rsidRPr="00546AC3" w:rsidRDefault="00413F88" w:rsidP="00413F88">
      <w:pPr>
        <w:pStyle w:val="a6"/>
        <w:spacing w:after="0" w:line="240" w:lineRule="auto"/>
        <w:ind w:firstLine="709"/>
        <w:jc w:val="both"/>
        <w:rPr>
          <w:rFonts w:ascii="Times New Roman" w:hAnsi="Times New Roman" w:cs="Times New Roman"/>
          <w:sz w:val="20"/>
          <w:szCs w:val="20"/>
        </w:rPr>
      </w:pPr>
      <w:r w:rsidRPr="00546AC3">
        <w:rPr>
          <w:rFonts w:ascii="Times New Roman" w:hAnsi="Times New Roman" w:cs="Times New Roman"/>
          <w:sz w:val="20"/>
          <w:szCs w:val="20"/>
        </w:rPr>
        <w:t>в) срок рассмотрения заявления не может превышать 5 рабочих дней со</w:t>
      </w:r>
      <w:r w:rsidRPr="00546AC3">
        <w:rPr>
          <w:rFonts w:ascii="Times New Roman" w:hAnsi="Times New Roman" w:cs="Times New Roman"/>
          <w:spacing w:val="40"/>
          <w:sz w:val="20"/>
          <w:szCs w:val="20"/>
        </w:rPr>
        <w:t xml:space="preserve"> </w:t>
      </w:r>
      <w:r w:rsidRPr="00546AC3">
        <w:rPr>
          <w:rFonts w:ascii="Times New Roman" w:hAnsi="Times New Roman" w:cs="Times New Roman"/>
          <w:sz w:val="20"/>
          <w:szCs w:val="20"/>
        </w:rPr>
        <w:t>дня регистрации.</w:t>
      </w:r>
    </w:p>
    <w:p w14:paraId="4ACEDA25" w14:textId="77777777" w:rsidR="00413F88" w:rsidRPr="00546AC3" w:rsidRDefault="00413F88" w:rsidP="00413F88">
      <w:pPr>
        <w:pStyle w:val="a5"/>
        <w:tabs>
          <w:tab w:val="left" w:pos="1277"/>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t>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2.1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14:paraId="7C93A344" w14:textId="77777777" w:rsidR="00413F88" w:rsidRPr="00546AC3" w:rsidRDefault="00413F88" w:rsidP="00413F88">
      <w:pPr>
        <w:pStyle w:val="a6"/>
        <w:spacing w:after="0" w:line="240" w:lineRule="auto"/>
        <w:jc w:val="both"/>
        <w:rPr>
          <w:rFonts w:ascii="Times New Roman" w:hAnsi="Times New Roman" w:cs="Times New Roman"/>
          <w:sz w:val="20"/>
          <w:szCs w:val="20"/>
        </w:rPr>
      </w:pPr>
    </w:p>
    <w:p w14:paraId="46EB6223" w14:textId="77777777" w:rsidR="00413F88" w:rsidRPr="00546AC3" w:rsidRDefault="00413F88" w:rsidP="00413F88">
      <w:pPr>
        <w:pStyle w:val="a5"/>
        <w:spacing w:after="0" w:line="240" w:lineRule="auto"/>
        <w:ind w:left="0" w:firstLine="709"/>
        <w:jc w:val="both"/>
        <w:rPr>
          <w:rFonts w:ascii="Times New Roman" w:hAnsi="Times New Roman"/>
          <w:b/>
          <w:sz w:val="20"/>
          <w:szCs w:val="20"/>
        </w:rPr>
      </w:pPr>
      <w:r w:rsidRPr="00546AC3">
        <w:rPr>
          <w:rFonts w:ascii="Times New Roman" w:hAnsi="Times New Roman"/>
          <w:b/>
          <w:sz w:val="20"/>
          <w:szCs w:val="20"/>
        </w:rPr>
        <w:t>4. Профилактика</w:t>
      </w:r>
      <w:r w:rsidRPr="00546AC3">
        <w:rPr>
          <w:rFonts w:ascii="Times New Roman" w:hAnsi="Times New Roman"/>
          <w:b/>
          <w:spacing w:val="-8"/>
          <w:sz w:val="20"/>
          <w:szCs w:val="20"/>
        </w:rPr>
        <w:t xml:space="preserve"> </w:t>
      </w:r>
      <w:r w:rsidRPr="00546AC3">
        <w:rPr>
          <w:rFonts w:ascii="Times New Roman" w:hAnsi="Times New Roman"/>
          <w:b/>
          <w:sz w:val="20"/>
          <w:szCs w:val="20"/>
        </w:rPr>
        <w:t>рисков</w:t>
      </w:r>
      <w:r w:rsidRPr="00546AC3">
        <w:rPr>
          <w:rFonts w:ascii="Times New Roman" w:hAnsi="Times New Roman"/>
          <w:b/>
          <w:spacing w:val="-7"/>
          <w:sz w:val="20"/>
          <w:szCs w:val="20"/>
        </w:rPr>
        <w:t xml:space="preserve"> </w:t>
      </w:r>
      <w:r w:rsidRPr="00546AC3">
        <w:rPr>
          <w:rFonts w:ascii="Times New Roman" w:hAnsi="Times New Roman"/>
          <w:b/>
          <w:sz w:val="20"/>
          <w:szCs w:val="20"/>
        </w:rPr>
        <w:t>причинения</w:t>
      </w:r>
      <w:r w:rsidRPr="00546AC3">
        <w:rPr>
          <w:rFonts w:ascii="Times New Roman" w:hAnsi="Times New Roman"/>
          <w:b/>
          <w:spacing w:val="-7"/>
          <w:sz w:val="20"/>
          <w:szCs w:val="20"/>
        </w:rPr>
        <w:t xml:space="preserve"> </w:t>
      </w:r>
      <w:r w:rsidRPr="00546AC3">
        <w:rPr>
          <w:rFonts w:ascii="Times New Roman" w:hAnsi="Times New Roman"/>
          <w:b/>
          <w:sz w:val="20"/>
          <w:szCs w:val="20"/>
        </w:rPr>
        <w:t>вреда</w:t>
      </w:r>
      <w:r w:rsidRPr="00546AC3">
        <w:rPr>
          <w:rFonts w:ascii="Times New Roman" w:hAnsi="Times New Roman"/>
          <w:b/>
          <w:spacing w:val="-8"/>
          <w:sz w:val="20"/>
          <w:szCs w:val="20"/>
        </w:rPr>
        <w:t xml:space="preserve"> </w:t>
      </w:r>
      <w:r w:rsidRPr="00546AC3">
        <w:rPr>
          <w:rFonts w:ascii="Times New Roman" w:hAnsi="Times New Roman"/>
          <w:b/>
          <w:sz w:val="20"/>
          <w:szCs w:val="20"/>
        </w:rPr>
        <w:t>(ущерба)</w:t>
      </w:r>
      <w:r w:rsidRPr="00546AC3">
        <w:rPr>
          <w:rFonts w:ascii="Times New Roman" w:hAnsi="Times New Roman"/>
          <w:b/>
          <w:spacing w:val="-6"/>
          <w:sz w:val="20"/>
          <w:szCs w:val="20"/>
        </w:rPr>
        <w:t xml:space="preserve"> </w:t>
      </w:r>
      <w:r w:rsidRPr="00546AC3">
        <w:rPr>
          <w:rFonts w:ascii="Times New Roman" w:hAnsi="Times New Roman"/>
          <w:b/>
          <w:sz w:val="20"/>
          <w:szCs w:val="20"/>
        </w:rPr>
        <w:t>охраняемым</w:t>
      </w:r>
      <w:r w:rsidRPr="00546AC3">
        <w:rPr>
          <w:rFonts w:ascii="Times New Roman" w:hAnsi="Times New Roman"/>
          <w:b/>
          <w:spacing w:val="-7"/>
          <w:sz w:val="20"/>
          <w:szCs w:val="20"/>
        </w:rPr>
        <w:t xml:space="preserve"> </w:t>
      </w:r>
      <w:r w:rsidRPr="00546AC3">
        <w:rPr>
          <w:rFonts w:ascii="Times New Roman" w:hAnsi="Times New Roman"/>
          <w:b/>
          <w:spacing w:val="-2"/>
          <w:sz w:val="20"/>
          <w:szCs w:val="20"/>
        </w:rPr>
        <w:t>законом ценностям</w:t>
      </w:r>
    </w:p>
    <w:p w14:paraId="4F20AB0F" w14:textId="77777777" w:rsidR="00413F88" w:rsidRPr="00546AC3" w:rsidRDefault="00413F88" w:rsidP="00413F88">
      <w:pPr>
        <w:pStyle w:val="a5"/>
        <w:tabs>
          <w:tab w:val="left" w:pos="1388"/>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t>4.1. Администрация осуществляет муниципальный жилищный контроль посредством проведения:</w:t>
      </w:r>
    </w:p>
    <w:p w14:paraId="334F5031" w14:textId="77777777" w:rsidR="00413F88" w:rsidRPr="00546AC3" w:rsidRDefault="00413F88" w:rsidP="00413F88">
      <w:pPr>
        <w:pStyle w:val="a6"/>
        <w:spacing w:after="0" w:line="240" w:lineRule="auto"/>
        <w:ind w:firstLine="709"/>
        <w:jc w:val="both"/>
        <w:rPr>
          <w:rFonts w:ascii="Times New Roman" w:hAnsi="Times New Roman" w:cs="Times New Roman"/>
          <w:sz w:val="20"/>
          <w:szCs w:val="20"/>
        </w:rPr>
      </w:pPr>
      <w:r w:rsidRPr="00546AC3">
        <w:rPr>
          <w:rFonts w:ascii="Times New Roman" w:hAnsi="Times New Roman" w:cs="Times New Roman"/>
          <w:sz w:val="20"/>
          <w:szCs w:val="20"/>
        </w:rPr>
        <w:t xml:space="preserve">а) профилактических </w:t>
      </w:r>
      <w:r w:rsidRPr="00546AC3">
        <w:rPr>
          <w:rFonts w:ascii="Times New Roman" w:hAnsi="Times New Roman" w:cs="Times New Roman"/>
          <w:spacing w:val="-2"/>
          <w:sz w:val="20"/>
          <w:szCs w:val="20"/>
        </w:rPr>
        <w:t>мероприятий;</w:t>
      </w:r>
    </w:p>
    <w:p w14:paraId="04C4374E" w14:textId="77777777" w:rsidR="00413F88" w:rsidRPr="00546AC3" w:rsidRDefault="00413F88" w:rsidP="00413F88">
      <w:pPr>
        <w:pStyle w:val="a6"/>
        <w:spacing w:after="0" w:line="240" w:lineRule="auto"/>
        <w:ind w:firstLine="709"/>
        <w:jc w:val="both"/>
        <w:rPr>
          <w:rFonts w:ascii="Times New Roman" w:hAnsi="Times New Roman" w:cs="Times New Roman"/>
          <w:sz w:val="20"/>
          <w:szCs w:val="20"/>
        </w:rPr>
      </w:pPr>
      <w:r w:rsidRPr="00546AC3">
        <w:rPr>
          <w:rFonts w:ascii="Times New Roman" w:hAnsi="Times New Roman" w:cs="Times New Roman"/>
          <w:sz w:val="20"/>
          <w:szCs w:val="20"/>
        </w:rPr>
        <w:t>б) контрольных мероприятий, проводимых с взаимодействием с контролируемым лицом либо без взаимодействия с контролируемым лицом.</w:t>
      </w:r>
    </w:p>
    <w:p w14:paraId="768A5418" w14:textId="77777777" w:rsidR="00413F88" w:rsidRPr="00546AC3" w:rsidRDefault="00413F88" w:rsidP="00413F88">
      <w:pPr>
        <w:pStyle w:val="a5"/>
        <w:tabs>
          <w:tab w:val="left" w:pos="1389"/>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33C915BB" w14:textId="77777777" w:rsidR="00413F88" w:rsidRPr="00546AC3" w:rsidRDefault="00413F88" w:rsidP="00413F88">
      <w:pPr>
        <w:pStyle w:val="a5"/>
        <w:tabs>
          <w:tab w:val="left" w:pos="1609"/>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t>4.3.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445367E6" w14:textId="77777777" w:rsidR="00413F88" w:rsidRPr="00546AC3" w:rsidRDefault="00413F88" w:rsidP="00413F88">
      <w:pPr>
        <w:pStyle w:val="a5"/>
        <w:tabs>
          <w:tab w:val="left" w:pos="1504"/>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t xml:space="preserve">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w:t>
      </w:r>
      <w:proofErr w:type="spellStart"/>
      <w:r w:rsidRPr="00546AC3">
        <w:rPr>
          <w:rFonts w:ascii="Times New Roman" w:hAnsi="Times New Roman"/>
          <w:sz w:val="20"/>
          <w:szCs w:val="20"/>
        </w:rPr>
        <w:t>Шуберского</w:t>
      </w:r>
      <w:proofErr w:type="spellEnd"/>
      <w:r w:rsidRPr="00546AC3">
        <w:rPr>
          <w:rFonts w:ascii="Times New Roman" w:hAnsi="Times New Roman"/>
          <w:sz w:val="20"/>
          <w:szCs w:val="20"/>
        </w:rPr>
        <w:t xml:space="preserve"> сельского поселения,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4EC5A88A" w14:textId="77777777" w:rsidR="00413F88" w:rsidRPr="00546AC3" w:rsidRDefault="00413F88" w:rsidP="00413F88">
      <w:pPr>
        <w:pStyle w:val="a5"/>
        <w:tabs>
          <w:tab w:val="left" w:pos="1414"/>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t>4.5. Утвержденная программа профилактики рисков причинения вреда (ущерба)</w:t>
      </w:r>
      <w:r w:rsidRPr="00546AC3">
        <w:rPr>
          <w:rFonts w:ascii="Times New Roman" w:hAnsi="Times New Roman"/>
          <w:spacing w:val="69"/>
          <w:sz w:val="20"/>
          <w:szCs w:val="20"/>
        </w:rPr>
        <w:t xml:space="preserve">  </w:t>
      </w:r>
      <w:r w:rsidRPr="00546AC3">
        <w:rPr>
          <w:rFonts w:ascii="Times New Roman" w:hAnsi="Times New Roman"/>
          <w:sz w:val="20"/>
          <w:szCs w:val="20"/>
        </w:rPr>
        <w:t>размещается</w:t>
      </w:r>
      <w:r w:rsidRPr="00546AC3">
        <w:rPr>
          <w:rFonts w:ascii="Times New Roman" w:hAnsi="Times New Roman"/>
          <w:spacing w:val="69"/>
          <w:sz w:val="20"/>
          <w:szCs w:val="20"/>
        </w:rPr>
        <w:t xml:space="preserve"> </w:t>
      </w:r>
      <w:r w:rsidRPr="00546AC3">
        <w:rPr>
          <w:rFonts w:ascii="Times New Roman" w:hAnsi="Times New Roman"/>
          <w:sz w:val="20"/>
          <w:szCs w:val="20"/>
        </w:rPr>
        <w:t>на</w:t>
      </w:r>
      <w:r w:rsidRPr="00546AC3">
        <w:rPr>
          <w:rFonts w:ascii="Times New Roman" w:hAnsi="Times New Roman"/>
          <w:spacing w:val="69"/>
          <w:sz w:val="20"/>
          <w:szCs w:val="20"/>
        </w:rPr>
        <w:t xml:space="preserve"> </w:t>
      </w:r>
      <w:r w:rsidRPr="00546AC3">
        <w:rPr>
          <w:rFonts w:ascii="Times New Roman" w:hAnsi="Times New Roman"/>
          <w:sz w:val="20"/>
          <w:szCs w:val="20"/>
        </w:rPr>
        <w:t>официальном</w:t>
      </w:r>
      <w:r w:rsidRPr="00546AC3">
        <w:rPr>
          <w:rFonts w:ascii="Times New Roman" w:hAnsi="Times New Roman"/>
          <w:spacing w:val="69"/>
          <w:sz w:val="20"/>
          <w:szCs w:val="20"/>
        </w:rPr>
        <w:t xml:space="preserve"> </w:t>
      </w:r>
      <w:r w:rsidRPr="00546AC3">
        <w:rPr>
          <w:rFonts w:ascii="Times New Roman" w:hAnsi="Times New Roman"/>
          <w:sz w:val="20"/>
          <w:szCs w:val="20"/>
        </w:rPr>
        <w:t>сайте.</w:t>
      </w:r>
    </w:p>
    <w:p w14:paraId="0FDF82A3" w14:textId="77777777" w:rsidR="00413F88" w:rsidRPr="00546AC3" w:rsidRDefault="00413F88" w:rsidP="00413F88">
      <w:pPr>
        <w:pStyle w:val="a5"/>
        <w:tabs>
          <w:tab w:val="left" w:pos="1461"/>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t xml:space="preserve">4.6. </w:t>
      </w:r>
      <w:proofErr w:type="gramStart"/>
      <w:r w:rsidRPr="00546AC3">
        <w:rPr>
          <w:rFonts w:ascii="Times New Roman" w:hAnsi="Times New Roman"/>
          <w:sz w:val="20"/>
          <w:szCs w:val="20"/>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w:t>
      </w:r>
      <w:proofErr w:type="spellStart"/>
      <w:r w:rsidRPr="00546AC3">
        <w:rPr>
          <w:rFonts w:ascii="Times New Roman" w:hAnsi="Times New Roman"/>
          <w:sz w:val="20"/>
          <w:szCs w:val="20"/>
        </w:rPr>
        <w:t>Шуберского</w:t>
      </w:r>
      <w:proofErr w:type="spellEnd"/>
      <w:r w:rsidRPr="00546AC3">
        <w:rPr>
          <w:rFonts w:ascii="Times New Roman" w:hAnsi="Times New Roman"/>
          <w:sz w:val="20"/>
          <w:szCs w:val="20"/>
        </w:rPr>
        <w:t xml:space="preserve"> сельского поселения для принятия решения о проведении контрольных мероприятий либо принимают меры, предусмотренные статьей 90 Федерального закона № 248-ФЗ в соответствии</w:t>
      </w:r>
      <w:proofErr w:type="gramEnd"/>
      <w:r w:rsidRPr="00546AC3">
        <w:rPr>
          <w:rFonts w:ascii="Times New Roman" w:hAnsi="Times New Roman"/>
          <w:sz w:val="20"/>
          <w:szCs w:val="20"/>
        </w:rPr>
        <w:t xml:space="preserve"> с </w:t>
      </w:r>
      <w:r w:rsidRPr="00546AC3">
        <w:rPr>
          <w:rFonts w:ascii="Times New Roman" w:hAnsi="Times New Roman"/>
          <w:spacing w:val="-2"/>
          <w:sz w:val="20"/>
          <w:szCs w:val="20"/>
        </w:rPr>
        <w:t>компетенцией.</w:t>
      </w:r>
    </w:p>
    <w:p w14:paraId="0CA36C27" w14:textId="77777777" w:rsidR="00413F88" w:rsidRPr="00546AC3" w:rsidRDefault="00413F88" w:rsidP="00413F88">
      <w:pPr>
        <w:pStyle w:val="a5"/>
        <w:tabs>
          <w:tab w:val="left" w:pos="1433"/>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t>4.7. При осуществлении администрацией муниципального жилищного контроля проводятся следующие виды профилактических мероприятий:</w:t>
      </w:r>
    </w:p>
    <w:p w14:paraId="7478CBD6" w14:textId="77777777" w:rsidR="00413F88" w:rsidRPr="00546AC3" w:rsidRDefault="00413F88" w:rsidP="00413F88">
      <w:pPr>
        <w:pStyle w:val="a6"/>
        <w:spacing w:after="0" w:line="240" w:lineRule="auto"/>
        <w:ind w:firstLine="709"/>
        <w:jc w:val="both"/>
        <w:rPr>
          <w:rFonts w:ascii="Times New Roman" w:hAnsi="Times New Roman" w:cs="Times New Roman"/>
          <w:sz w:val="20"/>
          <w:szCs w:val="20"/>
        </w:rPr>
      </w:pPr>
      <w:r w:rsidRPr="00546AC3">
        <w:rPr>
          <w:rFonts w:ascii="Times New Roman" w:hAnsi="Times New Roman" w:cs="Times New Roman"/>
          <w:sz w:val="20"/>
          <w:szCs w:val="20"/>
        </w:rPr>
        <w:t xml:space="preserve">а) </w:t>
      </w:r>
      <w:r w:rsidRPr="00546AC3">
        <w:rPr>
          <w:rFonts w:ascii="Times New Roman" w:hAnsi="Times New Roman" w:cs="Times New Roman"/>
          <w:spacing w:val="-2"/>
          <w:sz w:val="20"/>
          <w:szCs w:val="20"/>
        </w:rPr>
        <w:t>информирование;</w:t>
      </w:r>
    </w:p>
    <w:p w14:paraId="5930CF5F" w14:textId="77777777" w:rsidR="00413F88" w:rsidRPr="00546AC3" w:rsidRDefault="00413F88" w:rsidP="00413F88">
      <w:pPr>
        <w:pStyle w:val="a6"/>
        <w:spacing w:after="0" w:line="240" w:lineRule="auto"/>
        <w:ind w:firstLine="709"/>
        <w:jc w:val="both"/>
        <w:rPr>
          <w:rFonts w:ascii="Times New Roman" w:hAnsi="Times New Roman" w:cs="Times New Roman"/>
          <w:sz w:val="20"/>
          <w:szCs w:val="20"/>
        </w:rPr>
      </w:pPr>
      <w:r w:rsidRPr="00546AC3">
        <w:rPr>
          <w:rFonts w:ascii="Times New Roman" w:hAnsi="Times New Roman" w:cs="Times New Roman"/>
          <w:sz w:val="20"/>
          <w:szCs w:val="20"/>
        </w:rPr>
        <w:t>б) объявление предостережения;</w:t>
      </w:r>
    </w:p>
    <w:p w14:paraId="40904874" w14:textId="77777777" w:rsidR="00413F88" w:rsidRPr="00546AC3" w:rsidRDefault="00413F88" w:rsidP="00413F88">
      <w:pPr>
        <w:pStyle w:val="a6"/>
        <w:spacing w:after="0" w:line="240" w:lineRule="auto"/>
        <w:ind w:firstLine="709"/>
        <w:jc w:val="both"/>
        <w:rPr>
          <w:rFonts w:ascii="Times New Roman" w:hAnsi="Times New Roman" w:cs="Times New Roman"/>
          <w:sz w:val="20"/>
          <w:szCs w:val="20"/>
        </w:rPr>
      </w:pPr>
      <w:r w:rsidRPr="00546AC3">
        <w:rPr>
          <w:rFonts w:ascii="Times New Roman" w:hAnsi="Times New Roman" w:cs="Times New Roman"/>
          <w:sz w:val="20"/>
          <w:szCs w:val="20"/>
        </w:rPr>
        <w:t xml:space="preserve">в) </w:t>
      </w:r>
      <w:r w:rsidRPr="00546AC3">
        <w:rPr>
          <w:rFonts w:ascii="Times New Roman" w:hAnsi="Times New Roman" w:cs="Times New Roman"/>
          <w:spacing w:val="-2"/>
          <w:sz w:val="20"/>
          <w:szCs w:val="20"/>
        </w:rPr>
        <w:t>консультирование;</w:t>
      </w:r>
    </w:p>
    <w:p w14:paraId="7A3854EA" w14:textId="77777777" w:rsidR="00413F88" w:rsidRPr="00546AC3" w:rsidRDefault="00413F88" w:rsidP="00413F88">
      <w:pPr>
        <w:pStyle w:val="a6"/>
        <w:spacing w:after="0" w:line="240" w:lineRule="auto"/>
        <w:ind w:firstLine="709"/>
        <w:jc w:val="both"/>
        <w:rPr>
          <w:rFonts w:ascii="Times New Roman" w:hAnsi="Times New Roman" w:cs="Times New Roman"/>
          <w:sz w:val="20"/>
          <w:szCs w:val="20"/>
        </w:rPr>
      </w:pPr>
      <w:r w:rsidRPr="00546AC3">
        <w:rPr>
          <w:rFonts w:ascii="Times New Roman" w:hAnsi="Times New Roman" w:cs="Times New Roman"/>
          <w:sz w:val="20"/>
          <w:szCs w:val="20"/>
        </w:rPr>
        <w:t>г)</w:t>
      </w:r>
      <w:r w:rsidRPr="00546AC3">
        <w:rPr>
          <w:rFonts w:ascii="Times New Roman" w:hAnsi="Times New Roman" w:cs="Times New Roman"/>
          <w:spacing w:val="-8"/>
          <w:sz w:val="20"/>
          <w:szCs w:val="20"/>
        </w:rPr>
        <w:t xml:space="preserve"> </w:t>
      </w:r>
      <w:r w:rsidRPr="00546AC3">
        <w:rPr>
          <w:rFonts w:ascii="Times New Roman" w:hAnsi="Times New Roman" w:cs="Times New Roman"/>
          <w:sz w:val="20"/>
          <w:szCs w:val="20"/>
        </w:rPr>
        <w:t>профилактический</w:t>
      </w:r>
      <w:r w:rsidRPr="00546AC3">
        <w:rPr>
          <w:rFonts w:ascii="Times New Roman" w:hAnsi="Times New Roman" w:cs="Times New Roman"/>
          <w:spacing w:val="-8"/>
          <w:sz w:val="20"/>
          <w:szCs w:val="20"/>
        </w:rPr>
        <w:t xml:space="preserve"> </w:t>
      </w:r>
      <w:r w:rsidRPr="00546AC3">
        <w:rPr>
          <w:rFonts w:ascii="Times New Roman" w:hAnsi="Times New Roman" w:cs="Times New Roman"/>
          <w:spacing w:val="-2"/>
          <w:sz w:val="20"/>
          <w:szCs w:val="20"/>
        </w:rPr>
        <w:t>визит.</w:t>
      </w:r>
    </w:p>
    <w:p w14:paraId="5E1E9FD9" w14:textId="77777777" w:rsidR="00413F88" w:rsidRPr="00546AC3" w:rsidRDefault="00413F88" w:rsidP="00413F88">
      <w:pPr>
        <w:pStyle w:val="a5"/>
        <w:tabs>
          <w:tab w:val="left" w:pos="1359"/>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t>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57E73800" w14:textId="77777777" w:rsidR="00413F88" w:rsidRPr="00546AC3" w:rsidRDefault="00413F88" w:rsidP="00413F88">
      <w:pPr>
        <w:pStyle w:val="a6"/>
        <w:spacing w:after="0" w:line="240" w:lineRule="auto"/>
        <w:ind w:firstLine="709"/>
        <w:jc w:val="both"/>
        <w:rPr>
          <w:rFonts w:ascii="Times New Roman" w:hAnsi="Times New Roman" w:cs="Times New Roman"/>
          <w:sz w:val="20"/>
          <w:szCs w:val="20"/>
        </w:rPr>
      </w:pPr>
      <w:r w:rsidRPr="00546AC3">
        <w:rPr>
          <w:rFonts w:ascii="Times New Roman" w:hAnsi="Times New Roman" w:cs="Times New Roman"/>
          <w:sz w:val="20"/>
          <w:szCs w:val="20"/>
        </w:rPr>
        <w:t xml:space="preserve">Администрация обязана размещать и поддерживать в актуальном состоянии на официальном сайте в специальном разделе, сведения, предусмотренные частью 3 статьи 46 Федерального закона № 248- </w:t>
      </w:r>
      <w:r w:rsidRPr="00546AC3">
        <w:rPr>
          <w:rFonts w:ascii="Times New Roman" w:hAnsi="Times New Roman" w:cs="Times New Roman"/>
          <w:spacing w:val="-4"/>
          <w:sz w:val="20"/>
          <w:szCs w:val="20"/>
        </w:rPr>
        <w:t>ФЗ.</w:t>
      </w:r>
    </w:p>
    <w:p w14:paraId="5C5C2E9E" w14:textId="77777777" w:rsidR="00413F88" w:rsidRPr="00546AC3" w:rsidRDefault="00413F88" w:rsidP="00413F88">
      <w:pPr>
        <w:pStyle w:val="a5"/>
        <w:tabs>
          <w:tab w:val="left" w:pos="1649"/>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t xml:space="preserve">4.9. </w:t>
      </w:r>
      <w:proofErr w:type="gramStart"/>
      <w:r w:rsidRPr="00546AC3">
        <w:rPr>
          <w:rFonts w:ascii="Times New Roman" w:hAnsi="Times New Roman"/>
          <w:sz w:val="20"/>
          <w:szCs w:val="20"/>
        </w:rPr>
        <w:t>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w:t>
      </w:r>
      <w:r w:rsidRPr="00546AC3">
        <w:rPr>
          <w:rFonts w:ascii="Times New Roman" w:hAnsi="Times New Roman"/>
          <w:spacing w:val="40"/>
          <w:sz w:val="20"/>
          <w:szCs w:val="20"/>
        </w:rPr>
        <w:t xml:space="preserve"> </w:t>
      </w:r>
      <w:r w:rsidRPr="00546AC3">
        <w:rPr>
          <w:rFonts w:ascii="Times New Roman" w:hAnsi="Times New Roman"/>
          <w:sz w:val="20"/>
          <w:szCs w:val="2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546AC3">
        <w:rPr>
          <w:rFonts w:ascii="Times New Roman" w:hAnsi="Times New Roman"/>
          <w:sz w:val="20"/>
          <w:szCs w:val="20"/>
        </w:rPr>
        <w:t xml:space="preserve"> (ущерба) охраняемым законом ценностям.</w:t>
      </w:r>
    </w:p>
    <w:p w14:paraId="57753C56" w14:textId="77777777" w:rsidR="00413F88" w:rsidRPr="00546AC3" w:rsidRDefault="00413F88" w:rsidP="00413F88">
      <w:pPr>
        <w:pStyle w:val="a6"/>
        <w:spacing w:after="0" w:line="240" w:lineRule="auto"/>
        <w:ind w:firstLine="709"/>
        <w:jc w:val="both"/>
        <w:rPr>
          <w:rFonts w:ascii="Times New Roman" w:hAnsi="Times New Roman" w:cs="Times New Roman"/>
          <w:spacing w:val="-2"/>
          <w:sz w:val="20"/>
          <w:szCs w:val="20"/>
        </w:rPr>
      </w:pPr>
      <w:r w:rsidRPr="00546AC3">
        <w:rPr>
          <w:rFonts w:ascii="Times New Roman" w:hAnsi="Times New Roman" w:cs="Times New Roman"/>
          <w:sz w:val="20"/>
          <w:szCs w:val="20"/>
        </w:rPr>
        <w:lastRenderedPageBreak/>
        <w:t>Предостережение о недопустимости нарушения обязательных требований объявляется</w:t>
      </w:r>
      <w:r w:rsidRPr="00546AC3">
        <w:rPr>
          <w:rFonts w:ascii="Times New Roman" w:hAnsi="Times New Roman" w:cs="Times New Roman"/>
          <w:spacing w:val="67"/>
          <w:sz w:val="20"/>
          <w:szCs w:val="20"/>
        </w:rPr>
        <w:t xml:space="preserve"> </w:t>
      </w:r>
      <w:r w:rsidRPr="00546AC3">
        <w:rPr>
          <w:rFonts w:ascii="Times New Roman" w:hAnsi="Times New Roman" w:cs="Times New Roman"/>
          <w:sz w:val="20"/>
          <w:szCs w:val="20"/>
        </w:rPr>
        <w:t>и</w:t>
      </w:r>
      <w:r w:rsidRPr="00546AC3">
        <w:rPr>
          <w:rFonts w:ascii="Times New Roman" w:hAnsi="Times New Roman" w:cs="Times New Roman"/>
          <w:spacing w:val="70"/>
          <w:sz w:val="20"/>
          <w:szCs w:val="20"/>
        </w:rPr>
        <w:t xml:space="preserve"> </w:t>
      </w:r>
      <w:r w:rsidRPr="00546AC3">
        <w:rPr>
          <w:rFonts w:ascii="Times New Roman" w:hAnsi="Times New Roman" w:cs="Times New Roman"/>
          <w:sz w:val="20"/>
          <w:szCs w:val="20"/>
        </w:rPr>
        <w:t>направляется</w:t>
      </w:r>
      <w:r w:rsidRPr="00546AC3">
        <w:rPr>
          <w:rFonts w:ascii="Times New Roman" w:hAnsi="Times New Roman" w:cs="Times New Roman"/>
          <w:spacing w:val="70"/>
          <w:sz w:val="20"/>
          <w:szCs w:val="20"/>
        </w:rPr>
        <w:t xml:space="preserve"> </w:t>
      </w:r>
      <w:r w:rsidRPr="00546AC3">
        <w:rPr>
          <w:rFonts w:ascii="Times New Roman" w:hAnsi="Times New Roman" w:cs="Times New Roman"/>
          <w:sz w:val="20"/>
          <w:szCs w:val="20"/>
        </w:rPr>
        <w:t>контролируемому</w:t>
      </w:r>
      <w:r w:rsidRPr="00546AC3">
        <w:rPr>
          <w:rFonts w:ascii="Times New Roman" w:hAnsi="Times New Roman" w:cs="Times New Roman"/>
          <w:spacing w:val="70"/>
          <w:sz w:val="20"/>
          <w:szCs w:val="20"/>
        </w:rPr>
        <w:t xml:space="preserve"> </w:t>
      </w:r>
      <w:r w:rsidRPr="00546AC3">
        <w:rPr>
          <w:rFonts w:ascii="Times New Roman" w:hAnsi="Times New Roman" w:cs="Times New Roman"/>
          <w:sz w:val="20"/>
          <w:szCs w:val="20"/>
        </w:rPr>
        <w:t>лицу</w:t>
      </w:r>
      <w:r w:rsidRPr="00546AC3">
        <w:rPr>
          <w:rFonts w:ascii="Times New Roman" w:hAnsi="Times New Roman" w:cs="Times New Roman"/>
          <w:spacing w:val="70"/>
          <w:sz w:val="20"/>
          <w:szCs w:val="20"/>
        </w:rPr>
        <w:t xml:space="preserve"> </w:t>
      </w:r>
      <w:r w:rsidRPr="00546AC3">
        <w:rPr>
          <w:rFonts w:ascii="Times New Roman" w:hAnsi="Times New Roman" w:cs="Times New Roman"/>
          <w:sz w:val="20"/>
          <w:szCs w:val="20"/>
        </w:rPr>
        <w:t>в</w:t>
      </w:r>
      <w:r w:rsidRPr="00546AC3">
        <w:rPr>
          <w:rFonts w:ascii="Times New Roman" w:hAnsi="Times New Roman" w:cs="Times New Roman"/>
          <w:spacing w:val="70"/>
          <w:sz w:val="20"/>
          <w:szCs w:val="20"/>
        </w:rPr>
        <w:t xml:space="preserve"> </w:t>
      </w:r>
      <w:r w:rsidRPr="00546AC3">
        <w:rPr>
          <w:rFonts w:ascii="Times New Roman" w:hAnsi="Times New Roman" w:cs="Times New Roman"/>
          <w:spacing w:val="-2"/>
          <w:sz w:val="20"/>
          <w:szCs w:val="20"/>
        </w:rPr>
        <w:t>порядке,</w:t>
      </w:r>
      <w:bookmarkStart w:id="5" w:name="_bookmark5"/>
      <w:bookmarkEnd w:id="5"/>
    </w:p>
    <w:p w14:paraId="4798A062" w14:textId="77777777" w:rsidR="00413F88" w:rsidRPr="00546AC3" w:rsidRDefault="00413F88" w:rsidP="00413F88">
      <w:pPr>
        <w:pStyle w:val="a6"/>
        <w:spacing w:after="0" w:line="240" w:lineRule="auto"/>
        <w:ind w:firstLine="709"/>
        <w:jc w:val="both"/>
        <w:rPr>
          <w:rFonts w:ascii="Times New Roman" w:hAnsi="Times New Roman" w:cs="Times New Roman"/>
          <w:sz w:val="20"/>
          <w:szCs w:val="20"/>
        </w:rPr>
      </w:pPr>
      <w:r w:rsidRPr="00546AC3">
        <w:rPr>
          <w:rFonts w:ascii="Times New Roman" w:hAnsi="Times New Roman" w:cs="Times New Roman"/>
          <w:spacing w:val="-2"/>
          <w:sz w:val="20"/>
          <w:szCs w:val="20"/>
        </w:rPr>
        <w:t xml:space="preserve"> </w:t>
      </w:r>
      <w:proofErr w:type="gramStart"/>
      <w:r w:rsidRPr="00546AC3">
        <w:rPr>
          <w:rFonts w:ascii="Times New Roman" w:hAnsi="Times New Roman" w:cs="Times New Roman"/>
          <w:sz w:val="20"/>
          <w:szCs w:val="20"/>
        </w:rPr>
        <w:t>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w:t>
      </w:r>
      <w:r w:rsidRPr="00546AC3">
        <w:rPr>
          <w:rFonts w:ascii="Times New Roman" w:hAnsi="Times New Roman" w:cs="Times New Roman"/>
          <w:spacing w:val="-4"/>
          <w:sz w:val="20"/>
          <w:szCs w:val="20"/>
        </w:rPr>
        <w:t xml:space="preserve"> </w:t>
      </w:r>
      <w:r w:rsidRPr="00546AC3">
        <w:rPr>
          <w:rFonts w:ascii="Times New Roman" w:hAnsi="Times New Roman" w:cs="Times New Roman"/>
          <w:sz w:val="20"/>
          <w:szCs w:val="20"/>
        </w:rPr>
        <w:t>соблюдения</w:t>
      </w:r>
      <w:r w:rsidRPr="00546AC3">
        <w:rPr>
          <w:rFonts w:ascii="Times New Roman" w:hAnsi="Times New Roman" w:cs="Times New Roman"/>
          <w:spacing w:val="-4"/>
          <w:sz w:val="20"/>
          <w:szCs w:val="20"/>
        </w:rPr>
        <w:t xml:space="preserve"> </w:t>
      </w:r>
      <w:r w:rsidRPr="00546AC3">
        <w:rPr>
          <w:rFonts w:ascii="Times New Roman" w:hAnsi="Times New Roman" w:cs="Times New Roman"/>
          <w:sz w:val="20"/>
          <w:szCs w:val="20"/>
        </w:rPr>
        <w:t>данных</w:t>
      </w:r>
      <w:r w:rsidRPr="00546AC3">
        <w:rPr>
          <w:rFonts w:ascii="Times New Roman" w:hAnsi="Times New Roman" w:cs="Times New Roman"/>
          <w:spacing w:val="-4"/>
          <w:sz w:val="20"/>
          <w:szCs w:val="20"/>
        </w:rPr>
        <w:t xml:space="preserve"> </w:t>
      </w:r>
      <w:r w:rsidRPr="00546AC3">
        <w:rPr>
          <w:rFonts w:ascii="Times New Roman" w:hAnsi="Times New Roman" w:cs="Times New Roman"/>
          <w:sz w:val="20"/>
          <w:szCs w:val="20"/>
        </w:rPr>
        <w:t>требований</w:t>
      </w:r>
      <w:r w:rsidRPr="00546AC3">
        <w:rPr>
          <w:rFonts w:ascii="Times New Roman" w:hAnsi="Times New Roman" w:cs="Times New Roman"/>
          <w:spacing w:val="-4"/>
          <w:sz w:val="20"/>
          <w:szCs w:val="20"/>
        </w:rPr>
        <w:t xml:space="preserve"> </w:t>
      </w:r>
      <w:r w:rsidRPr="00546AC3">
        <w:rPr>
          <w:rFonts w:ascii="Times New Roman" w:hAnsi="Times New Roman" w:cs="Times New Roman"/>
          <w:sz w:val="20"/>
          <w:szCs w:val="20"/>
        </w:rPr>
        <w:t>и</w:t>
      </w:r>
      <w:r w:rsidRPr="00546AC3">
        <w:rPr>
          <w:rFonts w:ascii="Times New Roman" w:hAnsi="Times New Roman" w:cs="Times New Roman"/>
          <w:spacing w:val="-4"/>
          <w:sz w:val="20"/>
          <w:szCs w:val="20"/>
        </w:rPr>
        <w:t xml:space="preserve"> </w:t>
      </w:r>
      <w:r w:rsidRPr="00546AC3">
        <w:rPr>
          <w:rFonts w:ascii="Times New Roman" w:hAnsi="Times New Roman" w:cs="Times New Roman"/>
          <w:sz w:val="20"/>
          <w:szCs w:val="20"/>
        </w:rPr>
        <w:t>не</w:t>
      </w:r>
      <w:r w:rsidRPr="00546AC3">
        <w:rPr>
          <w:rFonts w:ascii="Times New Roman" w:hAnsi="Times New Roman" w:cs="Times New Roman"/>
          <w:spacing w:val="-4"/>
          <w:sz w:val="20"/>
          <w:szCs w:val="20"/>
        </w:rPr>
        <w:t xml:space="preserve"> </w:t>
      </w:r>
      <w:r w:rsidRPr="00546AC3">
        <w:rPr>
          <w:rFonts w:ascii="Times New Roman" w:hAnsi="Times New Roman" w:cs="Times New Roman"/>
          <w:sz w:val="20"/>
          <w:szCs w:val="20"/>
        </w:rPr>
        <w:t>может</w:t>
      </w:r>
      <w:r w:rsidRPr="00546AC3">
        <w:rPr>
          <w:rFonts w:ascii="Times New Roman" w:hAnsi="Times New Roman" w:cs="Times New Roman"/>
          <w:spacing w:val="-4"/>
          <w:sz w:val="20"/>
          <w:szCs w:val="20"/>
        </w:rPr>
        <w:t xml:space="preserve"> </w:t>
      </w:r>
      <w:r w:rsidRPr="00546AC3">
        <w:rPr>
          <w:rFonts w:ascii="Times New Roman" w:hAnsi="Times New Roman" w:cs="Times New Roman"/>
          <w:sz w:val="20"/>
          <w:szCs w:val="20"/>
        </w:rPr>
        <w:t>содержать</w:t>
      </w:r>
      <w:r w:rsidRPr="00546AC3">
        <w:rPr>
          <w:rFonts w:ascii="Times New Roman" w:hAnsi="Times New Roman" w:cs="Times New Roman"/>
          <w:spacing w:val="-4"/>
          <w:sz w:val="20"/>
          <w:szCs w:val="20"/>
        </w:rPr>
        <w:t xml:space="preserve"> </w:t>
      </w:r>
      <w:r w:rsidRPr="00546AC3">
        <w:rPr>
          <w:rFonts w:ascii="Times New Roman" w:hAnsi="Times New Roman" w:cs="Times New Roman"/>
          <w:sz w:val="20"/>
          <w:szCs w:val="20"/>
        </w:rPr>
        <w:t>требование представления контролируемым лицом сведений и документов, сроки для устранения последствий</w:t>
      </w:r>
      <w:proofErr w:type="gramEnd"/>
      <w:r w:rsidRPr="00546AC3">
        <w:rPr>
          <w:rFonts w:ascii="Times New Roman" w:hAnsi="Times New Roman" w:cs="Times New Roman"/>
          <w:sz w:val="20"/>
          <w:szCs w:val="20"/>
        </w:rPr>
        <w:t>, возникших в результате действий (бездействия) контролируемого лица, которые могут привести или приводят к нарушению обязательных требований.</w:t>
      </w:r>
    </w:p>
    <w:p w14:paraId="454DB415" w14:textId="77777777" w:rsidR="00413F88" w:rsidRPr="00546AC3" w:rsidRDefault="00413F88" w:rsidP="00413F88">
      <w:pPr>
        <w:pStyle w:val="a6"/>
        <w:spacing w:after="0" w:line="240" w:lineRule="auto"/>
        <w:ind w:firstLine="709"/>
        <w:jc w:val="both"/>
        <w:rPr>
          <w:rFonts w:ascii="Times New Roman" w:hAnsi="Times New Roman" w:cs="Times New Roman"/>
          <w:sz w:val="20"/>
          <w:szCs w:val="20"/>
        </w:rPr>
      </w:pPr>
      <w:r w:rsidRPr="00546AC3">
        <w:rPr>
          <w:rFonts w:ascii="Times New Roman" w:hAnsi="Times New Roman" w:cs="Times New Roman"/>
          <w:sz w:val="20"/>
          <w:szCs w:val="20"/>
        </w:rPr>
        <w:t>Предостережение</w:t>
      </w:r>
      <w:r w:rsidRPr="00546AC3">
        <w:rPr>
          <w:rFonts w:ascii="Times New Roman" w:hAnsi="Times New Roman" w:cs="Times New Roman"/>
          <w:spacing w:val="-4"/>
          <w:sz w:val="20"/>
          <w:szCs w:val="20"/>
        </w:rPr>
        <w:t xml:space="preserve"> </w:t>
      </w:r>
      <w:r w:rsidRPr="00546AC3">
        <w:rPr>
          <w:rFonts w:ascii="Times New Roman" w:hAnsi="Times New Roman" w:cs="Times New Roman"/>
          <w:sz w:val="20"/>
          <w:szCs w:val="20"/>
        </w:rPr>
        <w:t>о</w:t>
      </w:r>
      <w:r w:rsidRPr="00546AC3">
        <w:rPr>
          <w:rFonts w:ascii="Times New Roman" w:hAnsi="Times New Roman" w:cs="Times New Roman"/>
          <w:spacing w:val="-4"/>
          <w:sz w:val="20"/>
          <w:szCs w:val="20"/>
        </w:rPr>
        <w:t xml:space="preserve"> </w:t>
      </w:r>
      <w:r w:rsidRPr="00546AC3">
        <w:rPr>
          <w:rFonts w:ascii="Times New Roman" w:hAnsi="Times New Roman" w:cs="Times New Roman"/>
          <w:sz w:val="20"/>
          <w:szCs w:val="20"/>
        </w:rPr>
        <w:t>недопустимости</w:t>
      </w:r>
      <w:r w:rsidRPr="00546AC3">
        <w:rPr>
          <w:rFonts w:ascii="Times New Roman" w:hAnsi="Times New Roman" w:cs="Times New Roman"/>
          <w:spacing w:val="-4"/>
          <w:sz w:val="20"/>
          <w:szCs w:val="20"/>
        </w:rPr>
        <w:t xml:space="preserve"> </w:t>
      </w:r>
      <w:r w:rsidRPr="00546AC3">
        <w:rPr>
          <w:rFonts w:ascii="Times New Roman" w:hAnsi="Times New Roman" w:cs="Times New Roman"/>
          <w:sz w:val="20"/>
          <w:szCs w:val="20"/>
        </w:rPr>
        <w:t>нарушения</w:t>
      </w:r>
      <w:r w:rsidRPr="00546AC3">
        <w:rPr>
          <w:rFonts w:ascii="Times New Roman" w:hAnsi="Times New Roman" w:cs="Times New Roman"/>
          <w:spacing w:val="-4"/>
          <w:sz w:val="20"/>
          <w:szCs w:val="20"/>
        </w:rPr>
        <w:t xml:space="preserve"> </w:t>
      </w:r>
      <w:r w:rsidRPr="00546AC3">
        <w:rPr>
          <w:rFonts w:ascii="Times New Roman" w:hAnsi="Times New Roman" w:cs="Times New Roman"/>
          <w:sz w:val="20"/>
          <w:szCs w:val="20"/>
        </w:rPr>
        <w:t>обязательных</w:t>
      </w:r>
      <w:r w:rsidRPr="00546AC3">
        <w:rPr>
          <w:rFonts w:ascii="Times New Roman" w:hAnsi="Times New Roman" w:cs="Times New Roman"/>
          <w:spacing w:val="-4"/>
          <w:sz w:val="20"/>
          <w:szCs w:val="20"/>
        </w:rPr>
        <w:t xml:space="preserve"> </w:t>
      </w:r>
      <w:r w:rsidRPr="00546AC3">
        <w:rPr>
          <w:rFonts w:ascii="Times New Roman" w:hAnsi="Times New Roman" w:cs="Times New Roman"/>
          <w:sz w:val="20"/>
          <w:szCs w:val="20"/>
        </w:rPr>
        <w:t xml:space="preserve">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w:t>
      </w:r>
      <w:r w:rsidRPr="00546AC3">
        <w:rPr>
          <w:rFonts w:ascii="Times New Roman" w:hAnsi="Times New Roman" w:cs="Times New Roman"/>
          <w:spacing w:val="-2"/>
          <w:sz w:val="20"/>
          <w:szCs w:val="20"/>
        </w:rPr>
        <w:t>органом».</w:t>
      </w:r>
    </w:p>
    <w:p w14:paraId="5102535C" w14:textId="77777777" w:rsidR="00413F88" w:rsidRPr="00546AC3" w:rsidRDefault="00413F88" w:rsidP="00413F88">
      <w:pPr>
        <w:pStyle w:val="a6"/>
        <w:spacing w:after="0" w:line="240" w:lineRule="auto"/>
        <w:ind w:firstLine="709"/>
        <w:jc w:val="both"/>
        <w:rPr>
          <w:rFonts w:ascii="Times New Roman" w:hAnsi="Times New Roman" w:cs="Times New Roman"/>
          <w:sz w:val="20"/>
          <w:szCs w:val="20"/>
        </w:rPr>
      </w:pPr>
      <w:r w:rsidRPr="00546AC3">
        <w:rPr>
          <w:rFonts w:ascii="Times New Roman" w:hAnsi="Times New Roman" w:cs="Times New Roman"/>
          <w:sz w:val="20"/>
          <w:szCs w:val="20"/>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6144C012" w14:textId="77777777" w:rsidR="00413F88" w:rsidRPr="00546AC3" w:rsidRDefault="00413F88" w:rsidP="00413F88">
      <w:pPr>
        <w:pStyle w:val="a6"/>
        <w:spacing w:after="0" w:line="240" w:lineRule="auto"/>
        <w:ind w:firstLine="709"/>
        <w:jc w:val="both"/>
        <w:rPr>
          <w:rFonts w:ascii="Times New Roman" w:hAnsi="Times New Roman" w:cs="Times New Roman"/>
          <w:sz w:val="20"/>
          <w:szCs w:val="20"/>
        </w:rPr>
      </w:pPr>
      <w:r w:rsidRPr="00546AC3">
        <w:rPr>
          <w:rFonts w:ascii="Times New Roman" w:hAnsi="Times New Roman" w:cs="Times New Roman"/>
          <w:sz w:val="20"/>
          <w:szCs w:val="20"/>
        </w:rPr>
        <w:t>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 248-ФЗ, в течение 30 дней со дня получения контролируемым лицом предостережения.</w:t>
      </w:r>
    </w:p>
    <w:p w14:paraId="25894F9A" w14:textId="77777777" w:rsidR="00413F88" w:rsidRPr="00546AC3" w:rsidRDefault="00413F88" w:rsidP="00413F88">
      <w:pPr>
        <w:pStyle w:val="a6"/>
        <w:spacing w:after="0" w:line="240" w:lineRule="auto"/>
        <w:ind w:firstLine="709"/>
        <w:jc w:val="both"/>
        <w:rPr>
          <w:rFonts w:ascii="Times New Roman" w:hAnsi="Times New Roman" w:cs="Times New Roman"/>
          <w:sz w:val="20"/>
          <w:szCs w:val="20"/>
        </w:rPr>
      </w:pPr>
      <w:r w:rsidRPr="00546AC3">
        <w:rPr>
          <w:rFonts w:ascii="Times New Roman" w:hAnsi="Times New Roman" w:cs="Times New Roman"/>
          <w:sz w:val="20"/>
          <w:szCs w:val="20"/>
        </w:rPr>
        <w:t>Возражение</w:t>
      </w:r>
      <w:r w:rsidRPr="00546AC3">
        <w:rPr>
          <w:rFonts w:ascii="Times New Roman" w:hAnsi="Times New Roman" w:cs="Times New Roman"/>
          <w:spacing w:val="-6"/>
          <w:sz w:val="20"/>
          <w:szCs w:val="20"/>
        </w:rPr>
        <w:t xml:space="preserve"> </w:t>
      </w:r>
      <w:r w:rsidRPr="00546AC3">
        <w:rPr>
          <w:rFonts w:ascii="Times New Roman" w:hAnsi="Times New Roman" w:cs="Times New Roman"/>
          <w:sz w:val="20"/>
          <w:szCs w:val="20"/>
        </w:rPr>
        <w:t>должно</w:t>
      </w:r>
      <w:r w:rsidRPr="00546AC3">
        <w:rPr>
          <w:rFonts w:ascii="Times New Roman" w:hAnsi="Times New Roman" w:cs="Times New Roman"/>
          <w:spacing w:val="-4"/>
          <w:sz w:val="20"/>
          <w:szCs w:val="20"/>
        </w:rPr>
        <w:t xml:space="preserve"> </w:t>
      </w:r>
      <w:r w:rsidRPr="00546AC3">
        <w:rPr>
          <w:rFonts w:ascii="Times New Roman" w:hAnsi="Times New Roman" w:cs="Times New Roman"/>
          <w:spacing w:val="-2"/>
          <w:sz w:val="20"/>
          <w:szCs w:val="20"/>
        </w:rPr>
        <w:t>содержать:</w:t>
      </w:r>
    </w:p>
    <w:p w14:paraId="1FBF915A" w14:textId="77777777" w:rsidR="00413F88" w:rsidRPr="00546AC3" w:rsidRDefault="00413F88" w:rsidP="00413F88">
      <w:pPr>
        <w:pStyle w:val="a6"/>
        <w:spacing w:after="0" w:line="240" w:lineRule="auto"/>
        <w:ind w:firstLine="709"/>
        <w:jc w:val="both"/>
        <w:rPr>
          <w:rFonts w:ascii="Times New Roman" w:hAnsi="Times New Roman" w:cs="Times New Roman"/>
          <w:sz w:val="20"/>
          <w:szCs w:val="20"/>
        </w:rPr>
      </w:pPr>
      <w:proofErr w:type="gramStart"/>
      <w:r w:rsidRPr="00546AC3">
        <w:rPr>
          <w:rFonts w:ascii="Times New Roman" w:hAnsi="Times New Roman" w:cs="Times New Roman"/>
          <w:sz w:val="20"/>
          <w:szCs w:val="20"/>
        </w:rPr>
        <w:t xml:space="preserve">- наименование юридического лица, фамилия, имя, отчество (при наличии) физического лица, фамилия, имя, отчество (при наличии) индивидуального </w:t>
      </w:r>
      <w:r w:rsidRPr="00546AC3">
        <w:rPr>
          <w:rFonts w:ascii="Times New Roman" w:hAnsi="Times New Roman" w:cs="Times New Roman"/>
          <w:spacing w:val="-2"/>
          <w:sz w:val="20"/>
          <w:szCs w:val="20"/>
        </w:rPr>
        <w:t>предпринимателя;</w:t>
      </w:r>
      <w:proofErr w:type="gramEnd"/>
    </w:p>
    <w:p w14:paraId="1337EB56" w14:textId="77777777" w:rsidR="00413F88" w:rsidRPr="00546AC3" w:rsidRDefault="00413F88" w:rsidP="00413F88">
      <w:pPr>
        <w:pStyle w:val="a6"/>
        <w:spacing w:after="0" w:line="240" w:lineRule="auto"/>
        <w:ind w:firstLine="709"/>
        <w:jc w:val="both"/>
        <w:rPr>
          <w:rFonts w:ascii="Times New Roman" w:hAnsi="Times New Roman" w:cs="Times New Roman"/>
          <w:sz w:val="20"/>
          <w:szCs w:val="20"/>
        </w:rPr>
      </w:pPr>
      <w:r w:rsidRPr="00546AC3">
        <w:rPr>
          <w:rFonts w:ascii="Times New Roman" w:hAnsi="Times New Roman" w:cs="Times New Roman"/>
          <w:sz w:val="20"/>
          <w:szCs w:val="20"/>
        </w:rPr>
        <w:t>- идентификационный номер налогоплательщика - контролируемого лица; - дата</w:t>
      </w:r>
      <w:r w:rsidRPr="00546AC3">
        <w:rPr>
          <w:rFonts w:ascii="Times New Roman" w:hAnsi="Times New Roman" w:cs="Times New Roman"/>
          <w:spacing w:val="55"/>
          <w:sz w:val="20"/>
          <w:szCs w:val="20"/>
        </w:rPr>
        <w:t xml:space="preserve"> </w:t>
      </w:r>
      <w:r w:rsidRPr="00546AC3">
        <w:rPr>
          <w:rFonts w:ascii="Times New Roman" w:hAnsi="Times New Roman" w:cs="Times New Roman"/>
          <w:sz w:val="20"/>
          <w:szCs w:val="20"/>
        </w:rPr>
        <w:t>и</w:t>
      </w:r>
      <w:r w:rsidRPr="00546AC3">
        <w:rPr>
          <w:rFonts w:ascii="Times New Roman" w:hAnsi="Times New Roman" w:cs="Times New Roman"/>
          <w:spacing w:val="55"/>
          <w:sz w:val="20"/>
          <w:szCs w:val="20"/>
        </w:rPr>
        <w:t xml:space="preserve"> </w:t>
      </w:r>
      <w:r w:rsidRPr="00546AC3">
        <w:rPr>
          <w:rFonts w:ascii="Times New Roman" w:hAnsi="Times New Roman" w:cs="Times New Roman"/>
          <w:sz w:val="20"/>
          <w:szCs w:val="20"/>
        </w:rPr>
        <w:t>номер</w:t>
      </w:r>
      <w:r w:rsidRPr="00546AC3">
        <w:rPr>
          <w:rFonts w:ascii="Times New Roman" w:hAnsi="Times New Roman" w:cs="Times New Roman"/>
          <w:spacing w:val="55"/>
          <w:sz w:val="20"/>
          <w:szCs w:val="20"/>
        </w:rPr>
        <w:t xml:space="preserve"> </w:t>
      </w:r>
      <w:r w:rsidRPr="00546AC3">
        <w:rPr>
          <w:rFonts w:ascii="Times New Roman" w:hAnsi="Times New Roman" w:cs="Times New Roman"/>
          <w:sz w:val="20"/>
          <w:szCs w:val="20"/>
        </w:rPr>
        <w:t>предостережения,</w:t>
      </w:r>
      <w:r w:rsidRPr="00546AC3">
        <w:rPr>
          <w:rFonts w:ascii="Times New Roman" w:hAnsi="Times New Roman" w:cs="Times New Roman"/>
          <w:spacing w:val="55"/>
          <w:sz w:val="20"/>
          <w:szCs w:val="20"/>
        </w:rPr>
        <w:t xml:space="preserve"> </w:t>
      </w:r>
      <w:r w:rsidRPr="00546AC3">
        <w:rPr>
          <w:rFonts w:ascii="Times New Roman" w:hAnsi="Times New Roman" w:cs="Times New Roman"/>
          <w:sz w:val="20"/>
          <w:szCs w:val="20"/>
        </w:rPr>
        <w:t>направленного</w:t>
      </w:r>
      <w:r w:rsidRPr="00546AC3">
        <w:rPr>
          <w:rFonts w:ascii="Times New Roman" w:hAnsi="Times New Roman" w:cs="Times New Roman"/>
          <w:spacing w:val="55"/>
          <w:sz w:val="20"/>
          <w:szCs w:val="20"/>
        </w:rPr>
        <w:t xml:space="preserve"> </w:t>
      </w:r>
      <w:r w:rsidRPr="00546AC3">
        <w:rPr>
          <w:rFonts w:ascii="Times New Roman" w:hAnsi="Times New Roman" w:cs="Times New Roman"/>
          <w:sz w:val="20"/>
          <w:szCs w:val="20"/>
        </w:rPr>
        <w:t>в</w:t>
      </w:r>
      <w:r w:rsidRPr="00546AC3">
        <w:rPr>
          <w:rFonts w:ascii="Times New Roman" w:hAnsi="Times New Roman" w:cs="Times New Roman"/>
          <w:spacing w:val="55"/>
          <w:sz w:val="20"/>
          <w:szCs w:val="20"/>
        </w:rPr>
        <w:t xml:space="preserve"> </w:t>
      </w:r>
      <w:r w:rsidRPr="00546AC3">
        <w:rPr>
          <w:rFonts w:ascii="Times New Roman" w:hAnsi="Times New Roman" w:cs="Times New Roman"/>
          <w:sz w:val="20"/>
          <w:szCs w:val="20"/>
        </w:rPr>
        <w:t>адрес</w:t>
      </w:r>
      <w:r w:rsidRPr="00546AC3">
        <w:rPr>
          <w:rFonts w:ascii="Times New Roman" w:hAnsi="Times New Roman" w:cs="Times New Roman"/>
          <w:spacing w:val="55"/>
          <w:sz w:val="20"/>
          <w:szCs w:val="20"/>
        </w:rPr>
        <w:t xml:space="preserve"> </w:t>
      </w:r>
      <w:r w:rsidRPr="00546AC3">
        <w:rPr>
          <w:rFonts w:ascii="Times New Roman" w:hAnsi="Times New Roman" w:cs="Times New Roman"/>
          <w:spacing w:val="-2"/>
          <w:sz w:val="20"/>
          <w:szCs w:val="20"/>
        </w:rPr>
        <w:t>контролируемого лица;</w:t>
      </w:r>
    </w:p>
    <w:p w14:paraId="634BFA36" w14:textId="77777777" w:rsidR="00413F88" w:rsidRPr="00546AC3" w:rsidRDefault="00413F88" w:rsidP="00413F88">
      <w:pPr>
        <w:pStyle w:val="a6"/>
        <w:spacing w:after="0" w:line="240" w:lineRule="auto"/>
        <w:ind w:firstLine="709"/>
        <w:jc w:val="both"/>
        <w:rPr>
          <w:rFonts w:ascii="Times New Roman" w:hAnsi="Times New Roman" w:cs="Times New Roman"/>
          <w:sz w:val="20"/>
          <w:szCs w:val="20"/>
        </w:rPr>
      </w:pPr>
      <w:r w:rsidRPr="00546AC3">
        <w:rPr>
          <w:rFonts w:ascii="Times New Roman" w:hAnsi="Times New Roman" w:cs="Times New Roman"/>
          <w:sz w:val="20"/>
          <w:szCs w:val="20"/>
        </w:rPr>
        <w:t>- 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14:paraId="74CADDC1" w14:textId="77777777" w:rsidR="00413F88" w:rsidRPr="00546AC3" w:rsidRDefault="00413F88" w:rsidP="00413F88">
      <w:pPr>
        <w:pStyle w:val="a6"/>
        <w:spacing w:after="0" w:line="240" w:lineRule="auto"/>
        <w:ind w:firstLine="567"/>
        <w:jc w:val="both"/>
        <w:rPr>
          <w:rFonts w:ascii="Times New Roman" w:hAnsi="Times New Roman" w:cs="Times New Roman"/>
          <w:sz w:val="20"/>
          <w:szCs w:val="20"/>
        </w:rPr>
      </w:pPr>
      <w:r w:rsidRPr="00546AC3">
        <w:rPr>
          <w:rFonts w:ascii="Times New Roman" w:hAnsi="Times New Roman" w:cs="Times New Roman"/>
          <w:sz w:val="20"/>
          <w:szCs w:val="20"/>
        </w:rPr>
        <w:t>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w:t>
      </w:r>
    </w:p>
    <w:p w14:paraId="25AA23C9" w14:textId="77777777" w:rsidR="00413F88" w:rsidRPr="00546AC3" w:rsidRDefault="00413F88" w:rsidP="00413F88">
      <w:pPr>
        <w:pStyle w:val="a5"/>
        <w:tabs>
          <w:tab w:val="left" w:pos="847"/>
        </w:tabs>
        <w:spacing w:after="0" w:line="240" w:lineRule="auto"/>
        <w:ind w:left="0"/>
        <w:jc w:val="both"/>
        <w:rPr>
          <w:rFonts w:ascii="Times New Roman" w:hAnsi="Times New Roman"/>
          <w:sz w:val="20"/>
          <w:szCs w:val="20"/>
        </w:rPr>
      </w:pPr>
      <w:r w:rsidRPr="00546AC3">
        <w:rPr>
          <w:rFonts w:ascii="Times New Roman" w:hAnsi="Times New Roman"/>
          <w:sz w:val="20"/>
          <w:szCs w:val="20"/>
        </w:rPr>
        <w:t>- об</w:t>
      </w:r>
      <w:r w:rsidRPr="00546AC3">
        <w:rPr>
          <w:rFonts w:ascii="Times New Roman" w:hAnsi="Times New Roman"/>
          <w:spacing w:val="-7"/>
          <w:sz w:val="20"/>
          <w:szCs w:val="20"/>
        </w:rPr>
        <w:t xml:space="preserve"> </w:t>
      </w:r>
      <w:r w:rsidRPr="00546AC3">
        <w:rPr>
          <w:rFonts w:ascii="Times New Roman" w:hAnsi="Times New Roman"/>
          <w:sz w:val="20"/>
          <w:szCs w:val="20"/>
        </w:rPr>
        <w:t>оставлении</w:t>
      </w:r>
      <w:r w:rsidRPr="00546AC3">
        <w:rPr>
          <w:rFonts w:ascii="Times New Roman" w:hAnsi="Times New Roman"/>
          <w:spacing w:val="-7"/>
          <w:sz w:val="20"/>
          <w:szCs w:val="20"/>
        </w:rPr>
        <w:t xml:space="preserve"> </w:t>
      </w:r>
      <w:r w:rsidRPr="00546AC3">
        <w:rPr>
          <w:rFonts w:ascii="Times New Roman" w:hAnsi="Times New Roman"/>
          <w:sz w:val="20"/>
          <w:szCs w:val="20"/>
        </w:rPr>
        <w:t>предостережения</w:t>
      </w:r>
      <w:r w:rsidRPr="00546AC3">
        <w:rPr>
          <w:rFonts w:ascii="Times New Roman" w:hAnsi="Times New Roman"/>
          <w:spacing w:val="-7"/>
          <w:sz w:val="20"/>
          <w:szCs w:val="20"/>
        </w:rPr>
        <w:t xml:space="preserve"> </w:t>
      </w:r>
      <w:r w:rsidRPr="00546AC3">
        <w:rPr>
          <w:rFonts w:ascii="Times New Roman" w:hAnsi="Times New Roman"/>
          <w:sz w:val="20"/>
          <w:szCs w:val="20"/>
        </w:rPr>
        <w:t>без</w:t>
      </w:r>
      <w:r w:rsidRPr="00546AC3">
        <w:rPr>
          <w:rFonts w:ascii="Times New Roman" w:hAnsi="Times New Roman"/>
          <w:spacing w:val="-6"/>
          <w:sz w:val="20"/>
          <w:szCs w:val="20"/>
        </w:rPr>
        <w:t xml:space="preserve"> </w:t>
      </w:r>
      <w:r w:rsidRPr="00546AC3">
        <w:rPr>
          <w:rFonts w:ascii="Times New Roman" w:hAnsi="Times New Roman"/>
          <w:spacing w:val="-2"/>
          <w:sz w:val="20"/>
          <w:szCs w:val="20"/>
        </w:rPr>
        <w:t>изменения;</w:t>
      </w:r>
    </w:p>
    <w:p w14:paraId="0B2B9470" w14:textId="77777777" w:rsidR="00413F88" w:rsidRPr="00546AC3" w:rsidRDefault="00413F88" w:rsidP="00413F88">
      <w:pPr>
        <w:pStyle w:val="a5"/>
        <w:tabs>
          <w:tab w:val="left" w:pos="847"/>
        </w:tabs>
        <w:spacing w:after="0" w:line="240" w:lineRule="auto"/>
        <w:ind w:left="0"/>
        <w:jc w:val="both"/>
        <w:rPr>
          <w:rFonts w:ascii="Times New Roman" w:hAnsi="Times New Roman"/>
          <w:sz w:val="20"/>
          <w:szCs w:val="20"/>
        </w:rPr>
      </w:pPr>
      <w:r w:rsidRPr="00546AC3">
        <w:rPr>
          <w:rFonts w:ascii="Times New Roman" w:hAnsi="Times New Roman"/>
          <w:sz w:val="20"/>
          <w:szCs w:val="20"/>
        </w:rPr>
        <w:t>- об</w:t>
      </w:r>
      <w:r w:rsidRPr="00546AC3">
        <w:rPr>
          <w:rFonts w:ascii="Times New Roman" w:hAnsi="Times New Roman"/>
          <w:spacing w:val="-4"/>
          <w:sz w:val="20"/>
          <w:szCs w:val="20"/>
        </w:rPr>
        <w:t xml:space="preserve"> </w:t>
      </w:r>
      <w:r w:rsidRPr="00546AC3">
        <w:rPr>
          <w:rFonts w:ascii="Times New Roman" w:hAnsi="Times New Roman"/>
          <w:sz w:val="20"/>
          <w:szCs w:val="20"/>
        </w:rPr>
        <w:t>отмене</w:t>
      </w:r>
      <w:r w:rsidRPr="00546AC3">
        <w:rPr>
          <w:rFonts w:ascii="Times New Roman" w:hAnsi="Times New Roman"/>
          <w:spacing w:val="-4"/>
          <w:sz w:val="20"/>
          <w:szCs w:val="20"/>
        </w:rPr>
        <w:t xml:space="preserve"> </w:t>
      </w:r>
      <w:r w:rsidRPr="00546AC3">
        <w:rPr>
          <w:rFonts w:ascii="Times New Roman" w:hAnsi="Times New Roman"/>
          <w:spacing w:val="-2"/>
          <w:sz w:val="20"/>
          <w:szCs w:val="20"/>
        </w:rPr>
        <w:t>предостережения.</w:t>
      </w:r>
    </w:p>
    <w:p w14:paraId="21EA4BEE" w14:textId="77777777" w:rsidR="00413F88" w:rsidRPr="00546AC3" w:rsidRDefault="00413F88" w:rsidP="00413F88">
      <w:pPr>
        <w:pStyle w:val="a6"/>
        <w:spacing w:after="0" w:line="240" w:lineRule="auto"/>
        <w:ind w:firstLine="709"/>
        <w:jc w:val="both"/>
        <w:rPr>
          <w:rFonts w:ascii="Times New Roman" w:hAnsi="Times New Roman" w:cs="Times New Roman"/>
          <w:sz w:val="20"/>
          <w:szCs w:val="20"/>
        </w:rPr>
      </w:pPr>
      <w:r w:rsidRPr="00546AC3">
        <w:rPr>
          <w:rFonts w:ascii="Times New Roman" w:hAnsi="Times New Roman" w:cs="Times New Roman"/>
          <w:sz w:val="20"/>
          <w:szCs w:val="20"/>
        </w:rPr>
        <w:t>В случае оставления предостережения без изменения указывается мотивированное обоснование.</w:t>
      </w:r>
    </w:p>
    <w:p w14:paraId="346FA8A0" w14:textId="77777777" w:rsidR="00413F88" w:rsidRPr="00546AC3" w:rsidRDefault="00413F88" w:rsidP="00413F88">
      <w:pPr>
        <w:pStyle w:val="a5"/>
        <w:tabs>
          <w:tab w:val="left" w:pos="1854"/>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t>4.10. Консультирование контролируемых лиц осуществляется должностным лицом, уполномоченным осуществлять муниципальный жилищный</w:t>
      </w:r>
      <w:r w:rsidRPr="00546AC3">
        <w:rPr>
          <w:rFonts w:ascii="Times New Roman" w:hAnsi="Times New Roman"/>
          <w:spacing w:val="80"/>
          <w:sz w:val="20"/>
          <w:szCs w:val="20"/>
        </w:rPr>
        <w:t xml:space="preserve"> </w:t>
      </w:r>
      <w:r w:rsidRPr="00546AC3">
        <w:rPr>
          <w:rFonts w:ascii="Times New Roman" w:hAnsi="Times New Roman"/>
          <w:sz w:val="20"/>
          <w:szCs w:val="20"/>
        </w:rPr>
        <w:t>контроль,</w:t>
      </w:r>
      <w:r w:rsidRPr="00546AC3">
        <w:rPr>
          <w:rFonts w:ascii="Times New Roman" w:hAnsi="Times New Roman"/>
          <w:spacing w:val="80"/>
          <w:sz w:val="20"/>
          <w:szCs w:val="20"/>
        </w:rPr>
        <w:t xml:space="preserve"> </w:t>
      </w:r>
      <w:r w:rsidRPr="00546AC3">
        <w:rPr>
          <w:rFonts w:ascii="Times New Roman" w:hAnsi="Times New Roman"/>
          <w:sz w:val="20"/>
          <w:szCs w:val="20"/>
        </w:rPr>
        <w:t>по</w:t>
      </w:r>
      <w:r w:rsidRPr="00546AC3">
        <w:rPr>
          <w:rFonts w:ascii="Times New Roman" w:hAnsi="Times New Roman"/>
          <w:spacing w:val="80"/>
          <w:sz w:val="20"/>
          <w:szCs w:val="20"/>
        </w:rPr>
        <w:t xml:space="preserve"> </w:t>
      </w:r>
      <w:r w:rsidRPr="00546AC3">
        <w:rPr>
          <w:rFonts w:ascii="Times New Roman" w:hAnsi="Times New Roman"/>
          <w:sz w:val="20"/>
          <w:szCs w:val="20"/>
        </w:rPr>
        <w:t>телефону,</w:t>
      </w:r>
      <w:r w:rsidRPr="00546AC3">
        <w:rPr>
          <w:rFonts w:ascii="Times New Roman" w:hAnsi="Times New Roman"/>
          <w:spacing w:val="80"/>
          <w:sz w:val="20"/>
          <w:szCs w:val="20"/>
        </w:rPr>
        <w:t xml:space="preserve"> </w:t>
      </w:r>
      <w:r w:rsidRPr="00546AC3">
        <w:rPr>
          <w:rFonts w:ascii="Times New Roman" w:hAnsi="Times New Roman"/>
          <w:sz w:val="20"/>
          <w:szCs w:val="20"/>
        </w:rPr>
        <w:t>посредством</w:t>
      </w:r>
      <w:r w:rsidRPr="00546AC3">
        <w:rPr>
          <w:rFonts w:ascii="Times New Roman" w:hAnsi="Times New Roman"/>
          <w:spacing w:val="80"/>
          <w:sz w:val="20"/>
          <w:szCs w:val="20"/>
        </w:rPr>
        <w:t xml:space="preserve"> </w:t>
      </w:r>
      <w:r w:rsidRPr="00546AC3">
        <w:rPr>
          <w:rFonts w:ascii="Times New Roman" w:hAnsi="Times New Roman"/>
          <w:sz w:val="20"/>
          <w:szCs w:val="20"/>
        </w:rPr>
        <w:t>видео-конференц-связи,</w:t>
      </w:r>
      <w:r w:rsidRPr="00546AC3">
        <w:rPr>
          <w:rFonts w:ascii="Times New Roman" w:hAnsi="Times New Roman"/>
          <w:spacing w:val="80"/>
          <w:sz w:val="20"/>
          <w:szCs w:val="20"/>
        </w:rPr>
        <w:t xml:space="preserve"> </w:t>
      </w:r>
      <w:r w:rsidRPr="00546AC3">
        <w:rPr>
          <w:rFonts w:ascii="Times New Roman" w:hAnsi="Times New Roman"/>
          <w:sz w:val="20"/>
          <w:szCs w:val="20"/>
        </w:rPr>
        <w:t xml:space="preserve">на личном приеме, в ходе проведения профилактических либо контрольных </w:t>
      </w:r>
      <w:r w:rsidRPr="00546AC3">
        <w:rPr>
          <w:rFonts w:ascii="Times New Roman" w:hAnsi="Times New Roman"/>
          <w:spacing w:val="-2"/>
          <w:sz w:val="20"/>
          <w:szCs w:val="20"/>
        </w:rPr>
        <w:t>мероприятий.</w:t>
      </w:r>
    </w:p>
    <w:p w14:paraId="3AA4E0AF" w14:textId="77777777" w:rsidR="00413F88" w:rsidRPr="00546AC3" w:rsidRDefault="00413F88" w:rsidP="00413F88">
      <w:pPr>
        <w:pStyle w:val="a6"/>
        <w:spacing w:after="0" w:line="240" w:lineRule="auto"/>
        <w:ind w:firstLine="709"/>
        <w:jc w:val="both"/>
        <w:rPr>
          <w:rFonts w:ascii="Times New Roman" w:hAnsi="Times New Roman" w:cs="Times New Roman"/>
          <w:sz w:val="20"/>
          <w:szCs w:val="20"/>
        </w:rPr>
      </w:pPr>
      <w:r w:rsidRPr="00546AC3">
        <w:rPr>
          <w:rFonts w:ascii="Times New Roman" w:hAnsi="Times New Roman" w:cs="Times New Roman"/>
          <w:sz w:val="20"/>
          <w:szCs w:val="20"/>
        </w:rPr>
        <w:t>Личный прием проводится должностным лицом, уполномоченным осуществлять муниципальный жилищный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w:t>
      </w:r>
    </w:p>
    <w:p w14:paraId="624C7C41" w14:textId="77777777" w:rsidR="00413F88" w:rsidRPr="00546AC3" w:rsidRDefault="00413F88" w:rsidP="00413F88">
      <w:pPr>
        <w:pStyle w:val="a6"/>
        <w:spacing w:after="0" w:line="240" w:lineRule="auto"/>
        <w:ind w:firstLine="709"/>
        <w:jc w:val="both"/>
        <w:rPr>
          <w:rFonts w:ascii="Times New Roman" w:hAnsi="Times New Roman" w:cs="Times New Roman"/>
          <w:sz w:val="20"/>
          <w:szCs w:val="20"/>
        </w:rPr>
      </w:pPr>
      <w:r w:rsidRPr="00546AC3">
        <w:rPr>
          <w:rFonts w:ascii="Times New Roman" w:hAnsi="Times New Roman" w:cs="Times New Roman"/>
          <w:sz w:val="20"/>
          <w:szCs w:val="20"/>
        </w:rPr>
        <w:t>Консультирование осуществляется в устной или письменной форме по следующим вопросам:</w:t>
      </w:r>
    </w:p>
    <w:p w14:paraId="2B47ABEC" w14:textId="77777777" w:rsidR="00413F88" w:rsidRPr="00546AC3" w:rsidRDefault="00413F88" w:rsidP="00413F88">
      <w:pPr>
        <w:pStyle w:val="a5"/>
        <w:tabs>
          <w:tab w:val="left" w:pos="1155"/>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t>1) организация</w:t>
      </w:r>
      <w:r w:rsidRPr="00546AC3">
        <w:rPr>
          <w:rFonts w:ascii="Times New Roman" w:hAnsi="Times New Roman"/>
          <w:spacing w:val="-6"/>
          <w:sz w:val="20"/>
          <w:szCs w:val="20"/>
        </w:rPr>
        <w:t xml:space="preserve"> </w:t>
      </w:r>
      <w:r w:rsidRPr="00546AC3">
        <w:rPr>
          <w:rFonts w:ascii="Times New Roman" w:hAnsi="Times New Roman"/>
          <w:sz w:val="20"/>
          <w:szCs w:val="20"/>
        </w:rPr>
        <w:t>и</w:t>
      </w:r>
      <w:r w:rsidRPr="00546AC3">
        <w:rPr>
          <w:rFonts w:ascii="Times New Roman" w:hAnsi="Times New Roman"/>
          <w:spacing w:val="-5"/>
          <w:sz w:val="20"/>
          <w:szCs w:val="20"/>
        </w:rPr>
        <w:t xml:space="preserve"> </w:t>
      </w:r>
      <w:r w:rsidRPr="00546AC3">
        <w:rPr>
          <w:rFonts w:ascii="Times New Roman" w:hAnsi="Times New Roman"/>
          <w:sz w:val="20"/>
          <w:szCs w:val="20"/>
        </w:rPr>
        <w:t>осуществление</w:t>
      </w:r>
      <w:r w:rsidRPr="00546AC3">
        <w:rPr>
          <w:rFonts w:ascii="Times New Roman" w:hAnsi="Times New Roman"/>
          <w:spacing w:val="-6"/>
          <w:sz w:val="20"/>
          <w:szCs w:val="20"/>
        </w:rPr>
        <w:t xml:space="preserve"> </w:t>
      </w:r>
      <w:r w:rsidRPr="00546AC3">
        <w:rPr>
          <w:rFonts w:ascii="Times New Roman" w:hAnsi="Times New Roman"/>
          <w:sz w:val="20"/>
          <w:szCs w:val="20"/>
        </w:rPr>
        <w:t>муниципального</w:t>
      </w:r>
      <w:r w:rsidRPr="00546AC3">
        <w:rPr>
          <w:rFonts w:ascii="Times New Roman" w:hAnsi="Times New Roman"/>
          <w:spacing w:val="-4"/>
          <w:sz w:val="20"/>
          <w:szCs w:val="20"/>
        </w:rPr>
        <w:t xml:space="preserve"> </w:t>
      </w:r>
      <w:r w:rsidRPr="00546AC3">
        <w:rPr>
          <w:rFonts w:ascii="Times New Roman" w:hAnsi="Times New Roman"/>
          <w:sz w:val="20"/>
          <w:szCs w:val="20"/>
        </w:rPr>
        <w:t>жилищного</w:t>
      </w:r>
      <w:r w:rsidRPr="00546AC3">
        <w:rPr>
          <w:rFonts w:ascii="Times New Roman" w:hAnsi="Times New Roman"/>
          <w:spacing w:val="-4"/>
          <w:sz w:val="20"/>
          <w:szCs w:val="20"/>
        </w:rPr>
        <w:t xml:space="preserve"> </w:t>
      </w:r>
      <w:r w:rsidRPr="00546AC3">
        <w:rPr>
          <w:rFonts w:ascii="Times New Roman" w:hAnsi="Times New Roman"/>
          <w:spacing w:val="-2"/>
          <w:sz w:val="20"/>
          <w:szCs w:val="20"/>
        </w:rPr>
        <w:t>контроля;</w:t>
      </w:r>
    </w:p>
    <w:p w14:paraId="779B3C32" w14:textId="77777777" w:rsidR="00413F88" w:rsidRPr="00546AC3" w:rsidRDefault="00413F88" w:rsidP="00413F88">
      <w:pPr>
        <w:pStyle w:val="a5"/>
        <w:tabs>
          <w:tab w:val="left" w:pos="1257"/>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t>2) порядок осуществления контрольных мероприятий, установленных настоящим Положением;</w:t>
      </w:r>
    </w:p>
    <w:p w14:paraId="19614499" w14:textId="77777777" w:rsidR="00413F88" w:rsidRPr="00546AC3" w:rsidRDefault="00413F88" w:rsidP="00413F88">
      <w:pPr>
        <w:pStyle w:val="a5"/>
        <w:tabs>
          <w:tab w:val="left" w:pos="1298"/>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t>3) порядок обжалования действий (бездействия) должностных лиц, уполномоченных осуществлять муниципальный жилищный контроль;</w:t>
      </w:r>
    </w:p>
    <w:p w14:paraId="439173EE" w14:textId="77777777" w:rsidR="00413F88" w:rsidRPr="00546AC3" w:rsidRDefault="00413F88" w:rsidP="00413F88">
      <w:pPr>
        <w:pStyle w:val="a5"/>
        <w:tabs>
          <w:tab w:val="left" w:pos="1175"/>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14:paraId="3E193CD7" w14:textId="77777777" w:rsidR="00413F88" w:rsidRPr="00546AC3" w:rsidRDefault="00413F88" w:rsidP="00413F88">
      <w:pPr>
        <w:pStyle w:val="a6"/>
        <w:spacing w:after="0" w:line="240" w:lineRule="auto"/>
        <w:ind w:firstLine="709"/>
        <w:jc w:val="both"/>
        <w:rPr>
          <w:rFonts w:ascii="Times New Roman" w:hAnsi="Times New Roman" w:cs="Times New Roman"/>
          <w:sz w:val="20"/>
          <w:szCs w:val="20"/>
        </w:rPr>
      </w:pPr>
      <w:r w:rsidRPr="00546AC3">
        <w:rPr>
          <w:rFonts w:ascii="Times New Roman" w:hAnsi="Times New Roman" w:cs="Times New Roman"/>
          <w:sz w:val="20"/>
          <w:szCs w:val="20"/>
        </w:rPr>
        <w:t>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14:paraId="693FD39A" w14:textId="77777777" w:rsidR="00413F88" w:rsidRPr="00546AC3" w:rsidRDefault="00413F88" w:rsidP="00413F88">
      <w:pPr>
        <w:pStyle w:val="a6"/>
        <w:spacing w:after="0" w:line="240" w:lineRule="auto"/>
        <w:ind w:firstLine="709"/>
        <w:jc w:val="both"/>
        <w:rPr>
          <w:rFonts w:ascii="Times New Roman" w:hAnsi="Times New Roman" w:cs="Times New Roman"/>
          <w:sz w:val="20"/>
          <w:szCs w:val="20"/>
        </w:rPr>
      </w:pPr>
      <w:r w:rsidRPr="00546AC3">
        <w:rPr>
          <w:rFonts w:ascii="Times New Roman" w:hAnsi="Times New Roman" w:cs="Times New Roman"/>
          <w:sz w:val="20"/>
          <w:szCs w:val="20"/>
        </w:rPr>
        <w:t>а) контролируемым лицом представлен письменный запрос о представлении письменного ответа по вопросам консультирования;</w:t>
      </w:r>
    </w:p>
    <w:p w14:paraId="50A5B06F" w14:textId="77777777" w:rsidR="00413F88" w:rsidRPr="00546AC3" w:rsidRDefault="00413F88" w:rsidP="00413F88">
      <w:pPr>
        <w:pStyle w:val="a6"/>
        <w:spacing w:after="0" w:line="240" w:lineRule="auto"/>
        <w:ind w:firstLine="709"/>
        <w:jc w:val="both"/>
        <w:rPr>
          <w:rFonts w:ascii="Times New Roman" w:hAnsi="Times New Roman" w:cs="Times New Roman"/>
          <w:sz w:val="20"/>
          <w:szCs w:val="20"/>
        </w:rPr>
      </w:pPr>
      <w:r w:rsidRPr="00546AC3">
        <w:rPr>
          <w:rFonts w:ascii="Times New Roman" w:hAnsi="Times New Roman" w:cs="Times New Roman"/>
          <w:sz w:val="20"/>
          <w:szCs w:val="20"/>
        </w:rPr>
        <w:t>б) за время консультирования предоставить ответ на поставленные вопросы невозможно;</w:t>
      </w:r>
    </w:p>
    <w:p w14:paraId="7F6E64F7" w14:textId="77777777" w:rsidR="00413F88" w:rsidRPr="00546AC3" w:rsidRDefault="00413F88" w:rsidP="00413F88">
      <w:pPr>
        <w:pStyle w:val="a6"/>
        <w:spacing w:after="0" w:line="240" w:lineRule="auto"/>
        <w:ind w:firstLine="709"/>
        <w:jc w:val="both"/>
        <w:rPr>
          <w:rFonts w:ascii="Times New Roman" w:hAnsi="Times New Roman" w:cs="Times New Roman"/>
          <w:sz w:val="20"/>
          <w:szCs w:val="20"/>
        </w:rPr>
      </w:pPr>
      <w:r w:rsidRPr="00546AC3">
        <w:rPr>
          <w:rFonts w:ascii="Times New Roman" w:hAnsi="Times New Roman" w:cs="Times New Roman"/>
          <w:sz w:val="20"/>
          <w:szCs w:val="20"/>
        </w:rPr>
        <w:t xml:space="preserve">в) ответ на поставленные вопросы требует дополнительного запроса </w:t>
      </w:r>
      <w:r w:rsidRPr="00546AC3">
        <w:rPr>
          <w:rFonts w:ascii="Times New Roman" w:hAnsi="Times New Roman" w:cs="Times New Roman"/>
          <w:spacing w:val="-2"/>
          <w:sz w:val="20"/>
          <w:szCs w:val="20"/>
        </w:rPr>
        <w:t>сведений.</w:t>
      </w:r>
    </w:p>
    <w:p w14:paraId="49246558" w14:textId="77777777" w:rsidR="00413F88" w:rsidRPr="00546AC3" w:rsidRDefault="00413F88" w:rsidP="00413F88">
      <w:pPr>
        <w:pStyle w:val="a6"/>
        <w:spacing w:after="0" w:line="240" w:lineRule="auto"/>
        <w:ind w:firstLine="709"/>
        <w:jc w:val="both"/>
        <w:rPr>
          <w:rFonts w:ascii="Times New Roman" w:hAnsi="Times New Roman" w:cs="Times New Roman"/>
          <w:sz w:val="20"/>
          <w:szCs w:val="20"/>
        </w:rPr>
      </w:pPr>
      <w:r w:rsidRPr="00546AC3">
        <w:rPr>
          <w:rFonts w:ascii="Times New Roman" w:hAnsi="Times New Roman" w:cs="Times New Roman"/>
          <w:sz w:val="20"/>
          <w:szCs w:val="20"/>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1450C680" w14:textId="77777777" w:rsidR="00413F88" w:rsidRPr="00546AC3" w:rsidRDefault="00413F88" w:rsidP="00413F88">
      <w:pPr>
        <w:pStyle w:val="a6"/>
        <w:spacing w:after="0" w:line="240" w:lineRule="auto"/>
        <w:ind w:firstLine="709"/>
        <w:jc w:val="both"/>
        <w:rPr>
          <w:rFonts w:ascii="Times New Roman" w:hAnsi="Times New Roman" w:cs="Times New Roman"/>
          <w:sz w:val="20"/>
          <w:szCs w:val="20"/>
        </w:rPr>
      </w:pPr>
      <w:r w:rsidRPr="00546AC3">
        <w:rPr>
          <w:rFonts w:ascii="Times New Roman" w:hAnsi="Times New Roman" w:cs="Times New Roman"/>
          <w:sz w:val="20"/>
          <w:szCs w:val="20"/>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w:t>
      </w:r>
      <w:r w:rsidRPr="00546AC3">
        <w:rPr>
          <w:rFonts w:ascii="Times New Roman" w:hAnsi="Times New Roman" w:cs="Times New Roman"/>
          <w:spacing w:val="-2"/>
          <w:sz w:val="20"/>
          <w:szCs w:val="20"/>
        </w:rPr>
        <w:t>испытаний.</w:t>
      </w:r>
    </w:p>
    <w:p w14:paraId="79DBD4B1" w14:textId="77777777" w:rsidR="00413F88" w:rsidRPr="00546AC3" w:rsidRDefault="00413F88" w:rsidP="00413F88">
      <w:pPr>
        <w:pStyle w:val="a6"/>
        <w:spacing w:after="0" w:line="240" w:lineRule="auto"/>
        <w:ind w:firstLine="709"/>
        <w:jc w:val="both"/>
        <w:rPr>
          <w:rFonts w:ascii="Times New Roman" w:hAnsi="Times New Roman" w:cs="Times New Roman"/>
          <w:sz w:val="20"/>
          <w:szCs w:val="20"/>
        </w:rPr>
      </w:pPr>
      <w:r w:rsidRPr="00546AC3">
        <w:rPr>
          <w:rFonts w:ascii="Times New Roman" w:hAnsi="Times New Roman" w:cs="Times New Roman"/>
          <w:sz w:val="20"/>
          <w:szCs w:val="20"/>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14:paraId="017B9359" w14:textId="77777777" w:rsidR="00413F88" w:rsidRPr="00546AC3" w:rsidRDefault="00413F88" w:rsidP="00413F88">
      <w:pPr>
        <w:pStyle w:val="a6"/>
        <w:spacing w:after="0" w:line="240" w:lineRule="auto"/>
        <w:ind w:firstLine="709"/>
        <w:jc w:val="both"/>
        <w:rPr>
          <w:rFonts w:ascii="Times New Roman" w:hAnsi="Times New Roman" w:cs="Times New Roman"/>
          <w:sz w:val="20"/>
          <w:szCs w:val="20"/>
        </w:rPr>
      </w:pPr>
      <w:r w:rsidRPr="00546AC3">
        <w:rPr>
          <w:rFonts w:ascii="Times New Roman" w:hAnsi="Times New Roman" w:cs="Times New Roman"/>
          <w:sz w:val="20"/>
          <w:szCs w:val="20"/>
        </w:rPr>
        <w:lastRenderedPageBreak/>
        <w:t>В случае поступления пяти и более однотипных обращений контролируемых лиц и их представителей консультирование осуществляется посредством</w:t>
      </w:r>
      <w:r w:rsidRPr="00546AC3">
        <w:rPr>
          <w:rFonts w:ascii="Times New Roman" w:hAnsi="Times New Roman" w:cs="Times New Roman"/>
          <w:spacing w:val="40"/>
          <w:sz w:val="20"/>
          <w:szCs w:val="20"/>
        </w:rPr>
        <w:t xml:space="preserve">  </w:t>
      </w:r>
      <w:r w:rsidRPr="00546AC3">
        <w:rPr>
          <w:rFonts w:ascii="Times New Roman" w:hAnsi="Times New Roman" w:cs="Times New Roman"/>
          <w:sz w:val="20"/>
          <w:szCs w:val="20"/>
        </w:rPr>
        <w:t>размещения</w:t>
      </w:r>
      <w:r w:rsidRPr="00546AC3">
        <w:rPr>
          <w:rFonts w:ascii="Times New Roman" w:hAnsi="Times New Roman" w:cs="Times New Roman"/>
          <w:spacing w:val="40"/>
          <w:sz w:val="20"/>
          <w:szCs w:val="20"/>
        </w:rPr>
        <w:t xml:space="preserve">  </w:t>
      </w:r>
      <w:r w:rsidRPr="00546AC3">
        <w:rPr>
          <w:rFonts w:ascii="Times New Roman" w:hAnsi="Times New Roman" w:cs="Times New Roman"/>
          <w:sz w:val="20"/>
          <w:szCs w:val="20"/>
        </w:rPr>
        <w:t>на</w:t>
      </w:r>
      <w:r w:rsidRPr="00546AC3">
        <w:rPr>
          <w:rFonts w:ascii="Times New Roman" w:hAnsi="Times New Roman" w:cs="Times New Roman"/>
          <w:spacing w:val="40"/>
          <w:sz w:val="20"/>
          <w:szCs w:val="20"/>
        </w:rPr>
        <w:t xml:space="preserve">  </w:t>
      </w:r>
      <w:r w:rsidRPr="00546AC3">
        <w:rPr>
          <w:rFonts w:ascii="Times New Roman" w:hAnsi="Times New Roman" w:cs="Times New Roman"/>
          <w:sz w:val="20"/>
          <w:szCs w:val="20"/>
        </w:rPr>
        <w:t>официальном</w:t>
      </w:r>
      <w:r w:rsidRPr="00546AC3">
        <w:rPr>
          <w:rFonts w:ascii="Times New Roman" w:hAnsi="Times New Roman" w:cs="Times New Roman"/>
          <w:spacing w:val="40"/>
          <w:sz w:val="20"/>
          <w:szCs w:val="20"/>
        </w:rPr>
        <w:t xml:space="preserve">  </w:t>
      </w:r>
      <w:r w:rsidRPr="00546AC3">
        <w:rPr>
          <w:rFonts w:ascii="Times New Roman" w:hAnsi="Times New Roman" w:cs="Times New Roman"/>
          <w:sz w:val="20"/>
          <w:szCs w:val="20"/>
        </w:rPr>
        <w:t>сайте</w:t>
      </w:r>
      <w:r w:rsidRPr="00546AC3">
        <w:rPr>
          <w:rFonts w:ascii="Times New Roman" w:hAnsi="Times New Roman" w:cs="Times New Roman"/>
          <w:spacing w:val="40"/>
          <w:sz w:val="20"/>
          <w:szCs w:val="20"/>
        </w:rPr>
        <w:t xml:space="preserve">  </w:t>
      </w:r>
      <w:r w:rsidRPr="00546AC3">
        <w:rPr>
          <w:rFonts w:ascii="Times New Roman" w:hAnsi="Times New Roman" w:cs="Times New Roman"/>
          <w:sz w:val="20"/>
          <w:szCs w:val="20"/>
        </w:rPr>
        <w:t>администрации</w:t>
      </w:r>
      <w:r w:rsidRPr="00546AC3">
        <w:rPr>
          <w:rFonts w:ascii="Times New Roman" w:hAnsi="Times New Roman" w:cs="Times New Roman"/>
          <w:spacing w:val="40"/>
          <w:sz w:val="20"/>
          <w:szCs w:val="20"/>
        </w:rPr>
        <w:t xml:space="preserve">  </w:t>
      </w:r>
      <w:r w:rsidRPr="00546AC3">
        <w:rPr>
          <w:rFonts w:ascii="Times New Roman" w:hAnsi="Times New Roman" w:cs="Times New Roman"/>
          <w:sz w:val="20"/>
          <w:szCs w:val="20"/>
        </w:rPr>
        <w:t>в</w:t>
      </w:r>
      <w:r w:rsidRPr="00546AC3">
        <w:rPr>
          <w:rFonts w:ascii="Times New Roman" w:hAnsi="Times New Roman" w:cs="Times New Roman"/>
          <w:spacing w:val="40"/>
          <w:sz w:val="20"/>
          <w:szCs w:val="20"/>
        </w:rPr>
        <w:t xml:space="preserve">  </w:t>
      </w:r>
      <w:r w:rsidRPr="00546AC3">
        <w:rPr>
          <w:rFonts w:ascii="Times New Roman" w:hAnsi="Times New Roman" w:cs="Times New Roman"/>
          <w:sz w:val="20"/>
          <w:szCs w:val="20"/>
        </w:rPr>
        <w:t>сети</w:t>
      </w:r>
    </w:p>
    <w:p w14:paraId="7CD07959" w14:textId="77777777" w:rsidR="00413F88" w:rsidRPr="00546AC3" w:rsidRDefault="00413F88" w:rsidP="00413F88">
      <w:pPr>
        <w:pStyle w:val="a6"/>
        <w:spacing w:after="0" w:line="240" w:lineRule="auto"/>
        <w:jc w:val="both"/>
        <w:rPr>
          <w:rFonts w:ascii="Times New Roman" w:hAnsi="Times New Roman" w:cs="Times New Roman"/>
          <w:sz w:val="20"/>
          <w:szCs w:val="20"/>
        </w:rPr>
      </w:pPr>
      <w:r w:rsidRPr="00546AC3">
        <w:rPr>
          <w:rFonts w:ascii="Times New Roman" w:hAnsi="Times New Roman" w:cs="Times New Roman"/>
          <w:sz w:val="20"/>
          <w:szCs w:val="20"/>
        </w:rPr>
        <w:t xml:space="preserve">«Интернет», письменного </w:t>
      </w:r>
      <w:r w:rsidRPr="00546AC3">
        <w:rPr>
          <w:rFonts w:ascii="Times New Roman" w:hAnsi="Times New Roman" w:cs="Times New Roman"/>
          <w:spacing w:val="-2"/>
          <w:sz w:val="20"/>
          <w:szCs w:val="20"/>
        </w:rPr>
        <w:t>разъяснения.</w:t>
      </w:r>
    </w:p>
    <w:p w14:paraId="64CC3821" w14:textId="77777777" w:rsidR="00413F88" w:rsidRPr="00546AC3" w:rsidRDefault="00413F88" w:rsidP="00413F88">
      <w:pPr>
        <w:pStyle w:val="a6"/>
        <w:spacing w:after="0" w:line="240" w:lineRule="auto"/>
        <w:ind w:firstLine="540"/>
        <w:jc w:val="both"/>
        <w:rPr>
          <w:rFonts w:ascii="Times New Roman" w:hAnsi="Times New Roman" w:cs="Times New Roman"/>
          <w:sz w:val="20"/>
          <w:szCs w:val="20"/>
        </w:rPr>
      </w:pPr>
      <w:r w:rsidRPr="00546AC3">
        <w:rPr>
          <w:rFonts w:ascii="Times New Roman" w:hAnsi="Times New Roman" w:cs="Times New Roman"/>
          <w:sz w:val="20"/>
          <w:szCs w:val="20"/>
        </w:rPr>
        <w:t>По итогам консультирования информация в письменной (электронной) форме</w:t>
      </w:r>
      <w:r w:rsidRPr="00546AC3">
        <w:rPr>
          <w:rFonts w:ascii="Times New Roman" w:hAnsi="Times New Roman" w:cs="Times New Roman"/>
          <w:spacing w:val="71"/>
          <w:sz w:val="20"/>
          <w:szCs w:val="20"/>
        </w:rPr>
        <w:t xml:space="preserve"> </w:t>
      </w:r>
      <w:r w:rsidRPr="00546AC3">
        <w:rPr>
          <w:rFonts w:ascii="Times New Roman" w:hAnsi="Times New Roman" w:cs="Times New Roman"/>
          <w:sz w:val="20"/>
          <w:szCs w:val="20"/>
        </w:rPr>
        <w:t>контролируемым</w:t>
      </w:r>
      <w:r w:rsidRPr="00546AC3">
        <w:rPr>
          <w:rFonts w:ascii="Times New Roman" w:hAnsi="Times New Roman" w:cs="Times New Roman"/>
          <w:spacing w:val="71"/>
          <w:sz w:val="20"/>
          <w:szCs w:val="20"/>
        </w:rPr>
        <w:t xml:space="preserve"> </w:t>
      </w:r>
      <w:r w:rsidRPr="00546AC3">
        <w:rPr>
          <w:rFonts w:ascii="Times New Roman" w:hAnsi="Times New Roman" w:cs="Times New Roman"/>
          <w:sz w:val="20"/>
          <w:szCs w:val="20"/>
        </w:rPr>
        <w:t>лицам</w:t>
      </w:r>
      <w:r w:rsidRPr="00546AC3">
        <w:rPr>
          <w:rFonts w:ascii="Times New Roman" w:hAnsi="Times New Roman" w:cs="Times New Roman"/>
          <w:spacing w:val="71"/>
          <w:sz w:val="20"/>
          <w:szCs w:val="20"/>
        </w:rPr>
        <w:t xml:space="preserve"> </w:t>
      </w:r>
      <w:r w:rsidRPr="00546AC3">
        <w:rPr>
          <w:rFonts w:ascii="Times New Roman" w:hAnsi="Times New Roman" w:cs="Times New Roman"/>
          <w:sz w:val="20"/>
          <w:szCs w:val="20"/>
        </w:rPr>
        <w:t>и</w:t>
      </w:r>
      <w:r w:rsidRPr="00546AC3">
        <w:rPr>
          <w:rFonts w:ascii="Times New Roman" w:hAnsi="Times New Roman" w:cs="Times New Roman"/>
          <w:spacing w:val="71"/>
          <w:sz w:val="20"/>
          <w:szCs w:val="20"/>
        </w:rPr>
        <w:t xml:space="preserve"> </w:t>
      </w:r>
      <w:r w:rsidRPr="00546AC3">
        <w:rPr>
          <w:rFonts w:ascii="Times New Roman" w:hAnsi="Times New Roman" w:cs="Times New Roman"/>
          <w:sz w:val="20"/>
          <w:szCs w:val="20"/>
        </w:rPr>
        <w:t>их</w:t>
      </w:r>
      <w:r w:rsidRPr="00546AC3">
        <w:rPr>
          <w:rFonts w:ascii="Times New Roman" w:hAnsi="Times New Roman" w:cs="Times New Roman"/>
          <w:spacing w:val="71"/>
          <w:sz w:val="20"/>
          <w:szCs w:val="20"/>
        </w:rPr>
        <w:t xml:space="preserve"> </w:t>
      </w:r>
      <w:r w:rsidRPr="00546AC3">
        <w:rPr>
          <w:rFonts w:ascii="Times New Roman" w:hAnsi="Times New Roman" w:cs="Times New Roman"/>
          <w:sz w:val="20"/>
          <w:szCs w:val="20"/>
        </w:rPr>
        <w:t>представителям</w:t>
      </w:r>
      <w:r w:rsidRPr="00546AC3">
        <w:rPr>
          <w:rFonts w:ascii="Times New Roman" w:hAnsi="Times New Roman" w:cs="Times New Roman"/>
          <w:spacing w:val="71"/>
          <w:sz w:val="20"/>
          <w:szCs w:val="20"/>
        </w:rPr>
        <w:t xml:space="preserve"> </w:t>
      </w:r>
      <w:r w:rsidRPr="00546AC3">
        <w:rPr>
          <w:rFonts w:ascii="Times New Roman" w:hAnsi="Times New Roman" w:cs="Times New Roman"/>
          <w:sz w:val="20"/>
          <w:szCs w:val="20"/>
        </w:rPr>
        <w:t>не</w:t>
      </w:r>
      <w:r w:rsidRPr="00546AC3">
        <w:rPr>
          <w:rFonts w:ascii="Times New Roman" w:hAnsi="Times New Roman" w:cs="Times New Roman"/>
          <w:spacing w:val="71"/>
          <w:sz w:val="20"/>
          <w:szCs w:val="20"/>
        </w:rPr>
        <w:t xml:space="preserve"> </w:t>
      </w:r>
      <w:r w:rsidRPr="00546AC3">
        <w:rPr>
          <w:rFonts w:ascii="Times New Roman" w:hAnsi="Times New Roman" w:cs="Times New Roman"/>
          <w:sz w:val="20"/>
          <w:szCs w:val="20"/>
        </w:rPr>
        <w:t>предоставляется,</w:t>
      </w:r>
      <w:r w:rsidRPr="00546AC3">
        <w:rPr>
          <w:rFonts w:ascii="Times New Roman" w:hAnsi="Times New Roman" w:cs="Times New Roman"/>
          <w:spacing w:val="71"/>
          <w:sz w:val="20"/>
          <w:szCs w:val="20"/>
        </w:rPr>
        <w:t xml:space="preserve"> </w:t>
      </w:r>
      <w:r w:rsidRPr="00546AC3">
        <w:rPr>
          <w:rFonts w:ascii="Times New Roman" w:hAnsi="Times New Roman" w:cs="Times New Roman"/>
          <w:sz w:val="20"/>
          <w:szCs w:val="20"/>
        </w:rPr>
        <w:t xml:space="preserve">за 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w:t>
      </w:r>
      <w:r w:rsidRPr="00546AC3">
        <w:rPr>
          <w:rFonts w:ascii="Times New Roman" w:hAnsi="Times New Roman" w:cs="Times New Roman"/>
          <w:spacing w:val="-2"/>
          <w:sz w:val="20"/>
          <w:szCs w:val="20"/>
        </w:rPr>
        <w:t>законом.</w:t>
      </w:r>
    </w:p>
    <w:p w14:paraId="0992257B" w14:textId="77777777" w:rsidR="00413F88" w:rsidRPr="00546AC3" w:rsidRDefault="00413F88" w:rsidP="00413F88">
      <w:pPr>
        <w:pStyle w:val="a6"/>
        <w:spacing w:after="0" w:line="240" w:lineRule="auto"/>
        <w:ind w:firstLine="567"/>
        <w:jc w:val="both"/>
        <w:rPr>
          <w:rFonts w:ascii="Times New Roman" w:hAnsi="Times New Roman" w:cs="Times New Roman"/>
          <w:sz w:val="20"/>
          <w:szCs w:val="20"/>
        </w:rPr>
      </w:pPr>
      <w:r w:rsidRPr="00546AC3">
        <w:rPr>
          <w:rFonts w:ascii="Times New Roman" w:hAnsi="Times New Roman" w:cs="Times New Roman"/>
          <w:sz w:val="20"/>
          <w:szCs w:val="20"/>
        </w:rPr>
        <w:t>Должностными лицами, уполномоченными осуществлять муниципальный жилищный контроль, ведется журнал учета консультирований.</w:t>
      </w:r>
    </w:p>
    <w:p w14:paraId="46B48AD8" w14:textId="77777777" w:rsidR="00413F88" w:rsidRPr="00546AC3" w:rsidRDefault="00413F88" w:rsidP="00413F88">
      <w:pPr>
        <w:pStyle w:val="a5"/>
        <w:tabs>
          <w:tab w:val="left" w:pos="1441"/>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t xml:space="preserve">4.11. Профилактический визит должностными лицами, уполномоченными осуществлять муниципальный жилищный контроль, проводится в форме профилактической беседы по месту осуществления деятельности контролируемого лица либо путем </w:t>
      </w:r>
      <w:bookmarkStart w:id="6" w:name="_bookmark6"/>
      <w:bookmarkEnd w:id="6"/>
      <w:r w:rsidRPr="00546AC3">
        <w:rPr>
          <w:rFonts w:ascii="Times New Roman" w:hAnsi="Times New Roman"/>
          <w:sz w:val="20"/>
          <w:szCs w:val="20"/>
        </w:rPr>
        <w:t>использования видео-конференц-связи в порядке, установленном статьей 52 Федерального закона № 248-ФЗ.</w:t>
      </w:r>
    </w:p>
    <w:p w14:paraId="173F4BED" w14:textId="77777777" w:rsidR="00413F88" w:rsidRPr="00546AC3" w:rsidRDefault="00413F88" w:rsidP="00413F88">
      <w:pPr>
        <w:pStyle w:val="a6"/>
        <w:spacing w:after="0" w:line="240" w:lineRule="auto"/>
        <w:ind w:firstLine="709"/>
        <w:jc w:val="both"/>
        <w:rPr>
          <w:rFonts w:ascii="Times New Roman" w:hAnsi="Times New Roman" w:cs="Times New Roman"/>
          <w:sz w:val="20"/>
          <w:szCs w:val="20"/>
        </w:rPr>
      </w:pPr>
      <w:proofErr w:type="gramStart"/>
      <w:r w:rsidRPr="00546AC3">
        <w:rPr>
          <w:rFonts w:ascii="Times New Roman" w:hAnsi="Times New Roman" w:cs="Times New Roman"/>
          <w:sz w:val="20"/>
          <w:szCs w:val="20"/>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должностное лицо, уполномоченное осуществлять муниципальный жилищный</w:t>
      </w:r>
      <w:proofErr w:type="gramEnd"/>
      <w:r w:rsidRPr="00546AC3">
        <w:rPr>
          <w:rFonts w:ascii="Times New Roman" w:hAnsi="Times New Roman" w:cs="Times New Roman"/>
          <w:sz w:val="20"/>
          <w:szCs w:val="20"/>
        </w:rPr>
        <w:t xml:space="preserve"> контроль,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72507333" w14:textId="77777777" w:rsidR="00413F88" w:rsidRPr="00546AC3" w:rsidRDefault="00413F88" w:rsidP="00413F88">
      <w:pPr>
        <w:pStyle w:val="a6"/>
        <w:spacing w:after="0" w:line="240" w:lineRule="auto"/>
        <w:ind w:firstLine="709"/>
        <w:jc w:val="both"/>
        <w:rPr>
          <w:rFonts w:ascii="Times New Roman" w:hAnsi="Times New Roman" w:cs="Times New Roman"/>
          <w:sz w:val="20"/>
          <w:szCs w:val="20"/>
        </w:rPr>
      </w:pPr>
      <w:r w:rsidRPr="00546AC3">
        <w:rPr>
          <w:rFonts w:ascii="Times New Roman" w:hAnsi="Times New Roman" w:cs="Times New Roman"/>
          <w:sz w:val="20"/>
          <w:szCs w:val="20"/>
        </w:rPr>
        <w:t xml:space="preserve">Профилактический визит проводится по инициативе администрации (обязательный профилактический визит) или по инициативе контролируемого </w:t>
      </w:r>
      <w:r w:rsidRPr="00546AC3">
        <w:rPr>
          <w:rFonts w:ascii="Times New Roman" w:hAnsi="Times New Roman" w:cs="Times New Roman"/>
          <w:spacing w:val="-2"/>
          <w:sz w:val="20"/>
          <w:szCs w:val="20"/>
        </w:rPr>
        <w:t>лица.</w:t>
      </w:r>
    </w:p>
    <w:p w14:paraId="13605CE6" w14:textId="77777777" w:rsidR="00413F88" w:rsidRPr="00546AC3" w:rsidRDefault="00413F88" w:rsidP="00413F88">
      <w:pPr>
        <w:pStyle w:val="a5"/>
        <w:tabs>
          <w:tab w:val="left" w:pos="1697"/>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t>4.12. Обязательный</w:t>
      </w:r>
      <w:r w:rsidRPr="00546AC3">
        <w:rPr>
          <w:rFonts w:ascii="Times New Roman" w:hAnsi="Times New Roman"/>
          <w:spacing w:val="-4"/>
          <w:sz w:val="20"/>
          <w:szCs w:val="20"/>
        </w:rPr>
        <w:t xml:space="preserve"> </w:t>
      </w:r>
      <w:r w:rsidRPr="00546AC3">
        <w:rPr>
          <w:rFonts w:ascii="Times New Roman" w:hAnsi="Times New Roman"/>
          <w:sz w:val="20"/>
          <w:szCs w:val="20"/>
        </w:rPr>
        <w:t>профилактический</w:t>
      </w:r>
      <w:r w:rsidRPr="00546AC3">
        <w:rPr>
          <w:rFonts w:ascii="Times New Roman" w:hAnsi="Times New Roman"/>
          <w:spacing w:val="-4"/>
          <w:sz w:val="20"/>
          <w:szCs w:val="20"/>
        </w:rPr>
        <w:t xml:space="preserve"> </w:t>
      </w:r>
      <w:r w:rsidRPr="00546AC3">
        <w:rPr>
          <w:rFonts w:ascii="Times New Roman" w:hAnsi="Times New Roman"/>
          <w:sz w:val="20"/>
          <w:szCs w:val="20"/>
        </w:rPr>
        <w:t>визит</w:t>
      </w:r>
      <w:r w:rsidRPr="00546AC3">
        <w:rPr>
          <w:rFonts w:ascii="Times New Roman" w:hAnsi="Times New Roman"/>
          <w:spacing w:val="-4"/>
          <w:sz w:val="20"/>
          <w:szCs w:val="20"/>
        </w:rPr>
        <w:t xml:space="preserve"> </w:t>
      </w:r>
      <w:r w:rsidRPr="00546AC3">
        <w:rPr>
          <w:rFonts w:ascii="Times New Roman" w:hAnsi="Times New Roman"/>
          <w:sz w:val="20"/>
          <w:szCs w:val="20"/>
        </w:rPr>
        <w:t>проводится</w:t>
      </w:r>
      <w:r w:rsidRPr="00546AC3">
        <w:rPr>
          <w:rFonts w:ascii="Times New Roman" w:hAnsi="Times New Roman"/>
          <w:spacing w:val="-4"/>
          <w:sz w:val="20"/>
          <w:szCs w:val="20"/>
        </w:rPr>
        <w:t xml:space="preserve"> </w:t>
      </w:r>
      <w:r w:rsidRPr="00546AC3">
        <w:rPr>
          <w:rFonts w:ascii="Times New Roman" w:hAnsi="Times New Roman"/>
          <w:sz w:val="20"/>
          <w:szCs w:val="20"/>
        </w:rPr>
        <w:t>по</w:t>
      </w:r>
      <w:r w:rsidRPr="00546AC3">
        <w:rPr>
          <w:rFonts w:ascii="Times New Roman" w:hAnsi="Times New Roman"/>
          <w:spacing w:val="-4"/>
          <w:sz w:val="20"/>
          <w:szCs w:val="20"/>
        </w:rPr>
        <w:t xml:space="preserve"> </w:t>
      </w:r>
      <w:r w:rsidRPr="00546AC3">
        <w:rPr>
          <w:rFonts w:ascii="Times New Roman" w:hAnsi="Times New Roman"/>
          <w:sz w:val="20"/>
          <w:szCs w:val="20"/>
        </w:rPr>
        <w:t>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w:t>
      </w:r>
    </w:p>
    <w:p w14:paraId="72D89049" w14:textId="77777777" w:rsidR="00413F88" w:rsidRPr="00546AC3" w:rsidRDefault="00413F88" w:rsidP="00413F88">
      <w:pPr>
        <w:pStyle w:val="a6"/>
        <w:spacing w:after="0" w:line="240" w:lineRule="auto"/>
        <w:ind w:firstLine="709"/>
        <w:jc w:val="both"/>
        <w:rPr>
          <w:rFonts w:ascii="Times New Roman" w:hAnsi="Times New Roman" w:cs="Times New Roman"/>
          <w:sz w:val="20"/>
          <w:szCs w:val="20"/>
        </w:rPr>
      </w:pPr>
      <w:r w:rsidRPr="00546AC3">
        <w:rPr>
          <w:rFonts w:ascii="Times New Roman" w:hAnsi="Times New Roman" w:cs="Times New Roman"/>
          <w:sz w:val="20"/>
          <w:szCs w:val="20"/>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w:t>
      </w:r>
      <w:r w:rsidRPr="00546AC3">
        <w:rPr>
          <w:rFonts w:ascii="Times New Roman" w:hAnsi="Times New Roman" w:cs="Times New Roman"/>
          <w:spacing w:val="-2"/>
          <w:sz w:val="20"/>
          <w:szCs w:val="20"/>
        </w:rPr>
        <w:t>мероприятий.</w:t>
      </w:r>
    </w:p>
    <w:p w14:paraId="79242B37" w14:textId="77777777" w:rsidR="00413F88" w:rsidRPr="00546AC3" w:rsidRDefault="00413F88" w:rsidP="00413F88">
      <w:pPr>
        <w:pStyle w:val="a6"/>
        <w:spacing w:after="0" w:line="240" w:lineRule="auto"/>
        <w:ind w:firstLine="567"/>
        <w:jc w:val="both"/>
        <w:rPr>
          <w:rFonts w:ascii="Times New Roman" w:hAnsi="Times New Roman" w:cs="Times New Roman"/>
          <w:sz w:val="20"/>
          <w:szCs w:val="20"/>
        </w:rPr>
      </w:pPr>
      <w:r w:rsidRPr="00546AC3">
        <w:rPr>
          <w:rFonts w:ascii="Times New Roman" w:hAnsi="Times New Roman" w:cs="Times New Roman"/>
          <w:sz w:val="20"/>
          <w:szCs w:val="20"/>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14:paraId="7B9ACFFE" w14:textId="77777777" w:rsidR="00413F88" w:rsidRPr="00546AC3" w:rsidRDefault="00413F88" w:rsidP="00413F88">
      <w:pPr>
        <w:pStyle w:val="a6"/>
        <w:spacing w:after="0" w:line="240" w:lineRule="auto"/>
        <w:ind w:firstLine="540"/>
        <w:jc w:val="both"/>
        <w:rPr>
          <w:rFonts w:ascii="Times New Roman" w:hAnsi="Times New Roman" w:cs="Times New Roman"/>
          <w:sz w:val="20"/>
          <w:szCs w:val="20"/>
        </w:rPr>
      </w:pPr>
      <w:r w:rsidRPr="00546AC3">
        <w:rPr>
          <w:rFonts w:ascii="Times New Roman" w:hAnsi="Times New Roman" w:cs="Times New Roman"/>
          <w:sz w:val="20"/>
          <w:szCs w:val="20"/>
        </w:rPr>
        <w:t>В случае невозможности проведения обязательного профилактического визита и (или) уклонения контролируемого лица от его проведения должностным лицом, уполномоченным осуществлять муниципальный жилищный контроль,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мероприятий.</w:t>
      </w:r>
    </w:p>
    <w:p w14:paraId="7D2A3C94" w14:textId="77777777" w:rsidR="00413F88" w:rsidRPr="00546AC3" w:rsidRDefault="00413F88" w:rsidP="00413F88">
      <w:pPr>
        <w:pStyle w:val="a6"/>
        <w:spacing w:after="0" w:line="240" w:lineRule="auto"/>
        <w:ind w:firstLine="540"/>
        <w:jc w:val="both"/>
        <w:rPr>
          <w:rFonts w:ascii="Times New Roman" w:hAnsi="Times New Roman" w:cs="Times New Roman"/>
          <w:sz w:val="20"/>
          <w:szCs w:val="20"/>
        </w:rPr>
      </w:pPr>
      <w:r w:rsidRPr="00546AC3">
        <w:rPr>
          <w:rFonts w:ascii="Times New Roman" w:hAnsi="Times New Roman" w:cs="Times New Roman"/>
          <w:sz w:val="20"/>
          <w:szCs w:val="20"/>
        </w:rPr>
        <w:t xml:space="preserve">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w:t>
      </w:r>
      <w:proofErr w:type="gramStart"/>
      <w:r w:rsidRPr="00546AC3">
        <w:rPr>
          <w:rFonts w:ascii="Times New Roman" w:hAnsi="Times New Roman" w:cs="Times New Roman"/>
          <w:sz w:val="20"/>
          <w:szCs w:val="20"/>
        </w:rPr>
        <w:t>с даты составления</w:t>
      </w:r>
      <w:proofErr w:type="gramEnd"/>
      <w:r w:rsidRPr="00546AC3">
        <w:rPr>
          <w:rFonts w:ascii="Times New Roman" w:hAnsi="Times New Roman" w:cs="Times New Roman"/>
          <w:sz w:val="20"/>
          <w:szCs w:val="20"/>
        </w:rPr>
        <w:t xml:space="preserve"> акта о невозможности проведения обязательного</w:t>
      </w:r>
      <w:r w:rsidRPr="00546AC3">
        <w:rPr>
          <w:rFonts w:ascii="Times New Roman" w:hAnsi="Times New Roman" w:cs="Times New Roman"/>
          <w:spacing w:val="41"/>
          <w:sz w:val="20"/>
          <w:szCs w:val="20"/>
        </w:rPr>
        <w:t xml:space="preserve"> </w:t>
      </w:r>
      <w:r w:rsidRPr="00546AC3">
        <w:rPr>
          <w:rFonts w:ascii="Times New Roman" w:hAnsi="Times New Roman" w:cs="Times New Roman"/>
          <w:sz w:val="20"/>
          <w:szCs w:val="20"/>
        </w:rPr>
        <w:t>профилактического</w:t>
      </w:r>
      <w:r w:rsidRPr="00546AC3">
        <w:rPr>
          <w:rFonts w:ascii="Times New Roman" w:hAnsi="Times New Roman" w:cs="Times New Roman"/>
          <w:spacing w:val="42"/>
          <w:sz w:val="20"/>
          <w:szCs w:val="20"/>
        </w:rPr>
        <w:t xml:space="preserve"> </w:t>
      </w:r>
      <w:r w:rsidRPr="00546AC3">
        <w:rPr>
          <w:rFonts w:ascii="Times New Roman" w:hAnsi="Times New Roman" w:cs="Times New Roman"/>
          <w:sz w:val="20"/>
          <w:szCs w:val="20"/>
        </w:rPr>
        <w:t>визита</w:t>
      </w:r>
      <w:r w:rsidRPr="00546AC3">
        <w:rPr>
          <w:rFonts w:ascii="Times New Roman" w:hAnsi="Times New Roman" w:cs="Times New Roman"/>
          <w:spacing w:val="41"/>
          <w:sz w:val="20"/>
          <w:szCs w:val="20"/>
        </w:rPr>
        <w:t xml:space="preserve"> </w:t>
      </w:r>
      <w:r w:rsidRPr="00546AC3">
        <w:rPr>
          <w:rFonts w:ascii="Times New Roman" w:hAnsi="Times New Roman" w:cs="Times New Roman"/>
          <w:sz w:val="20"/>
          <w:szCs w:val="20"/>
        </w:rPr>
        <w:t>принять</w:t>
      </w:r>
      <w:r w:rsidRPr="00546AC3">
        <w:rPr>
          <w:rFonts w:ascii="Times New Roman" w:hAnsi="Times New Roman" w:cs="Times New Roman"/>
          <w:spacing w:val="42"/>
          <w:sz w:val="20"/>
          <w:szCs w:val="20"/>
        </w:rPr>
        <w:t xml:space="preserve"> </w:t>
      </w:r>
      <w:r w:rsidRPr="00546AC3">
        <w:rPr>
          <w:rFonts w:ascii="Times New Roman" w:hAnsi="Times New Roman" w:cs="Times New Roman"/>
          <w:sz w:val="20"/>
          <w:szCs w:val="20"/>
        </w:rPr>
        <w:t>решение</w:t>
      </w:r>
      <w:r w:rsidRPr="00546AC3">
        <w:rPr>
          <w:rFonts w:ascii="Times New Roman" w:hAnsi="Times New Roman" w:cs="Times New Roman"/>
          <w:spacing w:val="41"/>
          <w:sz w:val="20"/>
          <w:szCs w:val="20"/>
        </w:rPr>
        <w:t xml:space="preserve"> </w:t>
      </w:r>
      <w:r w:rsidRPr="00546AC3">
        <w:rPr>
          <w:rFonts w:ascii="Times New Roman" w:hAnsi="Times New Roman" w:cs="Times New Roman"/>
          <w:sz w:val="20"/>
          <w:szCs w:val="20"/>
        </w:rPr>
        <w:t>о</w:t>
      </w:r>
      <w:r w:rsidRPr="00546AC3">
        <w:rPr>
          <w:rFonts w:ascii="Times New Roman" w:hAnsi="Times New Roman" w:cs="Times New Roman"/>
          <w:spacing w:val="42"/>
          <w:sz w:val="20"/>
          <w:szCs w:val="20"/>
        </w:rPr>
        <w:t xml:space="preserve"> </w:t>
      </w:r>
      <w:r w:rsidRPr="00546AC3">
        <w:rPr>
          <w:rFonts w:ascii="Times New Roman" w:hAnsi="Times New Roman" w:cs="Times New Roman"/>
          <w:spacing w:val="-2"/>
          <w:sz w:val="20"/>
          <w:szCs w:val="20"/>
        </w:rPr>
        <w:t>повторном</w:t>
      </w:r>
      <w:bookmarkStart w:id="7" w:name="_bookmark7"/>
      <w:bookmarkEnd w:id="7"/>
      <w:r w:rsidRPr="00546AC3">
        <w:rPr>
          <w:rFonts w:ascii="Times New Roman" w:hAnsi="Times New Roman" w:cs="Times New Roman"/>
          <w:spacing w:val="-13"/>
          <w:sz w:val="20"/>
          <w:szCs w:val="20"/>
        </w:rPr>
        <w:t xml:space="preserve"> </w:t>
      </w:r>
      <w:r w:rsidRPr="00546AC3">
        <w:rPr>
          <w:rFonts w:ascii="Times New Roman" w:hAnsi="Times New Roman" w:cs="Times New Roman"/>
          <w:sz w:val="20"/>
          <w:szCs w:val="20"/>
        </w:rPr>
        <w:t>проведении обязательного профилактического визита в отношении контролируемого лица.</w:t>
      </w:r>
    </w:p>
    <w:p w14:paraId="5862FCF7" w14:textId="77777777" w:rsidR="00413F88" w:rsidRPr="00546AC3" w:rsidRDefault="00413F88" w:rsidP="00413F88">
      <w:pPr>
        <w:pStyle w:val="a6"/>
        <w:spacing w:after="0" w:line="240" w:lineRule="auto"/>
        <w:ind w:firstLine="539"/>
        <w:jc w:val="both"/>
        <w:rPr>
          <w:rFonts w:ascii="Times New Roman" w:hAnsi="Times New Roman" w:cs="Times New Roman"/>
          <w:sz w:val="20"/>
          <w:szCs w:val="20"/>
        </w:rPr>
      </w:pPr>
      <w:r w:rsidRPr="00546AC3">
        <w:rPr>
          <w:rFonts w:ascii="Times New Roman" w:hAnsi="Times New Roman" w:cs="Times New Roman"/>
          <w:sz w:val="20"/>
          <w:szCs w:val="20"/>
        </w:rPr>
        <w:t>Предписание об устранении выявленных нарушений обязательных требований</w:t>
      </w:r>
      <w:r w:rsidRPr="00546AC3">
        <w:rPr>
          <w:rFonts w:ascii="Times New Roman" w:hAnsi="Times New Roman" w:cs="Times New Roman"/>
          <w:spacing w:val="-2"/>
          <w:sz w:val="20"/>
          <w:szCs w:val="20"/>
        </w:rPr>
        <w:t xml:space="preserve"> </w:t>
      </w:r>
      <w:r w:rsidRPr="00546AC3">
        <w:rPr>
          <w:rFonts w:ascii="Times New Roman" w:hAnsi="Times New Roman" w:cs="Times New Roman"/>
          <w:sz w:val="20"/>
          <w:szCs w:val="20"/>
        </w:rPr>
        <w:t>выдается</w:t>
      </w:r>
      <w:r w:rsidRPr="00546AC3">
        <w:rPr>
          <w:rFonts w:ascii="Times New Roman" w:hAnsi="Times New Roman" w:cs="Times New Roman"/>
          <w:spacing w:val="-2"/>
          <w:sz w:val="20"/>
          <w:szCs w:val="20"/>
        </w:rPr>
        <w:t xml:space="preserve"> </w:t>
      </w:r>
      <w:r w:rsidRPr="00546AC3">
        <w:rPr>
          <w:rFonts w:ascii="Times New Roman" w:hAnsi="Times New Roman" w:cs="Times New Roman"/>
          <w:sz w:val="20"/>
          <w:szCs w:val="20"/>
        </w:rPr>
        <w:t>контролируемому</w:t>
      </w:r>
      <w:r w:rsidRPr="00546AC3">
        <w:rPr>
          <w:rFonts w:ascii="Times New Roman" w:hAnsi="Times New Roman" w:cs="Times New Roman"/>
          <w:spacing w:val="-2"/>
          <w:sz w:val="20"/>
          <w:szCs w:val="20"/>
        </w:rPr>
        <w:t xml:space="preserve"> </w:t>
      </w:r>
      <w:r w:rsidRPr="00546AC3">
        <w:rPr>
          <w:rFonts w:ascii="Times New Roman" w:hAnsi="Times New Roman" w:cs="Times New Roman"/>
          <w:sz w:val="20"/>
          <w:szCs w:val="20"/>
        </w:rPr>
        <w:t>лицу</w:t>
      </w:r>
      <w:r w:rsidRPr="00546AC3">
        <w:rPr>
          <w:rFonts w:ascii="Times New Roman" w:hAnsi="Times New Roman" w:cs="Times New Roman"/>
          <w:spacing w:val="-2"/>
          <w:sz w:val="20"/>
          <w:szCs w:val="20"/>
        </w:rPr>
        <w:t xml:space="preserve"> </w:t>
      </w:r>
      <w:r w:rsidRPr="00546AC3">
        <w:rPr>
          <w:rFonts w:ascii="Times New Roman" w:hAnsi="Times New Roman" w:cs="Times New Roman"/>
          <w:sz w:val="20"/>
          <w:szCs w:val="20"/>
        </w:rPr>
        <w:t>в</w:t>
      </w:r>
      <w:r w:rsidRPr="00546AC3">
        <w:rPr>
          <w:rFonts w:ascii="Times New Roman" w:hAnsi="Times New Roman" w:cs="Times New Roman"/>
          <w:spacing w:val="-2"/>
          <w:sz w:val="20"/>
          <w:szCs w:val="20"/>
        </w:rPr>
        <w:t xml:space="preserve"> </w:t>
      </w:r>
      <w:r w:rsidRPr="00546AC3">
        <w:rPr>
          <w:rFonts w:ascii="Times New Roman" w:hAnsi="Times New Roman" w:cs="Times New Roman"/>
          <w:sz w:val="20"/>
          <w:szCs w:val="20"/>
        </w:rPr>
        <w:t>случае,</w:t>
      </w:r>
      <w:r w:rsidRPr="00546AC3">
        <w:rPr>
          <w:rFonts w:ascii="Times New Roman" w:hAnsi="Times New Roman" w:cs="Times New Roman"/>
          <w:spacing w:val="-2"/>
          <w:sz w:val="20"/>
          <w:szCs w:val="20"/>
        </w:rPr>
        <w:t xml:space="preserve"> </w:t>
      </w:r>
      <w:r w:rsidRPr="00546AC3">
        <w:rPr>
          <w:rFonts w:ascii="Times New Roman" w:hAnsi="Times New Roman" w:cs="Times New Roman"/>
          <w:sz w:val="20"/>
          <w:szCs w:val="20"/>
        </w:rPr>
        <w:t>если</w:t>
      </w:r>
      <w:r w:rsidRPr="00546AC3">
        <w:rPr>
          <w:rFonts w:ascii="Times New Roman" w:hAnsi="Times New Roman" w:cs="Times New Roman"/>
          <w:spacing w:val="-2"/>
          <w:sz w:val="20"/>
          <w:szCs w:val="20"/>
        </w:rPr>
        <w:t xml:space="preserve"> </w:t>
      </w:r>
      <w:r w:rsidRPr="00546AC3">
        <w:rPr>
          <w:rFonts w:ascii="Times New Roman" w:hAnsi="Times New Roman" w:cs="Times New Roman"/>
          <w:sz w:val="20"/>
          <w:szCs w:val="20"/>
        </w:rPr>
        <w:t>такие</w:t>
      </w:r>
      <w:r w:rsidRPr="00546AC3">
        <w:rPr>
          <w:rFonts w:ascii="Times New Roman" w:hAnsi="Times New Roman" w:cs="Times New Roman"/>
          <w:spacing w:val="-2"/>
          <w:sz w:val="20"/>
          <w:szCs w:val="20"/>
        </w:rPr>
        <w:t xml:space="preserve"> </w:t>
      </w:r>
      <w:r w:rsidRPr="00546AC3">
        <w:rPr>
          <w:rFonts w:ascii="Times New Roman" w:hAnsi="Times New Roman" w:cs="Times New Roman"/>
          <w:sz w:val="20"/>
          <w:szCs w:val="20"/>
        </w:rPr>
        <w:t>нарушения</w:t>
      </w:r>
      <w:r w:rsidRPr="00546AC3">
        <w:rPr>
          <w:rFonts w:ascii="Times New Roman" w:hAnsi="Times New Roman" w:cs="Times New Roman"/>
          <w:spacing w:val="-2"/>
          <w:sz w:val="20"/>
          <w:szCs w:val="20"/>
        </w:rPr>
        <w:t xml:space="preserve"> </w:t>
      </w:r>
      <w:r w:rsidRPr="00546AC3">
        <w:rPr>
          <w:rFonts w:ascii="Times New Roman" w:hAnsi="Times New Roman" w:cs="Times New Roman"/>
          <w:sz w:val="20"/>
          <w:szCs w:val="20"/>
        </w:rPr>
        <w:t>не устранены до окончания проведения обязательного профилактического визита</w:t>
      </w:r>
      <w:r w:rsidRPr="00546AC3">
        <w:rPr>
          <w:rFonts w:ascii="Times New Roman" w:hAnsi="Times New Roman" w:cs="Times New Roman"/>
          <w:spacing w:val="40"/>
          <w:sz w:val="20"/>
          <w:szCs w:val="20"/>
        </w:rPr>
        <w:t xml:space="preserve"> </w:t>
      </w:r>
      <w:r w:rsidRPr="00546AC3">
        <w:rPr>
          <w:rFonts w:ascii="Times New Roman" w:hAnsi="Times New Roman" w:cs="Times New Roman"/>
          <w:sz w:val="20"/>
          <w:szCs w:val="20"/>
        </w:rPr>
        <w:t>в порядке, предусмотренном статьей 90.1 Федерального закона № 248-ФЗ.</w:t>
      </w:r>
    </w:p>
    <w:p w14:paraId="688F6BAA" w14:textId="77777777" w:rsidR="00413F88" w:rsidRPr="00546AC3" w:rsidRDefault="00413F88" w:rsidP="00413F88">
      <w:pPr>
        <w:pStyle w:val="a5"/>
        <w:tabs>
          <w:tab w:val="left" w:pos="1620"/>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t>4.13. 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61225417" w14:textId="77777777" w:rsidR="00413F88" w:rsidRPr="00546AC3" w:rsidRDefault="00413F88" w:rsidP="00413F88">
      <w:pPr>
        <w:pStyle w:val="a6"/>
        <w:spacing w:after="0" w:line="240" w:lineRule="auto"/>
        <w:ind w:firstLine="709"/>
        <w:jc w:val="both"/>
        <w:rPr>
          <w:rFonts w:ascii="Times New Roman" w:hAnsi="Times New Roman" w:cs="Times New Roman"/>
          <w:sz w:val="20"/>
          <w:szCs w:val="20"/>
        </w:rPr>
      </w:pPr>
      <w:r w:rsidRPr="00546AC3">
        <w:rPr>
          <w:rFonts w:ascii="Times New Roman" w:hAnsi="Times New Roman" w:cs="Times New Roman"/>
          <w:sz w:val="20"/>
          <w:szCs w:val="20"/>
        </w:rPr>
        <w:t xml:space="preserve">Контролируемое лицо подает заявление о проведении профилактического визита посредством Единого портала государственных и муниципальных </w:t>
      </w:r>
      <w:bookmarkStart w:id="8" w:name="_bookmark8"/>
      <w:bookmarkEnd w:id="8"/>
      <w:r w:rsidRPr="00546AC3">
        <w:rPr>
          <w:rFonts w:ascii="Times New Roman" w:hAnsi="Times New Roman" w:cs="Times New Roman"/>
          <w:sz w:val="20"/>
          <w:szCs w:val="20"/>
        </w:rPr>
        <w:t>услуг или Портала государственных и муниципальных услуг Воронежской области, иным способом</w:t>
      </w:r>
      <w:hyperlink w:anchor="_bookmark9" w:history="1"/>
      <w:r w:rsidRPr="00546AC3">
        <w:rPr>
          <w:rFonts w:ascii="Times New Roman" w:hAnsi="Times New Roman" w:cs="Times New Roman"/>
          <w:sz w:val="20"/>
          <w:szCs w:val="20"/>
          <w:vertAlign w:val="superscript"/>
        </w:rPr>
        <w:t xml:space="preserve"> </w:t>
      </w:r>
      <w:r w:rsidRPr="00546AC3">
        <w:rPr>
          <w:rFonts w:ascii="Times New Roman" w:hAnsi="Times New Roman" w:cs="Times New Roman"/>
          <w:sz w:val="20"/>
          <w:szCs w:val="20"/>
        </w:rPr>
        <w:t>(через официальный сайт, по электронной почте).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7D00CF71" w14:textId="77777777" w:rsidR="00413F88" w:rsidRPr="00546AC3" w:rsidRDefault="00413F88" w:rsidP="00413F88">
      <w:pPr>
        <w:pStyle w:val="a6"/>
        <w:spacing w:after="0" w:line="240" w:lineRule="auto"/>
        <w:ind w:firstLine="539"/>
        <w:jc w:val="both"/>
        <w:rPr>
          <w:rFonts w:ascii="Times New Roman" w:hAnsi="Times New Roman" w:cs="Times New Roman"/>
          <w:sz w:val="20"/>
          <w:szCs w:val="20"/>
        </w:rPr>
      </w:pPr>
      <w:r w:rsidRPr="00546AC3">
        <w:rPr>
          <w:rFonts w:ascii="Times New Roman" w:hAnsi="Times New Roman" w:cs="Times New Roman"/>
          <w:sz w:val="20"/>
          <w:szCs w:val="20"/>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23232122" w14:textId="77777777" w:rsidR="00413F88" w:rsidRPr="00546AC3" w:rsidRDefault="00413F88" w:rsidP="00413F88">
      <w:pPr>
        <w:pStyle w:val="a6"/>
        <w:spacing w:after="0" w:line="240" w:lineRule="auto"/>
        <w:ind w:firstLine="709"/>
        <w:jc w:val="both"/>
        <w:rPr>
          <w:rFonts w:ascii="Times New Roman" w:hAnsi="Times New Roman" w:cs="Times New Roman"/>
          <w:sz w:val="20"/>
          <w:szCs w:val="20"/>
        </w:rPr>
      </w:pPr>
      <w:r w:rsidRPr="00546AC3">
        <w:rPr>
          <w:rFonts w:ascii="Times New Roman" w:hAnsi="Times New Roman" w:cs="Times New Roman"/>
          <w:sz w:val="20"/>
          <w:szCs w:val="20"/>
        </w:rPr>
        <w:t>Решение об отказе в проведении профилактического визита принимается в следующих случаях:</w:t>
      </w:r>
    </w:p>
    <w:p w14:paraId="15BACB3A" w14:textId="77777777" w:rsidR="00413F88" w:rsidRPr="00546AC3" w:rsidRDefault="00413F88" w:rsidP="00413F88">
      <w:pPr>
        <w:pStyle w:val="a5"/>
        <w:tabs>
          <w:tab w:val="left" w:pos="985"/>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t>1) от</w:t>
      </w:r>
      <w:r w:rsidRPr="00546AC3">
        <w:rPr>
          <w:rFonts w:ascii="Times New Roman" w:hAnsi="Times New Roman"/>
          <w:spacing w:val="-5"/>
          <w:sz w:val="20"/>
          <w:szCs w:val="20"/>
        </w:rPr>
        <w:t xml:space="preserve"> </w:t>
      </w:r>
      <w:r w:rsidRPr="00546AC3">
        <w:rPr>
          <w:rFonts w:ascii="Times New Roman" w:hAnsi="Times New Roman"/>
          <w:sz w:val="20"/>
          <w:szCs w:val="20"/>
        </w:rPr>
        <w:t>контролируемого</w:t>
      </w:r>
      <w:r w:rsidRPr="00546AC3">
        <w:rPr>
          <w:rFonts w:ascii="Times New Roman" w:hAnsi="Times New Roman"/>
          <w:spacing w:val="-3"/>
          <w:sz w:val="20"/>
          <w:szCs w:val="20"/>
        </w:rPr>
        <w:t xml:space="preserve"> </w:t>
      </w:r>
      <w:r w:rsidRPr="00546AC3">
        <w:rPr>
          <w:rFonts w:ascii="Times New Roman" w:hAnsi="Times New Roman"/>
          <w:sz w:val="20"/>
          <w:szCs w:val="20"/>
        </w:rPr>
        <w:t>лица</w:t>
      </w:r>
      <w:r w:rsidRPr="00546AC3">
        <w:rPr>
          <w:rFonts w:ascii="Times New Roman" w:hAnsi="Times New Roman"/>
          <w:spacing w:val="-4"/>
          <w:sz w:val="20"/>
          <w:szCs w:val="20"/>
        </w:rPr>
        <w:t xml:space="preserve"> </w:t>
      </w:r>
      <w:r w:rsidRPr="00546AC3">
        <w:rPr>
          <w:rFonts w:ascii="Times New Roman" w:hAnsi="Times New Roman"/>
          <w:sz w:val="20"/>
          <w:szCs w:val="20"/>
        </w:rPr>
        <w:t>поступило</w:t>
      </w:r>
      <w:r w:rsidRPr="00546AC3">
        <w:rPr>
          <w:rFonts w:ascii="Times New Roman" w:hAnsi="Times New Roman"/>
          <w:spacing w:val="-2"/>
          <w:sz w:val="20"/>
          <w:szCs w:val="20"/>
        </w:rPr>
        <w:t xml:space="preserve"> </w:t>
      </w:r>
      <w:r w:rsidRPr="00546AC3">
        <w:rPr>
          <w:rFonts w:ascii="Times New Roman" w:hAnsi="Times New Roman"/>
          <w:sz w:val="20"/>
          <w:szCs w:val="20"/>
        </w:rPr>
        <w:t>уведомление</w:t>
      </w:r>
      <w:r w:rsidRPr="00546AC3">
        <w:rPr>
          <w:rFonts w:ascii="Times New Roman" w:hAnsi="Times New Roman"/>
          <w:spacing w:val="-4"/>
          <w:sz w:val="20"/>
          <w:szCs w:val="20"/>
        </w:rPr>
        <w:t xml:space="preserve"> </w:t>
      </w:r>
      <w:r w:rsidRPr="00546AC3">
        <w:rPr>
          <w:rFonts w:ascii="Times New Roman" w:hAnsi="Times New Roman"/>
          <w:sz w:val="20"/>
          <w:szCs w:val="20"/>
        </w:rPr>
        <w:t>об</w:t>
      </w:r>
      <w:r w:rsidRPr="00546AC3">
        <w:rPr>
          <w:rFonts w:ascii="Times New Roman" w:hAnsi="Times New Roman"/>
          <w:spacing w:val="-4"/>
          <w:sz w:val="20"/>
          <w:szCs w:val="20"/>
        </w:rPr>
        <w:t xml:space="preserve"> </w:t>
      </w:r>
      <w:r w:rsidRPr="00546AC3">
        <w:rPr>
          <w:rFonts w:ascii="Times New Roman" w:hAnsi="Times New Roman"/>
          <w:sz w:val="20"/>
          <w:szCs w:val="20"/>
        </w:rPr>
        <w:t>отзыве</w:t>
      </w:r>
      <w:r w:rsidRPr="00546AC3">
        <w:rPr>
          <w:rFonts w:ascii="Times New Roman" w:hAnsi="Times New Roman"/>
          <w:spacing w:val="-3"/>
          <w:sz w:val="20"/>
          <w:szCs w:val="20"/>
        </w:rPr>
        <w:t xml:space="preserve"> </w:t>
      </w:r>
      <w:r w:rsidRPr="00546AC3">
        <w:rPr>
          <w:rFonts w:ascii="Times New Roman" w:hAnsi="Times New Roman"/>
          <w:spacing w:val="-2"/>
          <w:sz w:val="20"/>
          <w:szCs w:val="20"/>
        </w:rPr>
        <w:t>заявления;</w:t>
      </w:r>
    </w:p>
    <w:p w14:paraId="3A133A8D" w14:textId="77777777" w:rsidR="00413F88" w:rsidRPr="00546AC3" w:rsidRDefault="00413F88" w:rsidP="00413F88">
      <w:pPr>
        <w:pStyle w:val="a5"/>
        <w:tabs>
          <w:tab w:val="left" w:pos="1119"/>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t xml:space="preserve">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w:t>
      </w:r>
      <w:r w:rsidRPr="00546AC3">
        <w:rPr>
          <w:rFonts w:ascii="Times New Roman" w:hAnsi="Times New Roman"/>
          <w:sz w:val="20"/>
          <w:szCs w:val="20"/>
        </w:rPr>
        <w:lastRenderedPageBreak/>
        <w:t>либо в связи с иными действиями (бездействием) контролируемого лица, повлекшими невозможность проведения профилактического визита;</w:t>
      </w:r>
    </w:p>
    <w:p w14:paraId="0EB9FBD5" w14:textId="77777777" w:rsidR="00413F88" w:rsidRPr="00546AC3" w:rsidRDefault="00413F88" w:rsidP="00413F88">
      <w:pPr>
        <w:pStyle w:val="a5"/>
        <w:tabs>
          <w:tab w:val="left" w:pos="1059"/>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t>3) в течение года до даты подачи заявления администрацией проведен профилактический визит по ранее поданному заявлению;</w:t>
      </w:r>
    </w:p>
    <w:p w14:paraId="0FFECE3C" w14:textId="77777777" w:rsidR="00413F88" w:rsidRPr="00546AC3" w:rsidRDefault="00413F88" w:rsidP="00413F88">
      <w:pPr>
        <w:pStyle w:val="a5"/>
        <w:tabs>
          <w:tab w:val="left" w:pos="1093"/>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14:paraId="3D3A7B96" w14:textId="77777777" w:rsidR="00413F88" w:rsidRPr="00546AC3" w:rsidRDefault="00413F88" w:rsidP="00413F88">
      <w:pPr>
        <w:pStyle w:val="a6"/>
        <w:spacing w:after="0" w:line="240" w:lineRule="auto"/>
        <w:ind w:firstLine="709"/>
        <w:jc w:val="both"/>
        <w:rPr>
          <w:rFonts w:ascii="Times New Roman" w:hAnsi="Times New Roman" w:cs="Times New Roman"/>
          <w:sz w:val="20"/>
          <w:szCs w:val="20"/>
        </w:rPr>
      </w:pPr>
      <w:r w:rsidRPr="00546AC3">
        <w:rPr>
          <w:rFonts w:ascii="Times New Roman" w:hAnsi="Times New Roman" w:cs="Times New Roman"/>
          <w:sz w:val="20"/>
          <w:szCs w:val="20"/>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14:paraId="07A3EE48" w14:textId="77777777" w:rsidR="00413F88" w:rsidRPr="00546AC3" w:rsidRDefault="00413F88" w:rsidP="00413F88">
      <w:pPr>
        <w:pStyle w:val="a6"/>
        <w:spacing w:after="0" w:line="240" w:lineRule="auto"/>
        <w:ind w:firstLine="709"/>
        <w:jc w:val="both"/>
        <w:rPr>
          <w:rFonts w:ascii="Times New Roman" w:hAnsi="Times New Roman" w:cs="Times New Roman"/>
          <w:sz w:val="20"/>
          <w:szCs w:val="20"/>
        </w:rPr>
      </w:pPr>
      <w:r w:rsidRPr="00546AC3">
        <w:rPr>
          <w:rFonts w:ascii="Times New Roman" w:hAnsi="Times New Roman" w:cs="Times New Roman"/>
          <w:sz w:val="20"/>
          <w:szCs w:val="20"/>
        </w:rPr>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Pr="00546AC3">
        <w:rPr>
          <w:rFonts w:ascii="Times New Roman" w:hAnsi="Times New Roman" w:cs="Times New Roman"/>
          <w:sz w:val="20"/>
          <w:szCs w:val="20"/>
        </w:rPr>
        <w:t>позднее</w:t>
      </w:r>
      <w:proofErr w:type="gramEnd"/>
      <w:r w:rsidRPr="00546AC3">
        <w:rPr>
          <w:rFonts w:ascii="Times New Roman" w:hAnsi="Times New Roman" w:cs="Times New Roman"/>
          <w:sz w:val="20"/>
          <w:szCs w:val="20"/>
        </w:rPr>
        <w:t xml:space="preserve"> чем за пять рабочих дней до даты его проведения.</w:t>
      </w:r>
    </w:p>
    <w:p w14:paraId="36F8E9E4" w14:textId="77777777" w:rsidR="00413F88" w:rsidRPr="00546AC3" w:rsidRDefault="00413F88" w:rsidP="00413F88">
      <w:pPr>
        <w:pStyle w:val="a6"/>
        <w:spacing w:after="0" w:line="240" w:lineRule="auto"/>
        <w:ind w:firstLine="709"/>
        <w:jc w:val="both"/>
        <w:rPr>
          <w:rFonts w:ascii="Times New Roman" w:hAnsi="Times New Roman" w:cs="Times New Roman"/>
          <w:sz w:val="20"/>
          <w:szCs w:val="20"/>
        </w:rPr>
      </w:pPr>
      <w:r w:rsidRPr="00546AC3">
        <w:rPr>
          <w:rFonts w:ascii="Times New Roman" w:hAnsi="Times New Roman" w:cs="Times New Roman"/>
          <w:sz w:val="20"/>
          <w:szCs w:val="20"/>
        </w:rPr>
        <w:t xml:space="preserve">В рамках профилактического визита при согласии контролируемого лица должностное лицо, уполномоченное осуществлять муниципальный жилищный контроль, проводит отбор проб (образцов), инструментальное обследование, </w:t>
      </w:r>
      <w:r w:rsidRPr="00546AC3">
        <w:rPr>
          <w:rFonts w:ascii="Times New Roman" w:hAnsi="Times New Roman" w:cs="Times New Roman"/>
          <w:spacing w:val="-2"/>
          <w:sz w:val="20"/>
          <w:szCs w:val="20"/>
        </w:rPr>
        <w:t>испытание.</w:t>
      </w:r>
    </w:p>
    <w:p w14:paraId="0631B057" w14:textId="77777777" w:rsidR="00413F88" w:rsidRPr="00546AC3" w:rsidRDefault="00413F88" w:rsidP="00413F88">
      <w:pPr>
        <w:pStyle w:val="a6"/>
        <w:spacing w:after="0" w:line="240" w:lineRule="auto"/>
        <w:ind w:firstLine="709"/>
        <w:jc w:val="both"/>
        <w:rPr>
          <w:rFonts w:ascii="Times New Roman" w:hAnsi="Times New Roman" w:cs="Times New Roman"/>
          <w:sz w:val="20"/>
          <w:szCs w:val="20"/>
        </w:rPr>
      </w:pPr>
      <w:bookmarkStart w:id="9" w:name="_bookmark9"/>
      <w:bookmarkEnd w:id="9"/>
      <w:r w:rsidRPr="00546AC3">
        <w:rPr>
          <w:rFonts w:ascii="Times New Roman" w:hAnsi="Times New Roman" w:cs="Times New Roman"/>
          <w:sz w:val="20"/>
          <w:szCs w:val="20"/>
        </w:rPr>
        <w:t>Разъяснения и рекомендации, полученные контролируемым лицом в ходе профилактического визита, носят рекомендательный характер.</w:t>
      </w:r>
    </w:p>
    <w:p w14:paraId="3B46AB49" w14:textId="77777777" w:rsidR="00413F88" w:rsidRPr="00546AC3" w:rsidRDefault="00413F88" w:rsidP="00413F88">
      <w:pPr>
        <w:pStyle w:val="a6"/>
        <w:spacing w:after="0" w:line="240" w:lineRule="auto"/>
        <w:ind w:firstLine="709"/>
        <w:jc w:val="both"/>
        <w:rPr>
          <w:rFonts w:ascii="Times New Roman" w:hAnsi="Times New Roman" w:cs="Times New Roman"/>
          <w:sz w:val="20"/>
          <w:szCs w:val="20"/>
        </w:rPr>
      </w:pPr>
      <w:r w:rsidRPr="00546AC3">
        <w:rPr>
          <w:rFonts w:ascii="Times New Roman" w:hAnsi="Times New Roman" w:cs="Times New Roman"/>
          <w:sz w:val="20"/>
          <w:szCs w:val="20"/>
        </w:rPr>
        <w:t xml:space="preserve">Предписания об устранении выявленных в ходе профилактического визита нарушений обязательных требований контролируемым лицам не могут </w:t>
      </w:r>
      <w:r w:rsidRPr="00546AC3">
        <w:rPr>
          <w:rFonts w:ascii="Times New Roman" w:hAnsi="Times New Roman" w:cs="Times New Roman"/>
          <w:spacing w:val="-2"/>
          <w:sz w:val="20"/>
          <w:szCs w:val="20"/>
        </w:rPr>
        <w:t>выдаваться.</w:t>
      </w:r>
    </w:p>
    <w:p w14:paraId="2125D368" w14:textId="77777777" w:rsidR="00413F88" w:rsidRPr="00546AC3" w:rsidRDefault="00413F88" w:rsidP="00413F88">
      <w:pPr>
        <w:pStyle w:val="a6"/>
        <w:spacing w:after="0" w:line="240" w:lineRule="auto"/>
        <w:ind w:firstLine="709"/>
        <w:jc w:val="both"/>
        <w:rPr>
          <w:rFonts w:ascii="Times New Roman" w:hAnsi="Times New Roman" w:cs="Times New Roman"/>
          <w:sz w:val="20"/>
          <w:szCs w:val="20"/>
        </w:rPr>
      </w:pPr>
      <w:r w:rsidRPr="00546AC3">
        <w:rPr>
          <w:rFonts w:ascii="Times New Roman" w:hAnsi="Times New Roman" w:cs="Times New Roman"/>
          <w:sz w:val="20"/>
          <w:szCs w:val="20"/>
        </w:rPr>
        <w:t>В</w:t>
      </w:r>
      <w:r w:rsidRPr="00546AC3">
        <w:rPr>
          <w:rFonts w:ascii="Times New Roman" w:hAnsi="Times New Roman" w:cs="Times New Roman"/>
          <w:spacing w:val="-5"/>
          <w:sz w:val="20"/>
          <w:szCs w:val="20"/>
        </w:rPr>
        <w:t xml:space="preserve"> </w:t>
      </w:r>
      <w:r w:rsidRPr="00546AC3">
        <w:rPr>
          <w:rFonts w:ascii="Times New Roman" w:hAnsi="Times New Roman" w:cs="Times New Roman"/>
          <w:sz w:val="20"/>
          <w:szCs w:val="20"/>
        </w:rPr>
        <w:t>случае</w:t>
      </w:r>
      <w:proofErr w:type="gramStart"/>
      <w:r w:rsidRPr="00546AC3">
        <w:rPr>
          <w:rFonts w:ascii="Times New Roman" w:hAnsi="Times New Roman" w:cs="Times New Roman"/>
          <w:sz w:val="20"/>
          <w:szCs w:val="20"/>
        </w:rPr>
        <w:t>,</w:t>
      </w:r>
      <w:proofErr w:type="gramEnd"/>
      <w:r w:rsidRPr="00546AC3">
        <w:rPr>
          <w:rFonts w:ascii="Times New Roman" w:hAnsi="Times New Roman" w:cs="Times New Roman"/>
          <w:spacing w:val="-4"/>
          <w:sz w:val="20"/>
          <w:szCs w:val="20"/>
        </w:rPr>
        <w:t xml:space="preserve"> </w:t>
      </w:r>
      <w:r w:rsidRPr="00546AC3">
        <w:rPr>
          <w:rFonts w:ascii="Times New Roman" w:hAnsi="Times New Roman" w:cs="Times New Roman"/>
          <w:sz w:val="20"/>
          <w:szCs w:val="20"/>
        </w:rPr>
        <w:t>если</w:t>
      </w:r>
      <w:r w:rsidRPr="00546AC3">
        <w:rPr>
          <w:rFonts w:ascii="Times New Roman" w:hAnsi="Times New Roman" w:cs="Times New Roman"/>
          <w:spacing w:val="-5"/>
          <w:sz w:val="20"/>
          <w:szCs w:val="20"/>
        </w:rPr>
        <w:t xml:space="preserve"> </w:t>
      </w:r>
      <w:r w:rsidRPr="00546AC3">
        <w:rPr>
          <w:rFonts w:ascii="Times New Roman" w:hAnsi="Times New Roman" w:cs="Times New Roman"/>
          <w:sz w:val="20"/>
          <w:szCs w:val="20"/>
        </w:rPr>
        <w:t>при</w:t>
      </w:r>
      <w:r w:rsidRPr="00546AC3">
        <w:rPr>
          <w:rFonts w:ascii="Times New Roman" w:hAnsi="Times New Roman" w:cs="Times New Roman"/>
          <w:spacing w:val="-5"/>
          <w:sz w:val="20"/>
          <w:szCs w:val="20"/>
        </w:rPr>
        <w:t xml:space="preserve"> </w:t>
      </w:r>
      <w:r w:rsidRPr="00546AC3">
        <w:rPr>
          <w:rFonts w:ascii="Times New Roman" w:hAnsi="Times New Roman" w:cs="Times New Roman"/>
          <w:sz w:val="20"/>
          <w:szCs w:val="20"/>
        </w:rPr>
        <w:t>проведении</w:t>
      </w:r>
      <w:r w:rsidRPr="00546AC3">
        <w:rPr>
          <w:rFonts w:ascii="Times New Roman" w:hAnsi="Times New Roman" w:cs="Times New Roman"/>
          <w:spacing w:val="-5"/>
          <w:sz w:val="20"/>
          <w:szCs w:val="20"/>
        </w:rPr>
        <w:t xml:space="preserve"> </w:t>
      </w:r>
      <w:r w:rsidRPr="00546AC3">
        <w:rPr>
          <w:rFonts w:ascii="Times New Roman" w:hAnsi="Times New Roman" w:cs="Times New Roman"/>
          <w:sz w:val="20"/>
          <w:szCs w:val="20"/>
        </w:rPr>
        <w:t>профилактического</w:t>
      </w:r>
      <w:r w:rsidRPr="00546AC3">
        <w:rPr>
          <w:rFonts w:ascii="Times New Roman" w:hAnsi="Times New Roman" w:cs="Times New Roman"/>
          <w:spacing w:val="-4"/>
          <w:sz w:val="20"/>
          <w:szCs w:val="20"/>
        </w:rPr>
        <w:t xml:space="preserve"> </w:t>
      </w:r>
      <w:r w:rsidRPr="00546AC3">
        <w:rPr>
          <w:rFonts w:ascii="Times New Roman" w:hAnsi="Times New Roman" w:cs="Times New Roman"/>
          <w:sz w:val="20"/>
          <w:szCs w:val="20"/>
        </w:rPr>
        <w:t>визита</w:t>
      </w:r>
      <w:r w:rsidRPr="00546AC3">
        <w:rPr>
          <w:rFonts w:ascii="Times New Roman" w:hAnsi="Times New Roman" w:cs="Times New Roman"/>
          <w:spacing w:val="-5"/>
          <w:sz w:val="20"/>
          <w:szCs w:val="20"/>
        </w:rPr>
        <w:t xml:space="preserve"> </w:t>
      </w:r>
      <w:r w:rsidRPr="00546AC3">
        <w:rPr>
          <w:rFonts w:ascii="Times New Roman" w:hAnsi="Times New Roman" w:cs="Times New Roman"/>
          <w:sz w:val="20"/>
          <w:szCs w:val="20"/>
        </w:rPr>
        <w:t>установлено,</w:t>
      </w:r>
      <w:r w:rsidRPr="00546AC3">
        <w:rPr>
          <w:rFonts w:ascii="Times New Roman" w:hAnsi="Times New Roman" w:cs="Times New Roman"/>
          <w:spacing w:val="-4"/>
          <w:sz w:val="20"/>
          <w:szCs w:val="20"/>
        </w:rPr>
        <w:t xml:space="preserve"> </w:t>
      </w:r>
      <w:r w:rsidRPr="00546AC3">
        <w:rPr>
          <w:rFonts w:ascii="Times New Roman" w:hAnsi="Times New Roman" w:cs="Times New Roman"/>
          <w:sz w:val="20"/>
          <w:szCs w:val="20"/>
        </w:rPr>
        <w:t xml:space="preserve">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w:t>
      </w:r>
      <w:proofErr w:type="spellStart"/>
      <w:r w:rsidRPr="00546AC3">
        <w:rPr>
          <w:rFonts w:ascii="Times New Roman" w:hAnsi="Times New Roman" w:cs="Times New Roman"/>
          <w:sz w:val="20"/>
          <w:szCs w:val="20"/>
        </w:rPr>
        <w:t>Шуберского</w:t>
      </w:r>
      <w:proofErr w:type="spellEnd"/>
      <w:r w:rsidRPr="00546AC3">
        <w:rPr>
          <w:rFonts w:ascii="Times New Roman" w:hAnsi="Times New Roman" w:cs="Times New Roman"/>
          <w:sz w:val="20"/>
          <w:szCs w:val="20"/>
        </w:rPr>
        <w:t xml:space="preserve"> сельского поселения для принятия решения о проведении контрольных мероприятий.</w:t>
      </w:r>
    </w:p>
    <w:p w14:paraId="432C05FC" w14:textId="77777777" w:rsidR="00413F88" w:rsidRPr="00546AC3" w:rsidRDefault="00413F88" w:rsidP="00413F88">
      <w:pPr>
        <w:pStyle w:val="a6"/>
        <w:spacing w:after="0" w:line="240" w:lineRule="auto"/>
        <w:jc w:val="both"/>
        <w:rPr>
          <w:rFonts w:ascii="Times New Roman" w:hAnsi="Times New Roman" w:cs="Times New Roman"/>
          <w:sz w:val="20"/>
          <w:szCs w:val="20"/>
        </w:rPr>
      </w:pPr>
    </w:p>
    <w:p w14:paraId="0AEE8026" w14:textId="77777777" w:rsidR="00413F88" w:rsidRPr="00546AC3" w:rsidRDefault="00413F88" w:rsidP="00413F88">
      <w:pPr>
        <w:pStyle w:val="a5"/>
        <w:tabs>
          <w:tab w:val="left" w:pos="0"/>
        </w:tabs>
        <w:spacing w:after="0" w:line="240" w:lineRule="auto"/>
        <w:ind w:left="0" w:firstLine="709"/>
        <w:jc w:val="both"/>
        <w:rPr>
          <w:rFonts w:ascii="Times New Roman" w:hAnsi="Times New Roman"/>
          <w:b/>
          <w:sz w:val="20"/>
          <w:szCs w:val="20"/>
        </w:rPr>
      </w:pPr>
      <w:r w:rsidRPr="00546AC3">
        <w:rPr>
          <w:rFonts w:ascii="Times New Roman" w:hAnsi="Times New Roman"/>
          <w:b/>
          <w:sz w:val="20"/>
          <w:szCs w:val="20"/>
        </w:rPr>
        <w:t>5. Порядок</w:t>
      </w:r>
      <w:r w:rsidRPr="00546AC3">
        <w:rPr>
          <w:rFonts w:ascii="Times New Roman" w:hAnsi="Times New Roman"/>
          <w:b/>
          <w:spacing w:val="-7"/>
          <w:sz w:val="20"/>
          <w:szCs w:val="20"/>
        </w:rPr>
        <w:t xml:space="preserve"> </w:t>
      </w:r>
      <w:r w:rsidRPr="00546AC3">
        <w:rPr>
          <w:rFonts w:ascii="Times New Roman" w:hAnsi="Times New Roman"/>
          <w:b/>
          <w:sz w:val="20"/>
          <w:szCs w:val="20"/>
        </w:rPr>
        <w:t>организации</w:t>
      </w:r>
      <w:r w:rsidRPr="00546AC3">
        <w:rPr>
          <w:rFonts w:ascii="Times New Roman" w:hAnsi="Times New Roman"/>
          <w:b/>
          <w:spacing w:val="-7"/>
          <w:sz w:val="20"/>
          <w:szCs w:val="20"/>
        </w:rPr>
        <w:t xml:space="preserve"> </w:t>
      </w:r>
      <w:r w:rsidRPr="00546AC3">
        <w:rPr>
          <w:rFonts w:ascii="Times New Roman" w:hAnsi="Times New Roman"/>
          <w:b/>
          <w:sz w:val="20"/>
          <w:szCs w:val="20"/>
        </w:rPr>
        <w:t>и</w:t>
      </w:r>
      <w:r w:rsidRPr="00546AC3">
        <w:rPr>
          <w:rFonts w:ascii="Times New Roman" w:hAnsi="Times New Roman"/>
          <w:b/>
          <w:spacing w:val="-6"/>
          <w:sz w:val="20"/>
          <w:szCs w:val="20"/>
        </w:rPr>
        <w:t xml:space="preserve"> </w:t>
      </w:r>
      <w:r w:rsidRPr="00546AC3">
        <w:rPr>
          <w:rFonts w:ascii="Times New Roman" w:hAnsi="Times New Roman"/>
          <w:b/>
          <w:sz w:val="20"/>
          <w:szCs w:val="20"/>
        </w:rPr>
        <w:t>осуществления</w:t>
      </w:r>
      <w:r w:rsidRPr="00546AC3">
        <w:rPr>
          <w:rFonts w:ascii="Times New Roman" w:hAnsi="Times New Roman"/>
          <w:b/>
          <w:spacing w:val="-7"/>
          <w:sz w:val="20"/>
          <w:szCs w:val="20"/>
        </w:rPr>
        <w:t xml:space="preserve"> </w:t>
      </w:r>
      <w:r w:rsidRPr="00546AC3">
        <w:rPr>
          <w:rFonts w:ascii="Times New Roman" w:hAnsi="Times New Roman"/>
          <w:b/>
          <w:sz w:val="20"/>
          <w:szCs w:val="20"/>
        </w:rPr>
        <w:t>контрольных</w:t>
      </w:r>
      <w:r w:rsidRPr="00546AC3">
        <w:rPr>
          <w:rFonts w:ascii="Times New Roman" w:hAnsi="Times New Roman"/>
          <w:b/>
          <w:spacing w:val="-5"/>
          <w:sz w:val="20"/>
          <w:szCs w:val="20"/>
        </w:rPr>
        <w:t xml:space="preserve"> </w:t>
      </w:r>
      <w:r w:rsidRPr="00546AC3">
        <w:rPr>
          <w:rFonts w:ascii="Times New Roman" w:hAnsi="Times New Roman"/>
          <w:b/>
          <w:spacing w:val="-2"/>
          <w:sz w:val="20"/>
          <w:szCs w:val="20"/>
        </w:rPr>
        <w:t>мероприятий</w:t>
      </w:r>
    </w:p>
    <w:p w14:paraId="7AB6DEFC" w14:textId="77777777" w:rsidR="00413F88" w:rsidRPr="00546AC3" w:rsidRDefault="00413F88" w:rsidP="00413F88">
      <w:pPr>
        <w:pStyle w:val="a5"/>
        <w:tabs>
          <w:tab w:val="left" w:pos="0"/>
          <w:tab w:val="left" w:pos="1609"/>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t xml:space="preserve">5.1. При осуществлении муниципального жилищного контроля администрацией могут проводиться следующие виды контрольных </w:t>
      </w:r>
      <w:r w:rsidRPr="00546AC3">
        <w:rPr>
          <w:rFonts w:ascii="Times New Roman" w:hAnsi="Times New Roman"/>
          <w:spacing w:val="-2"/>
          <w:sz w:val="20"/>
          <w:szCs w:val="20"/>
        </w:rPr>
        <w:t>мероприятий:</w:t>
      </w:r>
    </w:p>
    <w:p w14:paraId="549557B1" w14:textId="77777777" w:rsidR="00413F88" w:rsidRPr="00546AC3" w:rsidRDefault="00413F88" w:rsidP="00413F88">
      <w:pPr>
        <w:pStyle w:val="a5"/>
        <w:tabs>
          <w:tab w:val="left" w:pos="0"/>
          <w:tab w:val="left" w:pos="1552"/>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t>5.1.1. При</w:t>
      </w:r>
      <w:r w:rsidRPr="00546AC3">
        <w:rPr>
          <w:rFonts w:ascii="Times New Roman" w:hAnsi="Times New Roman"/>
          <w:spacing w:val="-9"/>
          <w:sz w:val="20"/>
          <w:szCs w:val="20"/>
        </w:rPr>
        <w:t xml:space="preserve"> </w:t>
      </w:r>
      <w:r w:rsidRPr="00546AC3">
        <w:rPr>
          <w:rFonts w:ascii="Times New Roman" w:hAnsi="Times New Roman"/>
          <w:sz w:val="20"/>
          <w:szCs w:val="20"/>
        </w:rPr>
        <w:t>взаимодействии</w:t>
      </w:r>
      <w:r w:rsidRPr="00546AC3">
        <w:rPr>
          <w:rFonts w:ascii="Times New Roman" w:hAnsi="Times New Roman"/>
          <w:spacing w:val="-9"/>
          <w:sz w:val="20"/>
          <w:szCs w:val="20"/>
        </w:rPr>
        <w:t xml:space="preserve"> </w:t>
      </w:r>
      <w:r w:rsidRPr="00546AC3">
        <w:rPr>
          <w:rFonts w:ascii="Times New Roman" w:hAnsi="Times New Roman"/>
          <w:sz w:val="20"/>
          <w:szCs w:val="20"/>
        </w:rPr>
        <w:t>с</w:t>
      </w:r>
      <w:r w:rsidRPr="00546AC3">
        <w:rPr>
          <w:rFonts w:ascii="Times New Roman" w:hAnsi="Times New Roman"/>
          <w:spacing w:val="-9"/>
          <w:sz w:val="20"/>
          <w:szCs w:val="20"/>
        </w:rPr>
        <w:t xml:space="preserve"> </w:t>
      </w:r>
      <w:r w:rsidRPr="00546AC3">
        <w:rPr>
          <w:rFonts w:ascii="Times New Roman" w:hAnsi="Times New Roman"/>
          <w:sz w:val="20"/>
          <w:szCs w:val="20"/>
        </w:rPr>
        <w:t>контролируемыми</w:t>
      </w:r>
      <w:r w:rsidRPr="00546AC3">
        <w:rPr>
          <w:rFonts w:ascii="Times New Roman" w:hAnsi="Times New Roman"/>
          <w:spacing w:val="-9"/>
          <w:sz w:val="20"/>
          <w:szCs w:val="20"/>
        </w:rPr>
        <w:t xml:space="preserve"> </w:t>
      </w:r>
      <w:r w:rsidRPr="00546AC3">
        <w:rPr>
          <w:rFonts w:ascii="Times New Roman" w:hAnsi="Times New Roman"/>
          <w:sz w:val="20"/>
          <w:szCs w:val="20"/>
        </w:rPr>
        <w:t>лицами:</w:t>
      </w:r>
    </w:p>
    <w:p w14:paraId="0051FBBE" w14:textId="77777777" w:rsidR="00413F88" w:rsidRPr="00546AC3" w:rsidRDefault="00413F88" w:rsidP="00413F88">
      <w:pPr>
        <w:pStyle w:val="a5"/>
        <w:tabs>
          <w:tab w:val="left" w:pos="0"/>
          <w:tab w:val="left" w:pos="1552"/>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t>а) инспекционный визит;</w:t>
      </w:r>
    </w:p>
    <w:p w14:paraId="643364B7" w14:textId="77777777" w:rsidR="00413F88" w:rsidRPr="00546AC3" w:rsidRDefault="00413F88" w:rsidP="00413F88">
      <w:pPr>
        <w:pStyle w:val="a6"/>
        <w:tabs>
          <w:tab w:val="left" w:pos="0"/>
        </w:tabs>
        <w:spacing w:after="0" w:line="240" w:lineRule="auto"/>
        <w:ind w:firstLine="709"/>
        <w:jc w:val="both"/>
        <w:rPr>
          <w:rFonts w:ascii="Times New Roman" w:hAnsi="Times New Roman" w:cs="Times New Roman"/>
          <w:sz w:val="20"/>
          <w:szCs w:val="20"/>
        </w:rPr>
      </w:pPr>
      <w:r w:rsidRPr="00546AC3">
        <w:rPr>
          <w:rFonts w:ascii="Times New Roman" w:hAnsi="Times New Roman" w:cs="Times New Roman"/>
          <w:sz w:val="20"/>
          <w:szCs w:val="20"/>
        </w:rPr>
        <w:t>б)</w:t>
      </w:r>
      <w:r w:rsidRPr="00546AC3">
        <w:rPr>
          <w:rFonts w:ascii="Times New Roman" w:hAnsi="Times New Roman" w:cs="Times New Roman"/>
          <w:spacing w:val="-4"/>
          <w:sz w:val="20"/>
          <w:szCs w:val="20"/>
        </w:rPr>
        <w:t xml:space="preserve"> </w:t>
      </w:r>
      <w:r w:rsidRPr="00546AC3">
        <w:rPr>
          <w:rFonts w:ascii="Times New Roman" w:hAnsi="Times New Roman" w:cs="Times New Roman"/>
          <w:sz w:val="20"/>
          <w:szCs w:val="20"/>
        </w:rPr>
        <w:t>рейдовый</w:t>
      </w:r>
      <w:r w:rsidRPr="00546AC3">
        <w:rPr>
          <w:rFonts w:ascii="Times New Roman" w:hAnsi="Times New Roman" w:cs="Times New Roman"/>
          <w:spacing w:val="-4"/>
          <w:sz w:val="20"/>
          <w:szCs w:val="20"/>
        </w:rPr>
        <w:t xml:space="preserve"> </w:t>
      </w:r>
      <w:r w:rsidRPr="00546AC3">
        <w:rPr>
          <w:rFonts w:ascii="Times New Roman" w:hAnsi="Times New Roman" w:cs="Times New Roman"/>
          <w:spacing w:val="-2"/>
          <w:sz w:val="20"/>
          <w:szCs w:val="20"/>
        </w:rPr>
        <w:t>осмотр;</w:t>
      </w:r>
    </w:p>
    <w:p w14:paraId="22AB9F45" w14:textId="77777777" w:rsidR="00413F88" w:rsidRPr="00546AC3" w:rsidRDefault="00413F88" w:rsidP="00413F88">
      <w:pPr>
        <w:pStyle w:val="a6"/>
        <w:tabs>
          <w:tab w:val="left" w:pos="0"/>
        </w:tabs>
        <w:spacing w:after="0" w:line="240" w:lineRule="auto"/>
        <w:ind w:firstLine="709"/>
        <w:jc w:val="both"/>
        <w:rPr>
          <w:rFonts w:ascii="Times New Roman" w:hAnsi="Times New Roman" w:cs="Times New Roman"/>
          <w:sz w:val="20"/>
          <w:szCs w:val="20"/>
        </w:rPr>
      </w:pPr>
      <w:r w:rsidRPr="00546AC3">
        <w:rPr>
          <w:rFonts w:ascii="Times New Roman" w:hAnsi="Times New Roman" w:cs="Times New Roman"/>
          <w:sz w:val="20"/>
          <w:szCs w:val="20"/>
        </w:rPr>
        <w:t>в)</w:t>
      </w:r>
      <w:r w:rsidRPr="00546AC3">
        <w:rPr>
          <w:rFonts w:ascii="Times New Roman" w:hAnsi="Times New Roman" w:cs="Times New Roman"/>
          <w:spacing w:val="-18"/>
          <w:sz w:val="20"/>
          <w:szCs w:val="20"/>
        </w:rPr>
        <w:t xml:space="preserve"> </w:t>
      </w:r>
      <w:r w:rsidRPr="00546AC3">
        <w:rPr>
          <w:rFonts w:ascii="Times New Roman" w:hAnsi="Times New Roman" w:cs="Times New Roman"/>
          <w:sz w:val="20"/>
          <w:szCs w:val="20"/>
        </w:rPr>
        <w:t>документарная</w:t>
      </w:r>
      <w:r w:rsidRPr="00546AC3">
        <w:rPr>
          <w:rFonts w:ascii="Times New Roman" w:hAnsi="Times New Roman" w:cs="Times New Roman"/>
          <w:spacing w:val="-17"/>
          <w:sz w:val="20"/>
          <w:szCs w:val="20"/>
        </w:rPr>
        <w:t xml:space="preserve"> </w:t>
      </w:r>
      <w:r w:rsidRPr="00546AC3">
        <w:rPr>
          <w:rFonts w:ascii="Times New Roman" w:hAnsi="Times New Roman" w:cs="Times New Roman"/>
          <w:sz w:val="20"/>
          <w:szCs w:val="20"/>
        </w:rPr>
        <w:t>проверка;</w:t>
      </w:r>
    </w:p>
    <w:p w14:paraId="2D09D350" w14:textId="77777777" w:rsidR="00413F88" w:rsidRPr="00546AC3" w:rsidRDefault="00413F88" w:rsidP="00413F88">
      <w:pPr>
        <w:pStyle w:val="a6"/>
        <w:tabs>
          <w:tab w:val="left" w:pos="0"/>
        </w:tabs>
        <w:spacing w:after="0" w:line="240" w:lineRule="auto"/>
        <w:ind w:firstLine="709"/>
        <w:jc w:val="both"/>
        <w:rPr>
          <w:rFonts w:ascii="Times New Roman" w:hAnsi="Times New Roman" w:cs="Times New Roman"/>
          <w:sz w:val="20"/>
          <w:szCs w:val="20"/>
        </w:rPr>
      </w:pPr>
      <w:r w:rsidRPr="00546AC3">
        <w:rPr>
          <w:rFonts w:ascii="Times New Roman" w:hAnsi="Times New Roman" w:cs="Times New Roman"/>
          <w:sz w:val="20"/>
          <w:szCs w:val="20"/>
        </w:rPr>
        <w:t>г) выездная проверка.</w:t>
      </w:r>
    </w:p>
    <w:p w14:paraId="6CFC7535" w14:textId="77777777" w:rsidR="00413F88" w:rsidRPr="00546AC3" w:rsidRDefault="00413F88" w:rsidP="00413F88">
      <w:pPr>
        <w:pStyle w:val="a5"/>
        <w:tabs>
          <w:tab w:val="left" w:pos="0"/>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t>5.1.2. Без</w:t>
      </w:r>
      <w:r w:rsidRPr="00546AC3">
        <w:rPr>
          <w:rFonts w:ascii="Times New Roman" w:hAnsi="Times New Roman"/>
          <w:spacing w:val="-7"/>
          <w:sz w:val="20"/>
          <w:szCs w:val="20"/>
        </w:rPr>
        <w:t xml:space="preserve"> </w:t>
      </w:r>
      <w:r w:rsidRPr="00546AC3">
        <w:rPr>
          <w:rFonts w:ascii="Times New Roman" w:hAnsi="Times New Roman"/>
          <w:sz w:val="20"/>
          <w:szCs w:val="20"/>
        </w:rPr>
        <w:t>взаимодействия</w:t>
      </w:r>
      <w:r w:rsidRPr="00546AC3">
        <w:rPr>
          <w:rFonts w:ascii="Times New Roman" w:hAnsi="Times New Roman"/>
          <w:spacing w:val="-8"/>
          <w:sz w:val="20"/>
          <w:szCs w:val="20"/>
        </w:rPr>
        <w:t xml:space="preserve"> </w:t>
      </w:r>
      <w:r w:rsidRPr="00546AC3">
        <w:rPr>
          <w:rFonts w:ascii="Times New Roman" w:hAnsi="Times New Roman"/>
          <w:sz w:val="20"/>
          <w:szCs w:val="20"/>
        </w:rPr>
        <w:t>с</w:t>
      </w:r>
      <w:r w:rsidRPr="00546AC3">
        <w:rPr>
          <w:rFonts w:ascii="Times New Roman" w:hAnsi="Times New Roman"/>
          <w:spacing w:val="-8"/>
          <w:sz w:val="20"/>
          <w:szCs w:val="20"/>
        </w:rPr>
        <w:t xml:space="preserve"> </w:t>
      </w:r>
      <w:r w:rsidRPr="00546AC3">
        <w:rPr>
          <w:rFonts w:ascii="Times New Roman" w:hAnsi="Times New Roman"/>
          <w:sz w:val="20"/>
          <w:szCs w:val="20"/>
        </w:rPr>
        <w:t>контролируемыми</w:t>
      </w:r>
      <w:r w:rsidRPr="00546AC3">
        <w:rPr>
          <w:rFonts w:ascii="Times New Roman" w:hAnsi="Times New Roman"/>
          <w:spacing w:val="-7"/>
          <w:sz w:val="20"/>
          <w:szCs w:val="20"/>
        </w:rPr>
        <w:t xml:space="preserve"> </w:t>
      </w:r>
      <w:r w:rsidRPr="00546AC3">
        <w:rPr>
          <w:rFonts w:ascii="Times New Roman" w:hAnsi="Times New Roman"/>
          <w:spacing w:val="-2"/>
          <w:sz w:val="20"/>
          <w:szCs w:val="20"/>
        </w:rPr>
        <w:t>лицами:</w:t>
      </w:r>
    </w:p>
    <w:p w14:paraId="2C296798" w14:textId="77777777" w:rsidR="00413F88" w:rsidRPr="00546AC3" w:rsidRDefault="00413F88" w:rsidP="00413F88">
      <w:pPr>
        <w:pStyle w:val="a6"/>
        <w:tabs>
          <w:tab w:val="left" w:pos="0"/>
        </w:tabs>
        <w:spacing w:after="0" w:line="240" w:lineRule="auto"/>
        <w:ind w:firstLine="709"/>
        <w:jc w:val="both"/>
        <w:rPr>
          <w:rFonts w:ascii="Times New Roman" w:hAnsi="Times New Roman" w:cs="Times New Roman"/>
          <w:sz w:val="20"/>
          <w:szCs w:val="20"/>
        </w:rPr>
      </w:pPr>
      <w:proofErr w:type="gramStart"/>
      <w:r w:rsidRPr="00546AC3">
        <w:rPr>
          <w:rFonts w:ascii="Times New Roman" w:hAnsi="Times New Roman" w:cs="Times New Roman"/>
          <w:sz w:val="20"/>
          <w:szCs w:val="20"/>
        </w:rPr>
        <w:t>а)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w:t>
      </w:r>
      <w:r w:rsidRPr="00546AC3">
        <w:rPr>
          <w:rFonts w:ascii="Times New Roman" w:hAnsi="Times New Roman" w:cs="Times New Roman"/>
          <w:spacing w:val="-4"/>
          <w:sz w:val="20"/>
          <w:szCs w:val="20"/>
        </w:rPr>
        <w:t xml:space="preserve"> </w:t>
      </w:r>
      <w:r w:rsidRPr="00546AC3">
        <w:rPr>
          <w:rFonts w:ascii="Times New Roman" w:hAnsi="Times New Roman" w:cs="Times New Roman"/>
          <w:sz w:val="20"/>
          <w:szCs w:val="20"/>
        </w:rPr>
        <w:t>взаимодействия,</w:t>
      </w:r>
      <w:r w:rsidRPr="00546AC3">
        <w:rPr>
          <w:rFonts w:ascii="Times New Roman" w:hAnsi="Times New Roman" w:cs="Times New Roman"/>
          <w:spacing w:val="-3"/>
          <w:sz w:val="20"/>
          <w:szCs w:val="20"/>
        </w:rPr>
        <w:t xml:space="preserve"> </w:t>
      </w:r>
      <w:r w:rsidRPr="00546AC3">
        <w:rPr>
          <w:rFonts w:ascii="Times New Roman" w:hAnsi="Times New Roman" w:cs="Times New Roman"/>
          <w:sz w:val="20"/>
          <w:szCs w:val="20"/>
        </w:rPr>
        <w:t>предоставляются</w:t>
      </w:r>
      <w:r w:rsidRPr="00546AC3">
        <w:rPr>
          <w:rFonts w:ascii="Times New Roman" w:hAnsi="Times New Roman" w:cs="Times New Roman"/>
          <w:spacing w:val="-4"/>
          <w:sz w:val="20"/>
          <w:szCs w:val="20"/>
        </w:rPr>
        <w:t xml:space="preserve"> </w:t>
      </w:r>
      <w:r w:rsidRPr="00546AC3">
        <w:rPr>
          <w:rFonts w:ascii="Times New Roman" w:hAnsi="Times New Roman" w:cs="Times New Roman"/>
          <w:sz w:val="20"/>
          <w:szCs w:val="20"/>
        </w:rPr>
        <w:t>контролируемыми</w:t>
      </w:r>
      <w:r w:rsidRPr="00546AC3">
        <w:rPr>
          <w:rFonts w:ascii="Times New Roman" w:hAnsi="Times New Roman" w:cs="Times New Roman"/>
          <w:spacing w:val="-4"/>
          <w:sz w:val="20"/>
          <w:szCs w:val="20"/>
        </w:rPr>
        <w:t xml:space="preserve"> </w:t>
      </w:r>
      <w:r w:rsidRPr="00546AC3">
        <w:rPr>
          <w:rFonts w:ascii="Times New Roman" w:hAnsi="Times New Roman" w:cs="Times New Roman"/>
          <w:sz w:val="20"/>
          <w:szCs w:val="20"/>
        </w:rPr>
        <w:t>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546AC3">
        <w:rPr>
          <w:rFonts w:ascii="Times New Roman" w:hAnsi="Times New Roman" w:cs="Times New Roman"/>
          <w:sz w:val="20"/>
          <w:szCs w:val="20"/>
        </w:rPr>
        <w:t xml:space="preserve"> автоматическом </w:t>
      </w:r>
      <w:proofErr w:type="gramStart"/>
      <w:r w:rsidRPr="00546AC3">
        <w:rPr>
          <w:rFonts w:ascii="Times New Roman" w:hAnsi="Times New Roman" w:cs="Times New Roman"/>
          <w:sz w:val="20"/>
          <w:szCs w:val="20"/>
        </w:rPr>
        <w:t>режиме</w:t>
      </w:r>
      <w:proofErr w:type="gramEnd"/>
      <w:r w:rsidRPr="00546AC3">
        <w:rPr>
          <w:rFonts w:ascii="Times New Roman" w:hAnsi="Times New Roman" w:cs="Times New Roman"/>
          <w:sz w:val="20"/>
          <w:szCs w:val="20"/>
        </w:rPr>
        <w:t xml:space="preserve"> технических средств фиксации правонарушений, имеющих функции фото- и киносъемки, </w:t>
      </w:r>
      <w:r w:rsidRPr="00546AC3">
        <w:rPr>
          <w:rFonts w:ascii="Times New Roman" w:hAnsi="Times New Roman" w:cs="Times New Roman"/>
          <w:spacing w:val="-2"/>
          <w:sz w:val="20"/>
          <w:szCs w:val="20"/>
        </w:rPr>
        <w:t>видеозаписи);</w:t>
      </w:r>
    </w:p>
    <w:p w14:paraId="4B77F714" w14:textId="77777777" w:rsidR="00413F88" w:rsidRPr="00546AC3" w:rsidRDefault="00413F88" w:rsidP="00413F88">
      <w:pPr>
        <w:pStyle w:val="a6"/>
        <w:spacing w:after="0" w:line="240" w:lineRule="auto"/>
        <w:ind w:firstLine="567"/>
        <w:jc w:val="both"/>
        <w:rPr>
          <w:rFonts w:ascii="Times New Roman" w:hAnsi="Times New Roman" w:cs="Times New Roman"/>
          <w:sz w:val="20"/>
          <w:szCs w:val="20"/>
        </w:rPr>
      </w:pPr>
      <w:r w:rsidRPr="00546AC3">
        <w:rPr>
          <w:rFonts w:ascii="Times New Roman" w:hAnsi="Times New Roman" w:cs="Times New Roman"/>
          <w:sz w:val="20"/>
          <w:szCs w:val="20"/>
        </w:rPr>
        <w:t>б) выездное обследование (посредством осмотра, инструментального обследования (с применением видеозаписи), испытания, экспертизы).</w:t>
      </w:r>
    </w:p>
    <w:p w14:paraId="544E9155" w14:textId="77777777" w:rsidR="00413F88" w:rsidRPr="00546AC3" w:rsidRDefault="00413F88" w:rsidP="00413F88">
      <w:pPr>
        <w:pStyle w:val="a5"/>
        <w:tabs>
          <w:tab w:val="left" w:pos="1209"/>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t>5.2. В соответствии с частью 2 статьи 61 Федерального закона № 248-ФЗ и пунктом 11 (3) постановления Правительства РФ от 10.03.2022 № 336 «Об особенностях организации и осуществления государственного контроля (надзора), муниципального контроля» при осуществлении муниципального жилищного контроля плановые контрольные мероприятия не проводятся.</w:t>
      </w:r>
    </w:p>
    <w:p w14:paraId="652A4643" w14:textId="77777777" w:rsidR="00413F88" w:rsidRPr="00546AC3" w:rsidRDefault="00413F88" w:rsidP="00413F88">
      <w:pPr>
        <w:pStyle w:val="a5"/>
        <w:tabs>
          <w:tab w:val="left" w:pos="1203"/>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t>5.3. Внеплановые</w:t>
      </w:r>
      <w:r w:rsidRPr="00546AC3">
        <w:rPr>
          <w:rFonts w:ascii="Times New Roman" w:hAnsi="Times New Roman"/>
          <w:spacing w:val="-7"/>
          <w:sz w:val="20"/>
          <w:szCs w:val="20"/>
        </w:rPr>
        <w:t xml:space="preserve"> </w:t>
      </w:r>
      <w:r w:rsidRPr="00546AC3">
        <w:rPr>
          <w:rFonts w:ascii="Times New Roman" w:hAnsi="Times New Roman"/>
          <w:sz w:val="20"/>
          <w:szCs w:val="20"/>
        </w:rPr>
        <w:t>контрольные</w:t>
      </w:r>
      <w:r w:rsidRPr="00546AC3">
        <w:rPr>
          <w:rFonts w:ascii="Times New Roman" w:hAnsi="Times New Roman"/>
          <w:spacing w:val="-7"/>
          <w:sz w:val="20"/>
          <w:szCs w:val="20"/>
        </w:rPr>
        <w:t xml:space="preserve"> </w:t>
      </w:r>
      <w:r w:rsidRPr="00546AC3">
        <w:rPr>
          <w:rFonts w:ascii="Times New Roman" w:hAnsi="Times New Roman"/>
          <w:sz w:val="20"/>
          <w:szCs w:val="20"/>
        </w:rPr>
        <w:t>мероприятия,</w:t>
      </w:r>
      <w:r w:rsidRPr="00546AC3">
        <w:rPr>
          <w:rFonts w:ascii="Times New Roman" w:hAnsi="Times New Roman"/>
          <w:spacing w:val="-7"/>
          <w:sz w:val="20"/>
          <w:szCs w:val="20"/>
        </w:rPr>
        <w:t xml:space="preserve"> </w:t>
      </w:r>
      <w:r w:rsidRPr="00546AC3">
        <w:rPr>
          <w:rFonts w:ascii="Times New Roman" w:hAnsi="Times New Roman"/>
          <w:sz w:val="20"/>
          <w:szCs w:val="20"/>
        </w:rPr>
        <w:t>за</w:t>
      </w:r>
      <w:r w:rsidRPr="00546AC3">
        <w:rPr>
          <w:rFonts w:ascii="Times New Roman" w:hAnsi="Times New Roman"/>
          <w:spacing w:val="-7"/>
          <w:sz w:val="20"/>
          <w:szCs w:val="20"/>
        </w:rPr>
        <w:t xml:space="preserve"> </w:t>
      </w:r>
      <w:r w:rsidRPr="00546AC3">
        <w:rPr>
          <w:rFonts w:ascii="Times New Roman" w:hAnsi="Times New Roman"/>
          <w:sz w:val="20"/>
          <w:szCs w:val="20"/>
        </w:rPr>
        <w:t>исключением</w:t>
      </w:r>
      <w:r w:rsidRPr="00546AC3">
        <w:rPr>
          <w:rFonts w:ascii="Times New Roman" w:hAnsi="Times New Roman"/>
          <w:spacing w:val="-7"/>
          <w:sz w:val="20"/>
          <w:szCs w:val="20"/>
        </w:rPr>
        <w:t xml:space="preserve"> </w:t>
      </w:r>
      <w:r w:rsidRPr="00546AC3">
        <w:rPr>
          <w:rFonts w:ascii="Times New Roman" w:hAnsi="Times New Roman"/>
          <w:sz w:val="20"/>
          <w:szCs w:val="20"/>
        </w:rPr>
        <w:t>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w:t>
      </w:r>
    </w:p>
    <w:p w14:paraId="21D6771F" w14:textId="77777777" w:rsidR="00413F88" w:rsidRPr="00546AC3" w:rsidRDefault="00413F88" w:rsidP="00413F88">
      <w:pPr>
        <w:pStyle w:val="a6"/>
        <w:spacing w:after="0" w:line="240" w:lineRule="auto"/>
        <w:ind w:firstLine="567"/>
        <w:jc w:val="both"/>
        <w:rPr>
          <w:rFonts w:ascii="Times New Roman" w:hAnsi="Times New Roman" w:cs="Times New Roman"/>
          <w:sz w:val="20"/>
          <w:szCs w:val="20"/>
        </w:rPr>
      </w:pPr>
      <w:r w:rsidRPr="00546AC3">
        <w:rPr>
          <w:rFonts w:ascii="Times New Roman" w:hAnsi="Times New Roman" w:cs="Times New Roman"/>
          <w:sz w:val="20"/>
          <w:szCs w:val="20"/>
        </w:rPr>
        <w:t>В случае</w:t>
      </w:r>
      <w:proofErr w:type="gramStart"/>
      <w:r w:rsidRPr="00546AC3">
        <w:rPr>
          <w:rFonts w:ascii="Times New Roman" w:hAnsi="Times New Roman" w:cs="Times New Roman"/>
          <w:sz w:val="20"/>
          <w:szCs w:val="20"/>
        </w:rPr>
        <w:t>,</w:t>
      </w:r>
      <w:proofErr w:type="gramEnd"/>
      <w:r w:rsidRPr="00546AC3">
        <w:rPr>
          <w:rFonts w:ascii="Times New Roman" w:hAnsi="Times New Roman" w:cs="Times New Roman"/>
          <w:sz w:val="20"/>
          <w:szCs w:val="20"/>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3BA4A0A0" w14:textId="77777777" w:rsidR="00413F88" w:rsidRPr="00546AC3" w:rsidRDefault="00413F88" w:rsidP="00413F88">
      <w:pPr>
        <w:pStyle w:val="a6"/>
        <w:spacing w:after="0" w:line="240" w:lineRule="auto"/>
        <w:ind w:firstLine="720"/>
        <w:jc w:val="both"/>
        <w:rPr>
          <w:rFonts w:ascii="Times New Roman" w:hAnsi="Times New Roman" w:cs="Times New Roman"/>
          <w:sz w:val="20"/>
          <w:szCs w:val="20"/>
        </w:rPr>
      </w:pPr>
      <w:r w:rsidRPr="00546AC3">
        <w:rPr>
          <w:rFonts w:ascii="Times New Roman" w:hAnsi="Times New Roman" w:cs="Times New Roman"/>
          <w:sz w:val="20"/>
          <w:szCs w:val="20"/>
        </w:rPr>
        <w:t>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14:paraId="35B2F517" w14:textId="77777777" w:rsidR="00413F88" w:rsidRPr="00546AC3" w:rsidRDefault="00413F88" w:rsidP="00413F88">
      <w:pPr>
        <w:pStyle w:val="a5"/>
        <w:tabs>
          <w:tab w:val="left" w:pos="142"/>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t xml:space="preserve">5.4. </w:t>
      </w:r>
      <w:proofErr w:type="gramStart"/>
      <w:r w:rsidRPr="00546AC3">
        <w:rPr>
          <w:rFonts w:ascii="Times New Roman" w:hAnsi="Times New Roman"/>
          <w:sz w:val="20"/>
          <w:szCs w:val="20"/>
        </w:rPr>
        <w:t>Администрация</w:t>
      </w:r>
      <w:r w:rsidRPr="00546AC3">
        <w:rPr>
          <w:rFonts w:ascii="Times New Roman" w:hAnsi="Times New Roman"/>
          <w:spacing w:val="22"/>
          <w:sz w:val="20"/>
          <w:szCs w:val="20"/>
        </w:rPr>
        <w:t xml:space="preserve"> </w:t>
      </w:r>
      <w:r w:rsidRPr="00546AC3">
        <w:rPr>
          <w:rFonts w:ascii="Times New Roman" w:hAnsi="Times New Roman"/>
          <w:sz w:val="20"/>
          <w:szCs w:val="20"/>
        </w:rPr>
        <w:t>при</w:t>
      </w:r>
      <w:r w:rsidRPr="00546AC3">
        <w:rPr>
          <w:rFonts w:ascii="Times New Roman" w:hAnsi="Times New Roman"/>
          <w:spacing w:val="22"/>
          <w:sz w:val="20"/>
          <w:szCs w:val="20"/>
        </w:rPr>
        <w:t xml:space="preserve"> </w:t>
      </w:r>
      <w:r w:rsidRPr="00546AC3">
        <w:rPr>
          <w:rFonts w:ascii="Times New Roman" w:hAnsi="Times New Roman"/>
          <w:sz w:val="20"/>
          <w:szCs w:val="20"/>
        </w:rPr>
        <w:t>поступлении</w:t>
      </w:r>
      <w:r w:rsidRPr="00546AC3">
        <w:rPr>
          <w:rFonts w:ascii="Times New Roman" w:hAnsi="Times New Roman"/>
          <w:spacing w:val="22"/>
          <w:sz w:val="20"/>
          <w:szCs w:val="20"/>
        </w:rPr>
        <w:t xml:space="preserve"> </w:t>
      </w:r>
      <w:r w:rsidRPr="00546AC3">
        <w:rPr>
          <w:rFonts w:ascii="Times New Roman" w:hAnsi="Times New Roman"/>
          <w:sz w:val="20"/>
          <w:szCs w:val="20"/>
        </w:rPr>
        <w:t>сведений,</w:t>
      </w:r>
      <w:r w:rsidRPr="00546AC3">
        <w:rPr>
          <w:rFonts w:ascii="Times New Roman" w:hAnsi="Times New Roman"/>
          <w:spacing w:val="23"/>
          <w:sz w:val="20"/>
          <w:szCs w:val="20"/>
        </w:rPr>
        <w:t xml:space="preserve"> </w:t>
      </w:r>
      <w:r w:rsidRPr="00546AC3">
        <w:rPr>
          <w:rFonts w:ascii="Times New Roman" w:hAnsi="Times New Roman"/>
          <w:sz w:val="20"/>
          <w:szCs w:val="20"/>
        </w:rPr>
        <w:t>предусмотренных</w:t>
      </w:r>
      <w:r w:rsidRPr="00546AC3">
        <w:rPr>
          <w:rFonts w:ascii="Times New Roman" w:hAnsi="Times New Roman"/>
          <w:spacing w:val="33"/>
          <w:sz w:val="20"/>
          <w:szCs w:val="20"/>
        </w:rPr>
        <w:t xml:space="preserve"> </w:t>
      </w:r>
      <w:r w:rsidRPr="00546AC3">
        <w:rPr>
          <w:rFonts w:ascii="Times New Roman" w:hAnsi="Times New Roman"/>
          <w:spacing w:val="-2"/>
          <w:sz w:val="20"/>
          <w:szCs w:val="20"/>
        </w:rPr>
        <w:t xml:space="preserve">частью </w:t>
      </w:r>
      <w:r w:rsidRPr="00546AC3">
        <w:rPr>
          <w:rFonts w:ascii="Times New Roman" w:hAnsi="Times New Roman"/>
          <w:sz w:val="20"/>
          <w:szCs w:val="20"/>
        </w:rPr>
        <w:t>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w:t>
      </w:r>
      <w:r w:rsidRPr="00546AC3">
        <w:rPr>
          <w:rFonts w:ascii="Times New Roman" w:hAnsi="Times New Roman"/>
          <w:spacing w:val="40"/>
          <w:sz w:val="20"/>
          <w:szCs w:val="20"/>
        </w:rPr>
        <w:t xml:space="preserve"> </w:t>
      </w:r>
      <w:r w:rsidRPr="00546AC3">
        <w:rPr>
          <w:rFonts w:ascii="Times New Roman" w:hAnsi="Times New Roman"/>
          <w:sz w:val="20"/>
          <w:szCs w:val="20"/>
        </w:rPr>
        <w:t>контрольного</w:t>
      </w:r>
      <w:r w:rsidRPr="00546AC3">
        <w:rPr>
          <w:rFonts w:ascii="Times New Roman" w:hAnsi="Times New Roman"/>
          <w:spacing w:val="-3"/>
          <w:sz w:val="20"/>
          <w:szCs w:val="20"/>
        </w:rPr>
        <w:t xml:space="preserve"> </w:t>
      </w:r>
      <w:r w:rsidRPr="00546AC3">
        <w:rPr>
          <w:rFonts w:ascii="Times New Roman" w:hAnsi="Times New Roman"/>
          <w:sz w:val="20"/>
          <w:szCs w:val="20"/>
        </w:rPr>
        <w:t>мероприятия</w:t>
      </w:r>
      <w:r w:rsidRPr="00546AC3">
        <w:rPr>
          <w:rFonts w:ascii="Times New Roman" w:hAnsi="Times New Roman"/>
          <w:spacing w:val="-3"/>
          <w:sz w:val="20"/>
          <w:szCs w:val="20"/>
        </w:rPr>
        <w:t xml:space="preserve"> </w:t>
      </w:r>
      <w:r w:rsidRPr="00546AC3">
        <w:rPr>
          <w:rFonts w:ascii="Times New Roman" w:hAnsi="Times New Roman"/>
          <w:sz w:val="20"/>
          <w:szCs w:val="20"/>
        </w:rPr>
        <w:t>незамедлительно</w:t>
      </w:r>
      <w:r w:rsidRPr="00546AC3">
        <w:rPr>
          <w:rFonts w:ascii="Times New Roman" w:hAnsi="Times New Roman"/>
          <w:spacing w:val="-3"/>
          <w:sz w:val="20"/>
          <w:szCs w:val="20"/>
        </w:rPr>
        <w:t xml:space="preserve"> </w:t>
      </w:r>
      <w:r w:rsidRPr="00546AC3">
        <w:rPr>
          <w:rFonts w:ascii="Times New Roman" w:hAnsi="Times New Roman"/>
          <w:sz w:val="20"/>
          <w:szCs w:val="20"/>
        </w:rPr>
        <w:t>(в</w:t>
      </w:r>
      <w:r w:rsidRPr="00546AC3">
        <w:rPr>
          <w:rFonts w:ascii="Times New Roman" w:hAnsi="Times New Roman"/>
          <w:spacing w:val="-3"/>
          <w:sz w:val="20"/>
          <w:szCs w:val="20"/>
        </w:rPr>
        <w:t xml:space="preserve"> </w:t>
      </w:r>
      <w:r w:rsidRPr="00546AC3">
        <w:rPr>
          <w:rFonts w:ascii="Times New Roman" w:hAnsi="Times New Roman"/>
          <w:sz w:val="20"/>
          <w:szCs w:val="20"/>
        </w:rPr>
        <w:t>течение</w:t>
      </w:r>
      <w:r w:rsidRPr="00546AC3">
        <w:rPr>
          <w:rFonts w:ascii="Times New Roman" w:hAnsi="Times New Roman"/>
          <w:spacing w:val="-3"/>
          <w:sz w:val="20"/>
          <w:szCs w:val="20"/>
        </w:rPr>
        <w:t xml:space="preserve"> </w:t>
      </w:r>
      <w:r w:rsidRPr="00546AC3">
        <w:rPr>
          <w:rFonts w:ascii="Times New Roman" w:hAnsi="Times New Roman"/>
          <w:sz w:val="20"/>
          <w:szCs w:val="20"/>
        </w:rPr>
        <w:t>двадцати</w:t>
      </w:r>
      <w:r w:rsidRPr="00546AC3">
        <w:rPr>
          <w:rFonts w:ascii="Times New Roman" w:hAnsi="Times New Roman"/>
          <w:spacing w:val="-3"/>
          <w:sz w:val="20"/>
          <w:szCs w:val="20"/>
        </w:rPr>
        <w:t xml:space="preserve"> </w:t>
      </w:r>
      <w:r w:rsidRPr="00546AC3">
        <w:rPr>
          <w:rFonts w:ascii="Times New Roman" w:hAnsi="Times New Roman"/>
          <w:sz w:val="20"/>
          <w:szCs w:val="20"/>
        </w:rPr>
        <w:t>четырех</w:t>
      </w:r>
      <w:r w:rsidRPr="00546AC3">
        <w:rPr>
          <w:rFonts w:ascii="Times New Roman" w:hAnsi="Times New Roman"/>
          <w:spacing w:val="-3"/>
          <w:sz w:val="20"/>
          <w:szCs w:val="20"/>
        </w:rPr>
        <w:t xml:space="preserve"> </w:t>
      </w:r>
      <w:r w:rsidRPr="00546AC3">
        <w:rPr>
          <w:rFonts w:ascii="Times New Roman" w:hAnsi="Times New Roman"/>
          <w:sz w:val="20"/>
          <w:szCs w:val="20"/>
        </w:rPr>
        <w:t>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w:t>
      </w:r>
      <w:proofErr w:type="gramEnd"/>
      <w:r w:rsidRPr="00546AC3">
        <w:rPr>
          <w:rFonts w:ascii="Times New Roman" w:hAnsi="Times New Roman"/>
          <w:sz w:val="20"/>
          <w:szCs w:val="20"/>
        </w:rPr>
        <w:t xml:space="preserve">, </w:t>
      </w:r>
      <w:proofErr w:type="gramStart"/>
      <w:r w:rsidRPr="00546AC3">
        <w:rPr>
          <w:rFonts w:ascii="Times New Roman" w:hAnsi="Times New Roman"/>
          <w:sz w:val="20"/>
          <w:szCs w:val="20"/>
        </w:rPr>
        <w:t>предусмотренных</w:t>
      </w:r>
      <w:proofErr w:type="gramEnd"/>
      <w:r w:rsidRPr="00546AC3">
        <w:rPr>
          <w:rFonts w:ascii="Times New Roman" w:hAnsi="Times New Roman"/>
          <w:sz w:val="20"/>
          <w:szCs w:val="20"/>
        </w:rPr>
        <w:t xml:space="preserve"> частью 5 статьи 66 Федерального закона № 248-ФЗ. В этом случае контролируемое лицо может не уведомляться</w:t>
      </w:r>
      <w:r w:rsidRPr="00546AC3">
        <w:rPr>
          <w:rFonts w:ascii="Times New Roman" w:hAnsi="Times New Roman"/>
          <w:spacing w:val="40"/>
          <w:sz w:val="20"/>
          <w:szCs w:val="20"/>
        </w:rPr>
        <w:t xml:space="preserve"> </w:t>
      </w:r>
      <w:r w:rsidRPr="00546AC3">
        <w:rPr>
          <w:rFonts w:ascii="Times New Roman" w:hAnsi="Times New Roman"/>
          <w:sz w:val="20"/>
          <w:szCs w:val="20"/>
        </w:rPr>
        <w:t>о проведении внепланового контрольного мероприятия.</w:t>
      </w:r>
    </w:p>
    <w:p w14:paraId="2D713A77" w14:textId="77777777" w:rsidR="00413F88" w:rsidRPr="00546AC3" w:rsidRDefault="00413F88" w:rsidP="00413F88">
      <w:pPr>
        <w:pStyle w:val="a5"/>
        <w:tabs>
          <w:tab w:val="left" w:pos="142"/>
          <w:tab w:val="left" w:pos="1274"/>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t xml:space="preserve">5.5. Наблюдение за соблюдением обязательных требований и выездное обследование проводятся администрацией без взаимодействия с контролируемыми лицами на основании задания уполномоченного </w:t>
      </w:r>
      <w:r w:rsidRPr="00546AC3">
        <w:rPr>
          <w:rFonts w:ascii="Times New Roman" w:hAnsi="Times New Roman"/>
          <w:sz w:val="20"/>
          <w:szCs w:val="20"/>
        </w:rPr>
        <w:lastRenderedPageBreak/>
        <w:t>должностного лица администрации, включая задания, содержащиеся в планах работы администрации, в том числе в случаях, установленных Федеральным законом № 248-ФЗ.</w:t>
      </w:r>
    </w:p>
    <w:p w14:paraId="6BDCA92A" w14:textId="77777777" w:rsidR="00413F88" w:rsidRPr="00546AC3" w:rsidRDefault="00413F88" w:rsidP="00413F88">
      <w:pPr>
        <w:pStyle w:val="a6"/>
        <w:tabs>
          <w:tab w:val="left" w:pos="142"/>
        </w:tabs>
        <w:spacing w:after="0" w:line="240" w:lineRule="auto"/>
        <w:ind w:firstLine="709"/>
        <w:jc w:val="both"/>
        <w:rPr>
          <w:rFonts w:ascii="Times New Roman" w:hAnsi="Times New Roman" w:cs="Times New Roman"/>
          <w:sz w:val="20"/>
          <w:szCs w:val="20"/>
        </w:rPr>
      </w:pPr>
      <w:r w:rsidRPr="00546AC3">
        <w:rPr>
          <w:rFonts w:ascii="Times New Roman" w:hAnsi="Times New Roman" w:cs="Times New Roman"/>
          <w:sz w:val="20"/>
          <w:szCs w:val="20"/>
        </w:rPr>
        <w:t>При выявлении нарушений обязательных требований в ходе наблюдения</w:t>
      </w:r>
      <w:r w:rsidRPr="00546AC3">
        <w:rPr>
          <w:rFonts w:ascii="Times New Roman" w:hAnsi="Times New Roman" w:cs="Times New Roman"/>
          <w:spacing w:val="40"/>
          <w:sz w:val="20"/>
          <w:szCs w:val="20"/>
        </w:rPr>
        <w:t xml:space="preserve"> </w:t>
      </w:r>
      <w:r w:rsidRPr="00546AC3">
        <w:rPr>
          <w:rFonts w:ascii="Times New Roman" w:hAnsi="Times New Roman" w:cs="Times New Roman"/>
          <w:sz w:val="20"/>
          <w:szCs w:val="20"/>
        </w:rPr>
        <w:t>за соблюдением обязательных требований (мониторинга безопасности) может выдаваться предписание об их устранении в соответствии с частью 8 статьи 20 Жилищного кодекса РФ.</w:t>
      </w:r>
    </w:p>
    <w:p w14:paraId="0B52AA78" w14:textId="77777777" w:rsidR="00413F88" w:rsidRPr="00546AC3" w:rsidRDefault="00413F88" w:rsidP="00413F88">
      <w:pPr>
        <w:pStyle w:val="a5"/>
        <w:tabs>
          <w:tab w:val="left" w:pos="142"/>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t>5.6. Инспекционный</w:t>
      </w:r>
      <w:r w:rsidRPr="00546AC3">
        <w:rPr>
          <w:rFonts w:ascii="Times New Roman" w:hAnsi="Times New Roman"/>
          <w:spacing w:val="34"/>
          <w:sz w:val="20"/>
          <w:szCs w:val="20"/>
        </w:rPr>
        <w:t xml:space="preserve"> </w:t>
      </w:r>
      <w:r w:rsidRPr="00546AC3">
        <w:rPr>
          <w:rFonts w:ascii="Times New Roman" w:hAnsi="Times New Roman"/>
          <w:sz w:val="20"/>
          <w:szCs w:val="20"/>
        </w:rPr>
        <w:t>визит</w:t>
      </w:r>
      <w:r w:rsidRPr="00546AC3">
        <w:rPr>
          <w:rFonts w:ascii="Times New Roman" w:hAnsi="Times New Roman"/>
          <w:spacing w:val="35"/>
          <w:sz w:val="20"/>
          <w:szCs w:val="20"/>
        </w:rPr>
        <w:t xml:space="preserve"> </w:t>
      </w:r>
      <w:r w:rsidRPr="00546AC3">
        <w:rPr>
          <w:rFonts w:ascii="Times New Roman" w:hAnsi="Times New Roman"/>
          <w:sz w:val="20"/>
          <w:szCs w:val="20"/>
        </w:rPr>
        <w:t>проводится</w:t>
      </w:r>
      <w:r w:rsidRPr="00546AC3">
        <w:rPr>
          <w:rFonts w:ascii="Times New Roman" w:hAnsi="Times New Roman"/>
          <w:spacing w:val="34"/>
          <w:sz w:val="20"/>
          <w:szCs w:val="20"/>
        </w:rPr>
        <w:t xml:space="preserve"> </w:t>
      </w:r>
      <w:r w:rsidRPr="00546AC3">
        <w:rPr>
          <w:rFonts w:ascii="Times New Roman" w:hAnsi="Times New Roman"/>
          <w:sz w:val="20"/>
          <w:szCs w:val="20"/>
        </w:rPr>
        <w:t>в</w:t>
      </w:r>
      <w:r w:rsidRPr="00546AC3">
        <w:rPr>
          <w:rFonts w:ascii="Times New Roman" w:hAnsi="Times New Roman"/>
          <w:spacing w:val="35"/>
          <w:sz w:val="20"/>
          <w:szCs w:val="20"/>
        </w:rPr>
        <w:t xml:space="preserve"> </w:t>
      </w:r>
      <w:r w:rsidRPr="00546AC3">
        <w:rPr>
          <w:rFonts w:ascii="Times New Roman" w:hAnsi="Times New Roman"/>
          <w:sz w:val="20"/>
          <w:szCs w:val="20"/>
        </w:rPr>
        <w:t>порядке,</w:t>
      </w:r>
      <w:r w:rsidRPr="00546AC3">
        <w:rPr>
          <w:rFonts w:ascii="Times New Roman" w:hAnsi="Times New Roman"/>
          <w:spacing w:val="34"/>
          <w:sz w:val="20"/>
          <w:szCs w:val="20"/>
        </w:rPr>
        <w:t xml:space="preserve"> </w:t>
      </w:r>
      <w:r w:rsidRPr="00546AC3">
        <w:rPr>
          <w:rFonts w:ascii="Times New Roman" w:hAnsi="Times New Roman"/>
          <w:sz w:val="20"/>
          <w:szCs w:val="20"/>
        </w:rPr>
        <w:t>установленном</w:t>
      </w:r>
      <w:r w:rsidRPr="00546AC3">
        <w:rPr>
          <w:rFonts w:ascii="Times New Roman" w:hAnsi="Times New Roman"/>
          <w:spacing w:val="35"/>
          <w:sz w:val="20"/>
          <w:szCs w:val="20"/>
        </w:rPr>
        <w:t xml:space="preserve"> </w:t>
      </w:r>
      <w:r w:rsidRPr="00546AC3">
        <w:rPr>
          <w:rFonts w:ascii="Times New Roman" w:hAnsi="Times New Roman"/>
          <w:spacing w:val="-2"/>
          <w:sz w:val="20"/>
          <w:szCs w:val="20"/>
        </w:rPr>
        <w:t xml:space="preserve">статьей </w:t>
      </w:r>
      <w:r w:rsidRPr="00546AC3">
        <w:rPr>
          <w:rFonts w:ascii="Times New Roman" w:hAnsi="Times New Roman"/>
          <w:sz w:val="20"/>
          <w:szCs w:val="20"/>
        </w:rPr>
        <w:t>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w:t>
      </w:r>
      <w:proofErr w:type="gramStart"/>
      <w:r w:rsidRPr="00546AC3">
        <w:rPr>
          <w:rFonts w:ascii="Times New Roman" w:hAnsi="Times New Roman"/>
          <w:sz w:val="20"/>
          <w:szCs w:val="20"/>
        </w:rPr>
        <w:t>ц-</w:t>
      </w:r>
      <w:proofErr w:type="gramEnd"/>
      <w:r w:rsidRPr="00546AC3">
        <w:rPr>
          <w:rFonts w:ascii="Times New Roman" w:hAnsi="Times New Roman"/>
          <w:sz w:val="20"/>
          <w:szCs w:val="20"/>
        </w:rPr>
        <w:t xml:space="preserve"> связи.</w:t>
      </w:r>
    </w:p>
    <w:p w14:paraId="7D627AF5" w14:textId="77777777" w:rsidR="00413F88" w:rsidRPr="00546AC3" w:rsidRDefault="00413F88" w:rsidP="00413F88">
      <w:pPr>
        <w:pStyle w:val="a6"/>
        <w:tabs>
          <w:tab w:val="left" w:pos="142"/>
        </w:tabs>
        <w:spacing w:after="0" w:line="240" w:lineRule="auto"/>
        <w:ind w:firstLine="709"/>
        <w:jc w:val="both"/>
        <w:rPr>
          <w:rFonts w:ascii="Times New Roman" w:hAnsi="Times New Roman" w:cs="Times New Roman"/>
          <w:sz w:val="20"/>
          <w:szCs w:val="20"/>
        </w:rPr>
      </w:pPr>
      <w:r w:rsidRPr="00546AC3">
        <w:rPr>
          <w:rFonts w:ascii="Times New Roman" w:hAnsi="Times New Roman" w:cs="Times New Roman"/>
          <w:sz w:val="20"/>
          <w:szCs w:val="20"/>
        </w:rPr>
        <w:t>В ходе инспекционного визита могут совершаться следующие контрольные действия:</w:t>
      </w:r>
    </w:p>
    <w:p w14:paraId="46140024" w14:textId="77777777" w:rsidR="00413F88" w:rsidRPr="00546AC3" w:rsidRDefault="00413F88" w:rsidP="00413F88">
      <w:pPr>
        <w:pStyle w:val="a5"/>
        <w:tabs>
          <w:tab w:val="left" w:pos="142"/>
          <w:tab w:val="left" w:pos="1014"/>
        </w:tabs>
        <w:spacing w:after="0" w:line="240" w:lineRule="auto"/>
        <w:ind w:left="0" w:firstLine="709"/>
        <w:jc w:val="both"/>
        <w:rPr>
          <w:rFonts w:ascii="Times New Roman" w:hAnsi="Times New Roman"/>
          <w:sz w:val="20"/>
          <w:szCs w:val="20"/>
        </w:rPr>
      </w:pPr>
      <w:r w:rsidRPr="00546AC3">
        <w:rPr>
          <w:rFonts w:ascii="Times New Roman" w:hAnsi="Times New Roman"/>
          <w:spacing w:val="-2"/>
          <w:sz w:val="20"/>
          <w:szCs w:val="20"/>
        </w:rPr>
        <w:t>1) осмотр,</w:t>
      </w:r>
    </w:p>
    <w:p w14:paraId="085637BA" w14:textId="77777777" w:rsidR="00413F88" w:rsidRPr="00546AC3" w:rsidRDefault="00413F88" w:rsidP="00413F88">
      <w:pPr>
        <w:pStyle w:val="a5"/>
        <w:tabs>
          <w:tab w:val="left" w:pos="142"/>
          <w:tab w:val="left" w:pos="1014"/>
        </w:tabs>
        <w:spacing w:after="0" w:line="240" w:lineRule="auto"/>
        <w:ind w:left="0" w:firstLine="709"/>
        <w:jc w:val="both"/>
        <w:rPr>
          <w:rFonts w:ascii="Times New Roman" w:hAnsi="Times New Roman"/>
          <w:sz w:val="20"/>
          <w:szCs w:val="20"/>
        </w:rPr>
      </w:pPr>
      <w:r w:rsidRPr="00546AC3">
        <w:rPr>
          <w:rFonts w:ascii="Times New Roman" w:hAnsi="Times New Roman"/>
          <w:spacing w:val="-2"/>
          <w:sz w:val="20"/>
          <w:szCs w:val="20"/>
        </w:rPr>
        <w:t>2) опрос,</w:t>
      </w:r>
    </w:p>
    <w:p w14:paraId="6EA49B75" w14:textId="77777777" w:rsidR="00413F88" w:rsidRPr="00546AC3" w:rsidRDefault="00413F88" w:rsidP="00413F88">
      <w:pPr>
        <w:pStyle w:val="a5"/>
        <w:tabs>
          <w:tab w:val="left" w:pos="142"/>
          <w:tab w:val="left" w:pos="1097"/>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t>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14:paraId="3BECBCE2" w14:textId="77777777" w:rsidR="00413F88" w:rsidRPr="00546AC3" w:rsidRDefault="00413F88" w:rsidP="00413F88">
      <w:pPr>
        <w:pStyle w:val="a5"/>
        <w:tabs>
          <w:tab w:val="left" w:pos="142"/>
          <w:tab w:val="left" w:pos="1014"/>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t>4) получение</w:t>
      </w:r>
      <w:r w:rsidRPr="00546AC3">
        <w:rPr>
          <w:rFonts w:ascii="Times New Roman" w:hAnsi="Times New Roman"/>
          <w:spacing w:val="-5"/>
          <w:sz w:val="20"/>
          <w:szCs w:val="20"/>
        </w:rPr>
        <w:t xml:space="preserve"> </w:t>
      </w:r>
      <w:r w:rsidRPr="00546AC3">
        <w:rPr>
          <w:rFonts w:ascii="Times New Roman" w:hAnsi="Times New Roman"/>
          <w:sz w:val="20"/>
          <w:szCs w:val="20"/>
        </w:rPr>
        <w:t>письменных</w:t>
      </w:r>
      <w:r w:rsidRPr="00546AC3">
        <w:rPr>
          <w:rFonts w:ascii="Times New Roman" w:hAnsi="Times New Roman"/>
          <w:spacing w:val="-4"/>
          <w:sz w:val="20"/>
          <w:szCs w:val="20"/>
        </w:rPr>
        <w:t xml:space="preserve"> </w:t>
      </w:r>
      <w:r w:rsidRPr="00546AC3">
        <w:rPr>
          <w:rFonts w:ascii="Times New Roman" w:hAnsi="Times New Roman"/>
          <w:spacing w:val="-2"/>
          <w:sz w:val="20"/>
          <w:szCs w:val="20"/>
        </w:rPr>
        <w:t>объяснений,</w:t>
      </w:r>
    </w:p>
    <w:p w14:paraId="0416FACE" w14:textId="77777777" w:rsidR="00413F88" w:rsidRPr="00546AC3" w:rsidRDefault="00413F88" w:rsidP="00413F88">
      <w:pPr>
        <w:pStyle w:val="a5"/>
        <w:tabs>
          <w:tab w:val="left" w:pos="142"/>
          <w:tab w:val="left" w:pos="1014"/>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t>5) инструментальное</w:t>
      </w:r>
      <w:r w:rsidRPr="00546AC3">
        <w:rPr>
          <w:rFonts w:ascii="Times New Roman" w:hAnsi="Times New Roman"/>
          <w:spacing w:val="-16"/>
          <w:sz w:val="20"/>
          <w:szCs w:val="20"/>
        </w:rPr>
        <w:t xml:space="preserve"> </w:t>
      </w:r>
      <w:r w:rsidRPr="00546AC3">
        <w:rPr>
          <w:rFonts w:ascii="Times New Roman" w:hAnsi="Times New Roman"/>
          <w:spacing w:val="-2"/>
          <w:sz w:val="20"/>
          <w:szCs w:val="20"/>
        </w:rPr>
        <w:t>обследование.</w:t>
      </w:r>
    </w:p>
    <w:p w14:paraId="00A05601" w14:textId="77777777" w:rsidR="00413F88" w:rsidRPr="00546AC3" w:rsidRDefault="00413F88" w:rsidP="00413F88">
      <w:pPr>
        <w:pStyle w:val="a6"/>
        <w:spacing w:after="0" w:line="240" w:lineRule="auto"/>
        <w:ind w:firstLine="567"/>
        <w:jc w:val="both"/>
        <w:rPr>
          <w:rFonts w:ascii="Times New Roman" w:hAnsi="Times New Roman" w:cs="Times New Roman"/>
          <w:sz w:val="20"/>
          <w:szCs w:val="20"/>
        </w:rPr>
      </w:pPr>
      <w:r w:rsidRPr="00546AC3">
        <w:rPr>
          <w:rFonts w:ascii="Times New Roman" w:hAnsi="Times New Roman" w:cs="Times New Roman"/>
          <w:sz w:val="20"/>
          <w:szCs w:val="20"/>
        </w:rPr>
        <w:t>Срок проведения инспекционного визита в одном месте осуществления деятельности либо на одном жилом объекте (территории) не может превышать один рабочий день.</w:t>
      </w:r>
    </w:p>
    <w:p w14:paraId="22101B70" w14:textId="77777777" w:rsidR="00413F88" w:rsidRPr="00546AC3" w:rsidRDefault="00413F88" w:rsidP="00413F88">
      <w:pPr>
        <w:pStyle w:val="a6"/>
        <w:spacing w:after="0" w:line="240" w:lineRule="auto"/>
        <w:ind w:firstLine="567"/>
        <w:jc w:val="both"/>
        <w:rPr>
          <w:rFonts w:ascii="Times New Roman" w:hAnsi="Times New Roman" w:cs="Times New Roman"/>
          <w:sz w:val="20"/>
          <w:szCs w:val="20"/>
        </w:rPr>
      </w:pPr>
      <w:r w:rsidRPr="00546AC3">
        <w:rPr>
          <w:rFonts w:ascii="Times New Roman" w:hAnsi="Times New Roman" w:cs="Times New Roman"/>
          <w:sz w:val="20"/>
          <w:szCs w:val="20"/>
        </w:rPr>
        <w:t>Внеплановый инспекционный визит может проводиться только по согласованию с органами прокуратуры, за исключением случаев его</w:t>
      </w:r>
      <w:r w:rsidRPr="00546AC3">
        <w:rPr>
          <w:rFonts w:ascii="Times New Roman" w:hAnsi="Times New Roman" w:cs="Times New Roman"/>
          <w:spacing w:val="40"/>
          <w:sz w:val="20"/>
          <w:szCs w:val="20"/>
        </w:rPr>
        <w:t xml:space="preserve"> </w:t>
      </w:r>
      <w:r w:rsidRPr="00546AC3">
        <w:rPr>
          <w:rFonts w:ascii="Times New Roman" w:hAnsi="Times New Roman" w:cs="Times New Roman"/>
          <w:sz w:val="20"/>
          <w:szCs w:val="20"/>
        </w:rPr>
        <w:t>проведения в соответствии с пунктами 3, 4 части 1, частью 12 статьи 66 Федерального закона № 248-ФЗ.</w:t>
      </w:r>
    </w:p>
    <w:p w14:paraId="5EF95E92" w14:textId="77777777" w:rsidR="00413F88" w:rsidRPr="00546AC3" w:rsidRDefault="00413F88" w:rsidP="00413F88">
      <w:pPr>
        <w:pStyle w:val="a5"/>
        <w:tabs>
          <w:tab w:val="left" w:pos="1267"/>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t>5.6.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w:t>
      </w:r>
    </w:p>
    <w:p w14:paraId="1FADE5F0" w14:textId="77777777" w:rsidR="00413F88" w:rsidRPr="00546AC3" w:rsidRDefault="00413F88" w:rsidP="00413F88">
      <w:pPr>
        <w:pStyle w:val="a6"/>
        <w:spacing w:after="0" w:line="240" w:lineRule="auto"/>
        <w:ind w:firstLine="709"/>
        <w:jc w:val="both"/>
        <w:rPr>
          <w:rFonts w:ascii="Times New Roman" w:hAnsi="Times New Roman" w:cs="Times New Roman"/>
          <w:sz w:val="20"/>
          <w:szCs w:val="20"/>
        </w:rPr>
      </w:pPr>
      <w:r w:rsidRPr="00546AC3">
        <w:rPr>
          <w:rFonts w:ascii="Times New Roman" w:hAnsi="Times New Roman" w:cs="Times New Roman"/>
          <w:sz w:val="20"/>
          <w:szCs w:val="20"/>
        </w:rPr>
        <w:t xml:space="preserve">В ходе рейдового осмотра могут проводиться следующие контрольные </w:t>
      </w:r>
      <w:r w:rsidRPr="00546AC3">
        <w:rPr>
          <w:rFonts w:ascii="Times New Roman" w:hAnsi="Times New Roman" w:cs="Times New Roman"/>
          <w:spacing w:val="-2"/>
          <w:sz w:val="20"/>
          <w:szCs w:val="20"/>
        </w:rPr>
        <w:t>действия:</w:t>
      </w:r>
    </w:p>
    <w:p w14:paraId="6D5AF0B7" w14:textId="77777777" w:rsidR="00413F88" w:rsidRPr="00546AC3" w:rsidRDefault="00413F88" w:rsidP="00413F88">
      <w:pPr>
        <w:pStyle w:val="a5"/>
        <w:tabs>
          <w:tab w:val="left" w:pos="1277"/>
        </w:tabs>
        <w:spacing w:after="0" w:line="240" w:lineRule="auto"/>
        <w:ind w:left="0" w:firstLine="709"/>
        <w:jc w:val="both"/>
        <w:rPr>
          <w:rFonts w:ascii="Times New Roman" w:hAnsi="Times New Roman"/>
          <w:sz w:val="20"/>
          <w:szCs w:val="20"/>
        </w:rPr>
      </w:pPr>
      <w:r w:rsidRPr="00546AC3">
        <w:rPr>
          <w:rFonts w:ascii="Times New Roman" w:hAnsi="Times New Roman"/>
          <w:spacing w:val="-2"/>
          <w:sz w:val="20"/>
          <w:szCs w:val="20"/>
        </w:rPr>
        <w:t>1) осмотр;</w:t>
      </w:r>
    </w:p>
    <w:p w14:paraId="54D19617" w14:textId="77777777" w:rsidR="00413F88" w:rsidRPr="00546AC3" w:rsidRDefault="00413F88" w:rsidP="00413F88">
      <w:pPr>
        <w:pStyle w:val="a5"/>
        <w:tabs>
          <w:tab w:val="left" w:pos="1277"/>
        </w:tabs>
        <w:spacing w:after="0" w:line="240" w:lineRule="auto"/>
        <w:ind w:left="0" w:firstLine="709"/>
        <w:jc w:val="both"/>
        <w:rPr>
          <w:rFonts w:ascii="Times New Roman" w:hAnsi="Times New Roman"/>
          <w:sz w:val="20"/>
          <w:szCs w:val="20"/>
        </w:rPr>
      </w:pPr>
      <w:r w:rsidRPr="00546AC3">
        <w:rPr>
          <w:rFonts w:ascii="Times New Roman" w:hAnsi="Times New Roman"/>
          <w:spacing w:val="-2"/>
          <w:sz w:val="20"/>
          <w:szCs w:val="20"/>
        </w:rPr>
        <w:t>2) опрос;</w:t>
      </w:r>
    </w:p>
    <w:p w14:paraId="0777C2B5" w14:textId="77777777" w:rsidR="00413F88" w:rsidRPr="00546AC3" w:rsidRDefault="00413F88" w:rsidP="00413F88">
      <w:pPr>
        <w:pStyle w:val="a5"/>
        <w:tabs>
          <w:tab w:val="left" w:pos="1277"/>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t>3) получение</w:t>
      </w:r>
      <w:r w:rsidRPr="00546AC3">
        <w:rPr>
          <w:rFonts w:ascii="Times New Roman" w:hAnsi="Times New Roman"/>
          <w:spacing w:val="-5"/>
          <w:sz w:val="20"/>
          <w:szCs w:val="20"/>
        </w:rPr>
        <w:t xml:space="preserve"> </w:t>
      </w:r>
      <w:r w:rsidRPr="00546AC3">
        <w:rPr>
          <w:rFonts w:ascii="Times New Roman" w:hAnsi="Times New Roman"/>
          <w:sz w:val="20"/>
          <w:szCs w:val="20"/>
        </w:rPr>
        <w:t>письменных</w:t>
      </w:r>
      <w:r w:rsidRPr="00546AC3">
        <w:rPr>
          <w:rFonts w:ascii="Times New Roman" w:hAnsi="Times New Roman"/>
          <w:spacing w:val="-4"/>
          <w:sz w:val="20"/>
          <w:szCs w:val="20"/>
        </w:rPr>
        <w:t xml:space="preserve"> </w:t>
      </w:r>
      <w:r w:rsidRPr="00546AC3">
        <w:rPr>
          <w:rFonts w:ascii="Times New Roman" w:hAnsi="Times New Roman"/>
          <w:spacing w:val="-2"/>
          <w:sz w:val="20"/>
          <w:szCs w:val="20"/>
        </w:rPr>
        <w:t>объяснений,</w:t>
      </w:r>
    </w:p>
    <w:p w14:paraId="18753EC5" w14:textId="77777777" w:rsidR="00413F88" w:rsidRPr="00546AC3" w:rsidRDefault="00413F88" w:rsidP="00413F88">
      <w:pPr>
        <w:pStyle w:val="a5"/>
        <w:tabs>
          <w:tab w:val="left" w:pos="1277"/>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t>4)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14:paraId="64F5DB10" w14:textId="77777777" w:rsidR="00413F88" w:rsidRPr="00546AC3" w:rsidRDefault="00413F88" w:rsidP="00413F88">
      <w:pPr>
        <w:pStyle w:val="a5"/>
        <w:tabs>
          <w:tab w:val="left" w:pos="1277"/>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t>5) инструментальное</w:t>
      </w:r>
      <w:r w:rsidRPr="00546AC3">
        <w:rPr>
          <w:rFonts w:ascii="Times New Roman" w:hAnsi="Times New Roman"/>
          <w:spacing w:val="-16"/>
          <w:sz w:val="20"/>
          <w:szCs w:val="20"/>
        </w:rPr>
        <w:t xml:space="preserve"> </w:t>
      </w:r>
      <w:r w:rsidRPr="00546AC3">
        <w:rPr>
          <w:rFonts w:ascii="Times New Roman" w:hAnsi="Times New Roman"/>
          <w:spacing w:val="-2"/>
          <w:sz w:val="20"/>
          <w:szCs w:val="20"/>
        </w:rPr>
        <w:t>обследование;</w:t>
      </w:r>
    </w:p>
    <w:p w14:paraId="46E1EA4D" w14:textId="77777777" w:rsidR="00413F88" w:rsidRPr="00546AC3" w:rsidRDefault="00413F88" w:rsidP="00413F88">
      <w:pPr>
        <w:pStyle w:val="a5"/>
        <w:tabs>
          <w:tab w:val="left" w:pos="1277"/>
        </w:tabs>
        <w:spacing w:after="0" w:line="240" w:lineRule="auto"/>
        <w:ind w:left="0" w:firstLine="709"/>
        <w:jc w:val="both"/>
        <w:rPr>
          <w:rFonts w:ascii="Times New Roman" w:hAnsi="Times New Roman"/>
          <w:sz w:val="20"/>
          <w:szCs w:val="20"/>
        </w:rPr>
      </w:pPr>
      <w:r w:rsidRPr="00546AC3">
        <w:rPr>
          <w:rFonts w:ascii="Times New Roman" w:hAnsi="Times New Roman"/>
          <w:spacing w:val="-2"/>
          <w:sz w:val="20"/>
          <w:szCs w:val="20"/>
        </w:rPr>
        <w:t>6) экспертиза;</w:t>
      </w:r>
    </w:p>
    <w:p w14:paraId="63E65E9E" w14:textId="77777777" w:rsidR="00413F88" w:rsidRPr="00546AC3" w:rsidRDefault="00413F88" w:rsidP="00413F88">
      <w:pPr>
        <w:pStyle w:val="a5"/>
        <w:tabs>
          <w:tab w:val="left" w:pos="1277"/>
        </w:tabs>
        <w:spacing w:after="0" w:line="240" w:lineRule="auto"/>
        <w:ind w:left="0" w:firstLine="709"/>
        <w:jc w:val="both"/>
        <w:rPr>
          <w:rFonts w:ascii="Times New Roman" w:hAnsi="Times New Roman"/>
          <w:sz w:val="20"/>
          <w:szCs w:val="20"/>
        </w:rPr>
      </w:pPr>
      <w:r w:rsidRPr="00546AC3">
        <w:rPr>
          <w:rFonts w:ascii="Times New Roman" w:hAnsi="Times New Roman"/>
          <w:spacing w:val="-2"/>
          <w:sz w:val="20"/>
          <w:szCs w:val="20"/>
        </w:rPr>
        <w:t>7) досмотр.</w:t>
      </w:r>
    </w:p>
    <w:p w14:paraId="17C8BAA7" w14:textId="77777777" w:rsidR="00413F88" w:rsidRPr="00546AC3" w:rsidRDefault="00413F88" w:rsidP="00413F88">
      <w:pPr>
        <w:pStyle w:val="a6"/>
        <w:spacing w:after="0" w:line="240" w:lineRule="auto"/>
        <w:ind w:firstLine="567"/>
        <w:jc w:val="both"/>
        <w:rPr>
          <w:rFonts w:ascii="Times New Roman" w:hAnsi="Times New Roman" w:cs="Times New Roman"/>
          <w:sz w:val="20"/>
          <w:szCs w:val="20"/>
        </w:rPr>
      </w:pPr>
      <w:r w:rsidRPr="00546AC3">
        <w:rPr>
          <w:rFonts w:ascii="Times New Roman" w:hAnsi="Times New Roman" w:cs="Times New Roman"/>
          <w:sz w:val="20"/>
          <w:szCs w:val="20"/>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0AAD57B0" w14:textId="77777777" w:rsidR="00413F88" w:rsidRPr="00546AC3" w:rsidRDefault="00413F88" w:rsidP="00413F88">
      <w:pPr>
        <w:pStyle w:val="a6"/>
        <w:spacing w:after="0" w:line="240" w:lineRule="auto"/>
        <w:ind w:firstLine="653"/>
        <w:jc w:val="both"/>
        <w:rPr>
          <w:rFonts w:ascii="Times New Roman" w:hAnsi="Times New Roman" w:cs="Times New Roman"/>
          <w:sz w:val="20"/>
          <w:szCs w:val="20"/>
        </w:rPr>
      </w:pPr>
      <w:r w:rsidRPr="00546AC3">
        <w:rPr>
          <w:rFonts w:ascii="Times New Roman" w:hAnsi="Times New Roman" w:cs="Times New Roman"/>
          <w:sz w:val="20"/>
          <w:szCs w:val="20"/>
        </w:rPr>
        <w:t>Рейдовый осмотр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14:paraId="3709A533" w14:textId="77777777" w:rsidR="00413F88" w:rsidRPr="00546AC3" w:rsidRDefault="00413F88" w:rsidP="00413F88">
      <w:pPr>
        <w:pStyle w:val="a5"/>
        <w:tabs>
          <w:tab w:val="left" w:pos="1271"/>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t>5.7. Документарная проверка осуществляется в порядке, установленном статьей 72 Федерального закона № 248-ФЗ.</w:t>
      </w:r>
    </w:p>
    <w:p w14:paraId="08135A17" w14:textId="77777777" w:rsidR="00413F88" w:rsidRPr="00546AC3" w:rsidRDefault="00413F88" w:rsidP="00413F88">
      <w:pPr>
        <w:pStyle w:val="a6"/>
        <w:spacing w:after="0" w:line="240" w:lineRule="auto"/>
        <w:ind w:firstLine="709"/>
        <w:jc w:val="both"/>
        <w:rPr>
          <w:rFonts w:ascii="Times New Roman" w:hAnsi="Times New Roman" w:cs="Times New Roman"/>
          <w:sz w:val="20"/>
          <w:szCs w:val="20"/>
        </w:rPr>
      </w:pPr>
      <w:r w:rsidRPr="00546AC3">
        <w:rPr>
          <w:rFonts w:ascii="Times New Roman" w:hAnsi="Times New Roman" w:cs="Times New Roman"/>
          <w:sz w:val="20"/>
          <w:szCs w:val="20"/>
        </w:rPr>
        <w:t>В ходе документарной проверки могут совершаться следующие контрольные действия:</w:t>
      </w:r>
    </w:p>
    <w:p w14:paraId="6973DF8C" w14:textId="77777777" w:rsidR="00413F88" w:rsidRPr="00546AC3" w:rsidRDefault="00413F88" w:rsidP="00413F88">
      <w:pPr>
        <w:pStyle w:val="a5"/>
        <w:tabs>
          <w:tab w:val="left" w:pos="1277"/>
        </w:tabs>
        <w:spacing w:after="0" w:line="240" w:lineRule="auto"/>
        <w:ind w:left="0"/>
        <w:jc w:val="both"/>
        <w:rPr>
          <w:rFonts w:ascii="Times New Roman" w:hAnsi="Times New Roman"/>
          <w:sz w:val="20"/>
          <w:szCs w:val="20"/>
        </w:rPr>
      </w:pPr>
      <w:r w:rsidRPr="00546AC3">
        <w:rPr>
          <w:rFonts w:ascii="Times New Roman" w:hAnsi="Times New Roman"/>
          <w:sz w:val="20"/>
          <w:szCs w:val="20"/>
        </w:rPr>
        <w:t>1) получение</w:t>
      </w:r>
      <w:r w:rsidRPr="00546AC3">
        <w:rPr>
          <w:rFonts w:ascii="Times New Roman" w:hAnsi="Times New Roman"/>
          <w:spacing w:val="-5"/>
          <w:sz w:val="20"/>
          <w:szCs w:val="20"/>
        </w:rPr>
        <w:t xml:space="preserve"> </w:t>
      </w:r>
      <w:r w:rsidRPr="00546AC3">
        <w:rPr>
          <w:rFonts w:ascii="Times New Roman" w:hAnsi="Times New Roman"/>
          <w:sz w:val="20"/>
          <w:szCs w:val="20"/>
        </w:rPr>
        <w:t>письменных</w:t>
      </w:r>
      <w:r w:rsidRPr="00546AC3">
        <w:rPr>
          <w:rFonts w:ascii="Times New Roman" w:hAnsi="Times New Roman"/>
          <w:spacing w:val="-4"/>
          <w:sz w:val="20"/>
          <w:szCs w:val="20"/>
        </w:rPr>
        <w:t xml:space="preserve"> </w:t>
      </w:r>
      <w:r w:rsidRPr="00546AC3">
        <w:rPr>
          <w:rFonts w:ascii="Times New Roman" w:hAnsi="Times New Roman"/>
          <w:spacing w:val="-2"/>
          <w:sz w:val="20"/>
          <w:szCs w:val="20"/>
        </w:rPr>
        <w:t>объяснений;</w:t>
      </w:r>
    </w:p>
    <w:p w14:paraId="1D53EABC" w14:textId="77777777" w:rsidR="00413F88" w:rsidRPr="00546AC3" w:rsidRDefault="00413F88" w:rsidP="00413F88">
      <w:pPr>
        <w:pStyle w:val="a5"/>
        <w:tabs>
          <w:tab w:val="left" w:pos="1277"/>
        </w:tabs>
        <w:spacing w:after="0" w:line="240" w:lineRule="auto"/>
        <w:ind w:left="0"/>
        <w:jc w:val="both"/>
        <w:rPr>
          <w:rFonts w:ascii="Times New Roman" w:hAnsi="Times New Roman"/>
          <w:sz w:val="20"/>
          <w:szCs w:val="20"/>
        </w:rPr>
      </w:pPr>
      <w:r w:rsidRPr="00546AC3">
        <w:rPr>
          <w:rFonts w:ascii="Times New Roman" w:hAnsi="Times New Roman"/>
          <w:sz w:val="20"/>
          <w:szCs w:val="20"/>
        </w:rPr>
        <w:t>2) истребование</w:t>
      </w:r>
      <w:r w:rsidRPr="00546AC3">
        <w:rPr>
          <w:rFonts w:ascii="Times New Roman" w:hAnsi="Times New Roman"/>
          <w:spacing w:val="-12"/>
          <w:sz w:val="20"/>
          <w:szCs w:val="20"/>
        </w:rPr>
        <w:t xml:space="preserve"> </w:t>
      </w:r>
      <w:r w:rsidRPr="00546AC3">
        <w:rPr>
          <w:rFonts w:ascii="Times New Roman" w:hAnsi="Times New Roman"/>
          <w:spacing w:val="-2"/>
          <w:sz w:val="20"/>
          <w:szCs w:val="20"/>
        </w:rPr>
        <w:t>документов;</w:t>
      </w:r>
    </w:p>
    <w:p w14:paraId="3760DEDA" w14:textId="77777777" w:rsidR="00413F88" w:rsidRPr="00546AC3" w:rsidRDefault="00413F88" w:rsidP="00413F88">
      <w:pPr>
        <w:pStyle w:val="a5"/>
        <w:tabs>
          <w:tab w:val="left" w:pos="1277"/>
        </w:tabs>
        <w:spacing w:after="0" w:line="240" w:lineRule="auto"/>
        <w:ind w:left="0"/>
        <w:jc w:val="both"/>
        <w:rPr>
          <w:rFonts w:ascii="Times New Roman" w:hAnsi="Times New Roman"/>
          <w:sz w:val="20"/>
          <w:szCs w:val="20"/>
        </w:rPr>
      </w:pPr>
      <w:r w:rsidRPr="00546AC3">
        <w:rPr>
          <w:rFonts w:ascii="Times New Roman" w:hAnsi="Times New Roman"/>
          <w:spacing w:val="-2"/>
          <w:sz w:val="20"/>
          <w:szCs w:val="20"/>
        </w:rPr>
        <w:t>3) экспертиза.</w:t>
      </w:r>
    </w:p>
    <w:p w14:paraId="1A521FA6" w14:textId="77777777" w:rsidR="00413F88" w:rsidRPr="00546AC3" w:rsidRDefault="00413F88" w:rsidP="00413F88">
      <w:pPr>
        <w:pStyle w:val="a6"/>
        <w:spacing w:after="0" w:line="240" w:lineRule="auto"/>
        <w:ind w:firstLine="709"/>
        <w:jc w:val="both"/>
        <w:rPr>
          <w:rFonts w:ascii="Times New Roman" w:hAnsi="Times New Roman" w:cs="Times New Roman"/>
          <w:sz w:val="20"/>
          <w:szCs w:val="20"/>
        </w:rPr>
      </w:pPr>
      <w:r w:rsidRPr="00546AC3">
        <w:rPr>
          <w:rFonts w:ascii="Times New Roman" w:hAnsi="Times New Roman" w:cs="Times New Roman"/>
          <w:sz w:val="20"/>
          <w:szCs w:val="20"/>
        </w:rPr>
        <w:t xml:space="preserve">Срок проведения документарной проверки не может превышать десять рабочих дней. </w:t>
      </w:r>
      <w:proofErr w:type="gramStart"/>
      <w:r w:rsidRPr="00546AC3">
        <w:rPr>
          <w:rFonts w:ascii="Times New Roman" w:hAnsi="Times New Roman" w:cs="Times New Roman"/>
          <w:sz w:val="20"/>
          <w:szCs w:val="20"/>
        </w:rPr>
        <w:t>На период, с момента направления администрацией контролируемому лицу требования представить необходимые для</w:t>
      </w:r>
      <w:r w:rsidRPr="00546AC3">
        <w:rPr>
          <w:rFonts w:ascii="Times New Roman" w:hAnsi="Times New Roman" w:cs="Times New Roman"/>
          <w:spacing w:val="40"/>
          <w:sz w:val="20"/>
          <w:szCs w:val="20"/>
        </w:rPr>
        <w:t xml:space="preserve"> </w:t>
      </w:r>
      <w:r w:rsidRPr="00546AC3">
        <w:rPr>
          <w:rFonts w:ascii="Times New Roman" w:hAnsi="Times New Roman" w:cs="Times New Roman"/>
          <w:sz w:val="20"/>
          <w:szCs w:val="20"/>
        </w:rPr>
        <w:t>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sidRPr="00546AC3">
        <w:rPr>
          <w:rFonts w:ascii="Times New Roman" w:hAnsi="Times New Roman" w:cs="Times New Roman"/>
          <w:sz w:val="20"/>
          <w:szCs w:val="20"/>
        </w:rPr>
        <w:t xml:space="preserve"> </w:t>
      </w:r>
      <w:proofErr w:type="gramStart"/>
      <w:r w:rsidRPr="00546AC3">
        <w:rPr>
          <w:rFonts w:ascii="Times New Roman" w:hAnsi="Times New Roman" w:cs="Times New Roman"/>
          <w:sz w:val="20"/>
          <w:szCs w:val="20"/>
        </w:rPr>
        <w:t>у администрации документах и (или) полученным при осуществлении муниципального жилищного контроля, и требования представить необходимые письменные</w:t>
      </w:r>
      <w:r w:rsidRPr="00546AC3">
        <w:rPr>
          <w:rFonts w:ascii="Times New Roman" w:hAnsi="Times New Roman" w:cs="Times New Roman"/>
          <w:spacing w:val="80"/>
          <w:sz w:val="20"/>
          <w:szCs w:val="20"/>
        </w:rPr>
        <w:t xml:space="preserve"> </w:t>
      </w:r>
      <w:r w:rsidRPr="00546AC3">
        <w:rPr>
          <w:rFonts w:ascii="Times New Roman" w:hAnsi="Times New Roman" w:cs="Times New Roman"/>
          <w:sz w:val="20"/>
          <w:szCs w:val="20"/>
        </w:rPr>
        <w:t>объяснения</w:t>
      </w:r>
      <w:r w:rsidRPr="00546AC3">
        <w:rPr>
          <w:rFonts w:ascii="Times New Roman" w:hAnsi="Times New Roman" w:cs="Times New Roman"/>
          <w:spacing w:val="80"/>
          <w:sz w:val="20"/>
          <w:szCs w:val="20"/>
        </w:rPr>
        <w:t xml:space="preserve"> </w:t>
      </w:r>
      <w:r w:rsidRPr="00546AC3">
        <w:rPr>
          <w:rFonts w:ascii="Times New Roman" w:hAnsi="Times New Roman" w:cs="Times New Roman"/>
          <w:sz w:val="20"/>
          <w:szCs w:val="20"/>
        </w:rPr>
        <w:t>до</w:t>
      </w:r>
      <w:r w:rsidRPr="00546AC3">
        <w:rPr>
          <w:rFonts w:ascii="Times New Roman" w:hAnsi="Times New Roman" w:cs="Times New Roman"/>
          <w:spacing w:val="80"/>
          <w:sz w:val="20"/>
          <w:szCs w:val="20"/>
        </w:rPr>
        <w:t xml:space="preserve"> </w:t>
      </w:r>
      <w:r w:rsidRPr="00546AC3">
        <w:rPr>
          <w:rFonts w:ascii="Times New Roman" w:hAnsi="Times New Roman" w:cs="Times New Roman"/>
          <w:sz w:val="20"/>
          <w:szCs w:val="20"/>
        </w:rPr>
        <w:t>момента</w:t>
      </w:r>
      <w:r w:rsidRPr="00546AC3">
        <w:rPr>
          <w:rFonts w:ascii="Times New Roman" w:hAnsi="Times New Roman" w:cs="Times New Roman"/>
          <w:spacing w:val="80"/>
          <w:sz w:val="20"/>
          <w:szCs w:val="20"/>
        </w:rPr>
        <w:t xml:space="preserve"> </w:t>
      </w:r>
      <w:r w:rsidRPr="00546AC3">
        <w:rPr>
          <w:rFonts w:ascii="Times New Roman" w:hAnsi="Times New Roman" w:cs="Times New Roman"/>
          <w:sz w:val="20"/>
          <w:szCs w:val="20"/>
        </w:rPr>
        <w:t>представления</w:t>
      </w:r>
      <w:r w:rsidRPr="00546AC3">
        <w:rPr>
          <w:rFonts w:ascii="Times New Roman" w:hAnsi="Times New Roman" w:cs="Times New Roman"/>
          <w:spacing w:val="80"/>
          <w:sz w:val="20"/>
          <w:szCs w:val="20"/>
        </w:rPr>
        <w:t xml:space="preserve"> </w:t>
      </w:r>
      <w:r w:rsidRPr="00546AC3">
        <w:rPr>
          <w:rFonts w:ascii="Times New Roman" w:hAnsi="Times New Roman" w:cs="Times New Roman"/>
          <w:sz w:val="20"/>
          <w:szCs w:val="20"/>
        </w:rPr>
        <w:t>указанных</w:t>
      </w:r>
      <w:r w:rsidRPr="00546AC3">
        <w:rPr>
          <w:rFonts w:ascii="Times New Roman" w:hAnsi="Times New Roman" w:cs="Times New Roman"/>
          <w:spacing w:val="80"/>
          <w:sz w:val="20"/>
          <w:szCs w:val="20"/>
        </w:rPr>
        <w:t xml:space="preserve"> </w:t>
      </w:r>
      <w:r w:rsidRPr="00546AC3">
        <w:rPr>
          <w:rFonts w:ascii="Times New Roman" w:hAnsi="Times New Roman" w:cs="Times New Roman"/>
          <w:sz w:val="20"/>
          <w:szCs w:val="20"/>
        </w:rPr>
        <w:t>письменных объяснений в администрацию исчисление срока проведения документарной проверки приостанавливается.</w:t>
      </w:r>
      <w:proofErr w:type="gramEnd"/>
    </w:p>
    <w:p w14:paraId="5B94DD99" w14:textId="77777777" w:rsidR="00413F88" w:rsidRPr="00546AC3" w:rsidRDefault="00413F88" w:rsidP="00413F88">
      <w:pPr>
        <w:pStyle w:val="a6"/>
        <w:spacing w:after="0" w:line="240" w:lineRule="auto"/>
        <w:ind w:firstLine="709"/>
        <w:jc w:val="both"/>
        <w:rPr>
          <w:rFonts w:ascii="Times New Roman" w:hAnsi="Times New Roman" w:cs="Times New Roman"/>
          <w:sz w:val="20"/>
          <w:szCs w:val="20"/>
        </w:rPr>
      </w:pPr>
      <w:r w:rsidRPr="00546AC3">
        <w:rPr>
          <w:rFonts w:ascii="Times New Roman" w:hAnsi="Times New Roman" w:cs="Times New Roman"/>
          <w:sz w:val="20"/>
          <w:szCs w:val="20"/>
        </w:rPr>
        <w:t>Внеплановая документарная проверка может проводиться только по согласованию</w:t>
      </w:r>
      <w:r w:rsidRPr="00546AC3">
        <w:rPr>
          <w:rFonts w:ascii="Times New Roman" w:hAnsi="Times New Roman" w:cs="Times New Roman"/>
          <w:spacing w:val="-1"/>
          <w:sz w:val="20"/>
          <w:szCs w:val="20"/>
        </w:rPr>
        <w:t xml:space="preserve"> </w:t>
      </w:r>
      <w:r w:rsidRPr="00546AC3">
        <w:rPr>
          <w:rFonts w:ascii="Times New Roman" w:hAnsi="Times New Roman" w:cs="Times New Roman"/>
          <w:sz w:val="20"/>
          <w:szCs w:val="20"/>
        </w:rPr>
        <w:t>с</w:t>
      </w:r>
      <w:r w:rsidRPr="00546AC3">
        <w:rPr>
          <w:rFonts w:ascii="Times New Roman" w:hAnsi="Times New Roman" w:cs="Times New Roman"/>
          <w:spacing w:val="-1"/>
          <w:sz w:val="20"/>
          <w:szCs w:val="20"/>
        </w:rPr>
        <w:t xml:space="preserve"> </w:t>
      </w:r>
      <w:r w:rsidRPr="00546AC3">
        <w:rPr>
          <w:rFonts w:ascii="Times New Roman" w:hAnsi="Times New Roman" w:cs="Times New Roman"/>
          <w:sz w:val="20"/>
          <w:szCs w:val="20"/>
        </w:rPr>
        <w:t>органами</w:t>
      </w:r>
      <w:r w:rsidRPr="00546AC3">
        <w:rPr>
          <w:rFonts w:ascii="Times New Roman" w:hAnsi="Times New Roman" w:cs="Times New Roman"/>
          <w:spacing w:val="-1"/>
          <w:sz w:val="20"/>
          <w:szCs w:val="20"/>
        </w:rPr>
        <w:t xml:space="preserve"> </w:t>
      </w:r>
      <w:r w:rsidRPr="00546AC3">
        <w:rPr>
          <w:rFonts w:ascii="Times New Roman" w:hAnsi="Times New Roman" w:cs="Times New Roman"/>
          <w:sz w:val="20"/>
          <w:szCs w:val="20"/>
        </w:rPr>
        <w:t>прокуратуры,</w:t>
      </w:r>
      <w:r w:rsidRPr="00546AC3">
        <w:rPr>
          <w:rFonts w:ascii="Times New Roman" w:hAnsi="Times New Roman" w:cs="Times New Roman"/>
          <w:spacing w:val="-1"/>
          <w:sz w:val="20"/>
          <w:szCs w:val="20"/>
        </w:rPr>
        <w:t xml:space="preserve"> </w:t>
      </w:r>
      <w:r w:rsidRPr="00546AC3">
        <w:rPr>
          <w:rFonts w:ascii="Times New Roman" w:hAnsi="Times New Roman" w:cs="Times New Roman"/>
          <w:sz w:val="20"/>
          <w:szCs w:val="20"/>
        </w:rPr>
        <w:t>за</w:t>
      </w:r>
      <w:r w:rsidRPr="00546AC3">
        <w:rPr>
          <w:rFonts w:ascii="Times New Roman" w:hAnsi="Times New Roman" w:cs="Times New Roman"/>
          <w:spacing w:val="-1"/>
          <w:sz w:val="20"/>
          <w:szCs w:val="20"/>
        </w:rPr>
        <w:t xml:space="preserve"> </w:t>
      </w:r>
      <w:r w:rsidRPr="00546AC3">
        <w:rPr>
          <w:rFonts w:ascii="Times New Roman" w:hAnsi="Times New Roman" w:cs="Times New Roman"/>
          <w:sz w:val="20"/>
          <w:szCs w:val="20"/>
        </w:rPr>
        <w:t>исключением</w:t>
      </w:r>
      <w:r w:rsidRPr="00546AC3">
        <w:rPr>
          <w:rFonts w:ascii="Times New Roman" w:hAnsi="Times New Roman" w:cs="Times New Roman"/>
          <w:spacing w:val="-1"/>
          <w:sz w:val="20"/>
          <w:szCs w:val="20"/>
        </w:rPr>
        <w:t xml:space="preserve"> </w:t>
      </w:r>
      <w:r w:rsidRPr="00546AC3">
        <w:rPr>
          <w:rFonts w:ascii="Times New Roman" w:hAnsi="Times New Roman" w:cs="Times New Roman"/>
          <w:sz w:val="20"/>
          <w:szCs w:val="20"/>
        </w:rPr>
        <w:t>случая</w:t>
      </w:r>
      <w:r w:rsidRPr="00546AC3">
        <w:rPr>
          <w:rFonts w:ascii="Times New Roman" w:hAnsi="Times New Roman" w:cs="Times New Roman"/>
          <w:spacing w:val="-1"/>
          <w:sz w:val="20"/>
          <w:szCs w:val="20"/>
        </w:rPr>
        <w:t xml:space="preserve"> </w:t>
      </w:r>
      <w:r w:rsidRPr="00546AC3">
        <w:rPr>
          <w:rFonts w:ascii="Times New Roman" w:hAnsi="Times New Roman" w:cs="Times New Roman"/>
          <w:sz w:val="20"/>
          <w:szCs w:val="20"/>
        </w:rPr>
        <w:t>ее</w:t>
      </w:r>
      <w:r w:rsidRPr="00546AC3">
        <w:rPr>
          <w:rFonts w:ascii="Times New Roman" w:hAnsi="Times New Roman" w:cs="Times New Roman"/>
          <w:spacing w:val="-1"/>
          <w:sz w:val="20"/>
          <w:szCs w:val="20"/>
        </w:rPr>
        <w:t xml:space="preserve"> </w:t>
      </w:r>
      <w:r w:rsidRPr="00546AC3">
        <w:rPr>
          <w:rFonts w:ascii="Times New Roman" w:hAnsi="Times New Roman" w:cs="Times New Roman"/>
          <w:sz w:val="20"/>
          <w:szCs w:val="20"/>
        </w:rPr>
        <w:t>проведения</w:t>
      </w:r>
      <w:r w:rsidRPr="00546AC3">
        <w:rPr>
          <w:rFonts w:ascii="Times New Roman" w:hAnsi="Times New Roman" w:cs="Times New Roman"/>
          <w:spacing w:val="-1"/>
          <w:sz w:val="20"/>
          <w:szCs w:val="20"/>
        </w:rPr>
        <w:t xml:space="preserve"> </w:t>
      </w:r>
      <w:r w:rsidRPr="00546AC3">
        <w:rPr>
          <w:rFonts w:ascii="Times New Roman" w:hAnsi="Times New Roman" w:cs="Times New Roman"/>
          <w:sz w:val="20"/>
          <w:szCs w:val="20"/>
        </w:rPr>
        <w:t>в соответствии</w:t>
      </w:r>
      <w:r w:rsidRPr="00546AC3">
        <w:rPr>
          <w:rFonts w:ascii="Times New Roman" w:hAnsi="Times New Roman" w:cs="Times New Roman"/>
          <w:spacing w:val="-1"/>
          <w:sz w:val="20"/>
          <w:szCs w:val="20"/>
        </w:rPr>
        <w:t xml:space="preserve"> </w:t>
      </w:r>
      <w:r w:rsidRPr="00546AC3">
        <w:rPr>
          <w:rFonts w:ascii="Times New Roman" w:hAnsi="Times New Roman" w:cs="Times New Roman"/>
          <w:sz w:val="20"/>
          <w:szCs w:val="20"/>
        </w:rPr>
        <w:t>с пунктами</w:t>
      </w:r>
      <w:r w:rsidRPr="00546AC3">
        <w:rPr>
          <w:rFonts w:ascii="Times New Roman" w:hAnsi="Times New Roman" w:cs="Times New Roman"/>
          <w:spacing w:val="-1"/>
          <w:sz w:val="20"/>
          <w:szCs w:val="20"/>
        </w:rPr>
        <w:t xml:space="preserve"> </w:t>
      </w:r>
      <w:r w:rsidRPr="00546AC3">
        <w:rPr>
          <w:rFonts w:ascii="Times New Roman" w:hAnsi="Times New Roman" w:cs="Times New Roman"/>
          <w:sz w:val="20"/>
          <w:szCs w:val="20"/>
        </w:rPr>
        <w:t>3, 4 части</w:t>
      </w:r>
      <w:r w:rsidRPr="00546AC3">
        <w:rPr>
          <w:rFonts w:ascii="Times New Roman" w:hAnsi="Times New Roman" w:cs="Times New Roman"/>
          <w:spacing w:val="-1"/>
          <w:sz w:val="20"/>
          <w:szCs w:val="20"/>
        </w:rPr>
        <w:t xml:space="preserve"> </w:t>
      </w:r>
      <w:r w:rsidRPr="00546AC3">
        <w:rPr>
          <w:rFonts w:ascii="Times New Roman" w:hAnsi="Times New Roman" w:cs="Times New Roman"/>
          <w:sz w:val="20"/>
          <w:szCs w:val="20"/>
        </w:rPr>
        <w:t>1 статьи</w:t>
      </w:r>
      <w:r w:rsidRPr="00546AC3">
        <w:rPr>
          <w:rFonts w:ascii="Times New Roman" w:hAnsi="Times New Roman" w:cs="Times New Roman"/>
          <w:spacing w:val="-1"/>
          <w:sz w:val="20"/>
          <w:szCs w:val="20"/>
        </w:rPr>
        <w:t xml:space="preserve"> </w:t>
      </w:r>
      <w:r w:rsidRPr="00546AC3">
        <w:rPr>
          <w:rFonts w:ascii="Times New Roman" w:hAnsi="Times New Roman" w:cs="Times New Roman"/>
          <w:sz w:val="20"/>
          <w:szCs w:val="20"/>
        </w:rPr>
        <w:t>57 Федерального закона</w:t>
      </w:r>
      <w:r w:rsidRPr="00546AC3">
        <w:rPr>
          <w:rFonts w:ascii="Times New Roman" w:hAnsi="Times New Roman" w:cs="Times New Roman"/>
          <w:spacing w:val="-1"/>
          <w:sz w:val="20"/>
          <w:szCs w:val="20"/>
        </w:rPr>
        <w:t xml:space="preserve"> </w:t>
      </w:r>
      <w:r w:rsidRPr="00546AC3">
        <w:rPr>
          <w:rFonts w:ascii="Times New Roman" w:hAnsi="Times New Roman" w:cs="Times New Roman"/>
          <w:sz w:val="20"/>
          <w:szCs w:val="20"/>
        </w:rPr>
        <w:t>№</w:t>
      </w:r>
      <w:r w:rsidRPr="00546AC3">
        <w:rPr>
          <w:rFonts w:ascii="Times New Roman" w:hAnsi="Times New Roman" w:cs="Times New Roman"/>
          <w:spacing w:val="-1"/>
          <w:sz w:val="20"/>
          <w:szCs w:val="20"/>
        </w:rPr>
        <w:t xml:space="preserve"> </w:t>
      </w:r>
      <w:r w:rsidRPr="00546AC3">
        <w:rPr>
          <w:rFonts w:ascii="Times New Roman" w:hAnsi="Times New Roman" w:cs="Times New Roman"/>
          <w:sz w:val="20"/>
          <w:szCs w:val="20"/>
        </w:rPr>
        <w:t>248-ФЗ.</w:t>
      </w:r>
    </w:p>
    <w:p w14:paraId="79061C8E" w14:textId="77777777" w:rsidR="00413F88" w:rsidRPr="00546AC3" w:rsidRDefault="00413F88" w:rsidP="00413F88">
      <w:pPr>
        <w:pStyle w:val="a5"/>
        <w:tabs>
          <w:tab w:val="left" w:pos="1240"/>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t xml:space="preserve">5.8.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w:t>
      </w:r>
      <w:r w:rsidRPr="00546AC3">
        <w:rPr>
          <w:rFonts w:ascii="Times New Roman" w:hAnsi="Times New Roman"/>
          <w:sz w:val="20"/>
          <w:szCs w:val="20"/>
        </w:rPr>
        <w:lastRenderedPageBreak/>
        <w:t>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w:t>
      </w:r>
    </w:p>
    <w:p w14:paraId="7A827BF4" w14:textId="77777777" w:rsidR="00413F88" w:rsidRPr="00546AC3" w:rsidRDefault="00413F88" w:rsidP="00413F88">
      <w:pPr>
        <w:pStyle w:val="a6"/>
        <w:spacing w:after="0" w:line="240" w:lineRule="auto"/>
        <w:ind w:firstLine="709"/>
        <w:jc w:val="both"/>
        <w:rPr>
          <w:rFonts w:ascii="Times New Roman" w:hAnsi="Times New Roman" w:cs="Times New Roman"/>
          <w:sz w:val="20"/>
          <w:szCs w:val="20"/>
        </w:rPr>
      </w:pPr>
      <w:r w:rsidRPr="00546AC3">
        <w:rPr>
          <w:rFonts w:ascii="Times New Roman" w:hAnsi="Times New Roman" w:cs="Times New Roman"/>
          <w:sz w:val="20"/>
          <w:szCs w:val="20"/>
        </w:rPr>
        <w:t xml:space="preserve">Выездная проверка проводится в случае, если не представляется </w:t>
      </w:r>
      <w:r w:rsidRPr="00546AC3">
        <w:rPr>
          <w:rFonts w:ascii="Times New Roman" w:hAnsi="Times New Roman" w:cs="Times New Roman"/>
          <w:spacing w:val="-2"/>
          <w:sz w:val="20"/>
          <w:szCs w:val="20"/>
        </w:rPr>
        <w:t>возможным:</w:t>
      </w:r>
    </w:p>
    <w:p w14:paraId="7ADA2FF4" w14:textId="77777777" w:rsidR="00413F88" w:rsidRPr="00546AC3" w:rsidRDefault="00413F88" w:rsidP="00413F88">
      <w:pPr>
        <w:pStyle w:val="a6"/>
        <w:spacing w:after="0" w:line="240" w:lineRule="auto"/>
        <w:ind w:firstLine="709"/>
        <w:jc w:val="both"/>
        <w:rPr>
          <w:rFonts w:ascii="Times New Roman" w:hAnsi="Times New Roman" w:cs="Times New Roman"/>
          <w:sz w:val="20"/>
          <w:szCs w:val="20"/>
        </w:rPr>
      </w:pPr>
      <w:r w:rsidRPr="00546AC3">
        <w:rPr>
          <w:rFonts w:ascii="Times New Roman" w:hAnsi="Times New Roman" w:cs="Times New Roman"/>
          <w:sz w:val="20"/>
          <w:szCs w:val="20"/>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14:paraId="1F6EAEA3" w14:textId="77777777" w:rsidR="00413F88" w:rsidRPr="00546AC3" w:rsidRDefault="00413F88" w:rsidP="00413F88">
      <w:pPr>
        <w:pStyle w:val="a6"/>
        <w:spacing w:after="0" w:line="240" w:lineRule="auto"/>
        <w:ind w:firstLine="709"/>
        <w:jc w:val="both"/>
        <w:rPr>
          <w:rFonts w:ascii="Times New Roman" w:hAnsi="Times New Roman" w:cs="Times New Roman"/>
          <w:sz w:val="20"/>
          <w:szCs w:val="20"/>
        </w:rPr>
      </w:pPr>
      <w:proofErr w:type="gramStart"/>
      <w:r w:rsidRPr="00546AC3">
        <w:rPr>
          <w:rFonts w:ascii="Times New Roman" w:hAnsi="Times New Roman" w:cs="Times New Roman"/>
          <w:sz w:val="20"/>
          <w:szCs w:val="20"/>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 248-ФЗ место и совершения необходимых контрольных действий, предусмотренных в рамках иного вида контрольных </w:t>
      </w:r>
      <w:r w:rsidRPr="00546AC3">
        <w:rPr>
          <w:rFonts w:ascii="Times New Roman" w:hAnsi="Times New Roman" w:cs="Times New Roman"/>
          <w:spacing w:val="-2"/>
          <w:sz w:val="20"/>
          <w:szCs w:val="20"/>
        </w:rPr>
        <w:t>мероприятий.</w:t>
      </w:r>
      <w:proofErr w:type="gramEnd"/>
    </w:p>
    <w:p w14:paraId="742E5497" w14:textId="77777777" w:rsidR="00413F88" w:rsidRPr="00546AC3" w:rsidRDefault="00413F88" w:rsidP="00413F88">
      <w:pPr>
        <w:pStyle w:val="a6"/>
        <w:spacing w:after="0" w:line="240" w:lineRule="auto"/>
        <w:ind w:firstLine="567"/>
        <w:jc w:val="both"/>
        <w:rPr>
          <w:rFonts w:ascii="Times New Roman" w:hAnsi="Times New Roman" w:cs="Times New Roman"/>
          <w:sz w:val="20"/>
          <w:szCs w:val="20"/>
        </w:rPr>
      </w:pPr>
      <w:r w:rsidRPr="00546AC3">
        <w:rPr>
          <w:rFonts w:ascii="Times New Roman" w:hAnsi="Times New Roman" w:cs="Times New Roman"/>
          <w:sz w:val="20"/>
          <w:szCs w:val="20"/>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1</w:t>
      </w:r>
      <w:r w:rsidRPr="00546AC3">
        <w:rPr>
          <w:rFonts w:ascii="Times New Roman" w:hAnsi="Times New Roman" w:cs="Times New Roman"/>
          <w:spacing w:val="40"/>
          <w:sz w:val="20"/>
          <w:szCs w:val="20"/>
        </w:rPr>
        <w:t xml:space="preserve"> </w:t>
      </w:r>
      <w:r w:rsidRPr="00546AC3">
        <w:rPr>
          <w:rFonts w:ascii="Times New Roman" w:hAnsi="Times New Roman" w:cs="Times New Roman"/>
          <w:sz w:val="20"/>
          <w:szCs w:val="20"/>
        </w:rPr>
        <w:t>статьи 57 и частью 12 статьи 66 Федерального закона № 248-ФЗ.</w:t>
      </w:r>
    </w:p>
    <w:p w14:paraId="30701998" w14:textId="77777777" w:rsidR="00413F88" w:rsidRPr="00546AC3" w:rsidRDefault="00413F88" w:rsidP="00413F88">
      <w:pPr>
        <w:pStyle w:val="a6"/>
        <w:spacing w:after="0" w:line="240" w:lineRule="auto"/>
        <w:ind w:firstLine="709"/>
        <w:jc w:val="both"/>
        <w:rPr>
          <w:rFonts w:ascii="Times New Roman" w:hAnsi="Times New Roman" w:cs="Times New Roman"/>
          <w:sz w:val="20"/>
          <w:szCs w:val="20"/>
        </w:rPr>
      </w:pPr>
      <w:r w:rsidRPr="00546AC3">
        <w:rPr>
          <w:rFonts w:ascii="Times New Roman" w:hAnsi="Times New Roman" w:cs="Times New Roman"/>
          <w:sz w:val="20"/>
          <w:szCs w:val="20"/>
        </w:rPr>
        <w:t xml:space="preserve">В ходе выездной проверки могут совершаться следующие контрольные </w:t>
      </w:r>
      <w:r w:rsidRPr="00546AC3">
        <w:rPr>
          <w:rFonts w:ascii="Times New Roman" w:hAnsi="Times New Roman" w:cs="Times New Roman"/>
          <w:spacing w:val="-2"/>
          <w:sz w:val="20"/>
          <w:szCs w:val="20"/>
        </w:rPr>
        <w:t>действия:</w:t>
      </w:r>
    </w:p>
    <w:p w14:paraId="5792B60F" w14:textId="77777777" w:rsidR="00413F88" w:rsidRPr="00546AC3" w:rsidRDefault="00413F88" w:rsidP="00413F88">
      <w:pPr>
        <w:tabs>
          <w:tab w:val="left" w:pos="1277"/>
        </w:tabs>
        <w:spacing w:after="0" w:line="240" w:lineRule="auto"/>
        <w:ind w:firstLine="709"/>
        <w:jc w:val="both"/>
        <w:rPr>
          <w:rFonts w:ascii="Times New Roman" w:hAnsi="Times New Roman" w:cs="Times New Roman"/>
          <w:sz w:val="20"/>
          <w:szCs w:val="20"/>
        </w:rPr>
      </w:pPr>
      <w:r w:rsidRPr="00546AC3">
        <w:rPr>
          <w:rFonts w:ascii="Times New Roman" w:hAnsi="Times New Roman" w:cs="Times New Roman"/>
          <w:spacing w:val="-2"/>
          <w:sz w:val="20"/>
          <w:szCs w:val="20"/>
        </w:rPr>
        <w:t>1) осмотр,</w:t>
      </w:r>
    </w:p>
    <w:p w14:paraId="325F2F1F" w14:textId="77777777" w:rsidR="00413F88" w:rsidRPr="00546AC3" w:rsidRDefault="00413F88" w:rsidP="00413F88">
      <w:pPr>
        <w:tabs>
          <w:tab w:val="left" w:pos="1277"/>
        </w:tabs>
        <w:spacing w:after="0" w:line="240" w:lineRule="auto"/>
        <w:ind w:firstLine="709"/>
        <w:jc w:val="both"/>
        <w:rPr>
          <w:rFonts w:ascii="Times New Roman" w:hAnsi="Times New Roman" w:cs="Times New Roman"/>
          <w:sz w:val="20"/>
          <w:szCs w:val="20"/>
        </w:rPr>
      </w:pPr>
      <w:r w:rsidRPr="00546AC3">
        <w:rPr>
          <w:rFonts w:ascii="Times New Roman" w:hAnsi="Times New Roman" w:cs="Times New Roman"/>
          <w:spacing w:val="-2"/>
          <w:sz w:val="20"/>
          <w:szCs w:val="20"/>
        </w:rPr>
        <w:t>2) опрос,</w:t>
      </w:r>
    </w:p>
    <w:p w14:paraId="089F91A8" w14:textId="77777777" w:rsidR="00413F88" w:rsidRPr="00546AC3" w:rsidRDefault="00413F88" w:rsidP="00413F88">
      <w:pPr>
        <w:tabs>
          <w:tab w:val="left" w:pos="1277"/>
        </w:tabs>
        <w:spacing w:after="0" w:line="240" w:lineRule="auto"/>
        <w:ind w:firstLine="709"/>
        <w:jc w:val="both"/>
        <w:rPr>
          <w:rFonts w:ascii="Times New Roman" w:hAnsi="Times New Roman" w:cs="Times New Roman"/>
          <w:sz w:val="20"/>
          <w:szCs w:val="20"/>
        </w:rPr>
      </w:pPr>
      <w:r w:rsidRPr="00546AC3">
        <w:rPr>
          <w:rFonts w:ascii="Times New Roman" w:hAnsi="Times New Roman" w:cs="Times New Roman"/>
          <w:sz w:val="20"/>
          <w:szCs w:val="20"/>
        </w:rPr>
        <w:t>3) получение</w:t>
      </w:r>
      <w:r w:rsidRPr="00546AC3">
        <w:rPr>
          <w:rFonts w:ascii="Times New Roman" w:hAnsi="Times New Roman" w:cs="Times New Roman"/>
          <w:spacing w:val="-5"/>
          <w:sz w:val="20"/>
          <w:szCs w:val="20"/>
        </w:rPr>
        <w:t xml:space="preserve"> </w:t>
      </w:r>
      <w:r w:rsidRPr="00546AC3">
        <w:rPr>
          <w:rFonts w:ascii="Times New Roman" w:hAnsi="Times New Roman" w:cs="Times New Roman"/>
          <w:sz w:val="20"/>
          <w:szCs w:val="20"/>
        </w:rPr>
        <w:t>письменных</w:t>
      </w:r>
      <w:r w:rsidRPr="00546AC3">
        <w:rPr>
          <w:rFonts w:ascii="Times New Roman" w:hAnsi="Times New Roman" w:cs="Times New Roman"/>
          <w:spacing w:val="-4"/>
          <w:sz w:val="20"/>
          <w:szCs w:val="20"/>
        </w:rPr>
        <w:t xml:space="preserve"> </w:t>
      </w:r>
      <w:r w:rsidRPr="00546AC3">
        <w:rPr>
          <w:rFonts w:ascii="Times New Roman" w:hAnsi="Times New Roman" w:cs="Times New Roman"/>
          <w:spacing w:val="-2"/>
          <w:sz w:val="20"/>
          <w:szCs w:val="20"/>
        </w:rPr>
        <w:t>объяснений,</w:t>
      </w:r>
    </w:p>
    <w:p w14:paraId="6CA381E4" w14:textId="77777777" w:rsidR="00413F88" w:rsidRPr="00546AC3" w:rsidRDefault="00413F88" w:rsidP="00413F88">
      <w:pPr>
        <w:tabs>
          <w:tab w:val="left" w:pos="1277"/>
        </w:tabs>
        <w:spacing w:after="0" w:line="240" w:lineRule="auto"/>
        <w:ind w:firstLine="709"/>
        <w:jc w:val="both"/>
        <w:rPr>
          <w:rFonts w:ascii="Times New Roman" w:hAnsi="Times New Roman" w:cs="Times New Roman"/>
          <w:sz w:val="20"/>
          <w:szCs w:val="20"/>
        </w:rPr>
      </w:pPr>
      <w:r w:rsidRPr="00546AC3">
        <w:rPr>
          <w:rFonts w:ascii="Times New Roman" w:hAnsi="Times New Roman" w:cs="Times New Roman"/>
          <w:sz w:val="20"/>
          <w:szCs w:val="20"/>
        </w:rPr>
        <w:t>4) истребование</w:t>
      </w:r>
      <w:r w:rsidRPr="00546AC3">
        <w:rPr>
          <w:rFonts w:ascii="Times New Roman" w:hAnsi="Times New Roman" w:cs="Times New Roman"/>
          <w:spacing w:val="-12"/>
          <w:sz w:val="20"/>
          <w:szCs w:val="20"/>
        </w:rPr>
        <w:t xml:space="preserve"> </w:t>
      </w:r>
      <w:r w:rsidRPr="00546AC3">
        <w:rPr>
          <w:rFonts w:ascii="Times New Roman" w:hAnsi="Times New Roman" w:cs="Times New Roman"/>
          <w:spacing w:val="-2"/>
          <w:sz w:val="20"/>
          <w:szCs w:val="20"/>
        </w:rPr>
        <w:t>документов,</w:t>
      </w:r>
    </w:p>
    <w:p w14:paraId="57BAF9F1" w14:textId="77777777" w:rsidR="00413F88" w:rsidRPr="00546AC3" w:rsidRDefault="00413F88" w:rsidP="00413F88">
      <w:pPr>
        <w:tabs>
          <w:tab w:val="left" w:pos="1277"/>
        </w:tabs>
        <w:spacing w:after="0" w:line="240" w:lineRule="auto"/>
        <w:ind w:firstLine="709"/>
        <w:jc w:val="both"/>
        <w:rPr>
          <w:rFonts w:ascii="Times New Roman" w:hAnsi="Times New Roman" w:cs="Times New Roman"/>
          <w:sz w:val="20"/>
          <w:szCs w:val="20"/>
        </w:rPr>
      </w:pPr>
      <w:r w:rsidRPr="00546AC3">
        <w:rPr>
          <w:rFonts w:ascii="Times New Roman" w:hAnsi="Times New Roman" w:cs="Times New Roman"/>
          <w:sz w:val="20"/>
          <w:szCs w:val="20"/>
        </w:rPr>
        <w:t>5) инструментальное</w:t>
      </w:r>
      <w:r w:rsidRPr="00546AC3">
        <w:rPr>
          <w:rFonts w:ascii="Times New Roman" w:hAnsi="Times New Roman" w:cs="Times New Roman"/>
          <w:spacing w:val="-16"/>
          <w:sz w:val="20"/>
          <w:szCs w:val="20"/>
        </w:rPr>
        <w:t xml:space="preserve"> </w:t>
      </w:r>
      <w:r w:rsidRPr="00546AC3">
        <w:rPr>
          <w:rFonts w:ascii="Times New Roman" w:hAnsi="Times New Roman" w:cs="Times New Roman"/>
          <w:spacing w:val="-2"/>
          <w:sz w:val="20"/>
          <w:szCs w:val="20"/>
        </w:rPr>
        <w:t>обследование;</w:t>
      </w:r>
    </w:p>
    <w:p w14:paraId="3B1384F8" w14:textId="77777777" w:rsidR="00413F88" w:rsidRPr="00546AC3" w:rsidRDefault="00413F88" w:rsidP="00413F88">
      <w:pPr>
        <w:tabs>
          <w:tab w:val="left" w:pos="1277"/>
        </w:tabs>
        <w:spacing w:after="0" w:line="240" w:lineRule="auto"/>
        <w:ind w:firstLine="709"/>
        <w:jc w:val="both"/>
        <w:rPr>
          <w:rFonts w:ascii="Times New Roman" w:hAnsi="Times New Roman" w:cs="Times New Roman"/>
          <w:sz w:val="20"/>
          <w:szCs w:val="20"/>
        </w:rPr>
      </w:pPr>
      <w:r w:rsidRPr="00546AC3">
        <w:rPr>
          <w:rFonts w:ascii="Times New Roman" w:hAnsi="Times New Roman" w:cs="Times New Roman"/>
          <w:spacing w:val="-2"/>
          <w:sz w:val="20"/>
          <w:szCs w:val="20"/>
        </w:rPr>
        <w:t>6) экспертиза;</w:t>
      </w:r>
    </w:p>
    <w:p w14:paraId="76E0DF94" w14:textId="77777777" w:rsidR="00413F88" w:rsidRPr="00546AC3" w:rsidRDefault="00413F88" w:rsidP="00413F88">
      <w:pPr>
        <w:tabs>
          <w:tab w:val="left" w:pos="1277"/>
        </w:tabs>
        <w:spacing w:after="0" w:line="240" w:lineRule="auto"/>
        <w:ind w:firstLine="709"/>
        <w:jc w:val="both"/>
        <w:rPr>
          <w:rFonts w:ascii="Times New Roman" w:hAnsi="Times New Roman" w:cs="Times New Roman"/>
          <w:sz w:val="20"/>
          <w:szCs w:val="20"/>
        </w:rPr>
      </w:pPr>
      <w:r w:rsidRPr="00546AC3">
        <w:rPr>
          <w:rFonts w:ascii="Times New Roman" w:hAnsi="Times New Roman" w:cs="Times New Roman"/>
          <w:spacing w:val="-2"/>
          <w:sz w:val="20"/>
          <w:szCs w:val="20"/>
        </w:rPr>
        <w:t>7) досмотр.</w:t>
      </w:r>
    </w:p>
    <w:p w14:paraId="2BEE2787" w14:textId="77777777" w:rsidR="00413F88" w:rsidRPr="00546AC3" w:rsidRDefault="00413F88" w:rsidP="00413F88">
      <w:pPr>
        <w:pStyle w:val="a5"/>
        <w:tabs>
          <w:tab w:val="left" w:pos="1239"/>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t>5.9.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14:paraId="6A6F3C22" w14:textId="77777777" w:rsidR="00413F88" w:rsidRPr="00546AC3" w:rsidRDefault="00413F88" w:rsidP="00413F88">
      <w:pPr>
        <w:pStyle w:val="a5"/>
        <w:tabs>
          <w:tab w:val="left" w:pos="1014"/>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t>1) наличие</w:t>
      </w:r>
      <w:r w:rsidRPr="00546AC3">
        <w:rPr>
          <w:rFonts w:ascii="Times New Roman" w:hAnsi="Times New Roman"/>
          <w:spacing w:val="-4"/>
          <w:sz w:val="20"/>
          <w:szCs w:val="20"/>
        </w:rPr>
        <w:t xml:space="preserve"> </w:t>
      </w:r>
      <w:r w:rsidRPr="00546AC3">
        <w:rPr>
          <w:rFonts w:ascii="Times New Roman" w:hAnsi="Times New Roman"/>
          <w:sz w:val="20"/>
          <w:szCs w:val="20"/>
        </w:rPr>
        <w:t>у</w:t>
      </w:r>
      <w:r w:rsidRPr="00546AC3">
        <w:rPr>
          <w:rFonts w:ascii="Times New Roman" w:hAnsi="Times New Roman"/>
          <w:spacing w:val="-4"/>
          <w:sz w:val="20"/>
          <w:szCs w:val="20"/>
        </w:rPr>
        <w:t xml:space="preserve"> </w:t>
      </w:r>
      <w:r w:rsidRPr="00546AC3">
        <w:rPr>
          <w:rFonts w:ascii="Times New Roman" w:hAnsi="Times New Roman"/>
          <w:sz w:val="20"/>
          <w:szCs w:val="20"/>
        </w:rPr>
        <w:t>администрации</w:t>
      </w:r>
      <w:r w:rsidRPr="00546AC3">
        <w:rPr>
          <w:rFonts w:ascii="Times New Roman" w:hAnsi="Times New Roman"/>
          <w:spacing w:val="-4"/>
          <w:sz w:val="20"/>
          <w:szCs w:val="20"/>
        </w:rPr>
        <w:t xml:space="preserve"> </w:t>
      </w:r>
      <w:r w:rsidRPr="00546AC3">
        <w:rPr>
          <w:rFonts w:ascii="Times New Roman" w:hAnsi="Times New Roman"/>
          <w:sz w:val="20"/>
          <w:szCs w:val="20"/>
        </w:rPr>
        <w:t>сведений</w:t>
      </w:r>
      <w:r w:rsidRPr="00546AC3">
        <w:rPr>
          <w:rFonts w:ascii="Times New Roman" w:hAnsi="Times New Roman"/>
          <w:spacing w:val="-4"/>
          <w:sz w:val="20"/>
          <w:szCs w:val="20"/>
        </w:rPr>
        <w:t xml:space="preserve"> </w:t>
      </w:r>
      <w:r w:rsidRPr="00546AC3">
        <w:rPr>
          <w:rFonts w:ascii="Times New Roman" w:hAnsi="Times New Roman"/>
          <w:sz w:val="20"/>
          <w:szCs w:val="20"/>
        </w:rPr>
        <w:t>о</w:t>
      </w:r>
      <w:r w:rsidRPr="00546AC3">
        <w:rPr>
          <w:rFonts w:ascii="Times New Roman" w:hAnsi="Times New Roman"/>
          <w:spacing w:val="-4"/>
          <w:sz w:val="20"/>
          <w:szCs w:val="20"/>
        </w:rPr>
        <w:t xml:space="preserve"> </w:t>
      </w:r>
      <w:r w:rsidRPr="00546AC3">
        <w:rPr>
          <w:rFonts w:ascii="Times New Roman" w:hAnsi="Times New Roman"/>
          <w:sz w:val="20"/>
          <w:szCs w:val="20"/>
        </w:rPr>
        <w:t>причинении</w:t>
      </w:r>
      <w:r w:rsidRPr="00546AC3">
        <w:rPr>
          <w:rFonts w:ascii="Times New Roman" w:hAnsi="Times New Roman"/>
          <w:spacing w:val="-4"/>
          <w:sz w:val="20"/>
          <w:szCs w:val="20"/>
        </w:rPr>
        <w:t xml:space="preserve"> </w:t>
      </w:r>
      <w:r w:rsidRPr="00546AC3">
        <w:rPr>
          <w:rFonts w:ascii="Times New Roman" w:hAnsi="Times New Roman"/>
          <w:sz w:val="20"/>
          <w:szCs w:val="20"/>
        </w:rPr>
        <w:t>вреда</w:t>
      </w:r>
      <w:r w:rsidRPr="00546AC3">
        <w:rPr>
          <w:rFonts w:ascii="Times New Roman" w:hAnsi="Times New Roman"/>
          <w:spacing w:val="-4"/>
          <w:sz w:val="20"/>
          <w:szCs w:val="20"/>
        </w:rPr>
        <w:t xml:space="preserve"> </w:t>
      </w:r>
      <w:r w:rsidRPr="00546AC3">
        <w:rPr>
          <w:rFonts w:ascii="Times New Roman" w:hAnsi="Times New Roman"/>
          <w:sz w:val="20"/>
          <w:szCs w:val="20"/>
        </w:rPr>
        <w:t>(ущерба)</w:t>
      </w:r>
      <w:r w:rsidRPr="00546AC3">
        <w:rPr>
          <w:rFonts w:ascii="Times New Roman" w:hAnsi="Times New Roman"/>
          <w:spacing w:val="-4"/>
          <w:sz w:val="20"/>
          <w:szCs w:val="20"/>
        </w:rPr>
        <w:t xml:space="preserve"> </w:t>
      </w:r>
      <w:r w:rsidRPr="00546AC3">
        <w:rPr>
          <w:rFonts w:ascii="Times New Roman" w:hAnsi="Times New Roman"/>
          <w:sz w:val="20"/>
          <w:szCs w:val="20"/>
        </w:rPr>
        <w:t>или</w:t>
      </w:r>
      <w:r w:rsidRPr="00546AC3">
        <w:rPr>
          <w:rFonts w:ascii="Times New Roman" w:hAnsi="Times New Roman"/>
          <w:spacing w:val="-4"/>
          <w:sz w:val="20"/>
          <w:szCs w:val="20"/>
        </w:rPr>
        <w:t xml:space="preserve"> </w:t>
      </w:r>
      <w:r w:rsidRPr="00546AC3">
        <w:rPr>
          <w:rFonts w:ascii="Times New Roman" w:hAnsi="Times New Roman"/>
          <w:sz w:val="20"/>
          <w:szCs w:val="20"/>
        </w:rPr>
        <w:t>об угрозе причинения вреда (ущерба) охраняемым законом ценностям с учетом положений статьи 60 Федерального закона № 248-ФЗ;</w:t>
      </w:r>
    </w:p>
    <w:p w14:paraId="4862D93D" w14:textId="77777777" w:rsidR="00413F88" w:rsidRPr="00546AC3" w:rsidRDefault="00413F88" w:rsidP="00413F88">
      <w:pPr>
        <w:pStyle w:val="a5"/>
        <w:tabs>
          <w:tab w:val="left" w:pos="1371"/>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t xml:space="preserve">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t>
      </w:r>
    </w:p>
    <w:p w14:paraId="1334E0CA" w14:textId="77777777" w:rsidR="00413F88" w:rsidRPr="00546AC3" w:rsidRDefault="00413F88" w:rsidP="00413F88">
      <w:pPr>
        <w:pStyle w:val="a5"/>
        <w:tabs>
          <w:tab w:val="left" w:pos="1371"/>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6EA060E0" w14:textId="77777777" w:rsidR="00413F88" w:rsidRPr="00546AC3" w:rsidRDefault="00413F88" w:rsidP="00413F88">
      <w:pPr>
        <w:pStyle w:val="a5"/>
        <w:tabs>
          <w:tab w:val="left" w:pos="1087"/>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t>4) истечение срока исполнения решения администрации об устранении выявленного нарушения обязательных требований - в случаях, установленных частью 1 статьи 95 Федерального закона № 248-ФЗ;</w:t>
      </w:r>
    </w:p>
    <w:p w14:paraId="19B153C2" w14:textId="77777777" w:rsidR="00413F88" w:rsidRPr="00546AC3" w:rsidRDefault="00413F88" w:rsidP="00413F88">
      <w:pPr>
        <w:pStyle w:val="a5"/>
        <w:tabs>
          <w:tab w:val="left" w:pos="1062"/>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42E6FFFC" w14:textId="77777777" w:rsidR="00413F88" w:rsidRPr="00546AC3" w:rsidRDefault="00413F88" w:rsidP="00413F88">
      <w:pPr>
        <w:pStyle w:val="a5"/>
        <w:tabs>
          <w:tab w:val="left" w:pos="1206"/>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t>6) уклонение контролируемого лица от проведения обязательного профилактического визита.</w:t>
      </w:r>
    </w:p>
    <w:p w14:paraId="32F73D77" w14:textId="77777777" w:rsidR="00413F88" w:rsidRPr="00546AC3" w:rsidRDefault="00413F88" w:rsidP="00413F88">
      <w:pPr>
        <w:pStyle w:val="a5"/>
        <w:tabs>
          <w:tab w:val="left" w:pos="1405"/>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t>5.10.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14:paraId="51FDCCAE" w14:textId="77777777" w:rsidR="00413F88" w:rsidRPr="00546AC3" w:rsidRDefault="00413F88" w:rsidP="00413F88">
      <w:pPr>
        <w:pStyle w:val="a5"/>
        <w:tabs>
          <w:tab w:val="left" w:pos="1037"/>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t>1) о причинении или непосредственной угрозе причинения вреда жизни и тяжкого или среднего вреда (ущерба) здоровью граждан;</w:t>
      </w:r>
    </w:p>
    <w:p w14:paraId="10A20FDF" w14:textId="77777777" w:rsidR="00413F88" w:rsidRPr="00546AC3" w:rsidRDefault="00413F88" w:rsidP="00413F88">
      <w:pPr>
        <w:pStyle w:val="a5"/>
        <w:tabs>
          <w:tab w:val="left" w:pos="1027"/>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t>2) о причинении вреда (ущерба) или непосредственной угрозе причинения вреда (ущерба) обороне страны и безопасности государства;</w:t>
      </w:r>
    </w:p>
    <w:p w14:paraId="34479DA0" w14:textId="77777777" w:rsidR="00413F88" w:rsidRPr="00546AC3" w:rsidRDefault="00413F88" w:rsidP="00413F88">
      <w:pPr>
        <w:pStyle w:val="a5"/>
        <w:tabs>
          <w:tab w:val="left" w:pos="1027"/>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w:t>
      </w:r>
      <w:r w:rsidRPr="00546AC3">
        <w:rPr>
          <w:rFonts w:ascii="Times New Roman" w:hAnsi="Times New Roman"/>
          <w:spacing w:val="40"/>
          <w:sz w:val="20"/>
          <w:szCs w:val="20"/>
        </w:rPr>
        <w:t xml:space="preserve"> </w:t>
      </w:r>
      <w:r w:rsidRPr="00546AC3">
        <w:rPr>
          <w:rFonts w:ascii="Times New Roman" w:hAnsi="Times New Roman"/>
          <w:sz w:val="20"/>
          <w:szCs w:val="20"/>
        </w:rPr>
        <w:t xml:space="preserve">охраны окружающей среды, природопользования и обращения с животными, предусмотренного Кодексом Российской Федерации об административных </w:t>
      </w:r>
      <w:r w:rsidRPr="00546AC3">
        <w:rPr>
          <w:rFonts w:ascii="Times New Roman" w:hAnsi="Times New Roman"/>
          <w:spacing w:val="-2"/>
          <w:sz w:val="20"/>
          <w:szCs w:val="20"/>
        </w:rPr>
        <w:t>правонарушениях;</w:t>
      </w:r>
    </w:p>
    <w:p w14:paraId="3A76E522" w14:textId="77777777" w:rsidR="00413F88" w:rsidRPr="00546AC3" w:rsidRDefault="00413F88" w:rsidP="00413F88">
      <w:pPr>
        <w:pStyle w:val="a5"/>
        <w:tabs>
          <w:tab w:val="left" w:pos="1137"/>
        </w:tabs>
        <w:spacing w:after="0" w:line="240" w:lineRule="auto"/>
        <w:ind w:left="0" w:firstLine="709"/>
        <w:jc w:val="both"/>
        <w:rPr>
          <w:rFonts w:ascii="Times New Roman" w:hAnsi="Times New Roman"/>
          <w:sz w:val="20"/>
          <w:szCs w:val="20"/>
        </w:rPr>
      </w:pPr>
      <w:proofErr w:type="gramStart"/>
      <w:r w:rsidRPr="00546AC3">
        <w:rPr>
          <w:rFonts w:ascii="Times New Roman" w:hAnsi="Times New Roman"/>
          <w:sz w:val="20"/>
          <w:szCs w:val="20"/>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sidRPr="00546AC3">
        <w:rPr>
          <w:rFonts w:ascii="Times New Roman" w:hAnsi="Times New Roman"/>
          <w:sz w:val="20"/>
          <w:szCs w:val="20"/>
        </w:rPr>
        <w:t xml:space="preserve"> причинения такого вреда;</w:t>
      </w:r>
    </w:p>
    <w:p w14:paraId="7E41134D" w14:textId="77777777" w:rsidR="00413F88" w:rsidRPr="00546AC3" w:rsidRDefault="00413F88" w:rsidP="00413F88">
      <w:pPr>
        <w:pStyle w:val="a5"/>
        <w:tabs>
          <w:tab w:val="left" w:pos="1055"/>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14:paraId="218E7BE4" w14:textId="77777777" w:rsidR="00413F88" w:rsidRPr="00546AC3" w:rsidRDefault="00413F88" w:rsidP="00413F88">
      <w:pPr>
        <w:pStyle w:val="a5"/>
        <w:tabs>
          <w:tab w:val="left" w:pos="1064"/>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t>6) об угрозе возникновения чрезвычайных ситуаций природного и (или) техногенного характера, эпидемий, эпизоотий.</w:t>
      </w:r>
    </w:p>
    <w:p w14:paraId="7233AAAC" w14:textId="77777777" w:rsidR="00413F88" w:rsidRPr="00546AC3" w:rsidRDefault="00413F88" w:rsidP="00413F88">
      <w:pPr>
        <w:pStyle w:val="a6"/>
        <w:spacing w:after="0" w:line="240" w:lineRule="auto"/>
        <w:ind w:firstLine="709"/>
        <w:jc w:val="both"/>
        <w:rPr>
          <w:rFonts w:ascii="Times New Roman" w:hAnsi="Times New Roman" w:cs="Times New Roman"/>
          <w:sz w:val="20"/>
          <w:szCs w:val="20"/>
        </w:rPr>
      </w:pPr>
      <w:r w:rsidRPr="00546AC3">
        <w:rPr>
          <w:rFonts w:ascii="Times New Roman" w:hAnsi="Times New Roman" w:cs="Times New Roman"/>
          <w:sz w:val="20"/>
          <w:szCs w:val="20"/>
        </w:rPr>
        <w:t>Решение администрации о проведении контрольного мероприятия принимается также:</w:t>
      </w:r>
    </w:p>
    <w:p w14:paraId="43278850" w14:textId="77777777" w:rsidR="00413F88" w:rsidRPr="00546AC3" w:rsidRDefault="00413F88" w:rsidP="00413F88">
      <w:pPr>
        <w:pStyle w:val="a5"/>
        <w:tabs>
          <w:tab w:val="left" w:pos="1166"/>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t>1) при возникновении чрезвычайных ситуаций природного и (или) техногенного характера, эпидемий, эпизоотий;</w:t>
      </w:r>
    </w:p>
    <w:p w14:paraId="5EA53A67" w14:textId="77777777" w:rsidR="00413F88" w:rsidRPr="00546AC3" w:rsidRDefault="00413F88" w:rsidP="00413F88">
      <w:pPr>
        <w:pStyle w:val="a5"/>
        <w:tabs>
          <w:tab w:val="left" w:pos="1181"/>
        </w:tabs>
        <w:spacing w:after="0" w:line="240" w:lineRule="auto"/>
        <w:ind w:left="0" w:firstLine="709"/>
        <w:jc w:val="both"/>
        <w:rPr>
          <w:rFonts w:ascii="Times New Roman" w:hAnsi="Times New Roman"/>
          <w:sz w:val="20"/>
          <w:szCs w:val="20"/>
        </w:rPr>
      </w:pPr>
      <w:proofErr w:type="gramStart"/>
      <w:r w:rsidRPr="00546AC3">
        <w:rPr>
          <w:rFonts w:ascii="Times New Roman" w:hAnsi="Times New Roman"/>
          <w:sz w:val="20"/>
          <w:szCs w:val="20"/>
        </w:rPr>
        <w:t>2) при поступлении материалов о произведенном при проведении проверки</w:t>
      </w:r>
      <w:r w:rsidRPr="00546AC3">
        <w:rPr>
          <w:rFonts w:ascii="Times New Roman" w:hAnsi="Times New Roman"/>
          <w:spacing w:val="40"/>
          <w:sz w:val="20"/>
          <w:szCs w:val="20"/>
        </w:rPr>
        <w:t xml:space="preserve">  </w:t>
      </w:r>
      <w:r w:rsidRPr="00546AC3">
        <w:rPr>
          <w:rFonts w:ascii="Times New Roman" w:hAnsi="Times New Roman"/>
          <w:sz w:val="20"/>
          <w:szCs w:val="20"/>
        </w:rPr>
        <w:t>сообщения</w:t>
      </w:r>
      <w:r w:rsidRPr="00546AC3">
        <w:rPr>
          <w:rFonts w:ascii="Times New Roman" w:hAnsi="Times New Roman"/>
          <w:spacing w:val="40"/>
          <w:sz w:val="20"/>
          <w:szCs w:val="20"/>
        </w:rPr>
        <w:t xml:space="preserve">  </w:t>
      </w:r>
      <w:r w:rsidRPr="00546AC3">
        <w:rPr>
          <w:rFonts w:ascii="Times New Roman" w:hAnsi="Times New Roman"/>
          <w:sz w:val="20"/>
          <w:szCs w:val="20"/>
        </w:rPr>
        <w:t>о</w:t>
      </w:r>
      <w:r w:rsidRPr="00546AC3">
        <w:rPr>
          <w:rFonts w:ascii="Times New Roman" w:hAnsi="Times New Roman"/>
          <w:spacing w:val="40"/>
          <w:sz w:val="20"/>
          <w:szCs w:val="20"/>
        </w:rPr>
        <w:t xml:space="preserve">  </w:t>
      </w:r>
      <w:r w:rsidRPr="00546AC3">
        <w:rPr>
          <w:rFonts w:ascii="Times New Roman" w:hAnsi="Times New Roman"/>
          <w:sz w:val="20"/>
          <w:szCs w:val="20"/>
        </w:rPr>
        <w:t>преступлении</w:t>
      </w:r>
      <w:r w:rsidRPr="00546AC3">
        <w:rPr>
          <w:rFonts w:ascii="Times New Roman" w:hAnsi="Times New Roman"/>
          <w:spacing w:val="40"/>
          <w:sz w:val="20"/>
          <w:szCs w:val="20"/>
        </w:rPr>
        <w:t xml:space="preserve"> </w:t>
      </w:r>
      <w:r w:rsidRPr="00546AC3">
        <w:rPr>
          <w:rFonts w:ascii="Times New Roman" w:hAnsi="Times New Roman"/>
          <w:sz w:val="20"/>
          <w:szCs w:val="20"/>
        </w:rPr>
        <w:t>или</w:t>
      </w:r>
      <w:r w:rsidRPr="00546AC3">
        <w:rPr>
          <w:rFonts w:ascii="Times New Roman" w:hAnsi="Times New Roman"/>
          <w:spacing w:val="40"/>
          <w:sz w:val="20"/>
          <w:szCs w:val="20"/>
        </w:rPr>
        <w:t xml:space="preserve"> </w:t>
      </w:r>
      <w:r w:rsidRPr="00546AC3">
        <w:rPr>
          <w:rFonts w:ascii="Times New Roman" w:hAnsi="Times New Roman"/>
          <w:sz w:val="20"/>
          <w:szCs w:val="20"/>
        </w:rPr>
        <w:t>при</w:t>
      </w:r>
      <w:r w:rsidRPr="00546AC3">
        <w:rPr>
          <w:rFonts w:ascii="Times New Roman" w:hAnsi="Times New Roman"/>
          <w:spacing w:val="40"/>
          <w:sz w:val="20"/>
          <w:szCs w:val="20"/>
        </w:rPr>
        <w:t xml:space="preserve"> </w:t>
      </w:r>
      <w:r w:rsidRPr="00546AC3">
        <w:rPr>
          <w:rFonts w:ascii="Times New Roman" w:hAnsi="Times New Roman"/>
          <w:sz w:val="20"/>
          <w:szCs w:val="20"/>
        </w:rPr>
        <w:t>проведении</w:t>
      </w:r>
      <w:r w:rsidRPr="00546AC3">
        <w:rPr>
          <w:rFonts w:ascii="Times New Roman" w:hAnsi="Times New Roman"/>
          <w:spacing w:val="40"/>
          <w:sz w:val="20"/>
          <w:szCs w:val="20"/>
        </w:rPr>
        <w:t xml:space="preserve"> </w:t>
      </w:r>
      <w:r w:rsidRPr="00546AC3">
        <w:rPr>
          <w:rFonts w:ascii="Times New Roman" w:hAnsi="Times New Roman"/>
          <w:sz w:val="20"/>
          <w:szCs w:val="20"/>
        </w:rPr>
        <w:t>оперативно-</w:t>
      </w:r>
      <w:proofErr w:type="spellStart"/>
      <w:r w:rsidRPr="00546AC3">
        <w:rPr>
          <w:rFonts w:ascii="Times New Roman" w:hAnsi="Times New Roman"/>
          <w:sz w:val="20"/>
          <w:szCs w:val="20"/>
        </w:rPr>
        <w:t>разыскных</w:t>
      </w:r>
      <w:proofErr w:type="spellEnd"/>
      <w:r w:rsidRPr="00546AC3">
        <w:rPr>
          <w:rFonts w:ascii="Times New Roman" w:hAnsi="Times New Roman"/>
          <w:sz w:val="20"/>
          <w:szCs w:val="20"/>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w:t>
      </w:r>
      <w:r w:rsidRPr="00546AC3">
        <w:rPr>
          <w:rFonts w:ascii="Times New Roman" w:hAnsi="Times New Roman"/>
          <w:sz w:val="20"/>
          <w:szCs w:val="20"/>
        </w:rPr>
        <w:lastRenderedPageBreak/>
        <w:t>делу, от дознавателей, органов дознания, следователей, руководителей следственных органов, органов, осуществляющих оперативно-</w:t>
      </w:r>
      <w:proofErr w:type="spellStart"/>
      <w:r w:rsidRPr="00546AC3">
        <w:rPr>
          <w:rFonts w:ascii="Times New Roman" w:hAnsi="Times New Roman"/>
          <w:sz w:val="20"/>
          <w:szCs w:val="20"/>
        </w:rPr>
        <w:t>разыскную</w:t>
      </w:r>
      <w:proofErr w:type="spellEnd"/>
      <w:r w:rsidRPr="00546AC3">
        <w:rPr>
          <w:rFonts w:ascii="Times New Roman" w:hAnsi="Times New Roman"/>
          <w:sz w:val="20"/>
          <w:szCs w:val="20"/>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w:t>
      </w:r>
      <w:proofErr w:type="gramEnd"/>
      <w:r w:rsidRPr="00546AC3">
        <w:rPr>
          <w:rFonts w:ascii="Times New Roman" w:hAnsi="Times New Roman"/>
          <w:sz w:val="20"/>
          <w:szCs w:val="20"/>
        </w:rPr>
        <w:t xml:space="preserve">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w:t>
      </w:r>
      <w:proofErr w:type="gramStart"/>
      <w:r w:rsidRPr="00546AC3">
        <w:rPr>
          <w:rFonts w:ascii="Times New Roman" w:hAnsi="Times New Roman"/>
          <w:sz w:val="20"/>
          <w:szCs w:val="20"/>
        </w:rPr>
        <w:t>без согласования с органами прокуратуры с извещением об этом в течение</w:t>
      </w:r>
      <w:proofErr w:type="gramEnd"/>
      <w:r w:rsidRPr="00546AC3">
        <w:rPr>
          <w:rFonts w:ascii="Times New Roman" w:hAnsi="Times New Roman"/>
          <w:sz w:val="20"/>
          <w:szCs w:val="20"/>
        </w:rPr>
        <w:t xml:space="preserve"> двадцати четырех часов органа прокуратуры по месту нахождения объекта контроля.</w:t>
      </w:r>
    </w:p>
    <w:p w14:paraId="03BE7D5A" w14:textId="77777777" w:rsidR="00413F88" w:rsidRPr="00546AC3" w:rsidRDefault="00413F88" w:rsidP="00413F88">
      <w:pPr>
        <w:pStyle w:val="a5"/>
        <w:tabs>
          <w:tab w:val="left" w:pos="1362"/>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t>5.11.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14:paraId="3DDBA9CE" w14:textId="77777777" w:rsidR="00413F88" w:rsidRPr="00546AC3" w:rsidRDefault="00413F88" w:rsidP="00413F88">
      <w:pPr>
        <w:pStyle w:val="a5"/>
        <w:tabs>
          <w:tab w:val="left" w:pos="1432"/>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t>5.12.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w:t>
      </w:r>
    </w:p>
    <w:p w14:paraId="2F0E21F2" w14:textId="77777777" w:rsidR="00413F88" w:rsidRPr="00546AC3" w:rsidRDefault="00413F88" w:rsidP="00413F88">
      <w:pPr>
        <w:pStyle w:val="a5"/>
        <w:tabs>
          <w:tab w:val="left" w:pos="1438"/>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t>5.13.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14:paraId="4C392026" w14:textId="77777777" w:rsidR="00413F88" w:rsidRPr="00546AC3" w:rsidRDefault="00413F88" w:rsidP="00413F88">
      <w:pPr>
        <w:pStyle w:val="a5"/>
        <w:tabs>
          <w:tab w:val="left" w:pos="1616"/>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t>5.14.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w:t>
      </w:r>
      <w:r w:rsidRPr="00546AC3">
        <w:rPr>
          <w:rFonts w:ascii="Times New Roman" w:hAnsi="Times New Roman"/>
          <w:spacing w:val="-4"/>
          <w:sz w:val="20"/>
          <w:szCs w:val="20"/>
        </w:rPr>
        <w:t xml:space="preserve"> </w:t>
      </w:r>
      <w:r w:rsidRPr="00546AC3">
        <w:rPr>
          <w:rFonts w:ascii="Times New Roman" w:hAnsi="Times New Roman"/>
          <w:sz w:val="20"/>
          <w:szCs w:val="20"/>
        </w:rPr>
        <w:t>лицами</w:t>
      </w:r>
      <w:r w:rsidRPr="00546AC3">
        <w:rPr>
          <w:rFonts w:ascii="Times New Roman" w:hAnsi="Times New Roman"/>
          <w:spacing w:val="-4"/>
          <w:sz w:val="20"/>
          <w:szCs w:val="20"/>
        </w:rPr>
        <w:t xml:space="preserve"> </w:t>
      </w:r>
      <w:r w:rsidRPr="00546AC3">
        <w:rPr>
          <w:rFonts w:ascii="Times New Roman" w:hAnsi="Times New Roman"/>
          <w:sz w:val="20"/>
          <w:szCs w:val="20"/>
        </w:rPr>
        <w:t>администрации</w:t>
      </w:r>
      <w:r w:rsidRPr="00546AC3">
        <w:rPr>
          <w:rFonts w:ascii="Times New Roman" w:hAnsi="Times New Roman"/>
          <w:spacing w:val="-4"/>
          <w:sz w:val="20"/>
          <w:szCs w:val="20"/>
        </w:rPr>
        <w:t xml:space="preserve"> </w:t>
      </w:r>
      <w:r w:rsidRPr="00546AC3">
        <w:rPr>
          <w:rFonts w:ascii="Times New Roman" w:hAnsi="Times New Roman"/>
          <w:sz w:val="20"/>
          <w:szCs w:val="20"/>
        </w:rPr>
        <w:t>на</w:t>
      </w:r>
      <w:r w:rsidRPr="00546AC3">
        <w:rPr>
          <w:rFonts w:ascii="Times New Roman" w:hAnsi="Times New Roman"/>
          <w:spacing w:val="-4"/>
          <w:sz w:val="20"/>
          <w:szCs w:val="20"/>
        </w:rPr>
        <w:t xml:space="preserve"> </w:t>
      </w:r>
      <w:r w:rsidRPr="00546AC3">
        <w:rPr>
          <w:rFonts w:ascii="Times New Roman" w:hAnsi="Times New Roman"/>
          <w:sz w:val="20"/>
          <w:szCs w:val="20"/>
        </w:rPr>
        <w:t>основании</w:t>
      </w:r>
      <w:r w:rsidRPr="00546AC3">
        <w:rPr>
          <w:rFonts w:ascii="Times New Roman" w:hAnsi="Times New Roman"/>
          <w:spacing w:val="-4"/>
          <w:sz w:val="20"/>
          <w:szCs w:val="20"/>
        </w:rPr>
        <w:t xml:space="preserve"> </w:t>
      </w:r>
      <w:r w:rsidRPr="00546AC3">
        <w:rPr>
          <w:rFonts w:ascii="Times New Roman" w:hAnsi="Times New Roman"/>
          <w:sz w:val="20"/>
          <w:szCs w:val="20"/>
        </w:rPr>
        <w:t>заданий,</w:t>
      </w:r>
      <w:r w:rsidRPr="00546AC3">
        <w:rPr>
          <w:rFonts w:ascii="Times New Roman" w:hAnsi="Times New Roman"/>
          <w:spacing w:val="-4"/>
          <w:sz w:val="20"/>
          <w:szCs w:val="20"/>
        </w:rPr>
        <w:t xml:space="preserve"> </w:t>
      </w:r>
      <w:r w:rsidRPr="00546AC3">
        <w:rPr>
          <w:rFonts w:ascii="Times New Roman" w:hAnsi="Times New Roman"/>
          <w:sz w:val="20"/>
          <w:szCs w:val="20"/>
        </w:rPr>
        <w:t>включая</w:t>
      </w:r>
      <w:r w:rsidRPr="00546AC3">
        <w:rPr>
          <w:rFonts w:ascii="Times New Roman" w:hAnsi="Times New Roman"/>
          <w:spacing w:val="-4"/>
          <w:sz w:val="20"/>
          <w:szCs w:val="20"/>
        </w:rPr>
        <w:t xml:space="preserve"> </w:t>
      </w:r>
      <w:r w:rsidRPr="00546AC3">
        <w:rPr>
          <w:rFonts w:ascii="Times New Roman" w:hAnsi="Times New Roman"/>
          <w:sz w:val="20"/>
          <w:szCs w:val="20"/>
        </w:rPr>
        <w:t>задания, содержащиеся в планах работы администрации, в том числе в случаях, установленных Федеральным законом № 248-ФЗ.</w:t>
      </w:r>
    </w:p>
    <w:p w14:paraId="46932679" w14:textId="77777777" w:rsidR="00413F88" w:rsidRPr="00546AC3" w:rsidRDefault="00413F88" w:rsidP="00413F88">
      <w:pPr>
        <w:pStyle w:val="a5"/>
        <w:tabs>
          <w:tab w:val="left" w:pos="1375"/>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t>5.15.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14:paraId="1637D38A" w14:textId="77777777" w:rsidR="00413F88" w:rsidRPr="00546AC3" w:rsidRDefault="00413F88" w:rsidP="00413F88">
      <w:pPr>
        <w:pStyle w:val="a5"/>
        <w:tabs>
          <w:tab w:val="left" w:pos="1373"/>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t>5.16.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14:paraId="76BB17F7" w14:textId="77777777" w:rsidR="00413F88" w:rsidRPr="00546AC3" w:rsidRDefault="00413F88" w:rsidP="00413F88">
      <w:pPr>
        <w:pStyle w:val="a5"/>
        <w:tabs>
          <w:tab w:val="left" w:pos="1329"/>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t>5.17. Видеозапись может осуществляться посредством любых технических средств,</w:t>
      </w:r>
      <w:r w:rsidRPr="00546AC3">
        <w:rPr>
          <w:rFonts w:ascii="Times New Roman" w:hAnsi="Times New Roman"/>
          <w:spacing w:val="-2"/>
          <w:sz w:val="20"/>
          <w:szCs w:val="20"/>
        </w:rPr>
        <w:t xml:space="preserve"> </w:t>
      </w:r>
      <w:r w:rsidRPr="00546AC3">
        <w:rPr>
          <w:rFonts w:ascii="Times New Roman" w:hAnsi="Times New Roman"/>
          <w:sz w:val="20"/>
          <w:szCs w:val="20"/>
        </w:rPr>
        <w:t>имеющихся</w:t>
      </w:r>
      <w:r w:rsidRPr="00546AC3">
        <w:rPr>
          <w:rFonts w:ascii="Times New Roman" w:hAnsi="Times New Roman"/>
          <w:spacing w:val="-2"/>
          <w:sz w:val="20"/>
          <w:szCs w:val="20"/>
        </w:rPr>
        <w:t xml:space="preserve"> </w:t>
      </w:r>
      <w:r w:rsidRPr="00546AC3">
        <w:rPr>
          <w:rFonts w:ascii="Times New Roman" w:hAnsi="Times New Roman"/>
          <w:sz w:val="20"/>
          <w:szCs w:val="20"/>
        </w:rPr>
        <w:t>в</w:t>
      </w:r>
      <w:r w:rsidRPr="00546AC3">
        <w:rPr>
          <w:rFonts w:ascii="Times New Roman" w:hAnsi="Times New Roman"/>
          <w:spacing w:val="-2"/>
          <w:sz w:val="20"/>
          <w:szCs w:val="20"/>
        </w:rPr>
        <w:t xml:space="preserve"> </w:t>
      </w:r>
      <w:r w:rsidRPr="00546AC3">
        <w:rPr>
          <w:rFonts w:ascii="Times New Roman" w:hAnsi="Times New Roman"/>
          <w:sz w:val="20"/>
          <w:szCs w:val="20"/>
        </w:rPr>
        <w:t>распоряжении</w:t>
      </w:r>
      <w:r w:rsidRPr="00546AC3">
        <w:rPr>
          <w:rFonts w:ascii="Times New Roman" w:hAnsi="Times New Roman"/>
          <w:spacing w:val="-2"/>
          <w:sz w:val="20"/>
          <w:szCs w:val="20"/>
        </w:rPr>
        <w:t xml:space="preserve"> </w:t>
      </w:r>
      <w:r w:rsidRPr="00546AC3">
        <w:rPr>
          <w:rFonts w:ascii="Times New Roman" w:hAnsi="Times New Roman"/>
          <w:sz w:val="20"/>
          <w:szCs w:val="20"/>
        </w:rPr>
        <w:t>уполномоченных</w:t>
      </w:r>
      <w:r w:rsidRPr="00546AC3">
        <w:rPr>
          <w:rFonts w:ascii="Times New Roman" w:hAnsi="Times New Roman"/>
          <w:spacing w:val="-2"/>
          <w:sz w:val="20"/>
          <w:szCs w:val="20"/>
        </w:rPr>
        <w:t xml:space="preserve"> </w:t>
      </w:r>
      <w:r w:rsidRPr="00546AC3">
        <w:rPr>
          <w:rFonts w:ascii="Times New Roman" w:hAnsi="Times New Roman"/>
          <w:sz w:val="20"/>
          <w:szCs w:val="20"/>
        </w:rPr>
        <w:t>должностных</w:t>
      </w:r>
      <w:r w:rsidRPr="00546AC3">
        <w:rPr>
          <w:rFonts w:ascii="Times New Roman" w:hAnsi="Times New Roman"/>
          <w:spacing w:val="-2"/>
          <w:sz w:val="20"/>
          <w:szCs w:val="20"/>
        </w:rPr>
        <w:t xml:space="preserve"> </w:t>
      </w:r>
      <w:r w:rsidRPr="00546AC3">
        <w:rPr>
          <w:rFonts w:ascii="Times New Roman" w:hAnsi="Times New Roman"/>
          <w:sz w:val="20"/>
          <w:szCs w:val="20"/>
        </w:rPr>
        <w:t>лиц</w:t>
      </w:r>
      <w:r w:rsidRPr="00546AC3">
        <w:rPr>
          <w:rFonts w:ascii="Times New Roman" w:hAnsi="Times New Roman"/>
          <w:spacing w:val="-2"/>
          <w:sz w:val="20"/>
          <w:szCs w:val="20"/>
        </w:rPr>
        <w:t xml:space="preserve"> </w:t>
      </w:r>
      <w:r w:rsidRPr="00546AC3">
        <w:rPr>
          <w:rFonts w:ascii="Times New Roman" w:hAnsi="Times New Roman"/>
          <w:sz w:val="20"/>
          <w:szCs w:val="20"/>
        </w:rPr>
        <w:t>и</w:t>
      </w:r>
      <w:r w:rsidRPr="00546AC3">
        <w:rPr>
          <w:rFonts w:ascii="Times New Roman" w:hAnsi="Times New Roman"/>
          <w:spacing w:val="-2"/>
          <w:sz w:val="20"/>
          <w:szCs w:val="20"/>
        </w:rPr>
        <w:t xml:space="preserve"> </w:t>
      </w:r>
      <w:r w:rsidRPr="00546AC3">
        <w:rPr>
          <w:rFonts w:ascii="Times New Roman" w:hAnsi="Times New Roman"/>
          <w:sz w:val="20"/>
          <w:szCs w:val="20"/>
        </w:rPr>
        <w:t>лиц, привлекаемых к проведению контрольных мероприятий.</w:t>
      </w:r>
    </w:p>
    <w:p w14:paraId="02935FD6" w14:textId="77777777" w:rsidR="00413F88" w:rsidRPr="00546AC3" w:rsidRDefault="00413F88" w:rsidP="00413F88">
      <w:pPr>
        <w:pStyle w:val="a5"/>
        <w:tabs>
          <w:tab w:val="left" w:pos="1798"/>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t>5.18. Аудиозапись проводимого контрольного мероприятия осуществляется при отсутствии возможности осуществления видеозаписи.</w:t>
      </w:r>
    </w:p>
    <w:p w14:paraId="6AD04704" w14:textId="77777777" w:rsidR="00413F88" w:rsidRPr="00546AC3" w:rsidRDefault="00413F88" w:rsidP="00413F88">
      <w:pPr>
        <w:pStyle w:val="a5"/>
        <w:tabs>
          <w:tab w:val="left" w:pos="1390"/>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t>5.19. При проведении контрольного мероприятия фотосъемка, ауди</w:t>
      </w:r>
      <w:proofErr w:type="gramStart"/>
      <w:r w:rsidRPr="00546AC3">
        <w:rPr>
          <w:rFonts w:ascii="Times New Roman" w:hAnsi="Times New Roman"/>
          <w:sz w:val="20"/>
          <w:szCs w:val="20"/>
        </w:rPr>
        <w:t>о-</w:t>
      </w:r>
      <w:proofErr w:type="gramEnd"/>
      <w:r w:rsidRPr="00546AC3">
        <w:rPr>
          <w:rFonts w:ascii="Times New Roman" w:hAnsi="Times New Roman"/>
          <w:sz w:val="20"/>
          <w:szCs w:val="20"/>
        </w:rPr>
        <w:t xml:space="preserve"> и (или) видеозапись осуществляются в случаях:</w:t>
      </w:r>
    </w:p>
    <w:p w14:paraId="53416016" w14:textId="77777777" w:rsidR="00413F88" w:rsidRPr="00546AC3" w:rsidRDefault="00413F88" w:rsidP="00413F88">
      <w:pPr>
        <w:pStyle w:val="a5"/>
        <w:tabs>
          <w:tab w:val="left" w:pos="1390"/>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t>а) проведения контрольного мероприятия во взаимодействии с контролируемым лицом одним должностным лицом;</w:t>
      </w:r>
    </w:p>
    <w:p w14:paraId="0E1011AC" w14:textId="77777777" w:rsidR="00413F88" w:rsidRPr="00546AC3" w:rsidRDefault="00413F88" w:rsidP="00413F88">
      <w:pPr>
        <w:pStyle w:val="a6"/>
        <w:spacing w:after="0" w:line="240" w:lineRule="auto"/>
        <w:ind w:firstLine="709"/>
        <w:jc w:val="both"/>
        <w:rPr>
          <w:rFonts w:ascii="Times New Roman" w:hAnsi="Times New Roman" w:cs="Times New Roman"/>
          <w:sz w:val="20"/>
          <w:szCs w:val="20"/>
        </w:rPr>
      </w:pPr>
      <w:r w:rsidRPr="00546AC3">
        <w:rPr>
          <w:rFonts w:ascii="Times New Roman" w:hAnsi="Times New Roman" w:cs="Times New Roman"/>
          <w:sz w:val="20"/>
          <w:szCs w:val="20"/>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14:paraId="1982B99F" w14:textId="77777777" w:rsidR="00413F88" w:rsidRPr="00546AC3" w:rsidRDefault="00413F88" w:rsidP="00413F88">
      <w:pPr>
        <w:pStyle w:val="a6"/>
        <w:spacing w:after="0" w:line="240" w:lineRule="auto"/>
        <w:ind w:firstLine="709"/>
        <w:jc w:val="both"/>
        <w:rPr>
          <w:rFonts w:ascii="Times New Roman" w:hAnsi="Times New Roman" w:cs="Times New Roman"/>
          <w:sz w:val="20"/>
          <w:szCs w:val="20"/>
        </w:rPr>
      </w:pPr>
      <w:r w:rsidRPr="00546AC3">
        <w:rPr>
          <w:rFonts w:ascii="Times New Roman" w:hAnsi="Times New Roman" w:cs="Times New Roman"/>
          <w:sz w:val="20"/>
          <w:szCs w:val="20"/>
        </w:rPr>
        <w:t xml:space="preserve">в) отказа контролируемого лица должностному лицу в доступе на его </w:t>
      </w:r>
      <w:r w:rsidRPr="00546AC3">
        <w:rPr>
          <w:rFonts w:ascii="Times New Roman" w:hAnsi="Times New Roman" w:cs="Times New Roman"/>
          <w:spacing w:val="-2"/>
          <w:sz w:val="20"/>
          <w:szCs w:val="20"/>
        </w:rPr>
        <w:t>объекты.</w:t>
      </w:r>
    </w:p>
    <w:p w14:paraId="4717BCD6" w14:textId="77777777" w:rsidR="00413F88" w:rsidRPr="00546AC3" w:rsidRDefault="00413F88" w:rsidP="00413F88">
      <w:pPr>
        <w:pStyle w:val="a5"/>
        <w:tabs>
          <w:tab w:val="left" w:pos="1329"/>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t>5.20. Ауди</w:t>
      </w:r>
      <w:proofErr w:type="gramStart"/>
      <w:r w:rsidRPr="00546AC3">
        <w:rPr>
          <w:rFonts w:ascii="Times New Roman" w:hAnsi="Times New Roman"/>
          <w:sz w:val="20"/>
          <w:szCs w:val="20"/>
        </w:rPr>
        <w:t>о-</w:t>
      </w:r>
      <w:proofErr w:type="gramEnd"/>
      <w:r w:rsidRPr="00546AC3">
        <w:rPr>
          <w:rFonts w:ascii="Times New Roman" w:hAnsi="Times New Roman"/>
          <w:sz w:val="20"/>
          <w:szCs w:val="20"/>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14:paraId="74B440CB" w14:textId="77777777" w:rsidR="00413F88" w:rsidRPr="00546AC3" w:rsidRDefault="00413F88" w:rsidP="00413F88">
      <w:pPr>
        <w:pStyle w:val="a5"/>
        <w:tabs>
          <w:tab w:val="left" w:pos="1314"/>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t>5.21. Использование</w:t>
      </w:r>
      <w:r w:rsidRPr="00546AC3">
        <w:rPr>
          <w:rFonts w:ascii="Times New Roman" w:hAnsi="Times New Roman"/>
          <w:spacing w:val="-5"/>
          <w:sz w:val="20"/>
          <w:szCs w:val="20"/>
        </w:rPr>
        <w:t xml:space="preserve"> </w:t>
      </w:r>
      <w:r w:rsidRPr="00546AC3">
        <w:rPr>
          <w:rFonts w:ascii="Times New Roman" w:hAnsi="Times New Roman"/>
          <w:sz w:val="20"/>
          <w:szCs w:val="20"/>
        </w:rPr>
        <w:t>фотосъемки,</w:t>
      </w:r>
      <w:r w:rsidRPr="00546AC3">
        <w:rPr>
          <w:rFonts w:ascii="Times New Roman" w:hAnsi="Times New Roman"/>
          <w:spacing w:val="-5"/>
          <w:sz w:val="20"/>
          <w:szCs w:val="20"/>
        </w:rPr>
        <w:t xml:space="preserve"> </w:t>
      </w:r>
      <w:r w:rsidRPr="00546AC3">
        <w:rPr>
          <w:rFonts w:ascii="Times New Roman" w:hAnsi="Times New Roman"/>
          <w:sz w:val="20"/>
          <w:szCs w:val="20"/>
        </w:rPr>
        <w:t>ауди</w:t>
      </w:r>
      <w:proofErr w:type="gramStart"/>
      <w:r w:rsidRPr="00546AC3">
        <w:rPr>
          <w:rFonts w:ascii="Times New Roman" w:hAnsi="Times New Roman"/>
          <w:sz w:val="20"/>
          <w:szCs w:val="20"/>
        </w:rPr>
        <w:t>о-</w:t>
      </w:r>
      <w:proofErr w:type="gramEnd"/>
      <w:r w:rsidRPr="00546AC3">
        <w:rPr>
          <w:rFonts w:ascii="Times New Roman" w:hAnsi="Times New Roman"/>
          <w:spacing w:val="-5"/>
          <w:sz w:val="20"/>
          <w:szCs w:val="20"/>
        </w:rPr>
        <w:t xml:space="preserve"> </w:t>
      </w:r>
      <w:r w:rsidRPr="00546AC3">
        <w:rPr>
          <w:rFonts w:ascii="Times New Roman" w:hAnsi="Times New Roman"/>
          <w:sz w:val="20"/>
          <w:szCs w:val="20"/>
        </w:rPr>
        <w:t>и</w:t>
      </w:r>
      <w:r w:rsidRPr="00546AC3">
        <w:rPr>
          <w:rFonts w:ascii="Times New Roman" w:hAnsi="Times New Roman"/>
          <w:spacing w:val="-5"/>
          <w:sz w:val="20"/>
          <w:szCs w:val="20"/>
        </w:rPr>
        <w:t xml:space="preserve"> </w:t>
      </w:r>
      <w:r w:rsidRPr="00546AC3">
        <w:rPr>
          <w:rFonts w:ascii="Times New Roman" w:hAnsi="Times New Roman"/>
          <w:sz w:val="20"/>
          <w:szCs w:val="20"/>
        </w:rPr>
        <w:t>(или)</w:t>
      </w:r>
      <w:r w:rsidRPr="00546AC3">
        <w:rPr>
          <w:rFonts w:ascii="Times New Roman" w:hAnsi="Times New Roman"/>
          <w:spacing w:val="-5"/>
          <w:sz w:val="20"/>
          <w:szCs w:val="20"/>
        </w:rPr>
        <w:t xml:space="preserve"> </w:t>
      </w:r>
      <w:r w:rsidRPr="00546AC3">
        <w:rPr>
          <w:rFonts w:ascii="Times New Roman" w:hAnsi="Times New Roman"/>
          <w:sz w:val="20"/>
          <w:szCs w:val="20"/>
        </w:rPr>
        <w:t>видеозаписи</w:t>
      </w:r>
      <w:r w:rsidRPr="00546AC3">
        <w:rPr>
          <w:rFonts w:ascii="Times New Roman" w:hAnsi="Times New Roman"/>
          <w:spacing w:val="-5"/>
          <w:sz w:val="20"/>
          <w:szCs w:val="20"/>
        </w:rPr>
        <w:t xml:space="preserve"> </w:t>
      </w:r>
      <w:r w:rsidRPr="00546AC3">
        <w:rPr>
          <w:rFonts w:ascii="Times New Roman" w:hAnsi="Times New Roman"/>
          <w:sz w:val="20"/>
          <w:szCs w:val="20"/>
        </w:rPr>
        <w:t>для</w:t>
      </w:r>
      <w:r w:rsidRPr="00546AC3">
        <w:rPr>
          <w:rFonts w:ascii="Times New Roman" w:hAnsi="Times New Roman"/>
          <w:spacing w:val="-5"/>
          <w:sz w:val="20"/>
          <w:szCs w:val="20"/>
        </w:rPr>
        <w:t xml:space="preserve"> </w:t>
      </w:r>
      <w:r w:rsidRPr="00546AC3">
        <w:rPr>
          <w:rFonts w:ascii="Times New Roman" w:hAnsi="Times New Roman"/>
          <w:sz w:val="20"/>
          <w:szCs w:val="20"/>
        </w:rPr>
        <w:t>фиксации доказательств нарушений обязательных требований осуществляется с учетом требований</w:t>
      </w:r>
      <w:r w:rsidRPr="00546AC3">
        <w:rPr>
          <w:rFonts w:ascii="Times New Roman" w:hAnsi="Times New Roman"/>
          <w:spacing w:val="-2"/>
          <w:sz w:val="20"/>
          <w:szCs w:val="20"/>
        </w:rPr>
        <w:t xml:space="preserve"> </w:t>
      </w:r>
      <w:r w:rsidRPr="00546AC3">
        <w:rPr>
          <w:rFonts w:ascii="Times New Roman" w:hAnsi="Times New Roman"/>
          <w:sz w:val="20"/>
          <w:szCs w:val="20"/>
        </w:rPr>
        <w:t>законодательства</w:t>
      </w:r>
      <w:r w:rsidRPr="00546AC3">
        <w:rPr>
          <w:rFonts w:ascii="Times New Roman" w:hAnsi="Times New Roman"/>
          <w:spacing w:val="-2"/>
          <w:sz w:val="20"/>
          <w:szCs w:val="20"/>
        </w:rPr>
        <w:t xml:space="preserve"> </w:t>
      </w:r>
      <w:r w:rsidRPr="00546AC3">
        <w:rPr>
          <w:rFonts w:ascii="Times New Roman" w:hAnsi="Times New Roman"/>
          <w:sz w:val="20"/>
          <w:szCs w:val="20"/>
        </w:rPr>
        <w:t>Российской</w:t>
      </w:r>
      <w:r w:rsidRPr="00546AC3">
        <w:rPr>
          <w:rFonts w:ascii="Times New Roman" w:hAnsi="Times New Roman"/>
          <w:spacing w:val="-2"/>
          <w:sz w:val="20"/>
          <w:szCs w:val="20"/>
        </w:rPr>
        <w:t xml:space="preserve"> </w:t>
      </w:r>
      <w:r w:rsidRPr="00546AC3">
        <w:rPr>
          <w:rFonts w:ascii="Times New Roman" w:hAnsi="Times New Roman"/>
          <w:sz w:val="20"/>
          <w:szCs w:val="20"/>
        </w:rPr>
        <w:t>Федерации</w:t>
      </w:r>
      <w:r w:rsidRPr="00546AC3">
        <w:rPr>
          <w:rFonts w:ascii="Times New Roman" w:hAnsi="Times New Roman"/>
          <w:spacing w:val="-2"/>
          <w:sz w:val="20"/>
          <w:szCs w:val="20"/>
        </w:rPr>
        <w:t xml:space="preserve"> </w:t>
      </w:r>
      <w:r w:rsidRPr="00546AC3">
        <w:rPr>
          <w:rFonts w:ascii="Times New Roman" w:hAnsi="Times New Roman"/>
          <w:sz w:val="20"/>
          <w:szCs w:val="20"/>
        </w:rPr>
        <w:t>о</w:t>
      </w:r>
      <w:r w:rsidRPr="00546AC3">
        <w:rPr>
          <w:rFonts w:ascii="Times New Roman" w:hAnsi="Times New Roman"/>
          <w:spacing w:val="-2"/>
          <w:sz w:val="20"/>
          <w:szCs w:val="20"/>
        </w:rPr>
        <w:t xml:space="preserve"> </w:t>
      </w:r>
      <w:r w:rsidRPr="00546AC3">
        <w:rPr>
          <w:rFonts w:ascii="Times New Roman" w:hAnsi="Times New Roman"/>
          <w:sz w:val="20"/>
          <w:szCs w:val="20"/>
        </w:rPr>
        <w:t>защите</w:t>
      </w:r>
      <w:r w:rsidRPr="00546AC3">
        <w:rPr>
          <w:rFonts w:ascii="Times New Roman" w:hAnsi="Times New Roman"/>
          <w:spacing w:val="-2"/>
          <w:sz w:val="20"/>
          <w:szCs w:val="20"/>
        </w:rPr>
        <w:t xml:space="preserve"> </w:t>
      </w:r>
      <w:r w:rsidRPr="00546AC3">
        <w:rPr>
          <w:rFonts w:ascii="Times New Roman" w:hAnsi="Times New Roman"/>
          <w:sz w:val="20"/>
          <w:szCs w:val="20"/>
        </w:rPr>
        <w:t>государственной и иной охраняемой законом тайны.</w:t>
      </w:r>
    </w:p>
    <w:p w14:paraId="4226B0E5" w14:textId="77777777" w:rsidR="00413F88" w:rsidRPr="00546AC3" w:rsidRDefault="00413F88" w:rsidP="00413F88">
      <w:pPr>
        <w:pStyle w:val="a5"/>
        <w:tabs>
          <w:tab w:val="left" w:pos="1359"/>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t>5.22. Проведение фотосъемки, аудио- и видеозаписи должно обеспечивать фиксацию даты, времени и места их проведения.</w:t>
      </w:r>
    </w:p>
    <w:p w14:paraId="615D127D" w14:textId="77777777" w:rsidR="00413F88" w:rsidRPr="00546AC3" w:rsidRDefault="00413F88" w:rsidP="00413F88">
      <w:pPr>
        <w:pStyle w:val="a5"/>
        <w:tabs>
          <w:tab w:val="left" w:pos="1620"/>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t>5.23.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14:paraId="4A9B2252" w14:textId="77777777" w:rsidR="00413F88" w:rsidRPr="00546AC3" w:rsidRDefault="00413F88" w:rsidP="00413F88">
      <w:pPr>
        <w:pStyle w:val="a5"/>
        <w:tabs>
          <w:tab w:val="left" w:pos="1019"/>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t>1) временное</w:t>
      </w:r>
      <w:r w:rsidRPr="00546AC3">
        <w:rPr>
          <w:rFonts w:ascii="Times New Roman" w:hAnsi="Times New Roman"/>
          <w:spacing w:val="-1"/>
          <w:sz w:val="20"/>
          <w:szCs w:val="20"/>
        </w:rPr>
        <w:t xml:space="preserve"> </w:t>
      </w:r>
      <w:r w:rsidRPr="00546AC3">
        <w:rPr>
          <w:rFonts w:ascii="Times New Roman" w:hAnsi="Times New Roman"/>
          <w:sz w:val="20"/>
          <w:szCs w:val="20"/>
        </w:rPr>
        <w:t>отсутствие</w:t>
      </w:r>
      <w:r w:rsidRPr="00546AC3">
        <w:rPr>
          <w:rFonts w:ascii="Times New Roman" w:hAnsi="Times New Roman"/>
          <w:spacing w:val="-1"/>
          <w:sz w:val="20"/>
          <w:szCs w:val="20"/>
        </w:rPr>
        <w:t xml:space="preserve"> </w:t>
      </w:r>
      <w:r w:rsidRPr="00546AC3">
        <w:rPr>
          <w:rFonts w:ascii="Times New Roman" w:hAnsi="Times New Roman"/>
          <w:sz w:val="20"/>
          <w:szCs w:val="20"/>
        </w:rPr>
        <w:t>на</w:t>
      </w:r>
      <w:r w:rsidRPr="00546AC3">
        <w:rPr>
          <w:rFonts w:ascii="Times New Roman" w:hAnsi="Times New Roman"/>
          <w:spacing w:val="-1"/>
          <w:sz w:val="20"/>
          <w:szCs w:val="20"/>
        </w:rPr>
        <w:t xml:space="preserve"> </w:t>
      </w:r>
      <w:r w:rsidRPr="00546AC3">
        <w:rPr>
          <w:rFonts w:ascii="Times New Roman" w:hAnsi="Times New Roman"/>
          <w:sz w:val="20"/>
          <w:szCs w:val="20"/>
        </w:rPr>
        <w:t>момент</w:t>
      </w:r>
      <w:r w:rsidRPr="00546AC3">
        <w:rPr>
          <w:rFonts w:ascii="Times New Roman" w:hAnsi="Times New Roman"/>
          <w:spacing w:val="-1"/>
          <w:sz w:val="20"/>
          <w:szCs w:val="20"/>
        </w:rPr>
        <w:t xml:space="preserve"> </w:t>
      </w:r>
      <w:r w:rsidRPr="00546AC3">
        <w:rPr>
          <w:rFonts w:ascii="Times New Roman" w:hAnsi="Times New Roman"/>
          <w:sz w:val="20"/>
          <w:szCs w:val="20"/>
        </w:rPr>
        <w:t>проведения</w:t>
      </w:r>
      <w:r w:rsidRPr="00546AC3">
        <w:rPr>
          <w:rFonts w:ascii="Times New Roman" w:hAnsi="Times New Roman"/>
          <w:spacing w:val="-1"/>
          <w:sz w:val="20"/>
          <w:szCs w:val="20"/>
        </w:rPr>
        <w:t xml:space="preserve"> </w:t>
      </w:r>
      <w:r w:rsidRPr="00546AC3">
        <w:rPr>
          <w:rFonts w:ascii="Times New Roman" w:hAnsi="Times New Roman"/>
          <w:sz w:val="20"/>
          <w:szCs w:val="20"/>
        </w:rPr>
        <w:t>контрольного</w:t>
      </w:r>
      <w:r w:rsidRPr="00546AC3">
        <w:rPr>
          <w:rFonts w:ascii="Times New Roman" w:hAnsi="Times New Roman"/>
          <w:spacing w:val="-1"/>
          <w:sz w:val="20"/>
          <w:szCs w:val="20"/>
        </w:rPr>
        <w:t xml:space="preserve"> </w:t>
      </w:r>
      <w:r w:rsidRPr="00546AC3">
        <w:rPr>
          <w:rFonts w:ascii="Times New Roman" w:hAnsi="Times New Roman"/>
          <w:sz w:val="20"/>
          <w:szCs w:val="20"/>
        </w:rPr>
        <w:t>мероприятия в связи с ежегодным отпуском, командировкой, иными уважительными обстоятельствами личного характера;</w:t>
      </w:r>
    </w:p>
    <w:p w14:paraId="3C80869F" w14:textId="77777777" w:rsidR="00413F88" w:rsidRPr="00546AC3" w:rsidRDefault="00413F88" w:rsidP="00413F88">
      <w:pPr>
        <w:pStyle w:val="a5"/>
        <w:tabs>
          <w:tab w:val="left" w:pos="1102"/>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t xml:space="preserve">2) временная нетрудоспособность на момент проведения контрольного </w:t>
      </w:r>
      <w:r w:rsidRPr="00546AC3">
        <w:rPr>
          <w:rFonts w:ascii="Times New Roman" w:hAnsi="Times New Roman"/>
          <w:spacing w:val="-2"/>
          <w:sz w:val="20"/>
          <w:szCs w:val="20"/>
        </w:rPr>
        <w:t>мероприятия;</w:t>
      </w:r>
    </w:p>
    <w:p w14:paraId="29B94BA5" w14:textId="77777777" w:rsidR="00413F88" w:rsidRPr="00546AC3" w:rsidRDefault="00413F88" w:rsidP="00413F88">
      <w:pPr>
        <w:pStyle w:val="a5"/>
        <w:tabs>
          <w:tab w:val="left" w:pos="1108"/>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t>3) 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14:paraId="4497B02A" w14:textId="77777777" w:rsidR="00413F88" w:rsidRPr="00546AC3" w:rsidRDefault="00413F88" w:rsidP="00413F88">
      <w:pPr>
        <w:pStyle w:val="a5"/>
        <w:tabs>
          <w:tab w:val="left" w:pos="1045"/>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t>4) призыв на военную службу в соответствии с Федеральным законом от 28.03.1998 № 53-ФЗ «О воинской обязанности и военной службе».</w:t>
      </w:r>
    </w:p>
    <w:p w14:paraId="0A4E1015" w14:textId="77777777" w:rsidR="00413F88" w:rsidRPr="00546AC3" w:rsidRDefault="00413F88" w:rsidP="00413F88">
      <w:pPr>
        <w:pStyle w:val="a5"/>
        <w:tabs>
          <w:tab w:val="left" w:pos="1529"/>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t>5.24. 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w:t>
      </w:r>
      <w:r w:rsidRPr="00546AC3">
        <w:rPr>
          <w:rFonts w:ascii="Times New Roman" w:hAnsi="Times New Roman"/>
          <w:spacing w:val="40"/>
          <w:sz w:val="20"/>
          <w:szCs w:val="20"/>
        </w:rPr>
        <w:t xml:space="preserve"> </w:t>
      </w:r>
      <w:r w:rsidRPr="00546AC3">
        <w:rPr>
          <w:rFonts w:ascii="Times New Roman" w:hAnsi="Times New Roman"/>
          <w:sz w:val="20"/>
          <w:szCs w:val="20"/>
        </w:rPr>
        <w:t>контролируемого лица в администрацию.</w:t>
      </w:r>
    </w:p>
    <w:p w14:paraId="6FCB9A6B" w14:textId="77777777" w:rsidR="00413F88" w:rsidRPr="00546AC3" w:rsidRDefault="00413F88" w:rsidP="00413F88">
      <w:pPr>
        <w:pStyle w:val="a5"/>
        <w:tabs>
          <w:tab w:val="left" w:pos="1482"/>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t>5.25. Порядок</w:t>
      </w:r>
      <w:r w:rsidRPr="00546AC3">
        <w:rPr>
          <w:rFonts w:ascii="Times New Roman" w:hAnsi="Times New Roman"/>
          <w:spacing w:val="-6"/>
          <w:sz w:val="20"/>
          <w:szCs w:val="20"/>
        </w:rPr>
        <w:t xml:space="preserve"> </w:t>
      </w:r>
      <w:r w:rsidRPr="00546AC3">
        <w:rPr>
          <w:rFonts w:ascii="Times New Roman" w:hAnsi="Times New Roman"/>
          <w:sz w:val="20"/>
          <w:szCs w:val="20"/>
        </w:rPr>
        <w:t>осуществления</w:t>
      </w:r>
      <w:r w:rsidRPr="00546AC3">
        <w:rPr>
          <w:rFonts w:ascii="Times New Roman" w:hAnsi="Times New Roman"/>
          <w:spacing w:val="-5"/>
          <w:sz w:val="20"/>
          <w:szCs w:val="20"/>
        </w:rPr>
        <w:t xml:space="preserve"> </w:t>
      </w:r>
      <w:r w:rsidRPr="00546AC3">
        <w:rPr>
          <w:rFonts w:ascii="Times New Roman" w:hAnsi="Times New Roman"/>
          <w:sz w:val="20"/>
          <w:szCs w:val="20"/>
        </w:rPr>
        <w:t>отдельных</w:t>
      </w:r>
      <w:r w:rsidRPr="00546AC3">
        <w:rPr>
          <w:rFonts w:ascii="Times New Roman" w:hAnsi="Times New Roman"/>
          <w:spacing w:val="-5"/>
          <w:sz w:val="20"/>
          <w:szCs w:val="20"/>
        </w:rPr>
        <w:t xml:space="preserve"> </w:t>
      </w:r>
      <w:r w:rsidRPr="00546AC3">
        <w:rPr>
          <w:rFonts w:ascii="Times New Roman" w:hAnsi="Times New Roman"/>
          <w:sz w:val="20"/>
          <w:szCs w:val="20"/>
        </w:rPr>
        <w:t>контрольных</w:t>
      </w:r>
      <w:r w:rsidRPr="00546AC3">
        <w:rPr>
          <w:rFonts w:ascii="Times New Roman" w:hAnsi="Times New Roman"/>
          <w:spacing w:val="-4"/>
          <w:sz w:val="20"/>
          <w:szCs w:val="20"/>
        </w:rPr>
        <w:t xml:space="preserve"> </w:t>
      </w:r>
      <w:r w:rsidRPr="00546AC3">
        <w:rPr>
          <w:rFonts w:ascii="Times New Roman" w:hAnsi="Times New Roman"/>
          <w:spacing w:val="-2"/>
          <w:sz w:val="20"/>
          <w:szCs w:val="20"/>
        </w:rPr>
        <w:t>действий.</w:t>
      </w:r>
    </w:p>
    <w:p w14:paraId="70EFDBD3" w14:textId="77777777" w:rsidR="00413F88" w:rsidRPr="00546AC3" w:rsidRDefault="00413F88" w:rsidP="00413F88">
      <w:pPr>
        <w:pStyle w:val="a5"/>
        <w:tabs>
          <w:tab w:val="left" w:pos="1692"/>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t>5.25.1. Порядок</w:t>
      </w:r>
      <w:r w:rsidRPr="00546AC3">
        <w:rPr>
          <w:rFonts w:ascii="Times New Roman" w:hAnsi="Times New Roman"/>
          <w:spacing w:val="-8"/>
          <w:sz w:val="20"/>
          <w:szCs w:val="20"/>
        </w:rPr>
        <w:t xml:space="preserve"> </w:t>
      </w:r>
      <w:r w:rsidRPr="00546AC3">
        <w:rPr>
          <w:rFonts w:ascii="Times New Roman" w:hAnsi="Times New Roman"/>
          <w:sz w:val="20"/>
          <w:szCs w:val="20"/>
        </w:rPr>
        <w:t>отбора</w:t>
      </w:r>
      <w:r w:rsidRPr="00546AC3">
        <w:rPr>
          <w:rFonts w:ascii="Times New Roman" w:hAnsi="Times New Roman"/>
          <w:spacing w:val="-6"/>
          <w:sz w:val="20"/>
          <w:szCs w:val="20"/>
        </w:rPr>
        <w:t xml:space="preserve"> </w:t>
      </w:r>
      <w:r w:rsidRPr="00546AC3">
        <w:rPr>
          <w:rFonts w:ascii="Times New Roman" w:hAnsi="Times New Roman"/>
          <w:sz w:val="20"/>
          <w:szCs w:val="20"/>
        </w:rPr>
        <w:t>проб</w:t>
      </w:r>
      <w:r w:rsidRPr="00546AC3">
        <w:rPr>
          <w:rFonts w:ascii="Times New Roman" w:hAnsi="Times New Roman"/>
          <w:spacing w:val="-5"/>
          <w:sz w:val="20"/>
          <w:szCs w:val="20"/>
        </w:rPr>
        <w:t xml:space="preserve"> </w:t>
      </w:r>
      <w:r w:rsidRPr="00546AC3">
        <w:rPr>
          <w:rFonts w:ascii="Times New Roman" w:hAnsi="Times New Roman"/>
          <w:spacing w:val="-2"/>
          <w:sz w:val="20"/>
          <w:szCs w:val="20"/>
        </w:rPr>
        <w:t>(образцов).</w:t>
      </w:r>
    </w:p>
    <w:p w14:paraId="3CD12FA7" w14:textId="77777777" w:rsidR="00413F88" w:rsidRPr="00546AC3" w:rsidRDefault="00413F88" w:rsidP="00413F88">
      <w:pPr>
        <w:pStyle w:val="a6"/>
        <w:spacing w:after="0" w:line="240" w:lineRule="auto"/>
        <w:ind w:firstLine="709"/>
        <w:jc w:val="both"/>
        <w:rPr>
          <w:rFonts w:ascii="Times New Roman" w:hAnsi="Times New Roman" w:cs="Times New Roman"/>
          <w:sz w:val="20"/>
          <w:szCs w:val="20"/>
        </w:rPr>
      </w:pPr>
      <w:r w:rsidRPr="00546AC3">
        <w:rPr>
          <w:rFonts w:ascii="Times New Roman" w:hAnsi="Times New Roman" w:cs="Times New Roman"/>
          <w:sz w:val="20"/>
          <w:szCs w:val="20"/>
        </w:rPr>
        <w:lastRenderedPageBreak/>
        <w:t>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14:paraId="401DF934" w14:textId="77777777" w:rsidR="00413F88" w:rsidRPr="00546AC3" w:rsidRDefault="00413F88" w:rsidP="00413F88">
      <w:pPr>
        <w:pStyle w:val="a6"/>
        <w:spacing w:after="0" w:line="240" w:lineRule="auto"/>
        <w:ind w:firstLine="709"/>
        <w:jc w:val="both"/>
        <w:rPr>
          <w:rFonts w:ascii="Times New Roman" w:hAnsi="Times New Roman" w:cs="Times New Roman"/>
          <w:sz w:val="20"/>
          <w:szCs w:val="20"/>
        </w:rPr>
      </w:pPr>
      <w:r w:rsidRPr="00546AC3">
        <w:rPr>
          <w:rFonts w:ascii="Times New Roman" w:hAnsi="Times New Roman" w:cs="Times New Roman"/>
          <w:sz w:val="20"/>
          <w:szCs w:val="20"/>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14:paraId="58EE0A12" w14:textId="77777777" w:rsidR="00413F88" w:rsidRPr="00546AC3" w:rsidRDefault="00413F88" w:rsidP="00413F88">
      <w:pPr>
        <w:pStyle w:val="a6"/>
        <w:spacing w:after="0" w:line="240" w:lineRule="auto"/>
        <w:ind w:firstLine="709"/>
        <w:jc w:val="both"/>
        <w:rPr>
          <w:rFonts w:ascii="Times New Roman" w:hAnsi="Times New Roman" w:cs="Times New Roman"/>
          <w:sz w:val="20"/>
          <w:szCs w:val="20"/>
        </w:rPr>
      </w:pPr>
      <w:r w:rsidRPr="00546AC3">
        <w:rPr>
          <w:rFonts w:ascii="Times New Roman" w:hAnsi="Times New Roman" w:cs="Times New Roman"/>
          <w:sz w:val="20"/>
          <w:szCs w:val="20"/>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14:paraId="3F0527A3" w14:textId="77777777" w:rsidR="00413F88" w:rsidRPr="00546AC3" w:rsidRDefault="00413F88" w:rsidP="00413F88">
      <w:pPr>
        <w:pStyle w:val="a6"/>
        <w:spacing w:after="0" w:line="240" w:lineRule="auto"/>
        <w:ind w:firstLine="709"/>
        <w:jc w:val="both"/>
        <w:rPr>
          <w:rFonts w:ascii="Times New Roman" w:hAnsi="Times New Roman" w:cs="Times New Roman"/>
          <w:sz w:val="20"/>
          <w:szCs w:val="20"/>
        </w:rPr>
      </w:pPr>
      <w:r w:rsidRPr="00546AC3">
        <w:rPr>
          <w:rFonts w:ascii="Times New Roman" w:hAnsi="Times New Roman" w:cs="Times New Roman"/>
          <w:sz w:val="20"/>
          <w:szCs w:val="20"/>
        </w:rPr>
        <w:t xml:space="preserve">Отобранные пробы (образцы) прилагаются к протоколу отбора проб </w:t>
      </w:r>
      <w:r w:rsidRPr="00546AC3">
        <w:rPr>
          <w:rFonts w:ascii="Times New Roman" w:hAnsi="Times New Roman" w:cs="Times New Roman"/>
          <w:spacing w:val="-2"/>
          <w:sz w:val="20"/>
          <w:szCs w:val="20"/>
        </w:rPr>
        <w:t>(образцов).</w:t>
      </w:r>
    </w:p>
    <w:p w14:paraId="43CE5C8D" w14:textId="77777777" w:rsidR="00413F88" w:rsidRPr="00546AC3" w:rsidRDefault="00413F88" w:rsidP="00413F88">
      <w:pPr>
        <w:pStyle w:val="a6"/>
        <w:spacing w:after="0" w:line="240" w:lineRule="auto"/>
        <w:ind w:firstLine="709"/>
        <w:jc w:val="both"/>
        <w:rPr>
          <w:rFonts w:ascii="Times New Roman" w:hAnsi="Times New Roman" w:cs="Times New Roman"/>
          <w:sz w:val="20"/>
          <w:szCs w:val="20"/>
        </w:rPr>
      </w:pPr>
      <w:r w:rsidRPr="00546AC3">
        <w:rPr>
          <w:rFonts w:ascii="Times New Roman" w:hAnsi="Times New Roman" w:cs="Times New Roman"/>
          <w:sz w:val="20"/>
          <w:szCs w:val="20"/>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14:paraId="5EC159DF" w14:textId="77777777" w:rsidR="00413F88" w:rsidRPr="00546AC3" w:rsidRDefault="00413F88" w:rsidP="00413F88">
      <w:pPr>
        <w:pStyle w:val="a6"/>
        <w:spacing w:after="0" w:line="240" w:lineRule="auto"/>
        <w:ind w:firstLine="709"/>
        <w:jc w:val="both"/>
        <w:rPr>
          <w:rFonts w:ascii="Times New Roman" w:hAnsi="Times New Roman" w:cs="Times New Roman"/>
          <w:sz w:val="20"/>
          <w:szCs w:val="20"/>
        </w:rPr>
      </w:pPr>
      <w:r w:rsidRPr="00546AC3">
        <w:rPr>
          <w:rFonts w:ascii="Times New Roman" w:hAnsi="Times New Roman" w:cs="Times New Roman"/>
          <w:sz w:val="20"/>
          <w:szCs w:val="20"/>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14:paraId="3AA1B93F" w14:textId="77777777" w:rsidR="00413F88" w:rsidRPr="00546AC3" w:rsidRDefault="00413F88" w:rsidP="00413F88">
      <w:pPr>
        <w:pStyle w:val="a6"/>
        <w:spacing w:after="0" w:line="240" w:lineRule="auto"/>
        <w:ind w:firstLine="709"/>
        <w:jc w:val="both"/>
        <w:rPr>
          <w:rFonts w:ascii="Times New Roman" w:hAnsi="Times New Roman" w:cs="Times New Roman"/>
          <w:sz w:val="20"/>
          <w:szCs w:val="20"/>
        </w:rPr>
      </w:pPr>
      <w:r w:rsidRPr="00546AC3">
        <w:rPr>
          <w:rFonts w:ascii="Times New Roman" w:hAnsi="Times New Roman" w:cs="Times New Roman"/>
          <w:sz w:val="20"/>
          <w:szCs w:val="20"/>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14:paraId="694C7BAD" w14:textId="77777777" w:rsidR="00413F88" w:rsidRPr="00546AC3" w:rsidRDefault="00413F88" w:rsidP="00413F88">
      <w:pPr>
        <w:pStyle w:val="a5"/>
        <w:tabs>
          <w:tab w:val="left" w:pos="284"/>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t>5.25.2. Порядок</w:t>
      </w:r>
      <w:r w:rsidRPr="00546AC3">
        <w:rPr>
          <w:rFonts w:ascii="Times New Roman" w:hAnsi="Times New Roman"/>
          <w:spacing w:val="-10"/>
          <w:sz w:val="20"/>
          <w:szCs w:val="20"/>
        </w:rPr>
        <w:t xml:space="preserve"> </w:t>
      </w:r>
      <w:r w:rsidRPr="00546AC3">
        <w:rPr>
          <w:rFonts w:ascii="Times New Roman" w:hAnsi="Times New Roman"/>
          <w:sz w:val="20"/>
          <w:szCs w:val="20"/>
        </w:rPr>
        <w:t>осуществления</w:t>
      </w:r>
      <w:r w:rsidRPr="00546AC3">
        <w:rPr>
          <w:rFonts w:ascii="Times New Roman" w:hAnsi="Times New Roman"/>
          <w:spacing w:val="-10"/>
          <w:sz w:val="20"/>
          <w:szCs w:val="20"/>
        </w:rPr>
        <w:t xml:space="preserve"> </w:t>
      </w:r>
      <w:r w:rsidRPr="00546AC3">
        <w:rPr>
          <w:rFonts w:ascii="Times New Roman" w:hAnsi="Times New Roman"/>
          <w:spacing w:val="-2"/>
          <w:sz w:val="20"/>
          <w:szCs w:val="20"/>
        </w:rPr>
        <w:t>досмотра.</w:t>
      </w:r>
    </w:p>
    <w:p w14:paraId="36319B3A" w14:textId="77777777" w:rsidR="00413F88" w:rsidRPr="00546AC3" w:rsidRDefault="00413F88" w:rsidP="00413F88">
      <w:pPr>
        <w:pStyle w:val="a6"/>
        <w:tabs>
          <w:tab w:val="left" w:pos="284"/>
        </w:tabs>
        <w:spacing w:after="0" w:line="240" w:lineRule="auto"/>
        <w:ind w:firstLine="709"/>
        <w:jc w:val="both"/>
        <w:rPr>
          <w:rFonts w:ascii="Times New Roman" w:hAnsi="Times New Roman" w:cs="Times New Roman"/>
          <w:sz w:val="20"/>
          <w:szCs w:val="20"/>
        </w:rPr>
      </w:pPr>
      <w:r w:rsidRPr="00546AC3">
        <w:rPr>
          <w:rFonts w:ascii="Times New Roman" w:hAnsi="Times New Roman" w:cs="Times New Roman"/>
          <w:sz w:val="20"/>
          <w:szCs w:val="20"/>
        </w:rPr>
        <w:t>При осуществлении рейдового осмотра, выездной проверки может быть произведен досмотр.</w:t>
      </w:r>
    </w:p>
    <w:p w14:paraId="281CD1D2" w14:textId="77777777" w:rsidR="00413F88" w:rsidRPr="00546AC3" w:rsidRDefault="00413F88" w:rsidP="00413F88">
      <w:pPr>
        <w:pStyle w:val="a6"/>
        <w:tabs>
          <w:tab w:val="left" w:pos="284"/>
        </w:tabs>
        <w:spacing w:after="0" w:line="240" w:lineRule="auto"/>
        <w:ind w:firstLine="709"/>
        <w:jc w:val="both"/>
        <w:rPr>
          <w:rFonts w:ascii="Times New Roman" w:hAnsi="Times New Roman" w:cs="Times New Roman"/>
          <w:sz w:val="20"/>
          <w:szCs w:val="20"/>
        </w:rPr>
      </w:pPr>
      <w:r w:rsidRPr="00546AC3">
        <w:rPr>
          <w:rFonts w:ascii="Times New Roman" w:hAnsi="Times New Roman" w:cs="Times New Roman"/>
          <w:sz w:val="20"/>
          <w:szCs w:val="20"/>
        </w:rPr>
        <w:t>Досмотр осуществляется должностным лицом, уполномоченным осуществлять муниципальный жилищный контроль, в присутствии контролируемого лица или его представителя и (или) с применением видеозаписи.</w:t>
      </w:r>
    </w:p>
    <w:p w14:paraId="74AA1F48" w14:textId="77777777" w:rsidR="00413F88" w:rsidRPr="00546AC3" w:rsidRDefault="00413F88" w:rsidP="00413F88">
      <w:pPr>
        <w:pStyle w:val="a6"/>
        <w:tabs>
          <w:tab w:val="left" w:pos="284"/>
        </w:tabs>
        <w:spacing w:after="0" w:line="240" w:lineRule="auto"/>
        <w:ind w:firstLine="709"/>
        <w:jc w:val="both"/>
        <w:rPr>
          <w:rFonts w:ascii="Times New Roman" w:hAnsi="Times New Roman" w:cs="Times New Roman"/>
          <w:sz w:val="20"/>
          <w:szCs w:val="20"/>
        </w:rPr>
      </w:pPr>
      <w:r w:rsidRPr="00546AC3">
        <w:rPr>
          <w:rFonts w:ascii="Times New Roman" w:hAnsi="Times New Roman" w:cs="Times New Roman"/>
          <w:sz w:val="20"/>
          <w:szCs w:val="20"/>
        </w:rPr>
        <w:t>Досмотр</w:t>
      </w:r>
      <w:r w:rsidRPr="00546AC3">
        <w:rPr>
          <w:rFonts w:ascii="Times New Roman" w:hAnsi="Times New Roman" w:cs="Times New Roman"/>
          <w:spacing w:val="-1"/>
          <w:sz w:val="20"/>
          <w:szCs w:val="20"/>
        </w:rPr>
        <w:t xml:space="preserve"> </w:t>
      </w:r>
      <w:r w:rsidRPr="00546AC3">
        <w:rPr>
          <w:rFonts w:ascii="Times New Roman" w:hAnsi="Times New Roman" w:cs="Times New Roman"/>
          <w:sz w:val="20"/>
          <w:szCs w:val="20"/>
        </w:rPr>
        <w:t>может</w:t>
      </w:r>
      <w:r w:rsidRPr="00546AC3">
        <w:rPr>
          <w:rFonts w:ascii="Times New Roman" w:hAnsi="Times New Roman" w:cs="Times New Roman"/>
          <w:spacing w:val="-1"/>
          <w:sz w:val="20"/>
          <w:szCs w:val="20"/>
        </w:rPr>
        <w:t xml:space="preserve"> </w:t>
      </w:r>
      <w:r w:rsidRPr="00546AC3">
        <w:rPr>
          <w:rFonts w:ascii="Times New Roman" w:hAnsi="Times New Roman" w:cs="Times New Roman"/>
          <w:sz w:val="20"/>
          <w:szCs w:val="20"/>
        </w:rPr>
        <w:t>осуществляться</w:t>
      </w:r>
      <w:r w:rsidRPr="00546AC3">
        <w:rPr>
          <w:rFonts w:ascii="Times New Roman" w:hAnsi="Times New Roman" w:cs="Times New Roman"/>
          <w:spacing w:val="-1"/>
          <w:sz w:val="20"/>
          <w:szCs w:val="20"/>
        </w:rPr>
        <w:t xml:space="preserve"> </w:t>
      </w:r>
      <w:r w:rsidRPr="00546AC3">
        <w:rPr>
          <w:rFonts w:ascii="Times New Roman" w:hAnsi="Times New Roman" w:cs="Times New Roman"/>
          <w:sz w:val="20"/>
          <w:szCs w:val="20"/>
        </w:rPr>
        <w:t>с</w:t>
      </w:r>
      <w:r w:rsidRPr="00546AC3">
        <w:rPr>
          <w:rFonts w:ascii="Times New Roman" w:hAnsi="Times New Roman" w:cs="Times New Roman"/>
          <w:spacing w:val="-1"/>
          <w:sz w:val="20"/>
          <w:szCs w:val="20"/>
        </w:rPr>
        <w:t xml:space="preserve"> </w:t>
      </w:r>
      <w:r w:rsidRPr="00546AC3">
        <w:rPr>
          <w:rFonts w:ascii="Times New Roman" w:hAnsi="Times New Roman" w:cs="Times New Roman"/>
          <w:sz w:val="20"/>
          <w:szCs w:val="20"/>
        </w:rPr>
        <w:t>использованием</w:t>
      </w:r>
      <w:r w:rsidRPr="00546AC3">
        <w:rPr>
          <w:rFonts w:ascii="Times New Roman" w:hAnsi="Times New Roman" w:cs="Times New Roman"/>
          <w:spacing w:val="-1"/>
          <w:sz w:val="20"/>
          <w:szCs w:val="20"/>
        </w:rPr>
        <w:t xml:space="preserve"> </w:t>
      </w:r>
      <w:r w:rsidRPr="00546AC3">
        <w:rPr>
          <w:rFonts w:ascii="Times New Roman" w:hAnsi="Times New Roman" w:cs="Times New Roman"/>
          <w:sz w:val="20"/>
          <w:szCs w:val="20"/>
        </w:rPr>
        <w:t>средств</w:t>
      </w:r>
      <w:r w:rsidRPr="00546AC3">
        <w:rPr>
          <w:rFonts w:ascii="Times New Roman" w:hAnsi="Times New Roman" w:cs="Times New Roman"/>
          <w:spacing w:val="-1"/>
          <w:sz w:val="20"/>
          <w:szCs w:val="20"/>
        </w:rPr>
        <w:t xml:space="preserve"> </w:t>
      </w:r>
      <w:r w:rsidRPr="00546AC3">
        <w:rPr>
          <w:rFonts w:ascii="Times New Roman" w:hAnsi="Times New Roman" w:cs="Times New Roman"/>
          <w:sz w:val="20"/>
          <w:szCs w:val="20"/>
        </w:rPr>
        <w:t>дистанционного взаимодействия в соответствии со статьей 77 Федерального закона № 248-ФЗ.</w:t>
      </w:r>
    </w:p>
    <w:p w14:paraId="3D7EFDA0" w14:textId="77777777" w:rsidR="00413F88" w:rsidRPr="00546AC3" w:rsidRDefault="00413F88" w:rsidP="00413F88">
      <w:pPr>
        <w:pStyle w:val="a6"/>
        <w:spacing w:after="0" w:line="240" w:lineRule="auto"/>
        <w:ind w:firstLine="709"/>
        <w:jc w:val="both"/>
        <w:rPr>
          <w:rFonts w:ascii="Times New Roman" w:hAnsi="Times New Roman" w:cs="Times New Roman"/>
          <w:sz w:val="20"/>
          <w:szCs w:val="20"/>
        </w:rPr>
      </w:pPr>
      <w:r w:rsidRPr="00546AC3">
        <w:rPr>
          <w:rFonts w:ascii="Times New Roman" w:hAnsi="Times New Roman" w:cs="Times New Roman"/>
          <w:sz w:val="20"/>
          <w:szCs w:val="20"/>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14:paraId="4BD4AF54" w14:textId="77777777" w:rsidR="00413F88" w:rsidRPr="00546AC3" w:rsidRDefault="00413F88" w:rsidP="00413F88">
      <w:pPr>
        <w:pStyle w:val="a6"/>
        <w:spacing w:after="0" w:line="240" w:lineRule="auto"/>
        <w:ind w:firstLine="709"/>
        <w:jc w:val="both"/>
        <w:rPr>
          <w:rFonts w:ascii="Times New Roman" w:hAnsi="Times New Roman" w:cs="Times New Roman"/>
          <w:sz w:val="20"/>
          <w:szCs w:val="20"/>
        </w:rPr>
      </w:pPr>
      <w:r w:rsidRPr="00546AC3">
        <w:rPr>
          <w:rFonts w:ascii="Times New Roman" w:hAnsi="Times New Roman" w:cs="Times New Roman"/>
          <w:sz w:val="20"/>
          <w:szCs w:val="20"/>
        </w:rPr>
        <w:t>Контролируемое лицо или его представитель, присутствующий при осуществлении досмотра, информируются должностными лицами</w:t>
      </w:r>
      <w:r w:rsidRPr="00546AC3">
        <w:rPr>
          <w:rFonts w:ascii="Times New Roman" w:hAnsi="Times New Roman" w:cs="Times New Roman"/>
          <w:spacing w:val="40"/>
          <w:sz w:val="20"/>
          <w:szCs w:val="20"/>
        </w:rPr>
        <w:t xml:space="preserve"> </w:t>
      </w:r>
      <w:r w:rsidRPr="00546AC3">
        <w:rPr>
          <w:rFonts w:ascii="Times New Roman" w:hAnsi="Times New Roman" w:cs="Times New Roman"/>
          <w:sz w:val="20"/>
          <w:szCs w:val="20"/>
        </w:rPr>
        <w:t>контрольного (надзорного) органа о целях проведения досмотра.</w:t>
      </w:r>
    </w:p>
    <w:p w14:paraId="3956F8F1" w14:textId="77777777" w:rsidR="00413F88" w:rsidRPr="00546AC3" w:rsidRDefault="00413F88" w:rsidP="00413F88">
      <w:pPr>
        <w:pStyle w:val="a6"/>
        <w:spacing w:after="0" w:line="240" w:lineRule="auto"/>
        <w:ind w:firstLine="709"/>
        <w:jc w:val="both"/>
        <w:rPr>
          <w:rFonts w:ascii="Times New Roman" w:hAnsi="Times New Roman" w:cs="Times New Roman"/>
          <w:sz w:val="20"/>
          <w:szCs w:val="20"/>
        </w:rPr>
      </w:pPr>
      <w:r w:rsidRPr="00546AC3">
        <w:rPr>
          <w:rFonts w:ascii="Times New Roman" w:hAnsi="Times New Roman" w:cs="Times New Roman"/>
          <w:sz w:val="20"/>
          <w:szCs w:val="20"/>
        </w:rPr>
        <w:t xml:space="preserve">Информация о проведении досмотра включается в акт контрольного </w:t>
      </w:r>
      <w:r w:rsidRPr="00546AC3">
        <w:rPr>
          <w:rFonts w:ascii="Times New Roman" w:hAnsi="Times New Roman" w:cs="Times New Roman"/>
          <w:spacing w:val="-2"/>
          <w:sz w:val="20"/>
          <w:szCs w:val="20"/>
        </w:rPr>
        <w:t>мероприятия.</w:t>
      </w:r>
    </w:p>
    <w:p w14:paraId="5898FDB5" w14:textId="77777777" w:rsidR="00413F88" w:rsidRPr="00546AC3" w:rsidRDefault="00413F88" w:rsidP="00413F88">
      <w:pPr>
        <w:pStyle w:val="a5"/>
        <w:tabs>
          <w:tab w:val="left" w:pos="1692"/>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t>5.25.3. Порядок</w:t>
      </w:r>
      <w:r w:rsidRPr="00546AC3">
        <w:rPr>
          <w:rFonts w:ascii="Times New Roman" w:hAnsi="Times New Roman"/>
          <w:spacing w:val="-6"/>
          <w:sz w:val="20"/>
          <w:szCs w:val="20"/>
        </w:rPr>
        <w:t xml:space="preserve"> </w:t>
      </w:r>
      <w:r w:rsidRPr="00546AC3">
        <w:rPr>
          <w:rFonts w:ascii="Times New Roman" w:hAnsi="Times New Roman"/>
          <w:sz w:val="20"/>
          <w:szCs w:val="20"/>
        </w:rPr>
        <w:t>проведения</w:t>
      </w:r>
      <w:r w:rsidRPr="00546AC3">
        <w:rPr>
          <w:rFonts w:ascii="Times New Roman" w:hAnsi="Times New Roman"/>
          <w:spacing w:val="-6"/>
          <w:sz w:val="20"/>
          <w:szCs w:val="20"/>
        </w:rPr>
        <w:t xml:space="preserve"> </w:t>
      </w:r>
      <w:r w:rsidRPr="00546AC3">
        <w:rPr>
          <w:rFonts w:ascii="Times New Roman" w:hAnsi="Times New Roman"/>
          <w:sz w:val="20"/>
          <w:szCs w:val="20"/>
        </w:rPr>
        <w:t>инструментального</w:t>
      </w:r>
      <w:r w:rsidRPr="00546AC3">
        <w:rPr>
          <w:rFonts w:ascii="Times New Roman" w:hAnsi="Times New Roman"/>
          <w:spacing w:val="-5"/>
          <w:sz w:val="20"/>
          <w:szCs w:val="20"/>
        </w:rPr>
        <w:t xml:space="preserve"> </w:t>
      </w:r>
      <w:r w:rsidRPr="00546AC3">
        <w:rPr>
          <w:rFonts w:ascii="Times New Roman" w:hAnsi="Times New Roman"/>
          <w:spacing w:val="-2"/>
          <w:sz w:val="20"/>
          <w:szCs w:val="20"/>
        </w:rPr>
        <w:t>обследования.</w:t>
      </w:r>
    </w:p>
    <w:p w14:paraId="0049DF86" w14:textId="77777777" w:rsidR="00413F88" w:rsidRPr="00546AC3" w:rsidRDefault="00413F88" w:rsidP="00413F88">
      <w:pPr>
        <w:pStyle w:val="a6"/>
        <w:spacing w:after="0" w:line="240" w:lineRule="auto"/>
        <w:ind w:firstLine="709"/>
        <w:jc w:val="both"/>
        <w:rPr>
          <w:rFonts w:ascii="Times New Roman" w:hAnsi="Times New Roman" w:cs="Times New Roman"/>
          <w:sz w:val="20"/>
          <w:szCs w:val="20"/>
        </w:rPr>
      </w:pPr>
      <w:r w:rsidRPr="00546AC3">
        <w:rPr>
          <w:rFonts w:ascii="Times New Roman" w:hAnsi="Times New Roman" w:cs="Times New Roman"/>
          <w:sz w:val="20"/>
          <w:szCs w:val="20"/>
        </w:rPr>
        <w:t xml:space="preserve">Инструментальное обследование осуществляется должностным лицом, уполномоченным осуществлять муниципальный жилищный контроль, или специалистом, </w:t>
      </w:r>
      <w:proofErr w:type="gramStart"/>
      <w:r w:rsidRPr="00546AC3">
        <w:rPr>
          <w:rFonts w:ascii="Times New Roman" w:hAnsi="Times New Roman" w:cs="Times New Roman"/>
          <w:sz w:val="20"/>
          <w:szCs w:val="20"/>
        </w:rPr>
        <w:t>имеющими</w:t>
      </w:r>
      <w:proofErr w:type="gramEnd"/>
      <w:r w:rsidRPr="00546AC3">
        <w:rPr>
          <w:rFonts w:ascii="Times New Roman" w:hAnsi="Times New Roman" w:cs="Times New Roman"/>
          <w:sz w:val="20"/>
          <w:szCs w:val="20"/>
        </w:rPr>
        <w:t xml:space="preserve"> допуск к работе на специальном оборудовании, использованию технических приборов.</w:t>
      </w:r>
    </w:p>
    <w:p w14:paraId="2D10D832" w14:textId="77777777" w:rsidR="00413F88" w:rsidRPr="00546AC3" w:rsidRDefault="00413F88" w:rsidP="00413F88">
      <w:pPr>
        <w:pStyle w:val="a6"/>
        <w:spacing w:after="0" w:line="240" w:lineRule="auto"/>
        <w:ind w:firstLine="709"/>
        <w:jc w:val="both"/>
        <w:rPr>
          <w:rFonts w:ascii="Times New Roman" w:hAnsi="Times New Roman" w:cs="Times New Roman"/>
          <w:sz w:val="20"/>
          <w:szCs w:val="20"/>
        </w:rPr>
      </w:pPr>
      <w:r w:rsidRPr="00546AC3">
        <w:rPr>
          <w:rFonts w:ascii="Times New Roman" w:hAnsi="Times New Roman" w:cs="Times New Roman"/>
          <w:sz w:val="20"/>
          <w:szCs w:val="20"/>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14:paraId="7A42B8B3" w14:textId="77777777" w:rsidR="00413F88" w:rsidRPr="00546AC3" w:rsidRDefault="00413F88" w:rsidP="00413F88">
      <w:pPr>
        <w:pStyle w:val="a6"/>
        <w:spacing w:after="0" w:line="240" w:lineRule="auto"/>
        <w:ind w:firstLine="709"/>
        <w:jc w:val="both"/>
        <w:rPr>
          <w:rFonts w:ascii="Times New Roman" w:hAnsi="Times New Roman" w:cs="Times New Roman"/>
          <w:sz w:val="20"/>
          <w:szCs w:val="20"/>
        </w:rPr>
      </w:pPr>
      <w:proofErr w:type="gramStart"/>
      <w:r w:rsidRPr="00546AC3">
        <w:rPr>
          <w:rFonts w:ascii="Times New Roman" w:hAnsi="Times New Roman" w:cs="Times New Roman"/>
          <w:sz w:val="20"/>
          <w:szCs w:val="20"/>
        </w:rPr>
        <w:t>По результатам инструментального обследования должностным лицом, уполномоченным осуществлять муниципальный жилищный контроль,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w:t>
      </w:r>
      <w:r w:rsidRPr="00546AC3">
        <w:rPr>
          <w:rFonts w:ascii="Times New Roman" w:hAnsi="Times New Roman" w:cs="Times New Roman"/>
          <w:spacing w:val="52"/>
          <w:w w:val="150"/>
          <w:sz w:val="20"/>
          <w:szCs w:val="20"/>
        </w:rPr>
        <w:t xml:space="preserve"> </w:t>
      </w:r>
      <w:r w:rsidRPr="00546AC3">
        <w:rPr>
          <w:rFonts w:ascii="Times New Roman" w:hAnsi="Times New Roman" w:cs="Times New Roman"/>
          <w:sz w:val="20"/>
          <w:szCs w:val="20"/>
        </w:rPr>
        <w:t>должностного лица, уполномоченного осуществлять муниципальный жилищный контроль,</w:t>
      </w:r>
      <w:r w:rsidRPr="00546AC3">
        <w:rPr>
          <w:rFonts w:ascii="Times New Roman" w:hAnsi="Times New Roman" w:cs="Times New Roman"/>
          <w:spacing w:val="52"/>
          <w:w w:val="150"/>
          <w:sz w:val="20"/>
          <w:szCs w:val="20"/>
        </w:rPr>
        <w:t xml:space="preserve"> </w:t>
      </w:r>
      <w:r w:rsidRPr="00546AC3">
        <w:rPr>
          <w:rFonts w:ascii="Times New Roman" w:hAnsi="Times New Roman" w:cs="Times New Roman"/>
          <w:sz w:val="20"/>
          <w:szCs w:val="20"/>
        </w:rPr>
        <w:t>или</w:t>
      </w:r>
      <w:r w:rsidRPr="00546AC3">
        <w:rPr>
          <w:rFonts w:ascii="Times New Roman" w:hAnsi="Times New Roman" w:cs="Times New Roman"/>
          <w:spacing w:val="53"/>
          <w:w w:val="150"/>
          <w:sz w:val="20"/>
          <w:szCs w:val="20"/>
        </w:rPr>
        <w:t xml:space="preserve"> </w:t>
      </w:r>
      <w:r w:rsidRPr="00546AC3">
        <w:rPr>
          <w:rFonts w:ascii="Times New Roman" w:hAnsi="Times New Roman" w:cs="Times New Roman"/>
          <w:sz w:val="20"/>
          <w:szCs w:val="20"/>
        </w:rPr>
        <w:t>специалиста,</w:t>
      </w:r>
      <w:r w:rsidRPr="00546AC3">
        <w:rPr>
          <w:rFonts w:ascii="Times New Roman" w:hAnsi="Times New Roman" w:cs="Times New Roman"/>
          <w:spacing w:val="52"/>
          <w:w w:val="150"/>
          <w:sz w:val="20"/>
          <w:szCs w:val="20"/>
        </w:rPr>
        <w:t xml:space="preserve"> </w:t>
      </w:r>
      <w:r w:rsidRPr="00546AC3">
        <w:rPr>
          <w:rFonts w:ascii="Times New Roman" w:hAnsi="Times New Roman" w:cs="Times New Roman"/>
          <w:sz w:val="20"/>
          <w:szCs w:val="20"/>
        </w:rPr>
        <w:t>составивших</w:t>
      </w:r>
      <w:r w:rsidRPr="00546AC3">
        <w:rPr>
          <w:rFonts w:ascii="Times New Roman" w:hAnsi="Times New Roman" w:cs="Times New Roman"/>
          <w:spacing w:val="53"/>
          <w:w w:val="150"/>
          <w:sz w:val="20"/>
          <w:szCs w:val="20"/>
        </w:rPr>
        <w:t xml:space="preserve"> </w:t>
      </w:r>
      <w:r w:rsidRPr="00546AC3">
        <w:rPr>
          <w:rFonts w:ascii="Times New Roman" w:hAnsi="Times New Roman" w:cs="Times New Roman"/>
          <w:sz w:val="20"/>
          <w:szCs w:val="20"/>
        </w:rPr>
        <w:t>протокол,</w:t>
      </w:r>
      <w:r w:rsidRPr="00546AC3">
        <w:rPr>
          <w:rFonts w:ascii="Times New Roman" w:hAnsi="Times New Roman" w:cs="Times New Roman"/>
          <w:spacing w:val="52"/>
          <w:w w:val="150"/>
          <w:sz w:val="20"/>
          <w:szCs w:val="20"/>
        </w:rPr>
        <w:t xml:space="preserve"> </w:t>
      </w:r>
      <w:r w:rsidRPr="00546AC3">
        <w:rPr>
          <w:rFonts w:ascii="Times New Roman" w:hAnsi="Times New Roman" w:cs="Times New Roman"/>
          <w:sz w:val="20"/>
          <w:szCs w:val="20"/>
        </w:rPr>
        <w:t>сведения</w:t>
      </w:r>
      <w:r w:rsidRPr="00546AC3">
        <w:rPr>
          <w:rFonts w:ascii="Times New Roman" w:hAnsi="Times New Roman" w:cs="Times New Roman"/>
          <w:spacing w:val="53"/>
          <w:w w:val="150"/>
          <w:sz w:val="20"/>
          <w:szCs w:val="20"/>
        </w:rPr>
        <w:t xml:space="preserve"> </w:t>
      </w:r>
      <w:r w:rsidRPr="00546AC3">
        <w:rPr>
          <w:rFonts w:ascii="Times New Roman" w:hAnsi="Times New Roman" w:cs="Times New Roman"/>
          <w:spacing w:val="-10"/>
          <w:sz w:val="20"/>
          <w:szCs w:val="20"/>
        </w:rPr>
        <w:t xml:space="preserve">о </w:t>
      </w:r>
      <w:r w:rsidRPr="00546AC3">
        <w:rPr>
          <w:rFonts w:ascii="Times New Roman" w:hAnsi="Times New Roman" w:cs="Times New Roman"/>
          <w:sz w:val="20"/>
          <w:szCs w:val="20"/>
        </w:rPr>
        <w:t>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w:t>
      </w:r>
      <w:proofErr w:type="gramEnd"/>
      <w:r w:rsidRPr="00546AC3">
        <w:rPr>
          <w:rFonts w:ascii="Times New Roman" w:hAnsi="Times New Roman" w:cs="Times New Roman"/>
          <w:sz w:val="20"/>
          <w:szCs w:val="20"/>
        </w:rPr>
        <w:t xml:space="preserve">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14:paraId="6CB49EA4" w14:textId="77777777" w:rsidR="00413F88" w:rsidRPr="00546AC3" w:rsidRDefault="00413F88" w:rsidP="00413F88">
      <w:pPr>
        <w:pStyle w:val="a5"/>
        <w:tabs>
          <w:tab w:val="left" w:pos="284"/>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t>5.25.4. Порядок</w:t>
      </w:r>
      <w:r w:rsidRPr="00546AC3">
        <w:rPr>
          <w:rFonts w:ascii="Times New Roman" w:hAnsi="Times New Roman"/>
          <w:spacing w:val="-9"/>
          <w:sz w:val="20"/>
          <w:szCs w:val="20"/>
        </w:rPr>
        <w:t xml:space="preserve"> </w:t>
      </w:r>
      <w:r w:rsidRPr="00546AC3">
        <w:rPr>
          <w:rFonts w:ascii="Times New Roman" w:hAnsi="Times New Roman"/>
          <w:sz w:val="20"/>
          <w:szCs w:val="20"/>
        </w:rPr>
        <w:t>проведения</w:t>
      </w:r>
      <w:r w:rsidRPr="00546AC3">
        <w:rPr>
          <w:rFonts w:ascii="Times New Roman" w:hAnsi="Times New Roman"/>
          <w:spacing w:val="-8"/>
          <w:sz w:val="20"/>
          <w:szCs w:val="20"/>
        </w:rPr>
        <w:t xml:space="preserve"> </w:t>
      </w:r>
      <w:r w:rsidRPr="00546AC3">
        <w:rPr>
          <w:rFonts w:ascii="Times New Roman" w:hAnsi="Times New Roman"/>
          <w:spacing w:val="-2"/>
          <w:sz w:val="20"/>
          <w:szCs w:val="20"/>
        </w:rPr>
        <w:t>испытания.</w:t>
      </w:r>
    </w:p>
    <w:p w14:paraId="6836DDE8" w14:textId="77777777" w:rsidR="00413F88" w:rsidRPr="00546AC3" w:rsidRDefault="00413F88" w:rsidP="00413F88">
      <w:pPr>
        <w:pStyle w:val="a6"/>
        <w:tabs>
          <w:tab w:val="left" w:pos="284"/>
        </w:tabs>
        <w:spacing w:after="0" w:line="240" w:lineRule="auto"/>
        <w:ind w:firstLine="709"/>
        <w:jc w:val="both"/>
        <w:rPr>
          <w:rFonts w:ascii="Times New Roman" w:hAnsi="Times New Roman" w:cs="Times New Roman"/>
          <w:sz w:val="20"/>
          <w:szCs w:val="20"/>
        </w:rPr>
      </w:pPr>
      <w:r w:rsidRPr="00546AC3">
        <w:rPr>
          <w:rFonts w:ascii="Times New Roman" w:hAnsi="Times New Roman" w:cs="Times New Roman"/>
          <w:sz w:val="20"/>
          <w:szCs w:val="20"/>
        </w:rPr>
        <w:t xml:space="preserve">Испытание осуществляется должностным лицом, уполномоченным осуществлять муниципальный жилищный контроль, или специалистом, </w:t>
      </w:r>
      <w:proofErr w:type="gramStart"/>
      <w:r w:rsidRPr="00546AC3">
        <w:rPr>
          <w:rFonts w:ascii="Times New Roman" w:hAnsi="Times New Roman" w:cs="Times New Roman"/>
          <w:sz w:val="20"/>
          <w:szCs w:val="20"/>
        </w:rPr>
        <w:t>имеющими</w:t>
      </w:r>
      <w:proofErr w:type="gramEnd"/>
      <w:r w:rsidRPr="00546AC3">
        <w:rPr>
          <w:rFonts w:ascii="Times New Roman" w:hAnsi="Times New Roman" w:cs="Times New Roman"/>
          <w:sz w:val="20"/>
          <w:szCs w:val="20"/>
        </w:rPr>
        <w:t xml:space="preserve"> допуск к работе на специальном оборудовании, использованию технических </w:t>
      </w:r>
      <w:r w:rsidRPr="00546AC3">
        <w:rPr>
          <w:rFonts w:ascii="Times New Roman" w:hAnsi="Times New Roman" w:cs="Times New Roman"/>
          <w:spacing w:val="-2"/>
          <w:sz w:val="20"/>
          <w:szCs w:val="20"/>
        </w:rPr>
        <w:t>приборов.</w:t>
      </w:r>
    </w:p>
    <w:p w14:paraId="1BEBEF84" w14:textId="77777777" w:rsidR="00413F88" w:rsidRPr="00546AC3" w:rsidRDefault="00413F88" w:rsidP="00413F88">
      <w:pPr>
        <w:pStyle w:val="a6"/>
        <w:spacing w:after="0" w:line="240" w:lineRule="auto"/>
        <w:ind w:firstLine="709"/>
        <w:jc w:val="both"/>
        <w:rPr>
          <w:rFonts w:ascii="Times New Roman" w:hAnsi="Times New Roman" w:cs="Times New Roman"/>
          <w:sz w:val="20"/>
          <w:szCs w:val="20"/>
        </w:rPr>
      </w:pPr>
      <w:proofErr w:type="gramStart"/>
      <w:r w:rsidRPr="00546AC3">
        <w:rPr>
          <w:rFonts w:ascii="Times New Roman" w:hAnsi="Times New Roman" w:cs="Times New Roman"/>
          <w:sz w:val="20"/>
          <w:szCs w:val="20"/>
        </w:rPr>
        <w:t>По результатам испытания должностным лицом, уполномоченным осуществлять муниципальный жилищный контроль, или специалистом составляется протокол испытания, в котором указываются дата и место его составления, должность, фамилия и инициалы должностного лица, уполномоченного осуществлять муниципальный жилищный контроль,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w:t>
      </w:r>
      <w:r w:rsidRPr="00546AC3">
        <w:rPr>
          <w:rFonts w:ascii="Times New Roman" w:hAnsi="Times New Roman" w:cs="Times New Roman"/>
          <w:spacing w:val="-4"/>
          <w:sz w:val="20"/>
          <w:szCs w:val="20"/>
        </w:rPr>
        <w:t xml:space="preserve"> </w:t>
      </w:r>
      <w:r w:rsidRPr="00546AC3">
        <w:rPr>
          <w:rFonts w:ascii="Times New Roman" w:hAnsi="Times New Roman" w:cs="Times New Roman"/>
          <w:sz w:val="20"/>
          <w:szCs w:val="20"/>
        </w:rPr>
        <w:t>испытания,</w:t>
      </w:r>
      <w:r w:rsidRPr="00546AC3">
        <w:rPr>
          <w:rFonts w:ascii="Times New Roman" w:hAnsi="Times New Roman" w:cs="Times New Roman"/>
          <w:spacing w:val="-4"/>
          <w:sz w:val="20"/>
          <w:szCs w:val="20"/>
        </w:rPr>
        <w:t xml:space="preserve"> </w:t>
      </w:r>
      <w:r w:rsidRPr="00546AC3">
        <w:rPr>
          <w:rFonts w:ascii="Times New Roman" w:hAnsi="Times New Roman" w:cs="Times New Roman"/>
          <w:sz w:val="20"/>
          <w:szCs w:val="20"/>
        </w:rPr>
        <w:t>результат</w:t>
      </w:r>
      <w:r w:rsidRPr="00546AC3">
        <w:rPr>
          <w:rFonts w:ascii="Times New Roman" w:hAnsi="Times New Roman" w:cs="Times New Roman"/>
          <w:spacing w:val="-4"/>
          <w:sz w:val="20"/>
          <w:szCs w:val="20"/>
        </w:rPr>
        <w:t xml:space="preserve"> </w:t>
      </w:r>
      <w:r w:rsidRPr="00546AC3">
        <w:rPr>
          <w:rFonts w:ascii="Times New Roman" w:hAnsi="Times New Roman" w:cs="Times New Roman"/>
          <w:sz w:val="20"/>
          <w:szCs w:val="20"/>
        </w:rPr>
        <w:t>испытания,</w:t>
      </w:r>
      <w:r w:rsidRPr="00546AC3">
        <w:rPr>
          <w:rFonts w:ascii="Times New Roman" w:hAnsi="Times New Roman" w:cs="Times New Roman"/>
          <w:spacing w:val="-4"/>
          <w:sz w:val="20"/>
          <w:szCs w:val="20"/>
        </w:rPr>
        <w:t xml:space="preserve"> </w:t>
      </w:r>
      <w:r w:rsidRPr="00546AC3">
        <w:rPr>
          <w:rFonts w:ascii="Times New Roman" w:hAnsi="Times New Roman" w:cs="Times New Roman"/>
          <w:sz w:val="20"/>
          <w:szCs w:val="20"/>
        </w:rPr>
        <w:t>нормируемое</w:t>
      </w:r>
      <w:r w:rsidRPr="00546AC3">
        <w:rPr>
          <w:rFonts w:ascii="Times New Roman" w:hAnsi="Times New Roman" w:cs="Times New Roman"/>
          <w:spacing w:val="-4"/>
          <w:sz w:val="20"/>
          <w:szCs w:val="20"/>
        </w:rPr>
        <w:t xml:space="preserve"> </w:t>
      </w:r>
      <w:r w:rsidRPr="00546AC3">
        <w:rPr>
          <w:rFonts w:ascii="Times New Roman" w:hAnsi="Times New Roman" w:cs="Times New Roman"/>
          <w:sz w:val="20"/>
          <w:szCs w:val="20"/>
        </w:rPr>
        <w:t>значение</w:t>
      </w:r>
      <w:r w:rsidRPr="00546AC3">
        <w:rPr>
          <w:rFonts w:ascii="Times New Roman" w:hAnsi="Times New Roman" w:cs="Times New Roman"/>
          <w:spacing w:val="-4"/>
          <w:sz w:val="20"/>
          <w:szCs w:val="20"/>
        </w:rPr>
        <w:t xml:space="preserve"> </w:t>
      </w:r>
      <w:r w:rsidRPr="00546AC3">
        <w:rPr>
          <w:rFonts w:ascii="Times New Roman" w:hAnsi="Times New Roman" w:cs="Times New Roman"/>
          <w:sz w:val="20"/>
          <w:szCs w:val="20"/>
        </w:rPr>
        <w:t>показателей, подлежащих</w:t>
      </w:r>
      <w:proofErr w:type="gramEnd"/>
      <w:r w:rsidRPr="00546AC3">
        <w:rPr>
          <w:rFonts w:ascii="Times New Roman" w:hAnsi="Times New Roman" w:cs="Times New Roman"/>
          <w:sz w:val="20"/>
          <w:szCs w:val="20"/>
        </w:rPr>
        <w:t xml:space="preserve">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14:paraId="45505373" w14:textId="77777777" w:rsidR="00413F88" w:rsidRPr="00546AC3" w:rsidRDefault="00413F88" w:rsidP="00413F88">
      <w:pPr>
        <w:pStyle w:val="a5"/>
        <w:spacing w:after="0" w:line="240" w:lineRule="auto"/>
        <w:ind w:left="0" w:firstLine="709"/>
        <w:jc w:val="both"/>
        <w:rPr>
          <w:rFonts w:ascii="Times New Roman" w:hAnsi="Times New Roman"/>
          <w:sz w:val="20"/>
          <w:szCs w:val="20"/>
        </w:rPr>
      </w:pPr>
      <w:r w:rsidRPr="00546AC3">
        <w:rPr>
          <w:rFonts w:ascii="Times New Roman" w:hAnsi="Times New Roman"/>
          <w:sz w:val="20"/>
          <w:szCs w:val="20"/>
        </w:rPr>
        <w:t>5.25.5. Порядок</w:t>
      </w:r>
      <w:r w:rsidRPr="00546AC3">
        <w:rPr>
          <w:rFonts w:ascii="Times New Roman" w:hAnsi="Times New Roman"/>
          <w:spacing w:val="-9"/>
          <w:sz w:val="20"/>
          <w:szCs w:val="20"/>
        </w:rPr>
        <w:t xml:space="preserve"> </w:t>
      </w:r>
      <w:r w:rsidRPr="00546AC3">
        <w:rPr>
          <w:rFonts w:ascii="Times New Roman" w:hAnsi="Times New Roman"/>
          <w:sz w:val="20"/>
          <w:szCs w:val="20"/>
        </w:rPr>
        <w:t>проведения</w:t>
      </w:r>
      <w:r w:rsidRPr="00546AC3">
        <w:rPr>
          <w:rFonts w:ascii="Times New Roman" w:hAnsi="Times New Roman"/>
          <w:spacing w:val="-8"/>
          <w:sz w:val="20"/>
          <w:szCs w:val="20"/>
        </w:rPr>
        <w:t xml:space="preserve"> </w:t>
      </w:r>
      <w:r w:rsidRPr="00546AC3">
        <w:rPr>
          <w:rFonts w:ascii="Times New Roman" w:hAnsi="Times New Roman"/>
          <w:spacing w:val="-2"/>
          <w:sz w:val="20"/>
          <w:szCs w:val="20"/>
        </w:rPr>
        <w:t>экспертизы.</w:t>
      </w:r>
    </w:p>
    <w:p w14:paraId="359E3AF8" w14:textId="77777777" w:rsidR="00413F88" w:rsidRPr="00546AC3" w:rsidRDefault="00413F88" w:rsidP="00413F88">
      <w:pPr>
        <w:pStyle w:val="a6"/>
        <w:spacing w:after="0" w:line="240" w:lineRule="auto"/>
        <w:ind w:firstLine="709"/>
        <w:jc w:val="both"/>
        <w:rPr>
          <w:rFonts w:ascii="Times New Roman" w:hAnsi="Times New Roman" w:cs="Times New Roman"/>
          <w:sz w:val="20"/>
          <w:szCs w:val="20"/>
        </w:rPr>
      </w:pPr>
      <w:r w:rsidRPr="00546AC3">
        <w:rPr>
          <w:rFonts w:ascii="Times New Roman" w:hAnsi="Times New Roman" w:cs="Times New Roman"/>
          <w:sz w:val="20"/>
          <w:szCs w:val="20"/>
        </w:rPr>
        <w:t>Экспертиза осуществляется экспертом или экспертной организацией по поручению администрации.</w:t>
      </w:r>
    </w:p>
    <w:p w14:paraId="12490DEB" w14:textId="77777777" w:rsidR="00413F88" w:rsidRPr="00546AC3" w:rsidRDefault="00413F88" w:rsidP="00413F88">
      <w:pPr>
        <w:pStyle w:val="a6"/>
        <w:spacing w:after="0" w:line="240" w:lineRule="auto"/>
        <w:ind w:firstLine="709"/>
        <w:jc w:val="both"/>
        <w:rPr>
          <w:rFonts w:ascii="Times New Roman" w:hAnsi="Times New Roman" w:cs="Times New Roman"/>
          <w:sz w:val="20"/>
          <w:szCs w:val="20"/>
        </w:rPr>
      </w:pPr>
      <w:r w:rsidRPr="00546AC3">
        <w:rPr>
          <w:rFonts w:ascii="Times New Roman" w:hAnsi="Times New Roman" w:cs="Times New Roman"/>
          <w:sz w:val="20"/>
          <w:szCs w:val="20"/>
        </w:rPr>
        <w:t>При назначении и осуществлении экспертизы контролируемые лица имеют право:</w:t>
      </w:r>
    </w:p>
    <w:p w14:paraId="17A7B156" w14:textId="77777777" w:rsidR="00413F88" w:rsidRPr="00546AC3" w:rsidRDefault="00413F88" w:rsidP="00413F88">
      <w:pPr>
        <w:pStyle w:val="a5"/>
        <w:tabs>
          <w:tab w:val="left" w:pos="1247"/>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lastRenderedPageBreak/>
        <w:t>1) информировать администрацию о наличии конфликта интересов у эксперта, экспертной организации;</w:t>
      </w:r>
    </w:p>
    <w:p w14:paraId="174AF63A" w14:textId="77777777" w:rsidR="00413F88" w:rsidRPr="00546AC3" w:rsidRDefault="00413F88" w:rsidP="00413F88">
      <w:pPr>
        <w:pStyle w:val="a5"/>
        <w:tabs>
          <w:tab w:val="left" w:pos="1362"/>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t>2) предлагать дополнительные вопросы для получения по ним заключения</w:t>
      </w:r>
      <w:r w:rsidRPr="00546AC3">
        <w:rPr>
          <w:rFonts w:ascii="Times New Roman" w:hAnsi="Times New Roman"/>
          <w:spacing w:val="-3"/>
          <w:sz w:val="20"/>
          <w:szCs w:val="20"/>
        </w:rPr>
        <w:t xml:space="preserve"> </w:t>
      </w:r>
      <w:r w:rsidRPr="00546AC3">
        <w:rPr>
          <w:rFonts w:ascii="Times New Roman" w:hAnsi="Times New Roman"/>
          <w:sz w:val="20"/>
          <w:szCs w:val="20"/>
        </w:rPr>
        <w:t>эксперта,</w:t>
      </w:r>
      <w:r w:rsidRPr="00546AC3">
        <w:rPr>
          <w:rFonts w:ascii="Times New Roman" w:hAnsi="Times New Roman"/>
          <w:spacing w:val="-3"/>
          <w:sz w:val="20"/>
          <w:szCs w:val="20"/>
        </w:rPr>
        <w:t xml:space="preserve"> </w:t>
      </w:r>
      <w:r w:rsidRPr="00546AC3">
        <w:rPr>
          <w:rFonts w:ascii="Times New Roman" w:hAnsi="Times New Roman"/>
          <w:sz w:val="20"/>
          <w:szCs w:val="20"/>
        </w:rPr>
        <w:t>экспертной</w:t>
      </w:r>
      <w:r w:rsidRPr="00546AC3">
        <w:rPr>
          <w:rFonts w:ascii="Times New Roman" w:hAnsi="Times New Roman"/>
          <w:spacing w:val="-3"/>
          <w:sz w:val="20"/>
          <w:szCs w:val="20"/>
        </w:rPr>
        <w:t xml:space="preserve"> </w:t>
      </w:r>
      <w:r w:rsidRPr="00546AC3">
        <w:rPr>
          <w:rFonts w:ascii="Times New Roman" w:hAnsi="Times New Roman"/>
          <w:sz w:val="20"/>
          <w:szCs w:val="20"/>
        </w:rPr>
        <w:t>организации,</w:t>
      </w:r>
      <w:r w:rsidRPr="00546AC3">
        <w:rPr>
          <w:rFonts w:ascii="Times New Roman" w:hAnsi="Times New Roman"/>
          <w:spacing w:val="-3"/>
          <w:sz w:val="20"/>
          <w:szCs w:val="20"/>
        </w:rPr>
        <w:t xml:space="preserve"> </w:t>
      </w:r>
      <w:r w:rsidRPr="00546AC3">
        <w:rPr>
          <w:rFonts w:ascii="Times New Roman" w:hAnsi="Times New Roman"/>
          <w:sz w:val="20"/>
          <w:szCs w:val="20"/>
        </w:rPr>
        <w:t>а</w:t>
      </w:r>
      <w:r w:rsidRPr="00546AC3">
        <w:rPr>
          <w:rFonts w:ascii="Times New Roman" w:hAnsi="Times New Roman"/>
          <w:spacing w:val="-3"/>
          <w:sz w:val="20"/>
          <w:szCs w:val="20"/>
        </w:rPr>
        <w:t xml:space="preserve"> </w:t>
      </w:r>
      <w:r w:rsidRPr="00546AC3">
        <w:rPr>
          <w:rFonts w:ascii="Times New Roman" w:hAnsi="Times New Roman"/>
          <w:sz w:val="20"/>
          <w:szCs w:val="20"/>
        </w:rPr>
        <w:t>также</w:t>
      </w:r>
      <w:r w:rsidRPr="00546AC3">
        <w:rPr>
          <w:rFonts w:ascii="Times New Roman" w:hAnsi="Times New Roman"/>
          <w:spacing w:val="-3"/>
          <w:sz w:val="20"/>
          <w:szCs w:val="20"/>
        </w:rPr>
        <w:t xml:space="preserve"> </w:t>
      </w:r>
      <w:r w:rsidRPr="00546AC3">
        <w:rPr>
          <w:rFonts w:ascii="Times New Roman" w:hAnsi="Times New Roman"/>
          <w:sz w:val="20"/>
          <w:szCs w:val="20"/>
        </w:rPr>
        <w:t>уточнять</w:t>
      </w:r>
      <w:r w:rsidRPr="00546AC3">
        <w:rPr>
          <w:rFonts w:ascii="Times New Roman" w:hAnsi="Times New Roman"/>
          <w:spacing w:val="-3"/>
          <w:sz w:val="20"/>
          <w:szCs w:val="20"/>
        </w:rPr>
        <w:t xml:space="preserve"> </w:t>
      </w:r>
      <w:r w:rsidRPr="00546AC3">
        <w:rPr>
          <w:rFonts w:ascii="Times New Roman" w:hAnsi="Times New Roman"/>
          <w:sz w:val="20"/>
          <w:szCs w:val="20"/>
        </w:rPr>
        <w:t>формулировки поставленных вопросов;</w:t>
      </w:r>
    </w:p>
    <w:p w14:paraId="31D4DB93" w14:textId="77777777" w:rsidR="00413F88" w:rsidRPr="00546AC3" w:rsidRDefault="00413F88" w:rsidP="00413F88">
      <w:pPr>
        <w:pStyle w:val="a5"/>
        <w:tabs>
          <w:tab w:val="left" w:pos="1193"/>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t>3) присутствовать с разрешения должностного лица администрации при осуществлении экспертизы и давать объяснения эксперту;</w:t>
      </w:r>
    </w:p>
    <w:p w14:paraId="4DF85B56" w14:textId="77777777" w:rsidR="00413F88" w:rsidRPr="00546AC3" w:rsidRDefault="00413F88" w:rsidP="00413F88">
      <w:pPr>
        <w:pStyle w:val="a5"/>
        <w:tabs>
          <w:tab w:val="left" w:pos="1155"/>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t>4) знакомиться</w:t>
      </w:r>
      <w:r w:rsidRPr="00546AC3">
        <w:rPr>
          <w:rFonts w:ascii="Times New Roman" w:hAnsi="Times New Roman"/>
          <w:spacing w:val="-8"/>
          <w:sz w:val="20"/>
          <w:szCs w:val="20"/>
        </w:rPr>
        <w:t xml:space="preserve"> </w:t>
      </w:r>
      <w:r w:rsidRPr="00546AC3">
        <w:rPr>
          <w:rFonts w:ascii="Times New Roman" w:hAnsi="Times New Roman"/>
          <w:sz w:val="20"/>
          <w:szCs w:val="20"/>
        </w:rPr>
        <w:t>с</w:t>
      </w:r>
      <w:r w:rsidRPr="00546AC3">
        <w:rPr>
          <w:rFonts w:ascii="Times New Roman" w:hAnsi="Times New Roman"/>
          <w:spacing w:val="-7"/>
          <w:sz w:val="20"/>
          <w:szCs w:val="20"/>
        </w:rPr>
        <w:t xml:space="preserve"> </w:t>
      </w:r>
      <w:r w:rsidRPr="00546AC3">
        <w:rPr>
          <w:rFonts w:ascii="Times New Roman" w:hAnsi="Times New Roman"/>
          <w:sz w:val="20"/>
          <w:szCs w:val="20"/>
        </w:rPr>
        <w:t>заключением</w:t>
      </w:r>
      <w:r w:rsidRPr="00546AC3">
        <w:rPr>
          <w:rFonts w:ascii="Times New Roman" w:hAnsi="Times New Roman"/>
          <w:spacing w:val="-7"/>
          <w:sz w:val="20"/>
          <w:szCs w:val="20"/>
        </w:rPr>
        <w:t xml:space="preserve"> </w:t>
      </w:r>
      <w:r w:rsidRPr="00546AC3">
        <w:rPr>
          <w:rFonts w:ascii="Times New Roman" w:hAnsi="Times New Roman"/>
          <w:sz w:val="20"/>
          <w:szCs w:val="20"/>
        </w:rPr>
        <w:t>эксперта</w:t>
      </w:r>
      <w:r w:rsidRPr="00546AC3">
        <w:rPr>
          <w:rFonts w:ascii="Times New Roman" w:hAnsi="Times New Roman"/>
          <w:spacing w:val="-8"/>
          <w:sz w:val="20"/>
          <w:szCs w:val="20"/>
        </w:rPr>
        <w:t xml:space="preserve"> </w:t>
      </w:r>
      <w:r w:rsidRPr="00546AC3">
        <w:rPr>
          <w:rFonts w:ascii="Times New Roman" w:hAnsi="Times New Roman"/>
          <w:sz w:val="20"/>
          <w:szCs w:val="20"/>
        </w:rPr>
        <w:t>или</w:t>
      </w:r>
      <w:r w:rsidRPr="00546AC3">
        <w:rPr>
          <w:rFonts w:ascii="Times New Roman" w:hAnsi="Times New Roman"/>
          <w:spacing w:val="-7"/>
          <w:sz w:val="20"/>
          <w:szCs w:val="20"/>
        </w:rPr>
        <w:t xml:space="preserve"> </w:t>
      </w:r>
      <w:r w:rsidRPr="00546AC3">
        <w:rPr>
          <w:rFonts w:ascii="Times New Roman" w:hAnsi="Times New Roman"/>
          <w:sz w:val="20"/>
          <w:szCs w:val="20"/>
        </w:rPr>
        <w:t>экспертной</w:t>
      </w:r>
      <w:r w:rsidRPr="00546AC3">
        <w:rPr>
          <w:rFonts w:ascii="Times New Roman" w:hAnsi="Times New Roman"/>
          <w:spacing w:val="-7"/>
          <w:sz w:val="20"/>
          <w:szCs w:val="20"/>
        </w:rPr>
        <w:t xml:space="preserve"> </w:t>
      </w:r>
      <w:r w:rsidRPr="00546AC3">
        <w:rPr>
          <w:rFonts w:ascii="Times New Roman" w:hAnsi="Times New Roman"/>
          <w:spacing w:val="-2"/>
          <w:sz w:val="20"/>
          <w:szCs w:val="20"/>
        </w:rPr>
        <w:t>организации.</w:t>
      </w:r>
    </w:p>
    <w:p w14:paraId="4BD4D047" w14:textId="77777777" w:rsidR="00413F88" w:rsidRPr="00546AC3" w:rsidRDefault="00413F88" w:rsidP="00413F88">
      <w:pPr>
        <w:pStyle w:val="a6"/>
        <w:spacing w:after="0" w:line="240" w:lineRule="auto"/>
        <w:ind w:firstLine="709"/>
        <w:jc w:val="both"/>
        <w:rPr>
          <w:rFonts w:ascii="Times New Roman" w:hAnsi="Times New Roman" w:cs="Times New Roman"/>
          <w:sz w:val="20"/>
          <w:szCs w:val="20"/>
        </w:rPr>
      </w:pPr>
      <w:r w:rsidRPr="00546AC3">
        <w:rPr>
          <w:rFonts w:ascii="Times New Roman" w:hAnsi="Times New Roman" w:cs="Times New Roman"/>
          <w:sz w:val="20"/>
          <w:szCs w:val="20"/>
        </w:rPr>
        <w:t>Экспертиза может осуществляться как по месту нахождения (осуществления деятельности) контролируемого лица (его филиалов, представительств,</w:t>
      </w:r>
      <w:r w:rsidRPr="00546AC3">
        <w:rPr>
          <w:rFonts w:ascii="Times New Roman" w:hAnsi="Times New Roman" w:cs="Times New Roman"/>
          <w:spacing w:val="-9"/>
          <w:sz w:val="20"/>
          <w:szCs w:val="20"/>
        </w:rPr>
        <w:t xml:space="preserve"> </w:t>
      </w:r>
      <w:r w:rsidRPr="00546AC3">
        <w:rPr>
          <w:rFonts w:ascii="Times New Roman" w:hAnsi="Times New Roman" w:cs="Times New Roman"/>
          <w:sz w:val="20"/>
          <w:szCs w:val="20"/>
        </w:rPr>
        <w:t>обособленных</w:t>
      </w:r>
      <w:r w:rsidRPr="00546AC3">
        <w:rPr>
          <w:rFonts w:ascii="Times New Roman" w:hAnsi="Times New Roman" w:cs="Times New Roman"/>
          <w:spacing w:val="-9"/>
          <w:sz w:val="20"/>
          <w:szCs w:val="20"/>
        </w:rPr>
        <w:t xml:space="preserve"> </w:t>
      </w:r>
      <w:r w:rsidRPr="00546AC3">
        <w:rPr>
          <w:rFonts w:ascii="Times New Roman" w:hAnsi="Times New Roman" w:cs="Times New Roman"/>
          <w:sz w:val="20"/>
          <w:szCs w:val="20"/>
        </w:rPr>
        <w:t>структурных</w:t>
      </w:r>
      <w:r w:rsidRPr="00546AC3">
        <w:rPr>
          <w:rFonts w:ascii="Times New Roman" w:hAnsi="Times New Roman" w:cs="Times New Roman"/>
          <w:spacing w:val="-9"/>
          <w:sz w:val="20"/>
          <w:szCs w:val="20"/>
        </w:rPr>
        <w:t xml:space="preserve"> </w:t>
      </w:r>
      <w:r w:rsidRPr="00546AC3">
        <w:rPr>
          <w:rFonts w:ascii="Times New Roman" w:hAnsi="Times New Roman" w:cs="Times New Roman"/>
          <w:sz w:val="20"/>
          <w:szCs w:val="20"/>
        </w:rPr>
        <w:t>подразделений)</w:t>
      </w:r>
      <w:r w:rsidRPr="00546AC3">
        <w:rPr>
          <w:rFonts w:ascii="Times New Roman" w:hAnsi="Times New Roman" w:cs="Times New Roman"/>
          <w:spacing w:val="-9"/>
          <w:sz w:val="20"/>
          <w:szCs w:val="20"/>
        </w:rPr>
        <w:t xml:space="preserve"> </w:t>
      </w:r>
      <w:r w:rsidRPr="00546AC3">
        <w:rPr>
          <w:rFonts w:ascii="Times New Roman" w:hAnsi="Times New Roman" w:cs="Times New Roman"/>
          <w:sz w:val="20"/>
          <w:szCs w:val="20"/>
        </w:rPr>
        <w:t>непосредственно в ходе проведения контрольного мероприятия, так и по месту осуществления деятельности эксперта или экспертной организации.</w:t>
      </w:r>
    </w:p>
    <w:p w14:paraId="3E470C0F" w14:textId="77777777" w:rsidR="00413F88" w:rsidRPr="00546AC3" w:rsidRDefault="00413F88" w:rsidP="00413F88">
      <w:pPr>
        <w:pStyle w:val="a6"/>
        <w:spacing w:after="0" w:line="240" w:lineRule="auto"/>
        <w:ind w:firstLine="540"/>
        <w:jc w:val="both"/>
        <w:rPr>
          <w:rFonts w:ascii="Times New Roman" w:hAnsi="Times New Roman" w:cs="Times New Roman"/>
          <w:sz w:val="20"/>
          <w:szCs w:val="20"/>
        </w:rPr>
      </w:pPr>
      <w:r w:rsidRPr="00546AC3">
        <w:rPr>
          <w:rFonts w:ascii="Times New Roman" w:hAnsi="Times New Roman" w:cs="Times New Roman"/>
          <w:sz w:val="20"/>
          <w:szCs w:val="20"/>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14:paraId="46A6743D" w14:textId="77777777" w:rsidR="00413F88" w:rsidRPr="00546AC3" w:rsidRDefault="00413F88" w:rsidP="00413F88">
      <w:pPr>
        <w:pStyle w:val="a6"/>
        <w:spacing w:after="0" w:line="240" w:lineRule="auto"/>
        <w:jc w:val="both"/>
        <w:rPr>
          <w:rFonts w:ascii="Times New Roman" w:hAnsi="Times New Roman" w:cs="Times New Roman"/>
          <w:sz w:val="20"/>
          <w:szCs w:val="20"/>
        </w:rPr>
      </w:pPr>
      <w:r w:rsidRPr="00546AC3">
        <w:rPr>
          <w:rFonts w:ascii="Times New Roman" w:hAnsi="Times New Roman" w:cs="Times New Roman"/>
          <w:sz w:val="20"/>
          <w:szCs w:val="20"/>
        </w:rPr>
        <w:t>Результаты</w:t>
      </w:r>
      <w:r w:rsidRPr="00546AC3">
        <w:rPr>
          <w:rFonts w:ascii="Times New Roman" w:hAnsi="Times New Roman" w:cs="Times New Roman"/>
          <w:spacing w:val="-11"/>
          <w:sz w:val="20"/>
          <w:szCs w:val="20"/>
        </w:rPr>
        <w:t xml:space="preserve"> </w:t>
      </w:r>
      <w:r w:rsidRPr="00546AC3">
        <w:rPr>
          <w:rFonts w:ascii="Times New Roman" w:hAnsi="Times New Roman" w:cs="Times New Roman"/>
          <w:sz w:val="20"/>
          <w:szCs w:val="20"/>
        </w:rPr>
        <w:t>экспертизы</w:t>
      </w:r>
      <w:r w:rsidRPr="00546AC3">
        <w:rPr>
          <w:rFonts w:ascii="Times New Roman" w:hAnsi="Times New Roman" w:cs="Times New Roman"/>
          <w:spacing w:val="-10"/>
          <w:sz w:val="20"/>
          <w:szCs w:val="20"/>
        </w:rPr>
        <w:t xml:space="preserve"> </w:t>
      </w:r>
      <w:r w:rsidRPr="00546AC3">
        <w:rPr>
          <w:rFonts w:ascii="Times New Roman" w:hAnsi="Times New Roman" w:cs="Times New Roman"/>
          <w:sz w:val="20"/>
          <w:szCs w:val="20"/>
        </w:rPr>
        <w:t>оформляются</w:t>
      </w:r>
      <w:r w:rsidRPr="00546AC3">
        <w:rPr>
          <w:rFonts w:ascii="Times New Roman" w:hAnsi="Times New Roman" w:cs="Times New Roman"/>
          <w:spacing w:val="-10"/>
          <w:sz w:val="20"/>
          <w:szCs w:val="20"/>
        </w:rPr>
        <w:t xml:space="preserve"> </w:t>
      </w:r>
      <w:r w:rsidRPr="00546AC3">
        <w:rPr>
          <w:rFonts w:ascii="Times New Roman" w:hAnsi="Times New Roman" w:cs="Times New Roman"/>
          <w:sz w:val="20"/>
          <w:szCs w:val="20"/>
        </w:rPr>
        <w:t>экспертным</w:t>
      </w:r>
      <w:r w:rsidRPr="00546AC3">
        <w:rPr>
          <w:rFonts w:ascii="Times New Roman" w:hAnsi="Times New Roman" w:cs="Times New Roman"/>
          <w:spacing w:val="-10"/>
          <w:sz w:val="20"/>
          <w:szCs w:val="20"/>
        </w:rPr>
        <w:t xml:space="preserve"> </w:t>
      </w:r>
      <w:r w:rsidRPr="00546AC3">
        <w:rPr>
          <w:rFonts w:ascii="Times New Roman" w:hAnsi="Times New Roman" w:cs="Times New Roman"/>
          <w:spacing w:val="-2"/>
          <w:sz w:val="20"/>
          <w:szCs w:val="20"/>
        </w:rPr>
        <w:t>заключением.</w:t>
      </w:r>
    </w:p>
    <w:p w14:paraId="7AC62B5D" w14:textId="77777777" w:rsidR="00413F88" w:rsidRPr="00546AC3" w:rsidRDefault="00413F88" w:rsidP="00413F88">
      <w:pPr>
        <w:pStyle w:val="a6"/>
        <w:spacing w:after="0" w:line="240" w:lineRule="auto"/>
        <w:jc w:val="both"/>
        <w:rPr>
          <w:rFonts w:ascii="Times New Roman" w:hAnsi="Times New Roman" w:cs="Times New Roman"/>
          <w:sz w:val="20"/>
          <w:szCs w:val="20"/>
        </w:rPr>
      </w:pPr>
    </w:p>
    <w:p w14:paraId="1F7A7B82" w14:textId="77777777" w:rsidR="00413F88" w:rsidRPr="00546AC3" w:rsidRDefault="00413F88" w:rsidP="00413F88">
      <w:pPr>
        <w:pStyle w:val="a5"/>
        <w:tabs>
          <w:tab w:val="left" w:pos="1371"/>
        </w:tabs>
        <w:spacing w:after="0" w:line="240" w:lineRule="auto"/>
        <w:ind w:left="0" w:firstLine="709"/>
        <w:jc w:val="both"/>
        <w:rPr>
          <w:rFonts w:ascii="Times New Roman" w:hAnsi="Times New Roman"/>
          <w:b/>
          <w:sz w:val="20"/>
          <w:szCs w:val="20"/>
        </w:rPr>
      </w:pPr>
      <w:r w:rsidRPr="00546AC3">
        <w:rPr>
          <w:rFonts w:ascii="Times New Roman" w:hAnsi="Times New Roman"/>
          <w:b/>
          <w:sz w:val="20"/>
          <w:szCs w:val="20"/>
        </w:rPr>
        <w:t>6. Порядок</w:t>
      </w:r>
      <w:r w:rsidRPr="00546AC3">
        <w:rPr>
          <w:rFonts w:ascii="Times New Roman" w:hAnsi="Times New Roman"/>
          <w:b/>
          <w:spacing w:val="-8"/>
          <w:sz w:val="20"/>
          <w:szCs w:val="20"/>
        </w:rPr>
        <w:t xml:space="preserve"> </w:t>
      </w:r>
      <w:r w:rsidRPr="00546AC3">
        <w:rPr>
          <w:rFonts w:ascii="Times New Roman" w:hAnsi="Times New Roman"/>
          <w:b/>
          <w:sz w:val="20"/>
          <w:szCs w:val="20"/>
        </w:rPr>
        <w:t>оформления</w:t>
      </w:r>
      <w:r w:rsidRPr="00546AC3">
        <w:rPr>
          <w:rFonts w:ascii="Times New Roman" w:hAnsi="Times New Roman"/>
          <w:b/>
          <w:spacing w:val="-7"/>
          <w:sz w:val="20"/>
          <w:szCs w:val="20"/>
        </w:rPr>
        <w:t xml:space="preserve"> </w:t>
      </w:r>
      <w:r w:rsidRPr="00546AC3">
        <w:rPr>
          <w:rFonts w:ascii="Times New Roman" w:hAnsi="Times New Roman"/>
          <w:b/>
          <w:sz w:val="20"/>
          <w:szCs w:val="20"/>
        </w:rPr>
        <w:t>результатов</w:t>
      </w:r>
      <w:r w:rsidRPr="00546AC3">
        <w:rPr>
          <w:rFonts w:ascii="Times New Roman" w:hAnsi="Times New Roman"/>
          <w:b/>
          <w:spacing w:val="-7"/>
          <w:sz w:val="20"/>
          <w:szCs w:val="20"/>
        </w:rPr>
        <w:t xml:space="preserve"> </w:t>
      </w:r>
      <w:r w:rsidRPr="00546AC3">
        <w:rPr>
          <w:rFonts w:ascii="Times New Roman" w:hAnsi="Times New Roman"/>
          <w:b/>
          <w:sz w:val="20"/>
          <w:szCs w:val="20"/>
        </w:rPr>
        <w:t>контрольного</w:t>
      </w:r>
      <w:r w:rsidRPr="00546AC3">
        <w:rPr>
          <w:rFonts w:ascii="Times New Roman" w:hAnsi="Times New Roman"/>
          <w:b/>
          <w:spacing w:val="-6"/>
          <w:sz w:val="20"/>
          <w:szCs w:val="20"/>
        </w:rPr>
        <w:t xml:space="preserve"> </w:t>
      </w:r>
      <w:r w:rsidRPr="00546AC3">
        <w:rPr>
          <w:rFonts w:ascii="Times New Roman" w:hAnsi="Times New Roman"/>
          <w:b/>
          <w:spacing w:val="-2"/>
          <w:sz w:val="20"/>
          <w:szCs w:val="20"/>
        </w:rPr>
        <w:t>мероприятия</w:t>
      </w:r>
    </w:p>
    <w:p w14:paraId="38E0F348" w14:textId="77777777" w:rsidR="00413F88" w:rsidRPr="00546AC3" w:rsidRDefault="00413F88" w:rsidP="00413F88">
      <w:pPr>
        <w:pStyle w:val="a5"/>
        <w:tabs>
          <w:tab w:val="left" w:pos="1371"/>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w:t>
      </w:r>
      <w:proofErr w:type="gramStart"/>
      <w:r w:rsidRPr="00546AC3">
        <w:rPr>
          <w:rFonts w:ascii="Times New Roman" w:hAnsi="Times New Roman"/>
          <w:sz w:val="20"/>
          <w:szCs w:val="20"/>
        </w:rPr>
        <w:t>,</w:t>
      </w:r>
      <w:proofErr w:type="gramEnd"/>
      <w:r w:rsidRPr="00546AC3">
        <w:rPr>
          <w:rFonts w:ascii="Times New Roman" w:hAnsi="Times New Roman"/>
          <w:sz w:val="20"/>
          <w:szCs w:val="20"/>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w:t>
      </w:r>
      <w:r w:rsidRPr="00546AC3">
        <w:rPr>
          <w:rFonts w:ascii="Times New Roman" w:hAnsi="Times New Roman"/>
          <w:spacing w:val="-2"/>
          <w:sz w:val="20"/>
          <w:szCs w:val="20"/>
        </w:rPr>
        <w:t>акту.</w:t>
      </w:r>
    </w:p>
    <w:p w14:paraId="28E1EED1" w14:textId="77777777" w:rsidR="00413F88" w:rsidRPr="00546AC3" w:rsidRDefault="00413F88" w:rsidP="00413F88">
      <w:pPr>
        <w:pStyle w:val="a6"/>
        <w:spacing w:after="0" w:line="240" w:lineRule="auto"/>
        <w:ind w:firstLine="709"/>
        <w:jc w:val="both"/>
        <w:rPr>
          <w:rFonts w:ascii="Times New Roman" w:hAnsi="Times New Roman" w:cs="Times New Roman"/>
          <w:sz w:val="20"/>
          <w:szCs w:val="20"/>
        </w:rPr>
      </w:pPr>
      <w:r w:rsidRPr="00546AC3">
        <w:rPr>
          <w:rFonts w:ascii="Times New Roman" w:hAnsi="Times New Roman" w:cs="Times New Roman"/>
          <w:sz w:val="20"/>
          <w:szCs w:val="20"/>
        </w:rPr>
        <w:t xml:space="preserve">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w:t>
      </w:r>
      <w:r w:rsidRPr="00546AC3">
        <w:rPr>
          <w:rFonts w:ascii="Times New Roman" w:hAnsi="Times New Roman" w:cs="Times New Roman"/>
          <w:spacing w:val="-2"/>
          <w:sz w:val="20"/>
          <w:szCs w:val="20"/>
        </w:rPr>
        <w:t>Федерации.</w:t>
      </w:r>
    </w:p>
    <w:p w14:paraId="7E93A3B6" w14:textId="77777777" w:rsidR="00413F88" w:rsidRPr="00546AC3" w:rsidRDefault="00413F88" w:rsidP="00413F88">
      <w:pPr>
        <w:pStyle w:val="a6"/>
        <w:spacing w:after="0" w:line="240" w:lineRule="auto"/>
        <w:ind w:firstLine="709"/>
        <w:jc w:val="both"/>
        <w:rPr>
          <w:rFonts w:ascii="Times New Roman" w:hAnsi="Times New Roman" w:cs="Times New Roman"/>
          <w:sz w:val="20"/>
          <w:szCs w:val="20"/>
        </w:rPr>
      </w:pPr>
      <w:r w:rsidRPr="00546AC3">
        <w:rPr>
          <w:rFonts w:ascii="Times New Roman" w:hAnsi="Times New Roman" w:cs="Times New Roman"/>
          <w:sz w:val="20"/>
          <w:szCs w:val="20"/>
        </w:rPr>
        <w:t>Акт контрольного мероприятия, проведение которого было согласовано органами прокуратуры, направляется в органы прокуратуры посредством единого</w:t>
      </w:r>
      <w:r w:rsidRPr="00546AC3">
        <w:rPr>
          <w:rFonts w:ascii="Times New Roman" w:hAnsi="Times New Roman" w:cs="Times New Roman"/>
          <w:spacing w:val="-3"/>
          <w:sz w:val="20"/>
          <w:szCs w:val="20"/>
        </w:rPr>
        <w:t xml:space="preserve"> </w:t>
      </w:r>
      <w:r w:rsidRPr="00546AC3">
        <w:rPr>
          <w:rFonts w:ascii="Times New Roman" w:hAnsi="Times New Roman" w:cs="Times New Roman"/>
          <w:sz w:val="20"/>
          <w:szCs w:val="20"/>
        </w:rPr>
        <w:t>реестра</w:t>
      </w:r>
      <w:r w:rsidRPr="00546AC3">
        <w:rPr>
          <w:rFonts w:ascii="Times New Roman" w:hAnsi="Times New Roman" w:cs="Times New Roman"/>
          <w:spacing w:val="-3"/>
          <w:sz w:val="20"/>
          <w:szCs w:val="20"/>
        </w:rPr>
        <w:t xml:space="preserve"> </w:t>
      </w:r>
      <w:r w:rsidRPr="00546AC3">
        <w:rPr>
          <w:rFonts w:ascii="Times New Roman" w:hAnsi="Times New Roman" w:cs="Times New Roman"/>
          <w:sz w:val="20"/>
          <w:szCs w:val="20"/>
        </w:rPr>
        <w:t>контрольных</w:t>
      </w:r>
      <w:r w:rsidRPr="00546AC3">
        <w:rPr>
          <w:rFonts w:ascii="Times New Roman" w:hAnsi="Times New Roman" w:cs="Times New Roman"/>
          <w:spacing w:val="-3"/>
          <w:sz w:val="20"/>
          <w:szCs w:val="20"/>
        </w:rPr>
        <w:t xml:space="preserve"> </w:t>
      </w:r>
      <w:r w:rsidRPr="00546AC3">
        <w:rPr>
          <w:rFonts w:ascii="Times New Roman" w:hAnsi="Times New Roman" w:cs="Times New Roman"/>
          <w:sz w:val="20"/>
          <w:szCs w:val="20"/>
        </w:rPr>
        <w:t>(надзорных)</w:t>
      </w:r>
      <w:r w:rsidRPr="00546AC3">
        <w:rPr>
          <w:rFonts w:ascii="Times New Roman" w:hAnsi="Times New Roman" w:cs="Times New Roman"/>
          <w:spacing w:val="-3"/>
          <w:sz w:val="20"/>
          <w:szCs w:val="20"/>
        </w:rPr>
        <w:t xml:space="preserve"> </w:t>
      </w:r>
      <w:r w:rsidRPr="00546AC3">
        <w:rPr>
          <w:rFonts w:ascii="Times New Roman" w:hAnsi="Times New Roman" w:cs="Times New Roman"/>
          <w:sz w:val="20"/>
          <w:szCs w:val="20"/>
        </w:rPr>
        <w:t>мероприятий</w:t>
      </w:r>
      <w:r w:rsidRPr="00546AC3">
        <w:rPr>
          <w:rFonts w:ascii="Times New Roman" w:hAnsi="Times New Roman" w:cs="Times New Roman"/>
          <w:spacing w:val="-3"/>
          <w:sz w:val="20"/>
          <w:szCs w:val="20"/>
        </w:rPr>
        <w:t xml:space="preserve"> </w:t>
      </w:r>
      <w:r w:rsidRPr="00546AC3">
        <w:rPr>
          <w:rFonts w:ascii="Times New Roman" w:hAnsi="Times New Roman" w:cs="Times New Roman"/>
          <w:sz w:val="20"/>
          <w:szCs w:val="20"/>
        </w:rPr>
        <w:t>непосредственно</w:t>
      </w:r>
      <w:r w:rsidRPr="00546AC3">
        <w:rPr>
          <w:rFonts w:ascii="Times New Roman" w:hAnsi="Times New Roman" w:cs="Times New Roman"/>
          <w:spacing w:val="-3"/>
          <w:sz w:val="20"/>
          <w:szCs w:val="20"/>
        </w:rPr>
        <w:t xml:space="preserve"> </w:t>
      </w:r>
      <w:r w:rsidRPr="00546AC3">
        <w:rPr>
          <w:rFonts w:ascii="Times New Roman" w:hAnsi="Times New Roman" w:cs="Times New Roman"/>
          <w:sz w:val="20"/>
          <w:szCs w:val="20"/>
        </w:rPr>
        <w:t>после его оформления.</w:t>
      </w:r>
    </w:p>
    <w:p w14:paraId="00FC6A84" w14:textId="77777777" w:rsidR="00413F88" w:rsidRPr="00546AC3" w:rsidRDefault="00413F88" w:rsidP="00413F88">
      <w:pPr>
        <w:pStyle w:val="a6"/>
        <w:spacing w:after="0" w:line="240" w:lineRule="auto"/>
        <w:ind w:firstLine="709"/>
        <w:jc w:val="both"/>
        <w:rPr>
          <w:rFonts w:ascii="Times New Roman" w:hAnsi="Times New Roman" w:cs="Times New Roman"/>
          <w:sz w:val="20"/>
          <w:szCs w:val="20"/>
        </w:rPr>
      </w:pPr>
      <w:r w:rsidRPr="00546AC3">
        <w:rPr>
          <w:rFonts w:ascii="Times New Roman" w:hAnsi="Times New Roman" w:cs="Times New Roman"/>
          <w:sz w:val="20"/>
          <w:szCs w:val="20"/>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14:paraId="6E8F04EB" w14:textId="77777777" w:rsidR="00413F88" w:rsidRPr="00546AC3" w:rsidRDefault="00413F88" w:rsidP="00413F88">
      <w:pPr>
        <w:pStyle w:val="a5"/>
        <w:tabs>
          <w:tab w:val="left" w:pos="1447"/>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t xml:space="preserve">6.2. По результатам проведения контрольного мероприятия без взаимодействия акт составляется в случае выявления нарушений обязательных </w:t>
      </w:r>
      <w:r w:rsidRPr="00546AC3">
        <w:rPr>
          <w:rFonts w:ascii="Times New Roman" w:hAnsi="Times New Roman"/>
          <w:spacing w:val="-2"/>
          <w:sz w:val="20"/>
          <w:szCs w:val="20"/>
        </w:rPr>
        <w:t>требований.</w:t>
      </w:r>
    </w:p>
    <w:p w14:paraId="7FBCA9B3" w14:textId="77777777" w:rsidR="00413F88" w:rsidRPr="00546AC3" w:rsidRDefault="00413F88" w:rsidP="00413F88">
      <w:pPr>
        <w:pStyle w:val="a5"/>
        <w:tabs>
          <w:tab w:val="left" w:pos="1284"/>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t>6.3. В случае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w:t>
      </w:r>
      <w:r w:rsidRPr="00546AC3">
        <w:rPr>
          <w:rFonts w:ascii="Times New Roman" w:hAnsi="Times New Roman"/>
          <w:spacing w:val="40"/>
          <w:sz w:val="20"/>
          <w:szCs w:val="20"/>
        </w:rPr>
        <w:t xml:space="preserve"> </w:t>
      </w:r>
      <w:r w:rsidRPr="00546AC3">
        <w:rPr>
          <w:rFonts w:ascii="Times New Roman" w:hAnsi="Times New Roman"/>
          <w:sz w:val="20"/>
          <w:szCs w:val="20"/>
        </w:rPr>
        <w:t>по причине совершения инструментального обследования, испытания, или в иных</w:t>
      </w:r>
      <w:r w:rsidRPr="00546AC3">
        <w:rPr>
          <w:rFonts w:ascii="Times New Roman" w:hAnsi="Times New Roman"/>
          <w:spacing w:val="-6"/>
          <w:sz w:val="20"/>
          <w:szCs w:val="20"/>
        </w:rPr>
        <w:t xml:space="preserve"> </w:t>
      </w:r>
      <w:r w:rsidRPr="00546AC3">
        <w:rPr>
          <w:rFonts w:ascii="Times New Roman" w:hAnsi="Times New Roman"/>
          <w:sz w:val="20"/>
          <w:szCs w:val="20"/>
        </w:rPr>
        <w:t>случаях,</w:t>
      </w:r>
      <w:r w:rsidRPr="00546AC3">
        <w:rPr>
          <w:rFonts w:ascii="Times New Roman" w:hAnsi="Times New Roman"/>
          <w:spacing w:val="-6"/>
          <w:sz w:val="20"/>
          <w:szCs w:val="20"/>
        </w:rPr>
        <w:t xml:space="preserve"> </w:t>
      </w:r>
      <w:r w:rsidRPr="00546AC3">
        <w:rPr>
          <w:rFonts w:ascii="Times New Roman" w:hAnsi="Times New Roman"/>
          <w:sz w:val="20"/>
          <w:szCs w:val="20"/>
        </w:rPr>
        <w:t>установленных</w:t>
      </w:r>
      <w:r w:rsidRPr="00546AC3">
        <w:rPr>
          <w:rFonts w:ascii="Times New Roman" w:hAnsi="Times New Roman"/>
          <w:spacing w:val="-6"/>
          <w:sz w:val="20"/>
          <w:szCs w:val="20"/>
        </w:rPr>
        <w:t xml:space="preserve"> </w:t>
      </w:r>
      <w:r w:rsidRPr="00546AC3">
        <w:rPr>
          <w:rFonts w:ascii="Times New Roman" w:hAnsi="Times New Roman"/>
          <w:sz w:val="20"/>
          <w:szCs w:val="20"/>
        </w:rPr>
        <w:t>Федеральным</w:t>
      </w:r>
      <w:r w:rsidRPr="00546AC3">
        <w:rPr>
          <w:rFonts w:ascii="Times New Roman" w:hAnsi="Times New Roman"/>
          <w:spacing w:val="-7"/>
          <w:sz w:val="20"/>
          <w:szCs w:val="20"/>
        </w:rPr>
        <w:t xml:space="preserve"> </w:t>
      </w:r>
      <w:r w:rsidRPr="00546AC3">
        <w:rPr>
          <w:rFonts w:ascii="Times New Roman" w:hAnsi="Times New Roman"/>
          <w:sz w:val="20"/>
          <w:szCs w:val="20"/>
        </w:rPr>
        <w:t>законом</w:t>
      </w:r>
      <w:r w:rsidRPr="00546AC3">
        <w:rPr>
          <w:rFonts w:ascii="Times New Roman" w:hAnsi="Times New Roman"/>
          <w:spacing w:val="-7"/>
          <w:sz w:val="20"/>
          <w:szCs w:val="20"/>
        </w:rPr>
        <w:t xml:space="preserve"> </w:t>
      </w:r>
      <w:r w:rsidRPr="00546AC3">
        <w:rPr>
          <w:rFonts w:ascii="Times New Roman" w:hAnsi="Times New Roman"/>
          <w:sz w:val="20"/>
          <w:szCs w:val="20"/>
        </w:rPr>
        <w:t>№</w:t>
      </w:r>
      <w:r w:rsidRPr="00546AC3">
        <w:rPr>
          <w:rFonts w:ascii="Times New Roman" w:hAnsi="Times New Roman"/>
          <w:spacing w:val="-7"/>
          <w:sz w:val="20"/>
          <w:szCs w:val="20"/>
        </w:rPr>
        <w:t xml:space="preserve"> </w:t>
      </w:r>
      <w:r w:rsidRPr="00546AC3">
        <w:rPr>
          <w:rFonts w:ascii="Times New Roman" w:hAnsi="Times New Roman"/>
          <w:sz w:val="20"/>
          <w:szCs w:val="20"/>
        </w:rPr>
        <w:t>248-ФЗ,</w:t>
      </w:r>
      <w:r w:rsidRPr="00546AC3">
        <w:rPr>
          <w:rFonts w:ascii="Times New Roman" w:hAnsi="Times New Roman"/>
          <w:spacing w:val="-6"/>
          <w:sz w:val="20"/>
          <w:szCs w:val="20"/>
        </w:rPr>
        <w:t xml:space="preserve"> </w:t>
      </w:r>
      <w:r w:rsidRPr="00546AC3">
        <w:rPr>
          <w:rFonts w:ascii="Times New Roman" w:hAnsi="Times New Roman"/>
          <w:sz w:val="20"/>
          <w:szCs w:val="20"/>
        </w:rPr>
        <w:t>администрация направляет акт контролируемому лицу в порядке, установленном Федеральным законом № 248-ФЗ.</w:t>
      </w:r>
    </w:p>
    <w:p w14:paraId="03C726DA" w14:textId="77777777" w:rsidR="00413F88" w:rsidRPr="00546AC3" w:rsidRDefault="00413F88" w:rsidP="00413F88">
      <w:pPr>
        <w:pStyle w:val="a6"/>
        <w:spacing w:after="0" w:line="240" w:lineRule="auto"/>
        <w:jc w:val="both"/>
        <w:rPr>
          <w:rFonts w:ascii="Times New Roman" w:hAnsi="Times New Roman" w:cs="Times New Roman"/>
          <w:sz w:val="20"/>
          <w:szCs w:val="20"/>
        </w:rPr>
      </w:pPr>
    </w:p>
    <w:p w14:paraId="0A2A1F30" w14:textId="77777777" w:rsidR="00413F88" w:rsidRPr="00546AC3" w:rsidRDefault="00413F88" w:rsidP="00413F88">
      <w:pPr>
        <w:pStyle w:val="a5"/>
        <w:spacing w:after="0" w:line="240" w:lineRule="auto"/>
        <w:ind w:left="0" w:firstLine="709"/>
        <w:jc w:val="both"/>
        <w:rPr>
          <w:rFonts w:ascii="Times New Roman" w:hAnsi="Times New Roman"/>
          <w:b/>
          <w:sz w:val="20"/>
          <w:szCs w:val="20"/>
        </w:rPr>
      </w:pPr>
      <w:r w:rsidRPr="00546AC3">
        <w:rPr>
          <w:rFonts w:ascii="Times New Roman" w:hAnsi="Times New Roman"/>
          <w:b/>
          <w:sz w:val="20"/>
          <w:szCs w:val="20"/>
        </w:rPr>
        <w:t>7. Меры,</w:t>
      </w:r>
      <w:r w:rsidRPr="00546AC3">
        <w:rPr>
          <w:rFonts w:ascii="Times New Roman" w:hAnsi="Times New Roman"/>
          <w:b/>
          <w:spacing w:val="-5"/>
          <w:sz w:val="20"/>
          <w:szCs w:val="20"/>
        </w:rPr>
        <w:t xml:space="preserve"> </w:t>
      </w:r>
      <w:r w:rsidRPr="00546AC3">
        <w:rPr>
          <w:rFonts w:ascii="Times New Roman" w:hAnsi="Times New Roman"/>
          <w:b/>
          <w:sz w:val="20"/>
          <w:szCs w:val="20"/>
        </w:rPr>
        <w:t>принимаемые</w:t>
      </w:r>
      <w:r w:rsidRPr="00546AC3">
        <w:rPr>
          <w:rFonts w:ascii="Times New Roman" w:hAnsi="Times New Roman"/>
          <w:b/>
          <w:spacing w:val="-4"/>
          <w:sz w:val="20"/>
          <w:szCs w:val="20"/>
        </w:rPr>
        <w:t xml:space="preserve"> </w:t>
      </w:r>
      <w:r w:rsidRPr="00546AC3">
        <w:rPr>
          <w:rFonts w:ascii="Times New Roman" w:hAnsi="Times New Roman"/>
          <w:b/>
          <w:sz w:val="20"/>
          <w:szCs w:val="20"/>
        </w:rPr>
        <w:t>по</w:t>
      </w:r>
      <w:r w:rsidRPr="00546AC3">
        <w:rPr>
          <w:rFonts w:ascii="Times New Roman" w:hAnsi="Times New Roman"/>
          <w:b/>
          <w:spacing w:val="-5"/>
          <w:sz w:val="20"/>
          <w:szCs w:val="20"/>
        </w:rPr>
        <w:t xml:space="preserve"> </w:t>
      </w:r>
      <w:r w:rsidRPr="00546AC3">
        <w:rPr>
          <w:rFonts w:ascii="Times New Roman" w:hAnsi="Times New Roman"/>
          <w:b/>
          <w:sz w:val="20"/>
          <w:szCs w:val="20"/>
        </w:rPr>
        <w:t>результатам</w:t>
      </w:r>
      <w:r w:rsidRPr="00546AC3">
        <w:rPr>
          <w:rFonts w:ascii="Times New Roman" w:hAnsi="Times New Roman"/>
          <w:b/>
          <w:spacing w:val="-4"/>
          <w:sz w:val="20"/>
          <w:szCs w:val="20"/>
        </w:rPr>
        <w:t xml:space="preserve"> </w:t>
      </w:r>
      <w:r w:rsidRPr="00546AC3">
        <w:rPr>
          <w:rFonts w:ascii="Times New Roman" w:hAnsi="Times New Roman"/>
          <w:b/>
          <w:sz w:val="20"/>
          <w:szCs w:val="20"/>
        </w:rPr>
        <w:t>контрольных</w:t>
      </w:r>
      <w:r w:rsidRPr="00546AC3">
        <w:rPr>
          <w:rFonts w:ascii="Times New Roman" w:hAnsi="Times New Roman"/>
          <w:b/>
          <w:spacing w:val="-4"/>
          <w:sz w:val="20"/>
          <w:szCs w:val="20"/>
        </w:rPr>
        <w:t xml:space="preserve"> </w:t>
      </w:r>
      <w:r w:rsidRPr="00546AC3">
        <w:rPr>
          <w:rFonts w:ascii="Times New Roman" w:hAnsi="Times New Roman"/>
          <w:b/>
          <w:spacing w:val="-2"/>
          <w:sz w:val="20"/>
          <w:szCs w:val="20"/>
        </w:rPr>
        <w:t>мероприятий</w:t>
      </w:r>
    </w:p>
    <w:p w14:paraId="0CFB2B70" w14:textId="77777777" w:rsidR="00413F88" w:rsidRPr="00546AC3" w:rsidRDefault="00413F88" w:rsidP="00413F88">
      <w:pPr>
        <w:pStyle w:val="a5"/>
        <w:tabs>
          <w:tab w:val="left" w:pos="1324"/>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t>7.1. В случае выявления при проведении контрольного мероприятия нарушений</w:t>
      </w:r>
      <w:r w:rsidRPr="00546AC3">
        <w:rPr>
          <w:rFonts w:ascii="Times New Roman" w:hAnsi="Times New Roman"/>
          <w:spacing w:val="-6"/>
          <w:sz w:val="20"/>
          <w:szCs w:val="20"/>
        </w:rPr>
        <w:t xml:space="preserve"> </w:t>
      </w:r>
      <w:r w:rsidRPr="00546AC3">
        <w:rPr>
          <w:rFonts w:ascii="Times New Roman" w:hAnsi="Times New Roman"/>
          <w:sz w:val="20"/>
          <w:szCs w:val="20"/>
        </w:rPr>
        <w:t>обязательных</w:t>
      </w:r>
      <w:r w:rsidRPr="00546AC3">
        <w:rPr>
          <w:rFonts w:ascii="Times New Roman" w:hAnsi="Times New Roman"/>
          <w:spacing w:val="-5"/>
          <w:sz w:val="20"/>
          <w:szCs w:val="20"/>
        </w:rPr>
        <w:t xml:space="preserve"> </w:t>
      </w:r>
      <w:r w:rsidRPr="00546AC3">
        <w:rPr>
          <w:rFonts w:ascii="Times New Roman" w:hAnsi="Times New Roman"/>
          <w:sz w:val="20"/>
          <w:szCs w:val="20"/>
        </w:rPr>
        <w:t>требований</w:t>
      </w:r>
      <w:r w:rsidRPr="00546AC3">
        <w:rPr>
          <w:rFonts w:ascii="Times New Roman" w:hAnsi="Times New Roman"/>
          <w:spacing w:val="-6"/>
          <w:sz w:val="20"/>
          <w:szCs w:val="20"/>
        </w:rPr>
        <w:t xml:space="preserve"> </w:t>
      </w:r>
      <w:r w:rsidRPr="00546AC3">
        <w:rPr>
          <w:rFonts w:ascii="Times New Roman" w:hAnsi="Times New Roman"/>
          <w:sz w:val="20"/>
          <w:szCs w:val="20"/>
        </w:rPr>
        <w:t>контролируемым</w:t>
      </w:r>
      <w:r w:rsidRPr="00546AC3">
        <w:rPr>
          <w:rFonts w:ascii="Times New Roman" w:hAnsi="Times New Roman"/>
          <w:spacing w:val="-6"/>
          <w:sz w:val="20"/>
          <w:szCs w:val="20"/>
        </w:rPr>
        <w:t xml:space="preserve"> </w:t>
      </w:r>
      <w:r w:rsidRPr="00546AC3">
        <w:rPr>
          <w:rFonts w:ascii="Times New Roman" w:hAnsi="Times New Roman"/>
          <w:sz w:val="20"/>
          <w:szCs w:val="20"/>
        </w:rPr>
        <w:t>лицом</w:t>
      </w:r>
      <w:r w:rsidRPr="00546AC3">
        <w:rPr>
          <w:rFonts w:ascii="Times New Roman" w:hAnsi="Times New Roman"/>
          <w:spacing w:val="-6"/>
          <w:sz w:val="20"/>
          <w:szCs w:val="20"/>
        </w:rPr>
        <w:t xml:space="preserve"> </w:t>
      </w:r>
      <w:r w:rsidRPr="00546AC3">
        <w:rPr>
          <w:rFonts w:ascii="Times New Roman" w:hAnsi="Times New Roman"/>
          <w:sz w:val="20"/>
          <w:szCs w:val="20"/>
        </w:rPr>
        <w:t>администрация</w:t>
      </w:r>
      <w:r w:rsidRPr="00546AC3">
        <w:rPr>
          <w:rFonts w:ascii="Times New Roman" w:hAnsi="Times New Roman"/>
          <w:spacing w:val="40"/>
          <w:sz w:val="20"/>
          <w:szCs w:val="20"/>
        </w:rPr>
        <w:t xml:space="preserve"> </w:t>
      </w:r>
      <w:r w:rsidRPr="00546AC3">
        <w:rPr>
          <w:rFonts w:ascii="Times New Roman" w:hAnsi="Times New Roman"/>
          <w:sz w:val="20"/>
          <w:szCs w:val="20"/>
        </w:rPr>
        <w:t>в пределах полномочий, предусмотренных законодательством Российской Федерации, обязана:</w:t>
      </w:r>
    </w:p>
    <w:p w14:paraId="1ABE279B" w14:textId="77777777" w:rsidR="00413F88" w:rsidRPr="00546AC3" w:rsidRDefault="00413F88" w:rsidP="00413F88">
      <w:pPr>
        <w:pStyle w:val="a5"/>
        <w:tabs>
          <w:tab w:val="left" w:pos="1302"/>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t>1) выдать после оформления акта контрольного мероприятия контролируемому</w:t>
      </w:r>
      <w:r w:rsidRPr="00546AC3">
        <w:rPr>
          <w:rFonts w:ascii="Times New Roman" w:hAnsi="Times New Roman"/>
          <w:spacing w:val="33"/>
          <w:sz w:val="20"/>
          <w:szCs w:val="20"/>
        </w:rPr>
        <w:t xml:space="preserve"> </w:t>
      </w:r>
      <w:r w:rsidRPr="00546AC3">
        <w:rPr>
          <w:rFonts w:ascii="Times New Roman" w:hAnsi="Times New Roman"/>
          <w:sz w:val="20"/>
          <w:szCs w:val="20"/>
        </w:rPr>
        <w:t>лицу</w:t>
      </w:r>
      <w:r w:rsidRPr="00546AC3">
        <w:rPr>
          <w:rFonts w:ascii="Times New Roman" w:hAnsi="Times New Roman"/>
          <w:spacing w:val="35"/>
          <w:sz w:val="20"/>
          <w:szCs w:val="20"/>
        </w:rPr>
        <w:t xml:space="preserve"> </w:t>
      </w:r>
      <w:r w:rsidRPr="00546AC3">
        <w:rPr>
          <w:rFonts w:ascii="Times New Roman" w:hAnsi="Times New Roman"/>
          <w:sz w:val="20"/>
          <w:szCs w:val="20"/>
        </w:rPr>
        <w:t>предписание</w:t>
      </w:r>
      <w:r w:rsidRPr="00546AC3">
        <w:rPr>
          <w:rFonts w:ascii="Times New Roman" w:hAnsi="Times New Roman"/>
          <w:spacing w:val="35"/>
          <w:sz w:val="20"/>
          <w:szCs w:val="20"/>
        </w:rPr>
        <w:t xml:space="preserve"> </w:t>
      </w:r>
      <w:r w:rsidRPr="00546AC3">
        <w:rPr>
          <w:rFonts w:ascii="Times New Roman" w:hAnsi="Times New Roman"/>
          <w:sz w:val="20"/>
          <w:szCs w:val="20"/>
        </w:rPr>
        <w:t>об</w:t>
      </w:r>
      <w:r w:rsidRPr="00546AC3">
        <w:rPr>
          <w:rFonts w:ascii="Times New Roman" w:hAnsi="Times New Roman"/>
          <w:spacing w:val="35"/>
          <w:sz w:val="20"/>
          <w:szCs w:val="20"/>
        </w:rPr>
        <w:t xml:space="preserve"> </w:t>
      </w:r>
      <w:r w:rsidRPr="00546AC3">
        <w:rPr>
          <w:rFonts w:ascii="Times New Roman" w:hAnsi="Times New Roman"/>
          <w:sz w:val="20"/>
          <w:szCs w:val="20"/>
        </w:rPr>
        <w:t>устранении</w:t>
      </w:r>
      <w:r w:rsidRPr="00546AC3">
        <w:rPr>
          <w:rFonts w:ascii="Times New Roman" w:hAnsi="Times New Roman"/>
          <w:spacing w:val="35"/>
          <w:sz w:val="20"/>
          <w:szCs w:val="20"/>
        </w:rPr>
        <w:t xml:space="preserve"> </w:t>
      </w:r>
      <w:r w:rsidRPr="00546AC3">
        <w:rPr>
          <w:rFonts w:ascii="Times New Roman" w:hAnsi="Times New Roman"/>
          <w:sz w:val="20"/>
          <w:szCs w:val="20"/>
        </w:rPr>
        <w:t>выявленных</w:t>
      </w:r>
      <w:r w:rsidRPr="00546AC3">
        <w:rPr>
          <w:rFonts w:ascii="Times New Roman" w:hAnsi="Times New Roman"/>
          <w:spacing w:val="35"/>
          <w:sz w:val="20"/>
          <w:szCs w:val="20"/>
        </w:rPr>
        <w:t xml:space="preserve"> </w:t>
      </w:r>
      <w:r w:rsidRPr="00546AC3">
        <w:rPr>
          <w:rFonts w:ascii="Times New Roman" w:hAnsi="Times New Roman"/>
          <w:sz w:val="20"/>
          <w:szCs w:val="20"/>
        </w:rPr>
        <w:t>нарушений</w:t>
      </w:r>
      <w:r w:rsidRPr="00546AC3">
        <w:rPr>
          <w:rFonts w:ascii="Times New Roman" w:hAnsi="Times New Roman"/>
          <w:spacing w:val="35"/>
          <w:sz w:val="20"/>
          <w:szCs w:val="20"/>
        </w:rPr>
        <w:t xml:space="preserve"> </w:t>
      </w:r>
      <w:r w:rsidRPr="00546AC3">
        <w:rPr>
          <w:rFonts w:ascii="Times New Roman" w:hAnsi="Times New Roman"/>
          <w:spacing w:val="-10"/>
          <w:sz w:val="20"/>
          <w:szCs w:val="20"/>
        </w:rPr>
        <w:t xml:space="preserve">с </w:t>
      </w:r>
      <w:r w:rsidRPr="00546AC3">
        <w:rPr>
          <w:rFonts w:ascii="Times New Roman" w:hAnsi="Times New Roman"/>
          <w:sz w:val="20"/>
          <w:szCs w:val="20"/>
        </w:rPr>
        <w:t xml:space="preserve">указанием разумных сроков их устранения и (или) о проведении мероприятий по предотвращению причинения вреда (ущерба) охраняемым законом </w:t>
      </w:r>
      <w:r w:rsidRPr="00546AC3">
        <w:rPr>
          <w:rFonts w:ascii="Times New Roman" w:hAnsi="Times New Roman"/>
          <w:spacing w:val="-2"/>
          <w:sz w:val="20"/>
          <w:szCs w:val="20"/>
        </w:rPr>
        <w:t>ценностям;</w:t>
      </w:r>
    </w:p>
    <w:p w14:paraId="0C021677" w14:textId="77777777" w:rsidR="00413F88" w:rsidRPr="00546AC3" w:rsidRDefault="00413F88" w:rsidP="00413F88">
      <w:pPr>
        <w:pStyle w:val="a5"/>
        <w:tabs>
          <w:tab w:val="left" w:pos="1295"/>
        </w:tabs>
        <w:spacing w:after="0" w:line="240" w:lineRule="auto"/>
        <w:ind w:left="0" w:firstLine="709"/>
        <w:jc w:val="both"/>
        <w:rPr>
          <w:rFonts w:ascii="Times New Roman" w:hAnsi="Times New Roman"/>
          <w:sz w:val="20"/>
          <w:szCs w:val="20"/>
        </w:rPr>
      </w:pPr>
      <w:proofErr w:type="gramStart"/>
      <w:r w:rsidRPr="00546AC3">
        <w:rPr>
          <w:rFonts w:ascii="Times New Roman" w:hAnsi="Times New Roman"/>
          <w:sz w:val="20"/>
          <w:szCs w:val="20"/>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w:t>
      </w:r>
      <w:proofErr w:type="gramEnd"/>
      <w:r w:rsidRPr="00546AC3">
        <w:rPr>
          <w:rFonts w:ascii="Times New Roman" w:hAnsi="Times New Roman"/>
          <w:sz w:val="20"/>
          <w:szCs w:val="20"/>
        </w:rPr>
        <w:t xml:space="preserve"> ценностям или что такой вред (ущерб)</w:t>
      </w:r>
      <w:r w:rsidRPr="00546AC3">
        <w:rPr>
          <w:rFonts w:ascii="Times New Roman" w:hAnsi="Times New Roman"/>
          <w:spacing w:val="40"/>
          <w:sz w:val="20"/>
          <w:szCs w:val="20"/>
        </w:rPr>
        <w:t xml:space="preserve"> </w:t>
      </w:r>
      <w:r w:rsidRPr="00546AC3">
        <w:rPr>
          <w:rFonts w:ascii="Times New Roman" w:hAnsi="Times New Roman"/>
          <w:spacing w:val="-2"/>
          <w:sz w:val="20"/>
          <w:szCs w:val="20"/>
        </w:rPr>
        <w:t>причинен;</w:t>
      </w:r>
    </w:p>
    <w:p w14:paraId="47248CB3" w14:textId="77777777" w:rsidR="00413F88" w:rsidRPr="00546AC3" w:rsidRDefault="00413F88" w:rsidP="00413F88">
      <w:pPr>
        <w:pStyle w:val="a5"/>
        <w:tabs>
          <w:tab w:val="left" w:pos="1228"/>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 наличии полномочий принять меры по привлечению виновных лиц к установленной законом ответственности;</w:t>
      </w:r>
    </w:p>
    <w:p w14:paraId="60369514" w14:textId="77777777" w:rsidR="00413F88" w:rsidRPr="00546AC3" w:rsidRDefault="00413F88" w:rsidP="00413F88">
      <w:pPr>
        <w:pStyle w:val="a5"/>
        <w:tabs>
          <w:tab w:val="left" w:pos="1033"/>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t xml:space="preserve">4) принять меры по осуществлению </w:t>
      </w:r>
      <w:proofErr w:type="gramStart"/>
      <w:r w:rsidRPr="00546AC3">
        <w:rPr>
          <w:rFonts w:ascii="Times New Roman" w:hAnsi="Times New Roman"/>
          <w:sz w:val="20"/>
          <w:szCs w:val="20"/>
        </w:rPr>
        <w:t>контроля за</w:t>
      </w:r>
      <w:proofErr w:type="gramEnd"/>
      <w:r w:rsidRPr="00546AC3">
        <w:rPr>
          <w:rFonts w:ascii="Times New Roman" w:hAnsi="Times New Roman"/>
          <w:sz w:val="20"/>
          <w:szCs w:val="20"/>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w:t>
      </w:r>
      <w:r w:rsidRPr="00546AC3">
        <w:rPr>
          <w:rFonts w:ascii="Times New Roman" w:hAnsi="Times New Roman"/>
          <w:sz w:val="20"/>
          <w:szCs w:val="20"/>
        </w:rPr>
        <w:lastRenderedPageBreak/>
        <w:t>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14:paraId="2902093E" w14:textId="77777777" w:rsidR="00413F88" w:rsidRPr="00546AC3" w:rsidRDefault="00413F88" w:rsidP="00413F88">
      <w:pPr>
        <w:pStyle w:val="a5"/>
        <w:tabs>
          <w:tab w:val="left" w:pos="1232"/>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t xml:space="preserve">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w:t>
      </w:r>
      <w:r w:rsidRPr="00546AC3">
        <w:rPr>
          <w:rFonts w:ascii="Times New Roman" w:hAnsi="Times New Roman"/>
          <w:spacing w:val="-2"/>
          <w:sz w:val="20"/>
          <w:szCs w:val="20"/>
        </w:rPr>
        <w:t>ценностям.</w:t>
      </w:r>
    </w:p>
    <w:p w14:paraId="4E29555B" w14:textId="77777777" w:rsidR="00413F88" w:rsidRPr="00546AC3" w:rsidRDefault="00413F88" w:rsidP="00413F88">
      <w:pPr>
        <w:pStyle w:val="a5"/>
        <w:tabs>
          <w:tab w:val="left" w:pos="1341"/>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t xml:space="preserve">7.2. В случае выявления фактов, свидетельствующих о совершении административного правонарушения, ответственность за которое предусмотрена </w:t>
      </w:r>
      <w:hyperlink r:id="rId15">
        <w:r w:rsidRPr="00546AC3">
          <w:rPr>
            <w:rFonts w:ascii="Times New Roman" w:hAnsi="Times New Roman"/>
            <w:sz w:val="20"/>
            <w:szCs w:val="20"/>
          </w:rPr>
          <w:t>частью 1 статьи 19.4</w:t>
        </w:r>
      </w:hyperlink>
      <w:r w:rsidRPr="00546AC3">
        <w:rPr>
          <w:rFonts w:ascii="Times New Roman" w:hAnsi="Times New Roman"/>
          <w:sz w:val="20"/>
          <w:szCs w:val="20"/>
        </w:rPr>
        <w:t xml:space="preserve">, </w:t>
      </w:r>
      <w:hyperlink r:id="rId16">
        <w:r w:rsidRPr="00546AC3">
          <w:rPr>
            <w:rFonts w:ascii="Times New Roman" w:hAnsi="Times New Roman"/>
            <w:sz w:val="20"/>
            <w:szCs w:val="20"/>
          </w:rPr>
          <w:t>статьей 19.4.1</w:t>
        </w:r>
      </w:hyperlink>
      <w:r w:rsidRPr="00546AC3">
        <w:rPr>
          <w:rFonts w:ascii="Times New Roman" w:hAnsi="Times New Roman"/>
          <w:sz w:val="20"/>
          <w:szCs w:val="20"/>
        </w:rPr>
        <w:t xml:space="preserve">, </w:t>
      </w:r>
      <w:hyperlink r:id="rId17">
        <w:r w:rsidRPr="00546AC3">
          <w:rPr>
            <w:rFonts w:ascii="Times New Roman" w:hAnsi="Times New Roman"/>
            <w:sz w:val="20"/>
            <w:szCs w:val="20"/>
          </w:rPr>
          <w:t>частью 1</w:t>
        </w:r>
      </w:hyperlink>
      <w:r w:rsidRPr="00546AC3">
        <w:rPr>
          <w:rFonts w:ascii="Times New Roman" w:hAnsi="Times New Roman"/>
          <w:sz w:val="20"/>
          <w:szCs w:val="20"/>
        </w:rPr>
        <w:t xml:space="preserve"> статьи 19.5., </w:t>
      </w:r>
      <w:hyperlink r:id="rId18">
        <w:r w:rsidRPr="00546AC3">
          <w:rPr>
            <w:rFonts w:ascii="Times New Roman" w:hAnsi="Times New Roman"/>
            <w:sz w:val="20"/>
            <w:szCs w:val="20"/>
          </w:rPr>
          <w:t>статьей 19.7</w:t>
        </w:r>
      </w:hyperlink>
      <w:r w:rsidRPr="00546AC3">
        <w:rPr>
          <w:rFonts w:ascii="Times New Roman" w:hAnsi="Times New Roman"/>
          <w:sz w:val="20"/>
          <w:szCs w:val="20"/>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w:t>
      </w:r>
      <w:r w:rsidRPr="00546AC3">
        <w:rPr>
          <w:rFonts w:ascii="Times New Roman" w:hAnsi="Times New Roman"/>
          <w:spacing w:val="-2"/>
          <w:sz w:val="20"/>
          <w:szCs w:val="20"/>
        </w:rPr>
        <w:t>правонарушениях.</w:t>
      </w:r>
    </w:p>
    <w:p w14:paraId="22BC68FD" w14:textId="77777777" w:rsidR="00413F88" w:rsidRPr="00546AC3" w:rsidRDefault="00413F88" w:rsidP="00413F88">
      <w:pPr>
        <w:pStyle w:val="a5"/>
        <w:tabs>
          <w:tab w:val="left" w:pos="1330"/>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t>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w:t>
      </w:r>
    </w:p>
    <w:p w14:paraId="31147F16" w14:textId="77777777" w:rsidR="00413F88" w:rsidRPr="00546AC3" w:rsidRDefault="00413F88" w:rsidP="00413F88">
      <w:pPr>
        <w:pStyle w:val="a5"/>
        <w:tabs>
          <w:tab w:val="left" w:pos="1287"/>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t>7.4. В соответствии с частью 12 статьи 20 Жилищного кодекса РФ администрация вправе обратиться в суд с заявлениями:</w:t>
      </w:r>
    </w:p>
    <w:p w14:paraId="7A5C4C46" w14:textId="77777777" w:rsidR="00413F88" w:rsidRPr="00546AC3" w:rsidRDefault="00413F88" w:rsidP="00413F88">
      <w:pPr>
        <w:pStyle w:val="a5"/>
        <w:tabs>
          <w:tab w:val="left" w:pos="1025"/>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t>1) о признании недействительным решения, принятого общим собранием собственников помещений в многоквартирном доме либо общим собранием членов</w:t>
      </w:r>
      <w:r w:rsidRPr="00546AC3">
        <w:rPr>
          <w:rFonts w:ascii="Times New Roman" w:hAnsi="Times New Roman"/>
          <w:spacing w:val="53"/>
          <w:sz w:val="20"/>
          <w:szCs w:val="20"/>
        </w:rPr>
        <w:t xml:space="preserve"> </w:t>
      </w:r>
      <w:r w:rsidRPr="00546AC3">
        <w:rPr>
          <w:rFonts w:ascii="Times New Roman" w:hAnsi="Times New Roman"/>
          <w:sz w:val="20"/>
          <w:szCs w:val="20"/>
        </w:rPr>
        <w:t>товарищества</w:t>
      </w:r>
      <w:r w:rsidRPr="00546AC3">
        <w:rPr>
          <w:rFonts w:ascii="Times New Roman" w:hAnsi="Times New Roman"/>
          <w:spacing w:val="53"/>
          <w:sz w:val="20"/>
          <w:szCs w:val="20"/>
        </w:rPr>
        <w:t xml:space="preserve"> </w:t>
      </w:r>
      <w:r w:rsidRPr="00546AC3">
        <w:rPr>
          <w:rFonts w:ascii="Times New Roman" w:hAnsi="Times New Roman"/>
          <w:sz w:val="20"/>
          <w:szCs w:val="20"/>
        </w:rPr>
        <w:t>собственников</w:t>
      </w:r>
      <w:r w:rsidRPr="00546AC3">
        <w:rPr>
          <w:rFonts w:ascii="Times New Roman" w:hAnsi="Times New Roman"/>
          <w:spacing w:val="54"/>
          <w:sz w:val="20"/>
          <w:szCs w:val="20"/>
        </w:rPr>
        <w:t xml:space="preserve"> </w:t>
      </w:r>
      <w:r w:rsidRPr="00546AC3">
        <w:rPr>
          <w:rFonts w:ascii="Times New Roman" w:hAnsi="Times New Roman"/>
          <w:sz w:val="20"/>
          <w:szCs w:val="20"/>
        </w:rPr>
        <w:t>жилья,</w:t>
      </w:r>
      <w:r w:rsidRPr="00546AC3">
        <w:rPr>
          <w:rFonts w:ascii="Times New Roman" w:hAnsi="Times New Roman"/>
          <w:spacing w:val="53"/>
          <w:sz w:val="20"/>
          <w:szCs w:val="20"/>
        </w:rPr>
        <w:t xml:space="preserve"> </w:t>
      </w:r>
      <w:r w:rsidRPr="00546AC3">
        <w:rPr>
          <w:rFonts w:ascii="Times New Roman" w:hAnsi="Times New Roman"/>
          <w:sz w:val="20"/>
          <w:szCs w:val="20"/>
        </w:rPr>
        <w:t>жилищного,</w:t>
      </w:r>
      <w:r w:rsidRPr="00546AC3">
        <w:rPr>
          <w:rFonts w:ascii="Times New Roman" w:hAnsi="Times New Roman"/>
          <w:spacing w:val="54"/>
          <w:sz w:val="20"/>
          <w:szCs w:val="20"/>
        </w:rPr>
        <w:t xml:space="preserve"> </w:t>
      </w:r>
      <w:r w:rsidRPr="00546AC3">
        <w:rPr>
          <w:rFonts w:ascii="Times New Roman" w:hAnsi="Times New Roman"/>
          <w:spacing w:val="-2"/>
          <w:sz w:val="20"/>
          <w:szCs w:val="20"/>
        </w:rPr>
        <w:t>жилищно-</w:t>
      </w:r>
      <w:r w:rsidRPr="00546AC3">
        <w:rPr>
          <w:rFonts w:ascii="Times New Roman" w:hAnsi="Times New Roman"/>
          <w:sz w:val="20"/>
          <w:szCs w:val="20"/>
        </w:rPr>
        <w:t>строительного</w:t>
      </w:r>
      <w:r w:rsidRPr="00546AC3">
        <w:rPr>
          <w:rFonts w:ascii="Times New Roman" w:hAnsi="Times New Roman"/>
          <w:spacing w:val="-6"/>
          <w:sz w:val="20"/>
          <w:szCs w:val="20"/>
        </w:rPr>
        <w:t xml:space="preserve"> </w:t>
      </w:r>
      <w:r w:rsidRPr="00546AC3">
        <w:rPr>
          <w:rFonts w:ascii="Times New Roman" w:hAnsi="Times New Roman"/>
          <w:sz w:val="20"/>
          <w:szCs w:val="20"/>
        </w:rPr>
        <w:t>или</w:t>
      </w:r>
      <w:r w:rsidRPr="00546AC3">
        <w:rPr>
          <w:rFonts w:ascii="Times New Roman" w:hAnsi="Times New Roman"/>
          <w:spacing w:val="-7"/>
          <w:sz w:val="20"/>
          <w:szCs w:val="20"/>
        </w:rPr>
        <w:t xml:space="preserve"> </w:t>
      </w:r>
      <w:r w:rsidRPr="00546AC3">
        <w:rPr>
          <w:rFonts w:ascii="Times New Roman" w:hAnsi="Times New Roman"/>
          <w:sz w:val="20"/>
          <w:szCs w:val="20"/>
        </w:rPr>
        <w:t>иного</w:t>
      </w:r>
      <w:r w:rsidRPr="00546AC3">
        <w:rPr>
          <w:rFonts w:ascii="Times New Roman" w:hAnsi="Times New Roman"/>
          <w:spacing w:val="-6"/>
          <w:sz w:val="20"/>
          <w:szCs w:val="20"/>
        </w:rPr>
        <w:t xml:space="preserve"> </w:t>
      </w:r>
      <w:r w:rsidRPr="00546AC3">
        <w:rPr>
          <w:rFonts w:ascii="Times New Roman" w:hAnsi="Times New Roman"/>
          <w:sz w:val="20"/>
          <w:szCs w:val="20"/>
        </w:rPr>
        <w:t>специализированного</w:t>
      </w:r>
      <w:r w:rsidRPr="00546AC3">
        <w:rPr>
          <w:rFonts w:ascii="Times New Roman" w:hAnsi="Times New Roman"/>
          <w:spacing w:val="-6"/>
          <w:sz w:val="20"/>
          <w:szCs w:val="20"/>
        </w:rPr>
        <w:t xml:space="preserve"> </w:t>
      </w:r>
      <w:r w:rsidRPr="00546AC3">
        <w:rPr>
          <w:rFonts w:ascii="Times New Roman" w:hAnsi="Times New Roman"/>
          <w:sz w:val="20"/>
          <w:szCs w:val="20"/>
        </w:rPr>
        <w:t>потребительского</w:t>
      </w:r>
      <w:r w:rsidRPr="00546AC3">
        <w:rPr>
          <w:rFonts w:ascii="Times New Roman" w:hAnsi="Times New Roman"/>
          <w:spacing w:val="-6"/>
          <w:sz w:val="20"/>
          <w:szCs w:val="20"/>
        </w:rPr>
        <w:t xml:space="preserve"> </w:t>
      </w:r>
      <w:r w:rsidRPr="00546AC3">
        <w:rPr>
          <w:rFonts w:ascii="Times New Roman" w:hAnsi="Times New Roman"/>
          <w:sz w:val="20"/>
          <w:szCs w:val="20"/>
        </w:rPr>
        <w:t>кооператива</w:t>
      </w:r>
      <w:r w:rsidRPr="00546AC3">
        <w:rPr>
          <w:rFonts w:ascii="Times New Roman" w:hAnsi="Times New Roman"/>
          <w:spacing w:val="-7"/>
          <w:sz w:val="20"/>
          <w:szCs w:val="20"/>
        </w:rPr>
        <w:t xml:space="preserve"> </w:t>
      </w:r>
      <w:r w:rsidRPr="00546AC3">
        <w:rPr>
          <w:rFonts w:ascii="Times New Roman" w:hAnsi="Times New Roman"/>
          <w:sz w:val="20"/>
          <w:szCs w:val="20"/>
        </w:rPr>
        <w:t>с нарушением требований Жилищного кодекса РФ;</w:t>
      </w:r>
    </w:p>
    <w:p w14:paraId="41E71F1A" w14:textId="77777777" w:rsidR="00413F88" w:rsidRPr="00546AC3" w:rsidRDefault="00413F88" w:rsidP="00413F88">
      <w:pPr>
        <w:pStyle w:val="a5"/>
        <w:tabs>
          <w:tab w:val="left" w:pos="1184"/>
        </w:tabs>
        <w:spacing w:after="0" w:line="240" w:lineRule="auto"/>
        <w:ind w:left="0" w:firstLine="709"/>
        <w:jc w:val="both"/>
        <w:rPr>
          <w:rFonts w:ascii="Times New Roman" w:hAnsi="Times New Roman"/>
          <w:sz w:val="20"/>
          <w:szCs w:val="20"/>
        </w:rPr>
      </w:pPr>
      <w:proofErr w:type="gramStart"/>
      <w:r w:rsidRPr="00546AC3">
        <w:rPr>
          <w:rFonts w:ascii="Times New Roman" w:hAnsi="Times New Roman"/>
          <w:sz w:val="20"/>
          <w:szCs w:val="20"/>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w:t>
      </w:r>
      <w:r w:rsidRPr="00546AC3">
        <w:rPr>
          <w:rFonts w:ascii="Times New Roman" w:hAnsi="Times New Roman"/>
          <w:spacing w:val="40"/>
          <w:sz w:val="20"/>
          <w:szCs w:val="20"/>
        </w:rPr>
        <w:t xml:space="preserve"> </w:t>
      </w:r>
      <w:r w:rsidRPr="00546AC3">
        <w:rPr>
          <w:rFonts w:ascii="Times New Roman" w:hAnsi="Times New Roman"/>
          <w:sz w:val="20"/>
          <w:szCs w:val="20"/>
        </w:rPr>
        <w:t>кооператива, внесенных в устав такого товарищества или такого кооператива изменений требованиям Жилищного кодекса РФ либо в случае выявления нарушений порядка создания такого товарищества или такого кооператива,</w:t>
      </w:r>
      <w:r w:rsidRPr="00546AC3">
        <w:rPr>
          <w:rFonts w:ascii="Times New Roman" w:hAnsi="Times New Roman"/>
          <w:spacing w:val="40"/>
          <w:sz w:val="20"/>
          <w:szCs w:val="20"/>
        </w:rPr>
        <w:t xml:space="preserve"> </w:t>
      </w:r>
      <w:r w:rsidRPr="00546AC3">
        <w:rPr>
          <w:rFonts w:ascii="Times New Roman" w:hAnsi="Times New Roman"/>
          <w:sz w:val="20"/>
          <w:szCs w:val="20"/>
        </w:rPr>
        <w:t>если эти нарушения носят неустранимый характер;</w:t>
      </w:r>
      <w:proofErr w:type="gramEnd"/>
    </w:p>
    <w:p w14:paraId="5AA10415" w14:textId="77777777" w:rsidR="00413F88" w:rsidRPr="00546AC3" w:rsidRDefault="00413F88" w:rsidP="00413F88">
      <w:pPr>
        <w:pStyle w:val="a5"/>
        <w:tabs>
          <w:tab w:val="left" w:pos="1044"/>
        </w:tabs>
        <w:spacing w:after="0" w:line="240" w:lineRule="auto"/>
        <w:ind w:left="0" w:firstLine="709"/>
        <w:jc w:val="both"/>
        <w:rPr>
          <w:rFonts w:ascii="Times New Roman" w:hAnsi="Times New Roman"/>
          <w:sz w:val="20"/>
          <w:szCs w:val="20"/>
        </w:rPr>
      </w:pPr>
      <w:proofErr w:type="gramStart"/>
      <w:r w:rsidRPr="00546AC3">
        <w:rPr>
          <w:rFonts w:ascii="Times New Roman" w:hAnsi="Times New Roman"/>
          <w:sz w:val="20"/>
          <w:szCs w:val="20"/>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РФ о выборе управляющей организации, об</w:t>
      </w:r>
      <w:proofErr w:type="gramEnd"/>
      <w:r w:rsidRPr="00546AC3">
        <w:rPr>
          <w:rFonts w:ascii="Times New Roman" w:hAnsi="Times New Roman"/>
          <w:sz w:val="20"/>
          <w:szCs w:val="20"/>
        </w:rPr>
        <w:t xml:space="preserve"> </w:t>
      </w:r>
      <w:proofErr w:type="gramStart"/>
      <w:r w:rsidRPr="00546AC3">
        <w:rPr>
          <w:rFonts w:ascii="Times New Roman" w:hAnsi="Times New Roman"/>
          <w:sz w:val="20"/>
          <w:szCs w:val="20"/>
        </w:rPr>
        <w:t>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14:paraId="6E267916" w14:textId="77777777" w:rsidR="00413F88" w:rsidRPr="00546AC3" w:rsidRDefault="00413F88" w:rsidP="00413F88">
      <w:pPr>
        <w:pStyle w:val="a5"/>
        <w:tabs>
          <w:tab w:val="left" w:pos="1088"/>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t xml:space="preserve">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w:t>
      </w:r>
      <w:r w:rsidRPr="00546AC3">
        <w:rPr>
          <w:rFonts w:ascii="Times New Roman" w:hAnsi="Times New Roman"/>
          <w:spacing w:val="-2"/>
          <w:sz w:val="20"/>
          <w:szCs w:val="20"/>
        </w:rPr>
        <w:t>требований;</w:t>
      </w:r>
    </w:p>
    <w:p w14:paraId="55002A91" w14:textId="77777777" w:rsidR="00413F88" w:rsidRPr="00546AC3" w:rsidRDefault="00413F88" w:rsidP="00413F88">
      <w:pPr>
        <w:pStyle w:val="a5"/>
        <w:tabs>
          <w:tab w:val="left" w:pos="1076"/>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t xml:space="preserve">5) о признании </w:t>
      </w:r>
      <w:proofErr w:type="gramStart"/>
      <w:r w:rsidRPr="00546AC3">
        <w:rPr>
          <w:rFonts w:ascii="Times New Roman" w:hAnsi="Times New Roman"/>
          <w:sz w:val="20"/>
          <w:szCs w:val="20"/>
        </w:rPr>
        <w:t>договора найма жилого помещения жилищного фонда социального использования</w:t>
      </w:r>
      <w:proofErr w:type="gramEnd"/>
      <w:r w:rsidRPr="00546AC3">
        <w:rPr>
          <w:rFonts w:ascii="Times New Roman" w:hAnsi="Times New Roman"/>
          <w:sz w:val="20"/>
          <w:szCs w:val="20"/>
        </w:rPr>
        <w:t xml:space="preserve"> недействительным в случае неисполнения в установленный срок предписания об устранении несоответствия данного договора</w:t>
      </w:r>
      <w:r w:rsidRPr="00546AC3">
        <w:rPr>
          <w:rFonts w:ascii="Times New Roman" w:hAnsi="Times New Roman"/>
          <w:spacing w:val="-7"/>
          <w:sz w:val="20"/>
          <w:szCs w:val="20"/>
        </w:rPr>
        <w:t xml:space="preserve"> </w:t>
      </w:r>
      <w:r w:rsidRPr="00546AC3">
        <w:rPr>
          <w:rFonts w:ascii="Times New Roman" w:hAnsi="Times New Roman"/>
          <w:sz w:val="20"/>
          <w:szCs w:val="20"/>
        </w:rPr>
        <w:t>обязательным</w:t>
      </w:r>
      <w:r w:rsidRPr="00546AC3">
        <w:rPr>
          <w:rFonts w:ascii="Times New Roman" w:hAnsi="Times New Roman"/>
          <w:spacing w:val="-7"/>
          <w:sz w:val="20"/>
          <w:szCs w:val="20"/>
        </w:rPr>
        <w:t xml:space="preserve"> </w:t>
      </w:r>
      <w:r w:rsidRPr="00546AC3">
        <w:rPr>
          <w:rFonts w:ascii="Times New Roman" w:hAnsi="Times New Roman"/>
          <w:sz w:val="20"/>
          <w:szCs w:val="20"/>
        </w:rPr>
        <w:t>требованиям,</w:t>
      </w:r>
      <w:r w:rsidRPr="00546AC3">
        <w:rPr>
          <w:rFonts w:ascii="Times New Roman" w:hAnsi="Times New Roman"/>
          <w:spacing w:val="-6"/>
          <w:sz w:val="20"/>
          <w:szCs w:val="20"/>
        </w:rPr>
        <w:t xml:space="preserve"> </w:t>
      </w:r>
      <w:r w:rsidRPr="00546AC3">
        <w:rPr>
          <w:rFonts w:ascii="Times New Roman" w:hAnsi="Times New Roman"/>
          <w:sz w:val="20"/>
          <w:szCs w:val="20"/>
        </w:rPr>
        <w:t>установленным</w:t>
      </w:r>
      <w:r w:rsidRPr="00546AC3">
        <w:rPr>
          <w:rFonts w:ascii="Times New Roman" w:hAnsi="Times New Roman"/>
          <w:spacing w:val="-7"/>
          <w:sz w:val="20"/>
          <w:szCs w:val="20"/>
        </w:rPr>
        <w:t xml:space="preserve"> </w:t>
      </w:r>
      <w:r w:rsidRPr="00546AC3">
        <w:rPr>
          <w:rFonts w:ascii="Times New Roman" w:hAnsi="Times New Roman"/>
          <w:sz w:val="20"/>
          <w:szCs w:val="20"/>
        </w:rPr>
        <w:t>Жилищным</w:t>
      </w:r>
      <w:r w:rsidRPr="00546AC3">
        <w:rPr>
          <w:rFonts w:ascii="Times New Roman" w:hAnsi="Times New Roman"/>
          <w:spacing w:val="-7"/>
          <w:sz w:val="20"/>
          <w:szCs w:val="20"/>
        </w:rPr>
        <w:t xml:space="preserve"> </w:t>
      </w:r>
      <w:r w:rsidRPr="00546AC3">
        <w:rPr>
          <w:rFonts w:ascii="Times New Roman" w:hAnsi="Times New Roman"/>
          <w:sz w:val="20"/>
          <w:szCs w:val="20"/>
        </w:rPr>
        <w:t>кодексом</w:t>
      </w:r>
      <w:r w:rsidRPr="00546AC3">
        <w:rPr>
          <w:rFonts w:ascii="Times New Roman" w:hAnsi="Times New Roman"/>
          <w:spacing w:val="-7"/>
          <w:sz w:val="20"/>
          <w:szCs w:val="20"/>
        </w:rPr>
        <w:t xml:space="preserve"> </w:t>
      </w:r>
      <w:r w:rsidRPr="00546AC3">
        <w:rPr>
          <w:rFonts w:ascii="Times New Roman" w:hAnsi="Times New Roman"/>
          <w:sz w:val="20"/>
          <w:szCs w:val="20"/>
        </w:rPr>
        <w:t>РФ;</w:t>
      </w:r>
    </w:p>
    <w:p w14:paraId="026DD3F9" w14:textId="77777777" w:rsidR="00413F88" w:rsidRPr="00546AC3" w:rsidRDefault="00413F88" w:rsidP="00413F88">
      <w:pPr>
        <w:tabs>
          <w:tab w:val="left" w:pos="987"/>
        </w:tabs>
        <w:spacing w:after="0" w:line="240" w:lineRule="auto"/>
        <w:ind w:firstLine="709"/>
        <w:jc w:val="both"/>
        <w:rPr>
          <w:rFonts w:ascii="Times New Roman" w:hAnsi="Times New Roman" w:cs="Times New Roman"/>
          <w:sz w:val="20"/>
          <w:szCs w:val="20"/>
        </w:rPr>
      </w:pPr>
      <w:r w:rsidRPr="00546AC3">
        <w:rPr>
          <w:rFonts w:ascii="Times New Roman" w:hAnsi="Times New Roman" w:cs="Times New Roman"/>
          <w:sz w:val="20"/>
          <w:szCs w:val="20"/>
        </w:rPr>
        <w:t>6) о</w:t>
      </w:r>
      <w:r w:rsidRPr="00546AC3">
        <w:rPr>
          <w:rFonts w:ascii="Times New Roman" w:hAnsi="Times New Roman" w:cs="Times New Roman"/>
          <w:spacing w:val="-5"/>
          <w:sz w:val="20"/>
          <w:szCs w:val="20"/>
        </w:rPr>
        <w:t xml:space="preserve"> </w:t>
      </w:r>
      <w:r w:rsidRPr="00546AC3">
        <w:rPr>
          <w:rFonts w:ascii="Times New Roman" w:hAnsi="Times New Roman" w:cs="Times New Roman"/>
          <w:sz w:val="20"/>
          <w:szCs w:val="20"/>
        </w:rPr>
        <w:t>понуждении</w:t>
      </w:r>
      <w:r w:rsidRPr="00546AC3">
        <w:rPr>
          <w:rFonts w:ascii="Times New Roman" w:hAnsi="Times New Roman" w:cs="Times New Roman"/>
          <w:spacing w:val="-6"/>
          <w:sz w:val="20"/>
          <w:szCs w:val="20"/>
        </w:rPr>
        <w:t xml:space="preserve"> </w:t>
      </w:r>
      <w:r w:rsidRPr="00546AC3">
        <w:rPr>
          <w:rFonts w:ascii="Times New Roman" w:hAnsi="Times New Roman" w:cs="Times New Roman"/>
          <w:sz w:val="20"/>
          <w:szCs w:val="20"/>
        </w:rPr>
        <w:t>к</w:t>
      </w:r>
      <w:r w:rsidRPr="00546AC3">
        <w:rPr>
          <w:rFonts w:ascii="Times New Roman" w:hAnsi="Times New Roman" w:cs="Times New Roman"/>
          <w:spacing w:val="-5"/>
          <w:sz w:val="20"/>
          <w:szCs w:val="20"/>
        </w:rPr>
        <w:t xml:space="preserve"> </w:t>
      </w:r>
      <w:r w:rsidRPr="00546AC3">
        <w:rPr>
          <w:rFonts w:ascii="Times New Roman" w:hAnsi="Times New Roman" w:cs="Times New Roman"/>
          <w:sz w:val="20"/>
          <w:szCs w:val="20"/>
        </w:rPr>
        <w:t>исполнению</w:t>
      </w:r>
      <w:r w:rsidRPr="00546AC3">
        <w:rPr>
          <w:rFonts w:ascii="Times New Roman" w:hAnsi="Times New Roman" w:cs="Times New Roman"/>
          <w:spacing w:val="-5"/>
          <w:sz w:val="20"/>
          <w:szCs w:val="20"/>
        </w:rPr>
        <w:t xml:space="preserve"> </w:t>
      </w:r>
      <w:r w:rsidRPr="00546AC3">
        <w:rPr>
          <w:rFonts w:ascii="Times New Roman" w:hAnsi="Times New Roman" w:cs="Times New Roman"/>
          <w:spacing w:val="-2"/>
          <w:sz w:val="20"/>
          <w:szCs w:val="20"/>
        </w:rPr>
        <w:t>предписания.</w:t>
      </w:r>
    </w:p>
    <w:p w14:paraId="4A699C06" w14:textId="77777777" w:rsidR="00413F88" w:rsidRPr="00546AC3" w:rsidRDefault="00413F88" w:rsidP="00413F88">
      <w:pPr>
        <w:pStyle w:val="10"/>
        <w:tabs>
          <w:tab w:val="left" w:pos="1225"/>
        </w:tabs>
        <w:spacing w:before="0" w:beforeAutospacing="0" w:after="0" w:afterAutospacing="0"/>
        <w:ind w:firstLine="709"/>
        <w:jc w:val="both"/>
        <w:rPr>
          <w:sz w:val="20"/>
          <w:szCs w:val="20"/>
        </w:rPr>
      </w:pPr>
      <w:bookmarkStart w:id="10" w:name="8._Досудебный_порядок_обжалования_решени"/>
      <w:bookmarkEnd w:id="10"/>
    </w:p>
    <w:p w14:paraId="50935E3C" w14:textId="77777777" w:rsidR="00413F88" w:rsidRPr="00546AC3" w:rsidRDefault="00413F88" w:rsidP="00413F88">
      <w:pPr>
        <w:pStyle w:val="10"/>
        <w:tabs>
          <w:tab w:val="left" w:pos="1225"/>
        </w:tabs>
        <w:spacing w:before="0" w:beforeAutospacing="0" w:after="0" w:afterAutospacing="0"/>
        <w:ind w:firstLine="709"/>
        <w:jc w:val="both"/>
        <w:rPr>
          <w:b w:val="0"/>
          <w:sz w:val="20"/>
          <w:szCs w:val="20"/>
        </w:rPr>
      </w:pPr>
      <w:r w:rsidRPr="00546AC3">
        <w:rPr>
          <w:sz w:val="20"/>
          <w:szCs w:val="20"/>
        </w:rPr>
        <w:t xml:space="preserve">8. Досудебный порядок обжалования решений администрации, действий (бездействия) должностных лиц при </w:t>
      </w:r>
      <w:bookmarkStart w:id="11" w:name="_bookmark10"/>
      <w:bookmarkEnd w:id="11"/>
      <w:r w:rsidRPr="00546AC3">
        <w:rPr>
          <w:sz w:val="20"/>
          <w:szCs w:val="20"/>
        </w:rPr>
        <w:t xml:space="preserve">осуществлении муниципального жилищного </w:t>
      </w:r>
      <w:r w:rsidRPr="00546AC3">
        <w:rPr>
          <w:spacing w:val="-2"/>
          <w:sz w:val="20"/>
          <w:szCs w:val="20"/>
        </w:rPr>
        <w:t>контроля</w:t>
      </w:r>
    </w:p>
    <w:p w14:paraId="4092FC4A" w14:textId="77777777" w:rsidR="00413F88" w:rsidRPr="00546AC3" w:rsidRDefault="00413F88" w:rsidP="00413F88">
      <w:pPr>
        <w:pStyle w:val="a5"/>
        <w:tabs>
          <w:tab w:val="left" w:pos="1246"/>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t>8.1. 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14:paraId="61E56A36" w14:textId="77777777" w:rsidR="00413F88" w:rsidRPr="00546AC3" w:rsidRDefault="00413F88" w:rsidP="00413F88">
      <w:pPr>
        <w:pStyle w:val="a5"/>
        <w:tabs>
          <w:tab w:val="left" w:pos="1780"/>
        </w:tabs>
        <w:spacing w:after="0" w:line="240" w:lineRule="auto"/>
        <w:ind w:left="0" w:firstLine="709"/>
        <w:jc w:val="both"/>
        <w:rPr>
          <w:rFonts w:ascii="Times New Roman" w:hAnsi="Times New Roman"/>
          <w:b/>
          <w:sz w:val="20"/>
          <w:szCs w:val="20"/>
        </w:rPr>
      </w:pPr>
      <w:bookmarkStart w:id="12" w:name="_bookmark11"/>
      <w:bookmarkEnd w:id="12"/>
    </w:p>
    <w:p w14:paraId="392896D3" w14:textId="77777777" w:rsidR="00413F88" w:rsidRPr="00546AC3" w:rsidRDefault="00413F88" w:rsidP="00413F88">
      <w:pPr>
        <w:pStyle w:val="a5"/>
        <w:tabs>
          <w:tab w:val="left" w:pos="1780"/>
        </w:tabs>
        <w:spacing w:after="0" w:line="240" w:lineRule="auto"/>
        <w:ind w:left="0" w:firstLine="709"/>
        <w:jc w:val="both"/>
        <w:rPr>
          <w:rFonts w:ascii="Times New Roman" w:hAnsi="Times New Roman"/>
          <w:b/>
          <w:sz w:val="20"/>
          <w:szCs w:val="20"/>
        </w:rPr>
      </w:pPr>
      <w:r w:rsidRPr="00546AC3">
        <w:rPr>
          <w:rFonts w:ascii="Times New Roman" w:hAnsi="Times New Roman"/>
          <w:b/>
          <w:sz w:val="20"/>
          <w:szCs w:val="20"/>
        </w:rPr>
        <w:t>9. Оценка</w:t>
      </w:r>
      <w:r w:rsidRPr="00546AC3">
        <w:rPr>
          <w:rFonts w:ascii="Times New Roman" w:hAnsi="Times New Roman"/>
          <w:b/>
          <w:spacing w:val="-10"/>
          <w:sz w:val="20"/>
          <w:szCs w:val="20"/>
        </w:rPr>
        <w:t xml:space="preserve"> </w:t>
      </w:r>
      <w:r w:rsidRPr="00546AC3">
        <w:rPr>
          <w:rFonts w:ascii="Times New Roman" w:hAnsi="Times New Roman"/>
          <w:b/>
          <w:sz w:val="20"/>
          <w:szCs w:val="20"/>
        </w:rPr>
        <w:t>результативности</w:t>
      </w:r>
      <w:r w:rsidRPr="00546AC3">
        <w:rPr>
          <w:rFonts w:ascii="Times New Roman" w:hAnsi="Times New Roman"/>
          <w:b/>
          <w:spacing w:val="-10"/>
          <w:sz w:val="20"/>
          <w:szCs w:val="20"/>
        </w:rPr>
        <w:t xml:space="preserve"> </w:t>
      </w:r>
      <w:r w:rsidRPr="00546AC3">
        <w:rPr>
          <w:rFonts w:ascii="Times New Roman" w:hAnsi="Times New Roman"/>
          <w:b/>
          <w:sz w:val="20"/>
          <w:szCs w:val="20"/>
        </w:rPr>
        <w:t>и</w:t>
      </w:r>
      <w:r w:rsidRPr="00546AC3">
        <w:rPr>
          <w:rFonts w:ascii="Times New Roman" w:hAnsi="Times New Roman"/>
          <w:b/>
          <w:spacing w:val="-10"/>
          <w:sz w:val="20"/>
          <w:szCs w:val="20"/>
        </w:rPr>
        <w:t xml:space="preserve"> </w:t>
      </w:r>
      <w:r w:rsidRPr="00546AC3">
        <w:rPr>
          <w:rFonts w:ascii="Times New Roman" w:hAnsi="Times New Roman"/>
          <w:b/>
          <w:sz w:val="20"/>
          <w:szCs w:val="20"/>
        </w:rPr>
        <w:t>эффективности</w:t>
      </w:r>
      <w:r w:rsidRPr="00546AC3">
        <w:rPr>
          <w:rFonts w:ascii="Times New Roman" w:hAnsi="Times New Roman"/>
          <w:b/>
          <w:spacing w:val="-10"/>
          <w:sz w:val="20"/>
          <w:szCs w:val="20"/>
        </w:rPr>
        <w:t xml:space="preserve"> </w:t>
      </w:r>
      <w:r w:rsidRPr="00546AC3">
        <w:rPr>
          <w:rFonts w:ascii="Times New Roman" w:hAnsi="Times New Roman"/>
          <w:b/>
          <w:sz w:val="20"/>
          <w:szCs w:val="20"/>
        </w:rPr>
        <w:t>осуществления муниципального жилищного контроля</w:t>
      </w:r>
    </w:p>
    <w:p w14:paraId="652EE422" w14:textId="77777777" w:rsidR="00413F88" w:rsidRPr="00546AC3" w:rsidRDefault="00413F88" w:rsidP="00413F88">
      <w:pPr>
        <w:pStyle w:val="a6"/>
        <w:spacing w:after="0" w:line="240" w:lineRule="auto"/>
        <w:ind w:firstLine="709"/>
        <w:jc w:val="both"/>
        <w:rPr>
          <w:rFonts w:ascii="Times New Roman" w:hAnsi="Times New Roman" w:cs="Times New Roman"/>
          <w:sz w:val="20"/>
          <w:szCs w:val="20"/>
        </w:rPr>
      </w:pPr>
      <w:r w:rsidRPr="00546AC3">
        <w:rPr>
          <w:rFonts w:ascii="Times New Roman" w:hAnsi="Times New Roman" w:cs="Times New Roman"/>
          <w:sz w:val="20"/>
          <w:szCs w:val="20"/>
        </w:rPr>
        <w:t>9.1. Оценка результативности и эффективности осуществления муниципального жилищного контроля осуществляется на основании статьи 30 Федерального закона № 248-ФЗ.</w:t>
      </w:r>
    </w:p>
    <w:p w14:paraId="52F2D121" w14:textId="77777777" w:rsidR="00413F88" w:rsidRPr="00546AC3" w:rsidRDefault="00413F88" w:rsidP="00413F88">
      <w:pPr>
        <w:pStyle w:val="a6"/>
        <w:spacing w:after="0" w:line="240" w:lineRule="auto"/>
        <w:jc w:val="both"/>
        <w:rPr>
          <w:rFonts w:ascii="Times New Roman" w:hAnsi="Times New Roman" w:cs="Times New Roman"/>
          <w:sz w:val="20"/>
          <w:szCs w:val="20"/>
        </w:rPr>
      </w:pPr>
    </w:p>
    <w:p w14:paraId="484DC497" w14:textId="77777777" w:rsidR="00413F88" w:rsidRPr="00546AC3" w:rsidRDefault="00413F88" w:rsidP="00413F88">
      <w:pPr>
        <w:pStyle w:val="a5"/>
        <w:spacing w:after="0" w:line="240" w:lineRule="auto"/>
        <w:ind w:left="0" w:firstLine="709"/>
        <w:jc w:val="both"/>
        <w:rPr>
          <w:rFonts w:ascii="Times New Roman" w:hAnsi="Times New Roman"/>
          <w:b/>
          <w:sz w:val="20"/>
          <w:szCs w:val="20"/>
        </w:rPr>
      </w:pPr>
      <w:r w:rsidRPr="00546AC3">
        <w:rPr>
          <w:rFonts w:ascii="Times New Roman" w:hAnsi="Times New Roman"/>
          <w:b/>
          <w:sz w:val="20"/>
          <w:szCs w:val="20"/>
        </w:rPr>
        <w:t>10.Заключительные</w:t>
      </w:r>
      <w:r w:rsidRPr="00546AC3">
        <w:rPr>
          <w:rFonts w:ascii="Times New Roman" w:hAnsi="Times New Roman"/>
          <w:b/>
          <w:spacing w:val="-14"/>
          <w:sz w:val="20"/>
          <w:szCs w:val="20"/>
        </w:rPr>
        <w:t xml:space="preserve"> </w:t>
      </w:r>
      <w:r w:rsidRPr="00546AC3">
        <w:rPr>
          <w:rFonts w:ascii="Times New Roman" w:hAnsi="Times New Roman"/>
          <w:b/>
          <w:spacing w:val="-2"/>
          <w:sz w:val="20"/>
          <w:szCs w:val="20"/>
        </w:rPr>
        <w:t>положения</w:t>
      </w:r>
    </w:p>
    <w:p w14:paraId="6A7BBA62" w14:textId="77777777" w:rsidR="00413F88" w:rsidRPr="00546AC3" w:rsidRDefault="00413F88" w:rsidP="00413F88">
      <w:pPr>
        <w:pStyle w:val="a5"/>
        <w:tabs>
          <w:tab w:val="left" w:pos="1355"/>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t>10.1. Муниципальный жилищный контроль осуществляется с учетом норм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14:paraId="27AA202A" w14:textId="77777777" w:rsidR="00413F88" w:rsidRPr="00546AC3" w:rsidRDefault="00413F88" w:rsidP="00413F88">
      <w:pPr>
        <w:pStyle w:val="a5"/>
        <w:tabs>
          <w:tab w:val="left" w:pos="1341"/>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t>10.2. До</w:t>
      </w:r>
      <w:r w:rsidRPr="00546AC3">
        <w:rPr>
          <w:rFonts w:ascii="Times New Roman" w:hAnsi="Times New Roman"/>
          <w:spacing w:val="-2"/>
          <w:sz w:val="20"/>
          <w:szCs w:val="20"/>
        </w:rPr>
        <w:t xml:space="preserve"> </w:t>
      </w:r>
      <w:r w:rsidRPr="00546AC3">
        <w:rPr>
          <w:rFonts w:ascii="Times New Roman" w:hAnsi="Times New Roman"/>
          <w:sz w:val="20"/>
          <w:szCs w:val="20"/>
        </w:rPr>
        <w:t>31</w:t>
      </w:r>
      <w:r w:rsidRPr="00546AC3">
        <w:rPr>
          <w:rFonts w:ascii="Times New Roman" w:hAnsi="Times New Roman"/>
          <w:spacing w:val="-2"/>
          <w:sz w:val="20"/>
          <w:szCs w:val="20"/>
        </w:rPr>
        <w:t xml:space="preserve"> </w:t>
      </w:r>
      <w:r w:rsidRPr="00546AC3">
        <w:rPr>
          <w:rFonts w:ascii="Times New Roman" w:hAnsi="Times New Roman"/>
          <w:sz w:val="20"/>
          <w:szCs w:val="20"/>
        </w:rPr>
        <w:t>декабря</w:t>
      </w:r>
      <w:r w:rsidRPr="00546AC3">
        <w:rPr>
          <w:rFonts w:ascii="Times New Roman" w:hAnsi="Times New Roman"/>
          <w:spacing w:val="-2"/>
          <w:sz w:val="20"/>
          <w:szCs w:val="20"/>
        </w:rPr>
        <w:t xml:space="preserve"> </w:t>
      </w:r>
      <w:r w:rsidRPr="00546AC3">
        <w:rPr>
          <w:rFonts w:ascii="Times New Roman" w:hAnsi="Times New Roman"/>
          <w:sz w:val="20"/>
          <w:szCs w:val="20"/>
        </w:rPr>
        <w:t>2025</w:t>
      </w:r>
      <w:r w:rsidRPr="00546AC3">
        <w:rPr>
          <w:rFonts w:ascii="Times New Roman" w:hAnsi="Times New Roman"/>
          <w:spacing w:val="-1"/>
          <w:sz w:val="20"/>
          <w:szCs w:val="20"/>
        </w:rPr>
        <w:t xml:space="preserve"> </w:t>
      </w:r>
      <w:r w:rsidRPr="00546AC3">
        <w:rPr>
          <w:rFonts w:ascii="Times New Roman" w:hAnsi="Times New Roman"/>
          <w:spacing w:val="-2"/>
          <w:sz w:val="20"/>
          <w:szCs w:val="20"/>
        </w:rPr>
        <w:t>года:</w:t>
      </w:r>
    </w:p>
    <w:p w14:paraId="44A0A793" w14:textId="77777777" w:rsidR="00413F88" w:rsidRPr="00546AC3" w:rsidRDefault="00413F88" w:rsidP="00413F88">
      <w:pPr>
        <w:pStyle w:val="a5"/>
        <w:tabs>
          <w:tab w:val="left" w:pos="1834"/>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t xml:space="preserve">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248-ФЗ могут </w:t>
      </w:r>
      <w:proofErr w:type="gramStart"/>
      <w:r w:rsidRPr="00546AC3">
        <w:rPr>
          <w:rFonts w:ascii="Times New Roman" w:hAnsi="Times New Roman"/>
          <w:sz w:val="20"/>
          <w:szCs w:val="20"/>
        </w:rPr>
        <w:t>осуществляться</w:t>
      </w:r>
      <w:proofErr w:type="gramEnd"/>
      <w:r w:rsidRPr="00546AC3">
        <w:rPr>
          <w:rFonts w:ascii="Times New Roman" w:hAnsi="Times New Roman"/>
          <w:sz w:val="20"/>
          <w:szCs w:val="20"/>
        </w:rPr>
        <w:t xml:space="preserve"> в том числе на бумажном носителе с использованием почтовой связи в случае невозможности информирования </w:t>
      </w:r>
      <w:r w:rsidRPr="00546AC3">
        <w:rPr>
          <w:rFonts w:ascii="Times New Roman" w:hAnsi="Times New Roman"/>
          <w:sz w:val="20"/>
          <w:szCs w:val="20"/>
        </w:rPr>
        <w:lastRenderedPageBreak/>
        <w:t>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14:paraId="624994B5" w14:textId="77777777" w:rsidR="00413F88" w:rsidRPr="00546AC3" w:rsidRDefault="00413F88" w:rsidP="00413F88">
      <w:pPr>
        <w:pStyle w:val="a5"/>
        <w:tabs>
          <w:tab w:val="left" w:pos="1775"/>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14:paraId="3BDAC995" w14:textId="77777777" w:rsidR="00413F88" w:rsidRPr="00546AC3" w:rsidRDefault="00413F88" w:rsidP="00413F88">
      <w:pPr>
        <w:pStyle w:val="a5"/>
        <w:tabs>
          <w:tab w:val="left" w:pos="1624"/>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t xml:space="preserve">10.2.3. </w:t>
      </w:r>
      <w:proofErr w:type="gramStart"/>
      <w:r w:rsidRPr="00546AC3">
        <w:rPr>
          <w:rFonts w:ascii="Times New Roman" w:hAnsi="Times New Roman"/>
          <w:sz w:val="20"/>
          <w:szCs w:val="20"/>
        </w:rPr>
        <w:t>Подготовка администрацией в ходе проведения муниципального жилищного контроля документов, информирование контролируемых лиц о совершаемых должностными лицами администрации действиях и</w:t>
      </w:r>
      <w:r w:rsidRPr="00546AC3">
        <w:rPr>
          <w:rFonts w:ascii="Times New Roman" w:hAnsi="Times New Roman"/>
          <w:spacing w:val="40"/>
          <w:sz w:val="20"/>
          <w:szCs w:val="20"/>
        </w:rPr>
        <w:t xml:space="preserve"> </w:t>
      </w:r>
      <w:r w:rsidRPr="00546AC3">
        <w:rPr>
          <w:rFonts w:ascii="Times New Roman" w:hAnsi="Times New Roman"/>
          <w:sz w:val="20"/>
          <w:szCs w:val="20"/>
        </w:rPr>
        <w:t>принимаемых</w:t>
      </w:r>
      <w:r w:rsidRPr="00546AC3">
        <w:rPr>
          <w:rFonts w:ascii="Times New Roman" w:hAnsi="Times New Roman"/>
          <w:spacing w:val="-2"/>
          <w:sz w:val="20"/>
          <w:szCs w:val="20"/>
        </w:rPr>
        <w:t xml:space="preserve"> </w:t>
      </w:r>
      <w:r w:rsidRPr="00546AC3">
        <w:rPr>
          <w:rFonts w:ascii="Times New Roman" w:hAnsi="Times New Roman"/>
          <w:sz w:val="20"/>
          <w:szCs w:val="20"/>
        </w:rPr>
        <w:t>решениях,</w:t>
      </w:r>
      <w:r w:rsidRPr="00546AC3">
        <w:rPr>
          <w:rFonts w:ascii="Times New Roman" w:hAnsi="Times New Roman"/>
          <w:spacing w:val="-2"/>
          <w:sz w:val="20"/>
          <w:szCs w:val="20"/>
        </w:rPr>
        <w:t xml:space="preserve"> </w:t>
      </w:r>
      <w:r w:rsidRPr="00546AC3">
        <w:rPr>
          <w:rFonts w:ascii="Times New Roman" w:hAnsi="Times New Roman"/>
          <w:sz w:val="20"/>
          <w:szCs w:val="20"/>
        </w:rPr>
        <w:t>обмен</w:t>
      </w:r>
      <w:r w:rsidRPr="00546AC3">
        <w:rPr>
          <w:rFonts w:ascii="Times New Roman" w:hAnsi="Times New Roman"/>
          <w:spacing w:val="-2"/>
          <w:sz w:val="20"/>
          <w:szCs w:val="20"/>
        </w:rPr>
        <w:t xml:space="preserve"> </w:t>
      </w:r>
      <w:r w:rsidRPr="00546AC3">
        <w:rPr>
          <w:rFonts w:ascii="Times New Roman" w:hAnsi="Times New Roman"/>
          <w:sz w:val="20"/>
          <w:szCs w:val="20"/>
        </w:rPr>
        <w:t>документами</w:t>
      </w:r>
      <w:r w:rsidRPr="00546AC3">
        <w:rPr>
          <w:rFonts w:ascii="Times New Roman" w:hAnsi="Times New Roman"/>
          <w:spacing w:val="-2"/>
          <w:sz w:val="20"/>
          <w:szCs w:val="20"/>
        </w:rPr>
        <w:t xml:space="preserve"> </w:t>
      </w:r>
      <w:r w:rsidRPr="00546AC3">
        <w:rPr>
          <w:rFonts w:ascii="Times New Roman" w:hAnsi="Times New Roman"/>
          <w:sz w:val="20"/>
          <w:szCs w:val="20"/>
        </w:rPr>
        <w:t>и</w:t>
      </w:r>
      <w:r w:rsidRPr="00546AC3">
        <w:rPr>
          <w:rFonts w:ascii="Times New Roman" w:hAnsi="Times New Roman"/>
          <w:spacing w:val="-2"/>
          <w:sz w:val="20"/>
          <w:szCs w:val="20"/>
        </w:rPr>
        <w:t xml:space="preserve"> </w:t>
      </w:r>
      <w:r w:rsidRPr="00546AC3">
        <w:rPr>
          <w:rFonts w:ascii="Times New Roman" w:hAnsi="Times New Roman"/>
          <w:sz w:val="20"/>
          <w:szCs w:val="20"/>
        </w:rPr>
        <w:t>сведениями</w:t>
      </w:r>
      <w:r w:rsidRPr="00546AC3">
        <w:rPr>
          <w:rFonts w:ascii="Times New Roman" w:hAnsi="Times New Roman"/>
          <w:spacing w:val="-2"/>
          <w:sz w:val="20"/>
          <w:szCs w:val="20"/>
        </w:rPr>
        <w:t xml:space="preserve"> </w:t>
      </w:r>
      <w:r w:rsidRPr="00546AC3">
        <w:rPr>
          <w:rFonts w:ascii="Times New Roman" w:hAnsi="Times New Roman"/>
          <w:sz w:val="20"/>
          <w:szCs w:val="20"/>
        </w:rPr>
        <w:t>с</w:t>
      </w:r>
      <w:r w:rsidRPr="00546AC3">
        <w:rPr>
          <w:rFonts w:ascii="Times New Roman" w:hAnsi="Times New Roman"/>
          <w:spacing w:val="-2"/>
          <w:sz w:val="20"/>
          <w:szCs w:val="20"/>
        </w:rPr>
        <w:t xml:space="preserve"> </w:t>
      </w:r>
      <w:r w:rsidRPr="00546AC3">
        <w:rPr>
          <w:rFonts w:ascii="Times New Roman" w:hAnsi="Times New Roman"/>
          <w:sz w:val="20"/>
          <w:szCs w:val="20"/>
        </w:rPr>
        <w:t>контролируемыми лицами осуществляются на бумажном носителе.</w:t>
      </w:r>
      <w:proofErr w:type="gramEnd"/>
    </w:p>
    <w:p w14:paraId="2AF6CFBA" w14:textId="323EAA0C" w:rsidR="00413F88" w:rsidRPr="00546AC3" w:rsidRDefault="00413F88" w:rsidP="00413F88">
      <w:pPr>
        <w:spacing w:after="0" w:line="240" w:lineRule="auto"/>
        <w:ind w:left="5103"/>
        <w:jc w:val="center"/>
        <w:rPr>
          <w:rFonts w:ascii="Times New Roman" w:hAnsi="Times New Roman" w:cs="Times New Roman"/>
          <w:sz w:val="20"/>
          <w:szCs w:val="20"/>
        </w:rPr>
      </w:pPr>
      <w:r w:rsidRPr="00546AC3">
        <w:rPr>
          <w:rFonts w:ascii="Times New Roman" w:hAnsi="Times New Roman" w:cs="Times New Roman"/>
          <w:sz w:val="20"/>
          <w:szCs w:val="20"/>
        </w:rPr>
        <w:t>Приложение 2</w:t>
      </w:r>
    </w:p>
    <w:p w14:paraId="598BD003" w14:textId="77777777" w:rsidR="00413F88" w:rsidRPr="00546AC3" w:rsidRDefault="00413F88" w:rsidP="00413F88">
      <w:pPr>
        <w:spacing w:after="0" w:line="240" w:lineRule="auto"/>
        <w:ind w:left="5103"/>
        <w:jc w:val="center"/>
        <w:rPr>
          <w:rFonts w:ascii="Times New Roman" w:hAnsi="Times New Roman" w:cs="Times New Roman"/>
          <w:sz w:val="20"/>
          <w:szCs w:val="20"/>
        </w:rPr>
      </w:pPr>
      <w:r w:rsidRPr="00546AC3">
        <w:rPr>
          <w:rFonts w:ascii="Times New Roman" w:hAnsi="Times New Roman" w:cs="Times New Roman"/>
          <w:sz w:val="20"/>
          <w:szCs w:val="20"/>
        </w:rPr>
        <w:t xml:space="preserve">к решению Совета народных депутатов </w:t>
      </w:r>
      <w:proofErr w:type="spellStart"/>
      <w:r w:rsidRPr="00546AC3">
        <w:rPr>
          <w:rFonts w:ascii="Times New Roman" w:hAnsi="Times New Roman" w:cs="Times New Roman"/>
          <w:sz w:val="20"/>
          <w:szCs w:val="20"/>
        </w:rPr>
        <w:t>Шуберского</w:t>
      </w:r>
      <w:proofErr w:type="spellEnd"/>
      <w:r w:rsidRPr="00546AC3">
        <w:rPr>
          <w:rFonts w:ascii="Times New Roman" w:hAnsi="Times New Roman" w:cs="Times New Roman"/>
          <w:sz w:val="20"/>
          <w:szCs w:val="20"/>
        </w:rPr>
        <w:t xml:space="preserve"> сельского поселения Новоусманского муниципального района Воронежской области</w:t>
      </w:r>
    </w:p>
    <w:p w14:paraId="63B7DAD4" w14:textId="26957729" w:rsidR="00413F88" w:rsidRPr="00546AC3" w:rsidRDefault="00413F88" w:rsidP="00413F88">
      <w:pPr>
        <w:spacing w:after="0" w:line="240" w:lineRule="auto"/>
        <w:ind w:left="5103"/>
        <w:jc w:val="center"/>
        <w:rPr>
          <w:rFonts w:ascii="Times New Roman" w:hAnsi="Times New Roman" w:cs="Times New Roman"/>
          <w:sz w:val="20"/>
          <w:szCs w:val="20"/>
        </w:rPr>
      </w:pPr>
      <w:r w:rsidRPr="00546AC3">
        <w:rPr>
          <w:rFonts w:ascii="Times New Roman" w:eastAsia="Lucida Sans Unicode" w:hAnsi="Times New Roman" w:cs="Times New Roman"/>
          <w:color w:val="000000"/>
          <w:sz w:val="20"/>
          <w:szCs w:val="20"/>
          <w:lang w:eastAsia="en-US" w:bidi="en-US"/>
        </w:rPr>
        <w:t xml:space="preserve">от </w:t>
      </w:r>
      <w:r>
        <w:rPr>
          <w:rFonts w:ascii="Times New Roman" w:eastAsia="Lucida Sans Unicode" w:hAnsi="Times New Roman" w:cs="Times New Roman"/>
          <w:sz w:val="20"/>
          <w:szCs w:val="20"/>
          <w:lang w:bidi="en-US"/>
        </w:rPr>
        <w:t>20.03.2025</w:t>
      </w:r>
      <w:r w:rsidRPr="00546AC3">
        <w:rPr>
          <w:rFonts w:ascii="Times New Roman" w:eastAsia="Lucida Sans Unicode" w:hAnsi="Times New Roman" w:cs="Times New Roman"/>
          <w:sz w:val="20"/>
          <w:szCs w:val="20"/>
          <w:lang w:bidi="en-US"/>
        </w:rPr>
        <w:t xml:space="preserve"> г. № </w:t>
      </w:r>
      <w:r>
        <w:rPr>
          <w:rFonts w:ascii="Times New Roman" w:eastAsia="Lucida Sans Unicode" w:hAnsi="Times New Roman" w:cs="Times New Roman"/>
          <w:sz w:val="20"/>
          <w:szCs w:val="20"/>
          <w:lang w:bidi="en-US"/>
        </w:rPr>
        <w:t>363</w:t>
      </w:r>
    </w:p>
    <w:p w14:paraId="1F52EBC2" w14:textId="77777777" w:rsidR="00413F88" w:rsidRPr="00546AC3" w:rsidRDefault="00413F88" w:rsidP="00413F88">
      <w:pPr>
        <w:pStyle w:val="a6"/>
        <w:spacing w:after="0" w:line="240" w:lineRule="auto"/>
        <w:ind w:firstLine="2642"/>
        <w:jc w:val="right"/>
        <w:rPr>
          <w:rFonts w:ascii="Times New Roman" w:hAnsi="Times New Roman" w:cs="Times New Roman"/>
          <w:sz w:val="20"/>
          <w:szCs w:val="20"/>
        </w:rPr>
      </w:pPr>
    </w:p>
    <w:p w14:paraId="4B2B24CD" w14:textId="77777777" w:rsidR="00413F88" w:rsidRPr="00546AC3" w:rsidRDefault="00413F88" w:rsidP="00413F88">
      <w:pPr>
        <w:pStyle w:val="a6"/>
        <w:spacing w:after="0" w:line="240" w:lineRule="auto"/>
        <w:jc w:val="center"/>
        <w:rPr>
          <w:rFonts w:ascii="Times New Roman" w:hAnsi="Times New Roman" w:cs="Times New Roman"/>
          <w:b/>
          <w:sz w:val="20"/>
          <w:szCs w:val="20"/>
        </w:rPr>
      </w:pPr>
      <w:r w:rsidRPr="00546AC3">
        <w:rPr>
          <w:rFonts w:ascii="Times New Roman" w:hAnsi="Times New Roman" w:cs="Times New Roman"/>
          <w:b/>
          <w:sz w:val="20"/>
          <w:szCs w:val="20"/>
        </w:rPr>
        <w:t>Ключевые показатели</w:t>
      </w:r>
    </w:p>
    <w:p w14:paraId="512FB692" w14:textId="77777777" w:rsidR="00413F88" w:rsidRPr="00546AC3" w:rsidRDefault="00413F88" w:rsidP="00413F88">
      <w:pPr>
        <w:pStyle w:val="a6"/>
        <w:spacing w:after="0" w:line="240" w:lineRule="auto"/>
        <w:jc w:val="center"/>
        <w:rPr>
          <w:rFonts w:ascii="Times New Roman" w:hAnsi="Times New Roman" w:cs="Times New Roman"/>
          <w:b/>
          <w:spacing w:val="-2"/>
          <w:sz w:val="20"/>
          <w:szCs w:val="20"/>
        </w:rPr>
      </w:pPr>
      <w:r w:rsidRPr="00546AC3">
        <w:rPr>
          <w:rFonts w:ascii="Times New Roman" w:hAnsi="Times New Roman" w:cs="Times New Roman"/>
          <w:b/>
          <w:sz w:val="20"/>
          <w:szCs w:val="20"/>
        </w:rPr>
        <w:t xml:space="preserve">муниципального жилищного </w:t>
      </w:r>
      <w:r w:rsidRPr="00546AC3">
        <w:rPr>
          <w:rFonts w:ascii="Times New Roman" w:hAnsi="Times New Roman" w:cs="Times New Roman"/>
          <w:b/>
          <w:spacing w:val="-2"/>
          <w:sz w:val="20"/>
          <w:szCs w:val="20"/>
        </w:rPr>
        <w:t>контроля</w:t>
      </w:r>
    </w:p>
    <w:p w14:paraId="6166F3F5" w14:textId="4F092F05" w:rsidR="00413F88" w:rsidRPr="00546AC3" w:rsidRDefault="00413F88" w:rsidP="00413F88">
      <w:pPr>
        <w:pStyle w:val="a6"/>
        <w:spacing w:after="0" w:line="240" w:lineRule="auto"/>
        <w:jc w:val="center"/>
        <w:rPr>
          <w:rFonts w:ascii="Times New Roman" w:hAnsi="Times New Roman" w:cs="Times New Roman"/>
          <w:b/>
          <w:spacing w:val="-2"/>
          <w:sz w:val="20"/>
          <w:szCs w:val="20"/>
        </w:rPr>
      </w:pPr>
      <w:r w:rsidRPr="00546AC3">
        <w:rPr>
          <w:rFonts w:ascii="Times New Roman" w:hAnsi="Times New Roman" w:cs="Times New Roman"/>
          <w:b/>
          <w:sz w:val="20"/>
          <w:szCs w:val="20"/>
        </w:rPr>
        <w:t xml:space="preserve">на территории </w:t>
      </w:r>
      <w:proofErr w:type="spellStart"/>
      <w:r w:rsidRPr="00546AC3">
        <w:rPr>
          <w:rFonts w:ascii="Times New Roman" w:hAnsi="Times New Roman" w:cs="Times New Roman"/>
          <w:b/>
          <w:sz w:val="20"/>
          <w:szCs w:val="20"/>
        </w:rPr>
        <w:t>Шуберского</w:t>
      </w:r>
      <w:proofErr w:type="spellEnd"/>
      <w:r w:rsidRPr="00546AC3">
        <w:rPr>
          <w:rFonts w:ascii="Times New Roman" w:hAnsi="Times New Roman" w:cs="Times New Roman"/>
          <w:b/>
          <w:sz w:val="20"/>
          <w:szCs w:val="20"/>
        </w:rPr>
        <w:t xml:space="preserve"> сельского поселения Новоусманского муниципального района Воронежской области и</w:t>
      </w:r>
      <w:r w:rsidRPr="00546AC3">
        <w:rPr>
          <w:rFonts w:ascii="Times New Roman" w:hAnsi="Times New Roman" w:cs="Times New Roman"/>
          <w:b/>
          <w:spacing w:val="-3"/>
          <w:sz w:val="20"/>
          <w:szCs w:val="20"/>
        </w:rPr>
        <w:t xml:space="preserve"> </w:t>
      </w:r>
      <w:r w:rsidRPr="00546AC3">
        <w:rPr>
          <w:rFonts w:ascii="Times New Roman" w:hAnsi="Times New Roman" w:cs="Times New Roman"/>
          <w:b/>
          <w:sz w:val="20"/>
          <w:szCs w:val="20"/>
        </w:rPr>
        <w:t>их</w:t>
      </w:r>
      <w:r w:rsidRPr="00546AC3">
        <w:rPr>
          <w:rFonts w:ascii="Times New Roman" w:hAnsi="Times New Roman" w:cs="Times New Roman"/>
          <w:b/>
          <w:spacing w:val="-2"/>
          <w:sz w:val="20"/>
          <w:szCs w:val="20"/>
        </w:rPr>
        <w:t xml:space="preserve"> </w:t>
      </w:r>
      <w:r w:rsidRPr="00546AC3">
        <w:rPr>
          <w:rFonts w:ascii="Times New Roman" w:hAnsi="Times New Roman" w:cs="Times New Roman"/>
          <w:b/>
          <w:sz w:val="20"/>
          <w:szCs w:val="20"/>
        </w:rPr>
        <w:t>целевые</w:t>
      </w:r>
      <w:r w:rsidRPr="00546AC3">
        <w:rPr>
          <w:rFonts w:ascii="Times New Roman" w:hAnsi="Times New Roman" w:cs="Times New Roman"/>
          <w:b/>
          <w:spacing w:val="-3"/>
          <w:sz w:val="20"/>
          <w:szCs w:val="20"/>
        </w:rPr>
        <w:t xml:space="preserve"> </w:t>
      </w:r>
      <w:r w:rsidRPr="00546AC3">
        <w:rPr>
          <w:rFonts w:ascii="Times New Roman" w:hAnsi="Times New Roman" w:cs="Times New Roman"/>
          <w:b/>
          <w:spacing w:val="-2"/>
          <w:sz w:val="20"/>
          <w:szCs w:val="20"/>
        </w:rPr>
        <w:t>значения</w:t>
      </w:r>
    </w:p>
    <w:p w14:paraId="45A9F72A" w14:textId="77777777" w:rsidR="00413F88" w:rsidRPr="00546AC3" w:rsidRDefault="00413F88" w:rsidP="00413F88">
      <w:pPr>
        <w:spacing w:after="0" w:line="240" w:lineRule="auto"/>
        <w:jc w:val="center"/>
        <w:rPr>
          <w:rFonts w:ascii="Times New Roman" w:hAnsi="Times New Roman" w:cs="Times New Roman"/>
          <w:b/>
          <w:spacing w:val="-2"/>
          <w:sz w:val="20"/>
          <w:szCs w:val="20"/>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96"/>
        <w:gridCol w:w="2376"/>
      </w:tblGrid>
      <w:tr w:rsidR="00413F88" w:rsidRPr="00546AC3" w14:paraId="4CC22793" w14:textId="77777777" w:rsidTr="00413F88">
        <w:trPr>
          <w:trHeight w:val="643"/>
        </w:trPr>
        <w:tc>
          <w:tcPr>
            <w:tcW w:w="7196" w:type="dxa"/>
            <w:vAlign w:val="center"/>
          </w:tcPr>
          <w:p w14:paraId="247BD516" w14:textId="77777777" w:rsidR="00413F88" w:rsidRPr="00546AC3" w:rsidRDefault="00413F88" w:rsidP="00413F88">
            <w:pPr>
              <w:pStyle w:val="TableParagraph"/>
              <w:rPr>
                <w:sz w:val="20"/>
              </w:rPr>
            </w:pPr>
            <w:r w:rsidRPr="00546AC3">
              <w:rPr>
                <w:sz w:val="20"/>
              </w:rPr>
              <w:t>Ключевые</w:t>
            </w:r>
            <w:r w:rsidRPr="00546AC3">
              <w:rPr>
                <w:spacing w:val="-8"/>
                <w:sz w:val="20"/>
              </w:rPr>
              <w:t xml:space="preserve"> </w:t>
            </w:r>
            <w:r w:rsidRPr="00546AC3">
              <w:rPr>
                <w:spacing w:val="-2"/>
                <w:sz w:val="20"/>
              </w:rPr>
              <w:t>показатели</w:t>
            </w:r>
          </w:p>
        </w:tc>
        <w:tc>
          <w:tcPr>
            <w:tcW w:w="2376" w:type="dxa"/>
            <w:vAlign w:val="center"/>
          </w:tcPr>
          <w:p w14:paraId="3DAA63C4" w14:textId="77777777" w:rsidR="00413F88" w:rsidRPr="00546AC3" w:rsidRDefault="00413F88" w:rsidP="00413F88">
            <w:pPr>
              <w:pStyle w:val="TableParagraph"/>
              <w:ind w:firstLine="22"/>
              <w:rPr>
                <w:sz w:val="20"/>
              </w:rPr>
            </w:pPr>
            <w:r w:rsidRPr="00546AC3">
              <w:rPr>
                <w:spacing w:val="-2"/>
                <w:sz w:val="20"/>
              </w:rPr>
              <w:t>Целевые значения</w:t>
            </w:r>
          </w:p>
        </w:tc>
      </w:tr>
      <w:tr w:rsidR="00413F88" w:rsidRPr="00546AC3" w14:paraId="33E25CE7" w14:textId="77777777" w:rsidTr="00413F88">
        <w:trPr>
          <w:trHeight w:val="644"/>
        </w:trPr>
        <w:tc>
          <w:tcPr>
            <w:tcW w:w="7196" w:type="dxa"/>
            <w:vAlign w:val="center"/>
          </w:tcPr>
          <w:p w14:paraId="4F751648" w14:textId="77777777" w:rsidR="00413F88" w:rsidRPr="00546AC3" w:rsidRDefault="00413F88" w:rsidP="00413F88">
            <w:pPr>
              <w:pStyle w:val="TableParagraph"/>
              <w:tabs>
                <w:tab w:val="left" w:pos="962"/>
                <w:tab w:val="left" w:pos="2567"/>
                <w:tab w:val="left" w:pos="4163"/>
                <w:tab w:val="left" w:pos="4678"/>
                <w:tab w:val="left" w:pos="5609"/>
              </w:tabs>
              <w:jc w:val="both"/>
              <w:rPr>
                <w:sz w:val="20"/>
              </w:rPr>
            </w:pPr>
            <w:r w:rsidRPr="00546AC3">
              <w:rPr>
                <w:spacing w:val="-4"/>
                <w:sz w:val="20"/>
              </w:rPr>
              <w:t xml:space="preserve">Доля </w:t>
            </w:r>
            <w:r w:rsidRPr="00546AC3">
              <w:rPr>
                <w:spacing w:val="-2"/>
                <w:sz w:val="20"/>
              </w:rPr>
              <w:t xml:space="preserve">устранения нарушений </w:t>
            </w:r>
            <w:r w:rsidRPr="00546AC3">
              <w:rPr>
                <w:spacing w:val="-6"/>
                <w:sz w:val="20"/>
              </w:rPr>
              <w:t xml:space="preserve">из </w:t>
            </w:r>
            <w:r w:rsidRPr="00546AC3">
              <w:rPr>
                <w:spacing w:val="-2"/>
                <w:sz w:val="20"/>
              </w:rPr>
              <w:t xml:space="preserve">числа выявленных </w:t>
            </w:r>
            <w:r w:rsidRPr="00546AC3">
              <w:rPr>
                <w:sz w:val="20"/>
              </w:rPr>
              <w:t>нарушений жилищного законодательства</w:t>
            </w:r>
          </w:p>
        </w:tc>
        <w:tc>
          <w:tcPr>
            <w:tcW w:w="2376" w:type="dxa"/>
            <w:vAlign w:val="center"/>
          </w:tcPr>
          <w:p w14:paraId="59E4A6DD" w14:textId="77777777" w:rsidR="00413F88" w:rsidRPr="00546AC3" w:rsidRDefault="00413F88" w:rsidP="00413F88">
            <w:pPr>
              <w:pStyle w:val="TableParagraph"/>
              <w:rPr>
                <w:sz w:val="20"/>
              </w:rPr>
            </w:pPr>
            <w:r w:rsidRPr="00546AC3">
              <w:rPr>
                <w:sz w:val="20"/>
              </w:rPr>
              <w:t xml:space="preserve">100 </w:t>
            </w:r>
            <w:r w:rsidRPr="00546AC3">
              <w:rPr>
                <w:spacing w:val="-10"/>
                <w:sz w:val="20"/>
              </w:rPr>
              <w:t>%</w:t>
            </w:r>
          </w:p>
        </w:tc>
      </w:tr>
      <w:tr w:rsidR="00413F88" w:rsidRPr="00546AC3" w14:paraId="5760D7DD" w14:textId="77777777" w:rsidTr="00413F88">
        <w:trPr>
          <w:trHeight w:val="321"/>
        </w:trPr>
        <w:tc>
          <w:tcPr>
            <w:tcW w:w="7196" w:type="dxa"/>
            <w:vAlign w:val="center"/>
          </w:tcPr>
          <w:p w14:paraId="0E12E3FC" w14:textId="77777777" w:rsidR="00413F88" w:rsidRPr="00546AC3" w:rsidRDefault="00413F88" w:rsidP="00413F88">
            <w:pPr>
              <w:pStyle w:val="TableParagraph"/>
              <w:jc w:val="both"/>
              <w:rPr>
                <w:sz w:val="20"/>
              </w:rPr>
            </w:pPr>
            <w:r w:rsidRPr="00546AC3">
              <w:rPr>
                <w:sz w:val="20"/>
              </w:rPr>
              <w:t>Доля</w:t>
            </w:r>
            <w:r w:rsidRPr="00546AC3">
              <w:rPr>
                <w:spacing w:val="-5"/>
                <w:sz w:val="20"/>
              </w:rPr>
              <w:t xml:space="preserve"> </w:t>
            </w:r>
            <w:r w:rsidRPr="00546AC3">
              <w:rPr>
                <w:sz w:val="20"/>
              </w:rPr>
              <w:t>отмененных</w:t>
            </w:r>
            <w:r w:rsidRPr="00546AC3">
              <w:rPr>
                <w:spacing w:val="-3"/>
                <w:sz w:val="20"/>
              </w:rPr>
              <w:t xml:space="preserve"> </w:t>
            </w:r>
            <w:r w:rsidRPr="00546AC3">
              <w:rPr>
                <w:sz w:val="20"/>
              </w:rPr>
              <w:t>результатов</w:t>
            </w:r>
            <w:r w:rsidRPr="00546AC3">
              <w:rPr>
                <w:spacing w:val="-4"/>
                <w:sz w:val="20"/>
              </w:rPr>
              <w:t xml:space="preserve"> </w:t>
            </w:r>
            <w:r w:rsidRPr="00546AC3">
              <w:rPr>
                <w:sz w:val="20"/>
              </w:rPr>
              <w:t>контрольных</w:t>
            </w:r>
            <w:r w:rsidRPr="00546AC3">
              <w:rPr>
                <w:spacing w:val="-3"/>
                <w:sz w:val="20"/>
              </w:rPr>
              <w:t xml:space="preserve"> </w:t>
            </w:r>
            <w:r w:rsidRPr="00546AC3">
              <w:rPr>
                <w:spacing w:val="-2"/>
                <w:sz w:val="20"/>
              </w:rPr>
              <w:t>мероприятий</w:t>
            </w:r>
          </w:p>
        </w:tc>
        <w:tc>
          <w:tcPr>
            <w:tcW w:w="2376" w:type="dxa"/>
            <w:vAlign w:val="center"/>
          </w:tcPr>
          <w:p w14:paraId="05C0FAC4" w14:textId="77777777" w:rsidR="00413F88" w:rsidRPr="00546AC3" w:rsidRDefault="00413F88" w:rsidP="00413F88">
            <w:pPr>
              <w:pStyle w:val="TableParagraph"/>
              <w:rPr>
                <w:sz w:val="20"/>
              </w:rPr>
            </w:pPr>
            <w:r w:rsidRPr="00546AC3">
              <w:rPr>
                <w:sz w:val="20"/>
              </w:rPr>
              <w:t xml:space="preserve">0 </w:t>
            </w:r>
            <w:r w:rsidRPr="00546AC3">
              <w:rPr>
                <w:spacing w:val="-10"/>
                <w:sz w:val="20"/>
              </w:rPr>
              <w:t>%</w:t>
            </w:r>
          </w:p>
        </w:tc>
      </w:tr>
      <w:tr w:rsidR="00413F88" w:rsidRPr="00546AC3" w14:paraId="2D2A1054" w14:textId="77777777" w:rsidTr="00413F88">
        <w:trPr>
          <w:trHeight w:val="1288"/>
        </w:trPr>
        <w:tc>
          <w:tcPr>
            <w:tcW w:w="7196" w:type="dxa"/>
            <w:vAlign w:val="center"/>
          </w:tcPr>
          <w:p w14:paraId="39462F00" w14:textId="77777777" w:rsidR="00413F88" w:rsidRPr="00546AC3" w:rsidRDefault="00413F88" w:rsidP="00413F88">
            <w:pPr>
              <w:pStyle w:val="TableParagraph"/>
              <w:jc w:val="both"/>
              <w:rPr>
                <w:sz w:val="20"/>
              </w:rPr>
            </w:pPr>
            <w:r w:rsidRPr="00546AC3">
              <w:rPr>
                <w:sz w:val="20"/>
              </w:rPr>
              <w:t xml:space="preserve">Доля обоснованных жалоб на действия (бездействие) органа муниципального жилищного контроля и (или) его должностного лица при проведении контрольных </w:t>
            </w:r>
            <w:r w:rsidRPr="00546AC3">
              <w:rPr>
                <w:spacing w:val="-2"/>
                <w:sz w:val="20"/>
              </w:rPr>
              <w:t>мероприятий</w:t>
            </w:r>
          </w:p>
        </w:tc>
        <w:tc>
          <w:tcPr>
            <w:tcW w:w="2376" w:type="dxa"/>
            <w:vAlign w:val="center"/>
          </w:tcPr>
          <w:p w14:paraId="5485D430" w14:textId="77777777" w:rsidR="00413F88" w:rsidRPr="00546AC3" w:rsidRDefault="00413F88" w:rsidP="00413F88">
            <w:pPr>
              <w:pStyle w:val="TableParagraph"/>
              <w:rPr>
                <w:sz w:val="20"/>
              </w:rPr>
            </w:pPr>
            <w:r w:rsidRPr="00546AC3">
              <w:rPr>
                <w:sz w:val="20"/>
              </w:rPr>
              <w:t xml:space="preserve">0 </w:t>
            </w:r>
            <w:r w:rsidRPr="00546AC3">
              <w:rPr>
                <w:spacing w:val="-10"/>
                <w:sz w:val="20"/>
              </w:rPr>
              <w:t>%</w:t>
            </w:r>
          </w:p>
        </w:tc>
      </w:tr>
    </w:tbl>
    <w:p w14:paraId="41C126A8" w14:textId="2E5DA577" w:rsidR="00413F88" w:rsidRPr="00546AC3" w:rsidRDefault="00413F88" w:rsidP="00413F88">
      <w:pPr>
        <w:spacing w:after="0" w:line="240" w:lineRule="auto"/>
        <w:jc w:val="center"/>
        <w:rPr>
          <w:rFonts w:ascii="Times New Roman" w:hAnsi="Times New Roman" w:cs="Times New Roman"/>
          <w:b/>
          <w:sz w:val="20"/>
          <w:szCs w:val="20"/>
        </w:rPr>
      </w:pPr>
    </w:p>
    <w:p w14:paraId="29F4C117" w14:textId="77777777" w:rsidR="00413F88" w:rsidRPr="00546AC3" w:rsidRDefault="00413F88" w:rsidP="00413F88">
      <w:pPr>
        <w:tabs>
          <w:tab w:val="left" w:pos="5103"/>
        </w:tabs>
        <w:spacing w:after="0" w:line="240" w:lineRule="auto"/>
        <w:ind w:left="5103"/>
        <w:jc w:val="center"/>
        <w:rPr>
          <w:rFonts w:ascii="Times New Roman" w:hAnsi="Times New Roman" w:cs="Times New Roman"/>
          <w:sz w:val="20"/>
          <w:szCs w:val="20"/>
        </w:rPr>
      </w:pPr>
      <w:r w:rsidRPr="00546AC3">
        <w:rPr>
          <w:rFonts w:ascii="Times New Roman" w:hAnsi="Times New Roman" w:cs="Times New Roman"/>
          <w:sz w:val="20"/>
          <w:szCs w:val="20"/>
        </w:rPr>
        <w:t>Приложение 3</w:t>
      </w:r>
    </w:p>
    <w:p w14:paraId="2DA062D4" w14:textId="77777777" w:rsidR="00413F88" w:rsidRPr="00546AC3" w:rsidRDefault="00413F88" w:rsidP="00413F88">
      <w:pPr>
        <w:tabs>
          <w:tab w:val="left" w:pos="5103"/>
        </w:tabs>
        <w:spacing w:after="0" w:line="240" w:lineRule="auto"/>
        <w:ind w:left="5103"/>
        <w:jc w:val="center"/>
        <w:rPr>
          <w:rFonts w:ascii="Times New Roman" w:hAnsi="Times New Roman" w:cs="Times New Roman"/>
          <w:sz w:val="20"/>
          <w:szCs w:val="20"/>
        </w:rPr>
      </w:pPr>
      <w:r w:rsidRPr="00546AC3">
        <w:rPr>
          <w:rFonts w:ascii="Times New Roman" w:hAnsi="Times New Roman" w:cs="Times New Roman"/>
          <w:sz w:val="20"/>
          <w:szCs w:val="20"/>
        </w:rPr>
        <w:t xml:space="preserve">к решению Совета народных депутатов </w:t>
      </w:r>
      <w:proofErr w:type="spellStart"/>
      <w:r w:rsidRPr="00546AC3">
        <w:rPr>
          <w:rFonts w:ascii="Times New Roman" w:hAnsi="Times New Roman" w:cs="Times New Roman"/>
          <w:sz w:val="20"/>
          <w:szCs w:val="20"/>
        </w:rPr>
        <w:t>Шуберского</w:t>
      </w:r>
      <w:proofErr w:type="spellEnd"/>
      <w:r w:rsidRPr="00546AC3">
        <w:rPr>
          <w:rFonts w:ascii="Times New Roman" w:hAnsi="Times New Roman" w:cs="Times New Roman"/>
          <w:sz w:val="20"/>
          <w:szCs w:val="20"/>
        </w:rPr>
        <w:t xml:space="preserve"> сельского поселения Новоусманского муниципального района Воронежской области</w:t>
      </w:r>
    </w:p>
    <w:p w14:paraId="7CFC1FD3" w14:textId="24C96F47" w:rsidR="00413F88" w:rsidRPr="00546AC3" w:rsidRDefault="00413F88" w:rsidP="00413F88">
      <w:pPr>
        <w:tabs>
          <w:tab w:val="left" w:pos="5103"/>
        </w:tabs>
        <w:spacing w:after="0" w:line="240" w:lineRule="auto"/>
        <w:ind w:left="5103"/>
        <w:jc w:val="center"/>
        <w:rPr>
          <w:rFonts w:ascii="Times New Roman" w:hAnsi="Times New Roman" w:cs="Times New Roman"/>
          <w:sz w:val="20"/>
          <w:szCs w:val="20"/>
        </w:rPr>
      </w:pPr>
      <w:r w:rsidRPr="00546AC3">
        <w:rPr>
          <w:rFonts w:ascii="Times New Roman" w:eastAsia="Lucida Sans Unicode" w:hAnsi="Times New Roman" w:cs="Times New Roman"/>
          <w:color w:val="000000"/>
          <w:sz w:val="20"/>
          <w:szCs w:val="20"/>
          <w:lang w:eastAsia="en-US" w:bidi="en-US"/>
        </w:rPr>
        <w:t xml:space="preserve">от </w:t>
      </w:r>
      <w:r>
        <w:rPr>
          <w:rFonts w:ascii="Times New Roman" w:eastAsia="Lucida Sans Unicode" w:hAnsi="Times New Roman" w:cs="Times New Roman"/>
          <w:sz w:val="20"/>
          <w:szCs w:val="20"/>
          <w:lang w:bidi="en-US"/>
        </w:rPr>
        <w:t>20.03.2025</w:t>
      </w:r>
      <w:r w:rsidRPr="00546AC3">
        <w:rPr>
          <w:rFonts w:ascii="Times New Roman" w:eastAsia="Lucida Sans Unicode" w:hAnsi="Times New Roman" w:cs="Times New Roman"/>
          <w:sz w:val="20"/>
          <w:szCs w:val="20"/>
          <w:lang w:bidi="en-US"/>
        </w:rPr>
        <w:t xml:space="preserve"> г. № </w:t>
      </w:r>
      <w:r>
        <w:rPr>
          <w:rFonts w:ascii="Times New Roman" w:eastAsia="Lucida Sans Unicode" w:hAnsi="Times New Roman" w:cs="Times New Roman"/>
          <w:sz w:val="20"/>
          <w:szCs w:val="20"/>
          <w:lang w:bidi="en-US"/>
        </w:rPr>
        <w:t>363</w:t>
      </w:r>
    </w:p>
    <w:p w14:paraId="6F5DE66C" w14:textId="77777777" w:rsidR="00413F88" w:rsidRPr="00546AC3" w:rsidRDefault="00413F88" w:rsidP="00413F88">
      <w:pPr>
        <w:spacing w:after="0" w:line="240" w:lineRule="auto"/>
        <w:rPr>
          <w:rFonts w:ascii="Times New Roman" w:hAnsi="Times New Roman" w:cs="Times New Roman"/>
          <w:b/>
          <w:sz w:val="20"/>
          <w:szCs w:val="20"/>
        </w:rPr>
      </w:pPr>
    </w:p>
    <w:p w14:paraId="005DB859" w14:textId="77777777" w:rsidR="00413F88" w:rsidRPr="00546AC3" w:rsidRDefault="00413F88" w:rsidP="00413F88">
      <w:pPr>
        <w:spacing w:after="0" w:line="240" w:lineRule="auto"/>
        <w:jc w:val="center"/>
        <w:rPr>
          <w:rFonts w:ascii="Times New Roman" w:hAnsi="Times New Roman" w:cs="Times New Roman"/>
          <w:b/>
          <w:sz w:val="20"/>
          <w:szCs w:val="20"/>
        </w:rPr>
      </w:pPr>
      <w:r w:rsidRPr="00546AC3">
        <w:rPr>
          <w:rFonts w:ascii="Times New Roman" w:hAnsi="Times New Roman" w:cs="Times New Roman"/>
          <w:b/>
          <w:sz w:val="20"/>
          <w:szCs w:val="20"/>
        </w:rPr>
        <w:t>Индикативные показатели</w:t>
      </w:r>
    </w:p>
    <w:p w14:paraId="1028B91F" w14:textId="57F5186E" w:rsidR="00413F88" w:rsidRPr="00546AC3" w:rsidRDefault="00413F88" w:rsidP="00413F88">
      <w:pPr>
        <w:spacing w:after="0" w:line="240" w:lineRule="auto"/>
        <w:jc w:val="center"/>
        <w:rPr>
          <w:rFonts w:ascii="Times New Roman" w:hAnsi="Times New Roman" w:cs="Times New Roman"/>
          <w:b/>
          <w:sz w:val="20"/>
          <w:szCs w:val="20"/>
        </w:rPr>
      </w:pPr>
      <w:r w:rsidRPr="00546AC3">
        <w:rPr>
          <w:rFonts w:ascii="Times New Roman" w:hAnsi="Times New Roman" w:cs="Times New Roman"/>
          <w:b/>
          <w:sz w:val="20"/>
          <w:szCs w:val="20"/>
        </w:rPr>
        <w:t>муниципального жилищного контроля</w:t>
      </w:r>
      <w:r>
        <w:rPr>
          <w:rFonts w:ascii="Times New Roman" w:hAnsi="Times New Roman" w:cs="Times New Roman"/>
          <w:b/>
          <w:sz w:val="20"/>
          <w:szCs w:val="20"/>
        </w:rPr>
        <w:t xml:space="preserve"> </w:t>
      </w:r>
      <w:r w:rsidRPr="00546AC3">
        <w:rPr>
          <w:rFonts w:ascii="Times New Roman" w:hAnsi="Times New Roman" w:cs="Times New Roman"/>
          <w:b/>
          <w:sz w:val="20"/>
          <w:szCs w:val="20"/>
        </w:rPr>
        <w:t xml:space="preserve">на территории </w:t>
      </w:r>
      <w:proofErr w:type="spellStart"/>
      <w:r w:rsidRPr="00546AC3">
        <w:rPr>
          <w:rFonts w:ascii="Times New Roman" w:hAnsi="Times New Roman" w:cs="Times New Roman"/>
          <w:b/>
          <w:sz w:val="20"/>
          <w:szCs w:val="20"/>
        </w:rPr>
        <w:t>Шуберского</w:t>
      </w:r>
      <w:proofErr w:type="spellEnd"/>
      <w:r w:rsidRPr="00546AC3">
        <w:rPr>
          <w:rFonts w:ascii="Times New Roman" w:hAnsi="Times New Roman" w:cs="Times New Roman"/>
          <w:b/>
          <w:sz w:val="20"/>
          <w:szCs w:val="20"/>
        </w:rPr>
        <w:t xml:space="preserve"> сельского поселения Новоусманского муниципального района Воронежской области</w:t>
      </w:r>
    </w:p>
    <w:p w14:paraId="05529948" w14:textId="77777777" w:rsidR="00413F88" w:rsidRPr="00546AC3" w:rsidRDefault="00413F88" w:rsidP="00413F88">
      <w:pPr>
        <w:spacing w:after="0" w:line="240" w:lineRule="auto"/>
        <w:jc w:val="center"/>
        <w:rPr>
          <w:rFonts w:ascii="Times New Roman" w:hAnsi="Times New Roman" w:cs="Times New Roman"/>
          <w:b/>
          <w:sz w:val="20"/>
          <w:szCs w:val="20"/>
        </w:rPr>
      </w:pPr>
    </w:p>
    <w:p w14:paraId="4CCF096A" w14:textId="77777777" w:rsidR="00413F88" w:rsidRPr="00546AC3" w:rsidRDefault="00413F88" w:rsidP="00413F88">
      <w:pPr>
        <w:pStyle w:val="a5"/>
        <w:tabs>
          <w:tab w:val="left" w:pos="1209"/>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t>1) количество внеплановых контрольных мероприятий, проведенных за отчетный период;</w:t>
      </w:r>
    </w:p>
    <w:p w14:paraId="3DA9126E" w14:textId="77777777" w:rsidR="00413F88" w:rsidRPr="00546AC3" w:rsidRDefault="00413F88" w:rsidP="00413F88">
      <w:pPr>
        <w:pStyle w:val="a5"/>
        <w:tabs>
          <w:tab w:val="left" w:pos="1202"/>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t>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14:paraId="1A34E785" w14:textId="77777777" w:rsidR="00413F88" w:rsidRPr="00546AC3" w:rsidRDefault="00413F88" w:rsidP="00413F88">
      <w:pPr>
        <w:pStyle w:val="a5"/>
        <w:tabs>
          <w:tab w:val="left" w:pos="1281"/>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t>3) общее количество контрольных мероприятий с взаимодействием, проведенных за отчетный период;</w:t>
      </w:r>
    </w:p>
    <w:p w14:paraId="7AA29FD2" w14:textId="77777777" w:rsidR="00413F88" w:rsidRPr="00546AC3" w:rsidRDefault="00413F88" w:rsidP="00413F88">
      <w:pPr>
        <w:pStyle w:val="a5"/>
        <w:tabs>
          <w:tab w:val="left" w:pos="1178"/>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t>4) количество контрольных мероприятий с взаимодействием по каждому виду контрольного мероприятия, проведенных за отчетный период;</w:t>
      </w:r>
    </w:p>
    <w:p w14:paraId="4BDA3892" w14:textId="77777777" w:rsidR="00413F88" w:rsidRPr="00546AC3" w:rsidRDefault="00413F88" w:rsidP="00413F88">
      <w:pPr>
        <w:pStyle w:val="a5"/>
        <w:tabs>
          <w:tab w:val="left" w:pos="1166"/>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t>5) количество контрольных мероприятий, проведенных с использованием средств дистанционного взаимодействия, за отчетный период;</w:t>
      </w:r>
    </w:p>
    <w:p w14:paraId="0DB9077E" w14:textId="77777777" w:rsidR="00413F88" w:rsidRPr="00546AC3" w:rsidRDefault="00413F88" w:rsidP="00413F88">
      <w:pPr>
        <w:pStyle w:val="a5"/>
        <w:tabs>
          <w:tab w:val="left" w:pos="1191"/>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t>6) количество обязательных профилактических визитов, проведенных за отчетный период;</w:t>
      </w:r>
    </w:p>
    <w:p w14:paraId="0E612712" w14:textId="77777777" w:rsidR="00413F88" w:rsidRPr="00546AC3" w:rsidRDefault="00413F88" w:rsidP="00413F88">
      <w:pPr>
        <w:pStyle w:val="a5"/>
        <w:tabs>
          <w:tab w:val="left" w:pos="1450"/>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t>7) количество предостережений о недопустимости нарушения обязательных требований, объявленных за отчетный период;</w:t>
      </w:r>
    </w:p>
    <w:p w14:paraId="40249D27" w14:textId="77777777" w:rsidR="00413F88" w:rsidRPr="00546AC3" w:rsidRDefault="00413F88" w:rsidP="00413F88">
      <w:pPr>
        <w:pStyle w:val="a5"/>
        <w:tabs>
          <w:tab w:val="left" w:pos="1315"/>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t>8) количество контрольных мероприятий, по результатам которых выявлены нарушения обязательных требований, за отчетный период;</w:t>
      </w:r>
    </w:p>
    <w:p w14:paraId="57ADC32C" w14:textId="77777777" w:rsidR="00413F88" w:rsidRPr="00546AC3" w:rsidRDefault="00413F88" w:rsidP="00413F88">
      <w:pPr>
        <w:pStyle w:val="a5"/>
        <w:tabs>
          <w:tab w:val="left" w:pos="1162"/>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t>9) количество контрольных мероприятий, по итогам которых возбуждены дела об административных правонарушениях, за отчетный период;</w:t>
      </w:r>
    </w:p>
    <w:p w14:paraId="40255F4D" w14:textId="77777777" w:rsidR="00413F88" w:rsidRPr="00546AC3" w:rsidRDefault="00413F88" w:rsidP="00413F88">
      <w:pPr>
        <w:pStyle w:val="a5"/>
        <w:tabs>
          <w:tab w:val="left" w:pos="1418"/>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t>10) сумма административных штрафов, наложенных по результатам контрольных мероприятий, за отчетный период;</w:t>
      </w:r>
    </w:p>
    <w:p w14:paraId="74C5F186" w14:textId="77777777" w:rsidR="00413F88" w:rsidRPr="00546AC3" w:rsidRDefault="00413F88" w:rsidP="00413F88">
      <w:pPr>
        <w:pStyle w:val="a5"/>
        <w:tabs>
          <w:tab w:val="left" w:pos="1452"/>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lastRenderedPageBreak/>
        <w:t>11) количество направленных в органы прокуратуры заявлений о согласовании проведения контрольных мероприятий, за отчетный период;</w:t>
      </w:r>
    </w:p>
    <w:p w14:paraId="68CF98BD" w14:textId="77777777" w:rsidR="00413F88" w:rsidRPr="00546AC3" w:rsidRDefault="00413F88" w:rsidP="00413F88">
      <w:pPr>
        <w:pStyle w:val="a5"/>
        <w:tabs>
          <w:tab w:val="left" w:pos="1452"/>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t>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14:paraId="7F237C9F" w14:textId="77777777" w:rsidR="00413F88" w:rsidRPr="00546AC3" w:rsidRDefault="00413F88" w:rsidP="00413F88">
      <w:pPr>
        <w:pStyle w:val="a5"/>
        <w:tabs>
          <w:tab w:val="left" w:pos="1344"/>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t xml:space="preserve">13) общее количество учтенных объектов контроля на конец отчетного </w:t>
      </w:r>
      <w:r w:rsidRPr="00546AC3">
        <w:rPr>
          <w:rFonts w:ascii="Times New Roman" w:hAnsi="Times New Roman"/>
          <w:spacing w:val="-2"/>
          <w:sz w:val="20"/>
          <w:szCs w:val="20"/>
        </w:rPr>
        <w:t>периода;</w:t>
      </w:r>
    </w:p>
    <w:p w14:paraId="0F70EA88" w14:textId="77777777" w:rsidR="00413F88" w:rsidRPr="00546AC3" w:rsidRDefault="00413F88" w:rsidP="00413F88">
      <w:pPr>
        <w:pStyle w:val="a5"/>
        <w:tabs>
          <w:tab w:val="left" w:pos="1427"/>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t xml:space="preserve">14) количество учтенных контролируемых лиц на конец отчетного </w:t>
      </w:r>
      <w:r w:rsidRPr="00546AC3">
        <w:rPr>
          <w:rFonts w:ascii="Times New Roman" w:hAnsi="Times New Roman"/>
          <w:spacing w:val="-2"/>
          <w:sz w:val="20"/>
          <w:szCs w:val="20"/>
        </w:rPr>
        <w:t>периода;</w:t>
      </w:r>
    </w:p>
    <w:p w14:paraId="79E2262A" w14:textId="77777777" w:rsidR="00413F88" w:rsidRPr="00546AC3" w:rsidRDefault="00413F88" w:rsidP="00413F88">
      <w:pPr>
        <w:pStyle w:val="a5"/>
        <w:tabs>
          <w:tab w:val="left" w:pos="1372"/>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t>15) количество учтенных контролируемых лиц, в отношении которых проведены контрольные мероприятия, за отчетный период;</w:t>
      </w:r>
    </w:p>
    <w:p w14:paraId="73DF1363" w14:textId="77777777" w:rsidR="00413F88" w:rsidRPr="00546AC3" w:rsidRDefault="00413F88" w:rsidP="00413F88">
      <w:pPr>
        <w:pStyle w:val="a5"/>
        <w:tabs>
          <w:tab w:val="left" w:pos="1400"/>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t>16) общее количество жалоб, поданных контролируемыми лицами в досудебном порядке за отчетный период;</w:t>
      </w:r>
    </w:p>
    <w:p w14:paraId="4FF7C02A" w14:textId="77777777" w:rsidR="00413F88" w:rsidRPr="00546AC3" w:rsidRDefault="00413F88" w:rsidP="00413F88">
      <w:pPr>
        <w:pStyle w:val="a5"/>
        <w:tabs>
          <w:tab w:val="left" w:pos="1331"/>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t>17) количество жалоб, в отношении которых контрольным органом был нарушен срок рассмотрения, за отчетный период;</w:t>
      </w:r>
    </w:p>
    <w:p w14:paraId="6E93E731" w14:textId="77777777" w:rsidR="00413F88" w:rsidRPr="00546AC3" w:rsidRDefault="00413F88" w:rsidP="00413F88">
      <w:pPr>
        <w:pStyle w:val="a5"/>
        <w:tabs>
          <w:tab w:val="left" w:pos="1303"/>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t xml:space="preserve">18) количество жалоб, поданных контролируемыми лицами в досудебном порядке, по </w:t>
      </w:r>
      <w:proofErr w:type="gramStart"/>
      <w:r w:rsidRPr="00546AC3">
        <w:rPr>
          <w:rFonts w:ascii="Times New Roman" w:hAnsi="Times New Roman"/>
          <w:sz w:val="20"/>
          <w:szCs w:val="20"/>
        </w:rPr>
        <w:t>итогам</w:t>
      </w:r>
      <w:proofErr w:type="gramEnd"/>
      <w:r w:rsidRPr="00546AC3">
        <w:rPr>
          <w:rFonts w:ascii="Times New Roman" w:hAnsi="Times New Roman"/>
          <w:sz w:val="20"/>
          <w:szCs w:val="20"/>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w:t>
      </w:r>
    </w:p>
    <w:p w14:paraId="3B193E22" w14:textId="77777777" w:rsidR="00413F88" w:rsidRPr="00546AC3" w:rsidRDefault="00413F88" w:rsidP="00413F88">
      <w:pPr>
        <w:pStyle w:val="a5"/>
        <w:tabs>
          <w:tab w:val="left" w:pos="1360"/>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t>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w:t>
      </w:r>
    </w:p>
    <w:p w14:paraId="52717797" w14:textId="77777777" w:rsidR="00413F88" w:rsidRPr="00546AC3" w:rsidRDefault="00413F88" w:rsidP="00413F88">
      <w:pPr>
        <w:pStyle w:val="a5"/>
        <w:tabs>
          <w:tab w:val="left" w:pos="1360"/>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t>20)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w:t>
      </w:r>
      <w:r w:rsidRPr="00546AC3">
        <w:rPr>
          <w:rFonts w:ascii="Times New Roman" w:hAnsi="Times New Roman"/>
          <w:spacing w:val="40"/>
          <w:sz w:val="20"/>
          <w:szCs w:val="20"/>
        </w:rPr>
        <w:t xml:space="preserve"> </w:t>
      </w:r>
      <w:r w:rsidRPr="00546AC3">
        <w:rPr>
          <w:rFonts w:ascii="Times New Roman" w:hAnsi="Times New Roman"/>
          <w:sz w:val="20"/>
          <w:szCs w:val="20"/>
        </w:rPr>
        <w:t>об удовлетворении заявленных требований, за отчетный период;</w:t>
      </w:r>
    </w:p>
    <w:p w14:paraId="6605C281" w14:textId="1DDBFF8A" w:rsidR="00413F88" w:rsidRPr="00546AC3" w:rsidRDefault="00413F88" w:rsidP="00413F88">
      <w:pPr>
        <w:pStyle w:val="a5"/>
        <w:tabs>
          <w:tab w:val="left" w:pos="1455"/>
        </w:tabs>
        <w:spacing w:after="0" w:line="240" w:lineRule="auto"/>
        <w:ind w:left="0" w:firstLine="709"/>
        <w:jc w:val="both"/>
        <w:rPr>
          <w:rFonts w:ascii="Times New Roman" w:hAnsi="Times New Roman"/>
          <w:b/>
          <w:sz w:val="20"/>
          <w:szCs w:val="20"/>
        </w:rPr>
      </w:pPr>
      <w:r w:rsidRPr="00546AC3">
        <w:rPr>
          <w:rFonts w:ascii="Times New Roman" w:hAnsi="Times New Roman"/>
          <w:sz w:val="20"/>
          <w:szCs w:val="20"/>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14:paraId="0603C93A" w14:textId="77777777" w:rsidR="00413F88" w:rsidRPr="00546AC3" w:rsidRDefault="00413F88" w:rsidP="00413F88">
      <w:pPr>
        <w:tabs>
          <w:tab w:val="left" w:pos="4962"/>
        </w:tabs>
        <w:spacing w:after="0" w:line="240" w:lineRule="auto"/>
        <w:ind w:left="5103"/>
        <w:jc w:val="center"/>
        <w:rPr>
          <w:rFonts w:ascii="Times New Roman" w:hAnsi="Times New Roman" w:cs="Times New Roman"/>
          <w:sz w:val="20"/>
          <w:szCs w:val="20"/>
        </w:rPr>
      </w:pPr>
      <w:r w:rsidRPr="00546AC3">
        <w:rPr>
          <w:rFonts w:ascii="Times New Roman" w:hAnsi="Times New Roman" w:cs="Times New Roman"/>
          <w:sz w:val="20"/>
          <w:szCs w:val="20"/>
        </w:rPr>
        <w:t>Приложение 4</w:t>
      </w:r>
    </w:p>
    <w:p w14:paraId="5A4B5AEF" w14:textId="77777777" w:rsidR="00413F88" w:rsidRPr="00546AC3" w:rsidRDefault="00413F88" w:rsidP="00413F88">
      <w:pPr>
        <w:tabs>
          <w:tab w:val="left" w:pos="4962"/>
        </w:tabs>
        <w:spacing w:after="0" w:line="240" w:lineRule="auto"/>
        <w:ind w:left="5103"/>
        <w:jc w:val="center"/>
        <w:rPr>
          <w:rFonts w:ascii="Times New Roman" w:hAnsi="Times New Roman" w:cs="Times New Roman"/>
          <w:sz w:val="20"/>
          <w:szCs w:val="20"/>
        </w:rPr>
      </w:pPr>
      <w:r w:rsidRPr="00546AC3">
        <w:rPr>
          <w:rFonts w:ascii="Times New Roman" w:hAnsi="Times New Roman" w:cs="Times New Roman"/>
          <w:sz w:val="20"/>
          <w:szCs w:val="20"/>
        </w:rPr>
        <w:t xml:space="preserve">к решению Совета народных депутатов </w:t>
      </w:r>
      <w:proofErr w:type="spellStart"/>
      <w:r w:rsidRPr="00546AC3">
        <w:rPr>
          <w:rFonts w:ascii="Times New Roman" w:hAnsi="Times New Roman" w:cs="Times New Roman"/>
          <w:sz w:val="20"/>
          <w:szCs w:val="20"/>
        </w:rPr>
        <w:t>Шуберского</w:t>
      </w:r>
      <w:proofErr w:type="spellEnd"/>
      <w:r w:rsidRPr="00546AC3">
        <w:rPr>
          <w:rFonts w:ascii="Times New Roman" w:hAnsi="Times New Roman" w:cs="Times New Roman"/>
          <w:sz w:val="20"/>
          <w:szCs w:val="20"/>
        </w:rPr>
        <w:t xml:space="preserve"> сельского поселения Новоусманского муниципального района Воронежской области</w:t>
      </w:r>
    </w:p>
    <w:p w14:paraId="17EC6AC1" w14:textId="0CFB548F" w:rsidR="00413F88" w:rsidRPr="00546AC3" w:rsidRDefault="00413F88" w:rsidP="00413F88">
      <w:pPr>
        <w:tabs>
          <w:tab w:val="left" w:pos="4962"/>
        </w:tabs>
        <w:spacing w:after="0" w:line="240" w:lineRule="auto"/>
        <w:ind w:left="5103"/>
        <w:jc w:val="center"/>
        <w:rPr>
          <w:rFonts w:ascii="Times New Roman" w:hAnsi="Times New Roman" w:cs="Times New Roman"/>
          <w:sz w:val="20"/>
          <w:szCs w:val="20"/>
        </w:rPr>
      </w:pPr>
      <w:r w:rsidRPr="00546AC3">
        <w:rPr>
          <w:rFonts w:ascii="Times New Roman" w:eastAsia="Lucida Sans Unicode" w:hAnsi="Times New Roman" w:cs="Times New Roman"/>
          <w:color w:val="000000"/>
          <w:sz w:val="20"/>
          <w:szCs w:val="20"/>
          <w:lang w:eastAsia="en-US" w:bidi="en-US"/>
        </w:rPr>
        <w:t xml:space="preserve">от </w:t>
      </w:r>
      <w:r>
        <w:rPr>
          <w:rFonts w:ascii="Times New Roman" w:eastAsia="Lucida Sans Unicode" w:hAnsi="Times New Roman" w:cs="Times New Roman"/>
          <w:sz w:val="20"/>
          <w:szCs w:val="20"/>
          <w:lang w:bidi="en-US"/>
        </w:rPr>
        <w:t>20.03.2025</w:t>
      </w:r>
      <w:r w:rsidRPr="00546AC3">
        <w:rPr>
          <w:rFonts w:ascii="Times New Roman" w:eastAsia="Lucida Sans Unicode" w:hAnsi="Times New Roman" w:cs="Times New Roman"/>
          <w:sz w:val="20"/>
          <w:szCs w:val="20"/>
          <w:lang w:bidi="en-US"/>
        </w:rPr>
        <w:t xml:space="preserve"> г. № </w:t>
      </w:r>
      <w:r>
        <w:rPr>
          <w:rFonts w:ascii="Times New Roman" w:eastAsia="Lucida Sans Unicode" w:hAnsi="Times New Roman" w:cs="Times New Roman"/>
          <w:sz w:val="20"/>
          <w:szCs w:val="20"/>
          <w:lang w:bidi="en-US"/>
        </w:rPr>
        <w:t>363</w:t>
      </w:r>
    </w:p>
    <w:p w14:paraId="63C81F1D" w14:textId="77777777" w:rsidR="00413F88" w:rsidRPr="00546AC3" w:rsidRDefault="00413F88" w:rsidP="00413F88">
      <w:pPr>
        <w:spacing w:after="0" w:line="240" w:lineRule="auto"/>
        <w:rPr>
          <w:rFonts w:ascii="Times New Roman" w:hAnsi="Times New Roman" w:cs="Times New Roman"/>
          <w:b/>
          <w:sz w:val="20"/>
          <w:szCs w:val="20"/>
        </w:rPr>
      </w:pPr>
    </w:p>
    <w:p w14:paraId="0F5E93CC" w14:textId="77777777" w:rsidR="00413F88" w:rsidRPr="00546AC3" w:rsidRDefault="00413F88" w:rsidP="00413F88">
      <w:pPr>
        <w:pStyle w:val="a6"/>
        <w:tabs>
          <w:tab w:val="left" w:pos="9280"/>
        </w:tabs>
        <w:spacing w:after="0" w:line="240" w:lineRule="auto"/>
        <w:jc w:val="both"/>
        <w:rPr>
          <w:rFonts w:ascii="Times New Roman" w:hAnsi="Times New Roman" w:cs="Times New Roman"/>
          <w:b/>
          <w:sz w:val="20"/>
          <w:szCs w:val="20"/>
        </w:rPr>
      </w:pPr>
      <w:r w:rsidRPr="00546AC3">
        <w:rPr>
          <w:rFonts w:ascii="Times New Roman" w:hAnsi="Times New Roman" w:cs="Times New Roman"/>
          <w:b/>
          <w:sz w:val="20"/>
          <w:szCs w:val="20"/>
        </w:rPr>
        <w:t>Критерии отнесения объектов</w:t>
      </w:r>
    </w:p>
    <w:p w14:paraId="3A58C10B" w14:textId="77777777" w:rsidR="00413F88" w:rsidRPr="00546AC3" w:rsidRDefault="00413F88" w:rsidP="00413F88">
      <w:pPr>
        <w:pStyle w:val="a6"/>
        <w:spacing w:after="0" w:line="240" w:lineRule="auto"/>
        <w:jc w:val="both"/>
        <w:rPr>
          <w:rFonts w:ascii="Times New Roman" w:hAnsi="Times New Roman" w:cs="Times New Roman"/>
          <w:b/>
          <w:sz w:val="20"/>
          <w:szCs w:val="20"/>
        </w:rPr>
      </w:pPr>
      <w:r w:rsidRPr="00546AC3">
        <w:rPr>
          <w:rFonts w:ascii="Times New Roman" w:hAnsi="Times New Roman" w:cs="Times New Roman"/>
          <w:b/>
          <w:sz w:val="20"/>
          <w:szCs w:val="20"/>
        </w:rPr>
        <w:t>муниципального</w:t>
      </w:r>
      <w:r w:rsidRPr="00546AC3">
        <w:rPr>
          <w:rFonts w:ascii="Times New Roman" w:hAnsi="Times New Roman" w:cs="Times New Roman"/>
          <w:b/>
          <w:spacing w:val="-18"/>
          <w:sz w:val="20"/>
          <w:szCs w:val="20"/>
        </w:rPr>
        <w:t xml:space="preserve"> </w:t>
      </w:r>
      <w:r w:rsidRPr="00546AC3">
        <w:rPr>
          <w:rFonts w:ascii="Times New Roman" w:hAnsi="Times New Roman" w:cs="Times New Roman"/>
          <w:b/>
          <w:sz w:val="20"/>
          <w:szCs w:val="20"/>
        </w:rPr>
        <w:t>жилищного</w:t>
      </w:r>
      <w:r w:rsidRPr="00546AC3">
        <w:rPr>
          <w:rFonts w:ascii="Times New Roman" w:hAnsi="Times New Roman" w:cs="Times New Roman"/>
          <w:b/>
          <w:spacing w:val="-17"/>
          <w:sz w:val="20"/>
          <w:szCs w:val="20"/>
        </w:rPr>
        <w:t xml:space="preserve"> </w:t>
      </w:r>
      <w:r w:rsidRPr="00546AC3">
        <w:rPr>
          <w:rFonts w:ascii="Times New Roman" w:hAnsi="Times New Roman" w:cs="Times New Roman"/>
          <w:b/>
          <w:sz w:val="20"/>
          <w:szCs w:val="20"/>
        </w:rPr>
        <w:t>контроля к</w:t>
      </w:r>
      <w:r w:rsidRPr="00546AC3">
        <w:rPr>
          <w:rFonts w:ascii="Times New Roman" w:hAnsi="Times New Roman" w:cs="Times New Roman"/>
          <w:b/>
          <w:spacing w:val="-10"/>
          <w:sz w:val="20"/>
          <w:szCs w:val="20"/>
        </w:rPr>
        <w:t xml:space="preserve"> </w:t>
      </w:r>
      <w:r w:rsidRPr="00546AC3">
        <w:rPr>
          <w:rFonts w:ascii="Times New Roman" w:hAnsi="Times New Roman" w:cs="Times New Roman"/>
          <w:b/>
          <w:sz w:val="20"/>
          <w:szCs w:val="20"/>
        </w:rPr>
        <w:t>определенной</w:t>
      </w:r>
      <w:r w:rsidRPr="00546AC3">
        <w:rPr>
          <w:rFonts w:ascii="Times New Roman" w:hAnsi="Times New Roman" w:cs="Times New Roman"/>
          <w:b/>
          <w:spacing w:val="-7"/>
          <w:sz w:val="20"/>
          <w:szCs w:val="20"/>
        </w:rPr>
        <w:t xml:space="preserve"> </w:t>
      </w:r>
      <w:r w:rsidRPr="00546AC3">
        <w:rPr>
          <w:rFonts w:ascii="Times New Roman" w:hAnsi="Times New Roman" w:cs="Times New Roman"/>
          <w:b/>
          <w:sz w:val="20"/>
          <w:szCs w:val="20"/>
        </w:rPr>
        <w:t>категории</w:t>
      </w:r>
      <w:r w:rsidRPr="00546AC3">
        <w:rPr>
          <w:rFonts w:ascii="Times New Roman" w:hAnsi="Times New Roman" w:cs="Times New Roman"/>
          <w:b/>
          <w:spacing w:val="-7"/>
          <w:sz w:val="20"/>
          <w:szCs w:val="20"/>
        </w:rPr>
        <w:t xml:space="preserve"> </w:t>
      </w:r>
      <w:r w:rsidRPr="00546AC3">
        <w:rPr>
          <w:rFonts w:ascii="Times New Roman" w:hAnsi="Times New Roman" w:cs="Times New Roman"/>
          <w:b/>
          <w:spacing w:val="-2"/>
          <w:sz w:val="20"/>
          <w:szCs w:val="20"/>
        </w:rPr>
        <w:t>риска</w:t>
      </w:r>
    </w:p>
    <w:p w14:paraId="79F284DB" w14:textId="77777777" w:rsidR="00413F88" w:rsidRPr="00546AC3" w:rsidRDefault="00413F88" w:rsidP="00413F88">
      <w:pPr>
        <w:spacing w:after="0" w:line="240" w:lineRule="auto"/>
        <w:jc w:val="both"/>
        <w:rPr>
          <w:rFonts w:ascii="Times New Roman" w:hAnsi="Times New Roman" w:cs="Times New Roman"/>
          <w:b/>
          <w:sz w:val="20"/>
          <w:szCs w:val="20"/>
        </w:rPr>
      </w:pPr>
    </w:p>
    <w:p w14:paraId="67DFB8CC" w14:textId="77777777" w:rsidR="00413F88" w:rsidRPr="00546AC3" w:rsidRDefault="00413F88" w:rsidP="00413F88">
      <w:pPr>
        <w:pStyle w:val="a5"/>
        <w:tabs>
          <w:tab w:val="left" w:pos="1288"/>
          <w:tab w:val="left" w:pos="2783"/>
          <w:tab w:val="left" w:pos="4091"/>
          <w:tab w:val="left" w:pos="5411"/>
          <w:tab w:val="left" w:pos="5773"/>
          <w:tab w:val="left" w:pos="7672"/>
          <w:tab w:val="left" w:pos="9099"/>
        </w:tabs>
        <w:spacing w:after="0" w:line="240" w:lineRule="auto"/>
        <w:ind w:left="0" w:firstLine="709"/>
        <w:jc w:val="both"/>
        <w:rPr>
          <w:rFonts w:ascii="Times New Roman" w:hAnsi="Times New Roman"/>
          <w:sz w:val="20"/>
          <w:szCs w:val="20"/>
        </w:rPr>
      </w:pPr>
      <w:r w:rsidRPr="00546AC3">
        <w:rPr>
          <w:rFonts w:ascii="Times New Roman" w:hAnsi="Times New Roman"/>
          <w:spacing w:val="-2"/>
          <w:sz w:val="20"/>
          <w:szCs w:val="20"/>
        </w:rPr>
        <w:t xml:space="preserve">1. Отнесение объектов контроля </w:t>
      </w:r>
      <w:r w:rsidRPr="00546AC3">
        <w:rPr>
          <w:rFonts w:ascii="Times New Roman" w:hAnsi="Times New Roman"/>
          <w:spacing w:val="-10"/>
          <w:sz w:val="20"/>
          <w:szCs w:val="20"/>
        </w:rPr>
        <w:t xml:space="preserve">к </w:t>
      </w:r>
      <w:r w:rsidRPr="00546AC3">
        <w:rPr>
          <w:rFonts w:ascii="Times New Roman" w:hAnsi="Times New Roman"/>
          <w:spacing w:val="-2"/>
          <w:sz w:val="20"/>
          <w:szCs w:val="20"/>
        </w:rPr>
        <w:t xml:space="preserve">определенной категории риска </w:t>
      </w:r>
      <w:r w:rsidRPr="00546AC3">
        <w:rPr>
          <w:rFonts w:ascii="Times New Roman" w:hAnsi="Times New Roman"/>
          <w:sz w:val="20"/>
          <w:szCs w:val="20"/>
        </w:rPr>
        <w:t>осуществляется в зависимости от значения показателя риска:</w:t>
      </w:r>
    </w:p>
    <w:p w14:paraId="0CC1520A" w14:textId="77777777" w:rsidR="00413F88" w:rsidRPr="00546AC3" w:rsidRDefault="00413F88" w:rsidP="00413F88">
      <w:pPr>
        <w:pStyle w:val="a6"/>
        <w:spacing w:after="0" w:line="240" w:lineRule="auto"/>
        <w:ind w:firstLine="709"/>
        <w:jc w:val="both"/>
        <w:rPr>
          <w:rFonts w:ascii="Times New Roman" w:hAnsi="Times New Roman" w:cs="Times New Roman"/>
          <w:sz w:val="20"/>
          <w:szCs w:val="20"/>
        </w:rPr>
      </w:pPr>
      <w:r w:rsidRPr="00546AC3">
        <w:rPr>
          <w:rFonts w:ascii="Times New Roman" w:hAnsi="Times New Roman" w:cs="Times New Roman"/>
          <w:sz w:val="20"/>
          <w:szCs w:val="20"/>
        </w:rPr>
        <w:t>при</w:t>
      </w:r>
      <w:r w:rsidRPr="00546AC3">
        <w:rPr>
          <w:rFonts w:ascii="Times New Roman" w:hAnsi="Times New Roman" w:cs="Times New Roman"/>
          <w:spacing w:val="40"/>
          <w:sz w:val="20"/>
          <w:szCs w:val="20"/>
        </w:rPr>
        <w:t xml:space="preserve"> </w:t>
      </w:r>
      <w:r w:rsidRPr="00546AC3">
        <w:rPr>
          <w:rFonts w:ascii="Times New Roman" w:hAnsi="Times New Roman" w:cs="Times New Roman"/>
          <w:sz w:val="20"/>
          <w:szCs w:val="20"/>
        </w:rPr>
        <w:t>значении</w:t>
      </w:r>
      <w:r w:rsidRPr="00546AC3">
        <w:rPr>
          <w:rFonts w:ascii="Times New Roman" w:hAnsi="Times New Roman" w:cs="Times New Roman"/>
          <w:spacing w:val="40"/>
          <w:sz w:val="20"/>
          <w:szCs w:val="20"/>
        </w:rPr>
        <w:t xml:space="preserve"> </w:t>
      </w:r>
      <w:r w:rsidRPr="00546AC3">
        <w:rPr>
          <w:rFonts w:ascii="Times New Roman" w:hAnsi="Times New Roman" w:cs="Times New Roman"/>
          <w:sz w:val="20"/>
          <w:szCs w:val="20"/>
        </w:rPr>
        <w:t>показателя</w:t>
      </w:r>
      <w:r w:rsidRPr="00546AC3">
        <w:rPr>
          <w:rFonts w:ascii="Times New Roman" w:hAnsi="Times New Roman" w:cs="Times New Roman"/>
          <w:spacing w:val="40"/>
          <w:sz w:val="20"/>
          <w:szCs w:val="20"/>
        </w:rPr>
        <w:t xml:space="preserve"> </w:t>
      </w:r>
      <w:r w:rsidRPr="00546AC3">
        <w:rPr>
          <w:rFonts w:ascii="Times New Roman" w:hAnsi="Times New Roman" w:cs="Times New Roman"/>
          <w:sz w:val="20"/>
          <w:szCs w:val="20"/>
        </w:rPr>
        <w:t>риска</w:t>
      </w:r>
      <w:r w:rsidRPr="00546AC3">
        <w:rPr>
          <w:rFonts w:ascii="Times New Roman" w:hAnsi="Times New Roman" w:cs="Times New Roman"/>
          <w:spacing w:val="40"/>
          <w:sz w:val="20"/>
          <w:szCs w:val="20"/>
        </w:rPr>
        <w:t xml:space="preserve"> </w:t>
      </w:r>
      <w:r w:rsidRPr="00546AC3">
        <w:rPr>
          <w:rFonts w:ascii="Times New Roman" w:hAnsi="Times New Roman" w:cs="Times New Roman"/>
          <w:sz w:val="20"/>
          <w:szCs w:val="20"/>
        </w:rPr>
        <w:t>более</w:t>
      </w:r>
      <w:r w:rsidRPr="00546AC3">
        <w:rPr>
          <w:rFonts w:ascii="Times New Roman" w:hAnsi="Times New Roman" w:cs="Times New Roman"/>
          <w:spacing w:val="40"/>
          <w:sz w:val="20"/>
          <w:szCs w:val="20"/>
        </w:rPr>
        <w:t xml:space="preserve"> </w:t>
      </w:r>
      <w:r w:rsidRPr="00546AC3">
        <w:rPr>
          <w:rFonts w:ascii="Times New Roman" w:hAnsi="Times New Roman" w:cs="Times New Roman"/>
          <w:sz w:val="20"/>
          <w:szCs w:val="20"/>
        </w:rPr>
        <w:t>4</w:t>
      </w:r>
      <w:r w:rsidRPr="00546AC3">
        <w:rPr>
          <w:rFonts w:ascii="Times New Roman" w:hAnsi="Times New Roman" w:cs="Times New Roman"/>
          <w:spacing w:val="40"/>
          <w:sz w:val="20"/>
          <w:szCs w:val="20"/>
        </w:rPr>
        <w:t xml:space="preserve"> </w:t>
      </w:r>
      <w:r w:rsidRPr="00546AC3">
        <w:rPr>
          <w:rFonts w:ascii="Times New Roman" w:hAnsi="Times New Roman" w:cs="Times New Roman"/>
          <w:sz w:val="20"/>
          <w:szCs w:val="20"/>
        </w:rPr>
        <w:t>объект</w:t>
      </w:r>
      <w:r w:rsidRPr="00546AC3">
        <w:rPr>
          <w:rFonts w:ascii="Times New Roman" w:hAnsi="Times New Roman" w:cs="Times New Roman"/>
          <w:spacing w:val="40"/>
          <w:sz w:val="20"/>
          <w:szCs w:val="20"/>
        </w:rPr>
        <w:t xml:space="preserve"> </w:t>
      </w:r>
      <w:r w:rsidRPr="00546AC3">
        <w:rPr>
          <w:rFonts w:ascii="Times New Roman" w:hAnsi="Times New Roman" w:cs="Times New Roman"/>
          <w:sz w:val="20"/>
          <w:szCs w:val="20"/>
        </w:rPr>
        <w:t>контроля</w:t>
      </w:r>
      <w:r w:rsidRPr="00546AC3">
        <w:rPr>
          <w:rFonts w:ascii="Times New Roman" w:hAnsi="Times New Roman" w:cs="Times New Roman"/>
          <w:spacing w:val="40"/>
          <w:sz w:val="20"/>
          <w:szCs w:val="20"/>
        </w:rPr>
        <w:t xml:space="preserve"> </w:t>
      </w:r>
      <w:r w:rsidRPr="00546AC3">
        <w:rPr>
          <w:rFonts w:ascii="Times New Roman" w:hAnsi="Times New Roman" w:cs="Times New Roman"/>
          <w:sz w:val="20"/>
          <w:szCs w:val="20"/>
        </w:rPr>
        <w:t>относится</w:t>
      </w:r>
      <w:r w:rsidRPr="00546AC3">
        <w:rPr>
          <w:rFonts w:ascii="Times New Roman" w:hAnsi="Times New Roman" w:cs="Times New Roman"/>
          <w:spacing w:val="40"/>
          <w:sz w:val="20"/>
          <w:szCs w:val="20"/>
        </w:rPr>
        <w:t xml:space="preserve"> </w:t>
      </w:r>
      <w:r w:rsidRPr="00546AC3">
        <w:rPr>
          <w:rFonts w:ascii="Times New Roman" w:hAnsi="Times New Roman" w:cs="Times New Roman"/>
          <w:sz w:val="20"/>
          <w:szCs w:val="20"/>
        </w:rPr>
        <w:t>к категории среднего риска;</w:t>
      </w:r>
    </w:p>
    <w:p w14:paraId="6F74FAA2" w14:textId="77777777" w:rsidR="00413F88" w:rsidRPr="00546AC3" w:rsidRDefault="00413F88" w:rsidP="00413F88">
      <w:pPr>
        <w:pStyle w:val="a6"/>
        <w:spacing w:after="0" w:line="240" w:lineRule="auto"/>
        <w:ind w:firstLine="709"/>
        <w:jc w:val="both"/>
        <w:rPr>
          <w:rFonts w:ascii="Times New Roman" w:hAnsi="Times New Roman" w:cs="Times New Roman"/>
          <w:sz w:val="20"/>
          <w:szCs w:val="20"/>
        </w:rPr>
      </w:pPr>
      <w:r w:rsidRPr="00546AC3">
        <w:rPr>
          <w:rFonts w:ascii="Times New Roman" w:hAnsi="Times New Roman" w:cs="Times New Roman"/>
          <w:sz w:val="20"/>
          <w:szCs w:val="20"/>
        </w:rPr>
        <w:t>при</w:t>
      </w:r>
      <w:r w:rsidRPr="00546AC3">
        <w:rPr>
          <w:rFonts w:ascii="Times New Roman" w:hAnsi="Times New Roman" w:cs="Times New Roman"/>
          <w:spacing w:val="40"/>
          <w:sz w:val="20"/>
          <w:szCs w:val="20"/>
        </w:rPr>
        <w:t xml:space="preserve"> </w:t>
      </w:r>
      <w:r w:rsidRPr="00546AC3">
        <w:rPr>
          <w:rFonts w:ascii="Times New Roman" w:hAnsi="Times New Roman" w:cs="Times New Roman"/>
          <w:sz w:val="20"/>
          <w:szCs w:val="20"/>
        </w:rPr>
        <w:t>значении</w:t>
      </w:r>
      <w:r w:rsidRPr="00546AC3">
        <w:rPr>
          <w:rFonts w:ascii="Times New Roman" w:hAnsi="Times New Roman" w:cs="Times New Roman"/>
          <w:spacing w:val="40"/>
          <w:sz w:val="20"/>
          <w:szCs w:val="20"/>
        </w:rPr>
        <w:t xml:space="preserve"> </w:t>
      </w:r>
      <w:r w:rsidRPr="00546AC3">
        <w:rPr>
          <w:rFonts w:ascii="Times New Roman" w:hAnsi="Times New Roman" w:cs="Times New Roman"/>
          <w:sz w:val="20"/>
          <w:szCs w:val="20"/>
        </w:rPr>
        <w:t>показателя</w:t>
      </w:r>
      <w:r w:rsidRPr="00546AC3">
        <w:rPr>
          <w:rFonts w:ascii="Times New Roman" w:hAnsi="Times New Roman" w:cs="Times New Roman"/>
          <w:spacing w:val="40"/>
          <w:sz w:val="20"/>
          <w:szCs w:val="20"/>
        </w:rPr>
        <w:t xml:space="preserve"> </w:t>
      </w:r>
      <w:r w:rsidRPr="00546AC3">
        <w:rPr>
          <w:rFonts w:ascii="Times New Roman" w:hAnsi="Times New Roman" w:cs="Times New Roman"/>
          <w:sz w:val="20"/>
          <w:szCs w:val="20"/>
        </w:rPr>
        <w:t>риска</w:t>
      </w:r>
      <w:r w:rsidRPr="00546AC3">
        <w:rPr>
          <w:rFonts w:ascii="Times New Roman" w:hAnsi="Times New Roman" w:cs="Times New Roman"/>
          <w:spacing w:val="40"/>
          <w:sz w:val="20"/>
          <w:szCs w:val="20"/>
        </w:rPr>
        <w:t xml:space="preserve"> </w:t>
      </w:r>
      <w:r w:rsidRPr="00546AC3">
        <w:rPr>
          <w:rFonts w:ascii="Times New Roman" w:hAnsi="Times New Roman" w:cs="Times New Roman"/>
          <w:sz w:val="20"/>
          <w:szCs w:val="20"/>
        </w:rPr>
        <w:t>от</w:t>
      </w:r>
      <w:r w:rsidRPr="00546AC3">
        <w:rPr>
          <w:rFonts w:ascii="Times New Roman" w:hAnsi="Times New Roman" w:cs="Times New Roman"/>
          <w:spacing w:val="40"/>
          <w:sz w:val="20"/>
          <w:szCs w:val="20"/>
        </w:rPr>
        <w:t xml:space="preserve"> </w:t>
      </w:r>
      <w:r w:rsidRPr="00546AC3">
        <w:rPr>
          <w:rFonts w:ascii="Times New Roman" w:hAnsi="Times New Roman" w:cs="Times New Roman"/>
          <w:sz w:val="20"/>
          <w:szCs w:val="20"/>
        </w:rPr>
        <w:t>3</w:t>
      </w:r>
      <w:r w:rsidRPr="00546AC3">
        <w:rPr>
          <w:rFonts w:ascii="Times New Roman" w:hAnsi="Times New Roman" w:cs="Times New Roman"/>
          <w:spacing w:val="40"/>
          <w:sz w:val="20"/>
          <w:szCs w:val="20"/>
        </w:rPr>
        <w:t xml:space="preserve"> </w:t>
      </w:r>
      <w:r w:rsidRPr="00546AC3">
        <w:rPr>
          <w:rFonts w:ascii="Times New Roman" w:hAnsi="Times New Roman" w:cs="Times New Roman"/>
          <w:sz w:val="20"/>
          <w:szCs w:val="20"/>
        </w:rPr>
        <w:t>до</w:t>
      </w:r>
      <w:r w:rsidRPr="00546AC3">
        <w:rPr>
          <w:rFonts w:ascii="Times New Roman" w:hAnsi="Times New Roman" w:cs="Times New Roman"/>
          <w:spacing w:val="40"/>
          <w:sz w:val="20"/>
          <w:szCs w:val="20"/>
        </w:rPr>
        <w:t xml:space="preserve"> </w:t>
      </w:r>
      <w:r w:rsidRPr="00546AC3">
        <w:rPr>
          <w:rFonts w:ascii="Times New Roman" w:hAnsi="Times New Roman" w:cs="Times New Roman"/>
          <w:sz w:val="20"/>
          <w:szCs w:val="20"/>
        </w:rPr>
        <w:t>4</w:t>
      </w:r>
      <w:r w:rsidRPr="00546AC3">
        <w:rPr>
          <w:rFonts w:ascii="Times New Roman" w:hAnsi="Times New Roman" w:cs="Times New Roman"/>
          <w:spacing w:val="40"/>
          <w:sz w:val="20"/>
          <w:szCs w:val="20"/>
        </w:rPr>
        <w:t xml:space="preserve"> </w:t>
      </w:r>
      <w:r w:rsidRPr="00546AC3">
        <w:rPr>
          <w:rFonts w:ascii="Times New Roman" w:hAnsi="Times New Roman" w:cs="Times New Roman"/>
          <w:sz w:val="20"/>
          <w:szCs w:val="20"/>
        </w:rPr>
        <w:t>включительно</w:t>
      </w:r>
      <w:r w:rsidRPr="00546AC3">
        <w:rPr>
          <w:rFonts w:ascii="Times New Roman" w:hAnsi="Times New Roman" w:cs="Times New Roman"/>
          <w:spacing w:val="40"/>
          <w:sz w:val="20"/>
          <w:szCs w:val="20"/>
        </w:rPr>
        <w:t xml:space="preserve"> </w:t>
      </w:r>
      <w:r w:rsidRPr="00546AC3">
        <w:rPr>
          <w:rFonts w:ascii="Times New Roman" w:hAnsi="Times New Roman" w:cs="Times New Roman"/>
          <w:sz w:val="20"/>
          <w:szCs w:val="20"/>
        </w:rPr>
        <w:t>-</w:t>
      </w:r>
      <w:r w:rsidRPr="00546AC3">
        <w:rPr>
          <w:rFonts w:ascii="Times New Roman" w:hAnsi="Times New Roman" w:cs="Times New Roman"/>
          <w:spacing w:val="40"/>
          <w:sz w:val="20"/>
          <w:szCs w:val="20"/>
        </w:rPr>
        <w:t xml:space="preserve"> </w:t>
      </w:r>
      <w:r w:rsidRPr="00546AC3">
        <w:rPr>
          <w:rFonts w:ascii="Times New Roman" w:hAnsi="Times New Roman" w:cs="Times New Roman"/>
          <w:sz w:val="20"/>
          <w:szCs w:val="20"/>
        </w:rPr>
        <w:t>к</w:t>
      </w:r>
      <w:r w:rsidRPr="00546AC3">
        <w:rPr>
          <w:rFonts w:ascii="Times New Roman" w:hAnsi="Times New Roman" w:cs="Times New Roman"/>
          <w:spacing w:val="40"/>
          <w:sz w:val="20"/>
          <w:szCs w:val="20"/>
        </w:rPr>
        <w:t xml:space="preserve"> </w:t>
      </w:r>
      <w:r w:rsidRPr="00546AC3">
        <w:rPr>
          <w:rFonts w:ascii="Times New Roman" w:hAnsi="Times New Roman" w:cs="Times New Roman"/>
          <w:sz w:val="20"/>
          <w:szCs w:val="20"/>
        </w:rPr>
        <w:t>категории умеренного риска;</w:t>
      </w:r>
    </w:p>
    <w:p w14:paraId="75C0111C" w14:textId="77777777" w:rsidR="00413F88" w:rsidRPr="00546AC3" w:rsidRDefault="00413F88" w:rsidP="00413F88">
      <w:pPr>
        <w:pStyle w:val="a6"/>
        <w:spacing w:after="0" w:line="240" w:lineRule="auto"/>
        <w:ind w:firstLine="709"/>
        <w:jc w:val="both"/>
        <w:rPr>
          <w:rFonts w:ascii="Times New Roman" w:hAnsi="Times New Roman" w:cs="Times New Roman"/>
          <w:sz w:val="20"/>
          <w:szCs w:val="20"/>
        </w:rPr>
      </w:pPr>
      <w:r w:rsidRPr="00546AC3">
        <w:rPr>
          <w:rFonts w:ascii="Times New Roman" w:hAnsi="Times New Roman" w:cs="Times New Roman"/>
          <w:sz w:val="20"/>
          <w:szCs w:val="20"/>
        </w:rPr>
        <w:t>при</w:t>
      </w:r>
      <w:r w:rsidRPr="00546AC3">
        <w:rPr>
          <w:rFonts w:ascii="Times New Roman" w:hAnsi="Times New Roman" w:cs="Times New Roman"/>
          <w:spacing w:val="40"/>
          <w:sz w:val="20"/>
          <w:szCs w:val="20"/>
        </w:rPr>
        <w:t xml:space="preserve"> </w:t>
      </w:r>
      <w:r w:rsidRPr="00546AC3">
        <w:rPr>
          <w:rFonts w:ascii="Times New Roman" w:hAnsi="Times New Roman" w:cs="Times New Roman"/>
          <w:sz w:val="20"/>
          <w:szCs w:val="20"/>
        </w:rPr>
        <w:t>значении</w:t>
      </w:r>
      <w:r w:rsidRPr="00546AC3">
        <w:rPr>
          <w:rFonts w:ascii="Times New Roman" w:hAnsi="Times New Roman" w:cs="Times New Roman"/>
          <w:spacing w:val="40"/>
          <w:sz w:val="20"/>
          <w:szCs w:val="20"/>
        </w:rPr>
        <w:t xml:space="preserve"> </w:t>
      </w:r>
      <w:r w:rsidRPr="00546AC3">
        <w:rPr>
          <w:rFonts w:ascii="Times New Roman" w:hAnsi="Times New Roman" w:cs="Times New Roman"/>
          <w:sz w:val="20"/>
          <w:szCs w:val="20"/>
        </w:rPr>
        <w:t>показателя</w:t>
      </w:r>
      <w:r w:rsidRPr="00546AC3">
        <w:rPr>
          <w:rFonts w:ascii="Times New Roman" w:hAnsi="Times New Roman" w:cs="Times New Roman"/>
          <w:spacing w:val="40"/>
          <w:sz w:val="20"/>
          <w:szCs w:val="20"/>
        </w:rPr>
        <w:t xml:space="preserve"> </w:t>
      </w:r>
      <w:r w:rsidRPr="00546AC3">
        <w:rPr>
          <w:rFonts w:ascii="Times New Roman" w:hAnsi="Times New Roman" w:cs="Times New Roman"/>
          <w:sz w:val="20"/>
          <w:szCs w:val="20"/>
        </w:rPr>
        <w:t>риска</w:t>
      </w:r>
      <w:r w:rsidRPr="00546AC3">
        <w:rPr>
          <w:rFonts w:ascii="Times New Roman" w:hAnsi="Times New Roman" w:cs="Times New Roman"/>
          <w:spacing w:val="40"/>
          <w:sz w:val="20"/>
          <w:szCs w:val="20"/>
        </w:rPr>
        <w:t xml:space="preserve"> </w:t>
      </w:r>
      <w:r w:rsidRPr="00546AC3">
        <w:rPr>
          <w:rFonts w:ascii="Times New Roman" w:hAnsi="Times New Roman" w:cs="Times New Roman"/>
          <w:sz w:val="20"/>
          <w:szCs w:val="20"/>
        </w:rPr>
        <w:t>от</w:t>
      </w:r>
      <w:r w:rsidRPr="00546AC3">
        <w:rPr>
          <w:rFonts w:ascii="Times New Roman" w:hAnsi="Times New Roman" w:cs="Times New Roman"/>
          <w:spacing w:val="40"/>
          <w:sz w:val="20"/>
          <w:szCs w:val="20"/>
        </w:rPr>
        <w:t xml:space="preserve"> </w:t>
      </w:r>
      <w:r w:rsidRPr="00546AC3">
        <w:rPr>
          <w:rFonts w:ascii="Times New Roman" w:hAnsi="Times New Roman" w:cs="Times New Roman"/>
          <w:sz w:val="20"/>
          <w:szCs w:val="20"/>
        </w:rPr>
        <w:t>0</w:t>
      </w:r>
      <w:r w:rsidRPr="00546AC3">
        <w:rPr>
          <w:rFonts w:ascii="Times New Roman" w:hAnsi="Times New Roman" w:cs="Times New Roman"/>
          <w:spacing w:val="40"/>
          <w:sz w:val="20"/>
          <w:szCs w:val="20"/>
        </w:rPr>
        <w:t xml:space="preserve"> </w:t>
      </w:r>
      <w:r w:rsidRPr="00546AC3">
        <w:rPr>
          <w:rFonts w:ascii="Times New Roman" w:hAnsi="Times New Roman" w:cs="Times New Roman"/>
          <w:sz w:val="20"/>
          <w:szCs w:val="20"/>
        </w:rPr>
        <w:t>до</w:t>
      </w:r>
      <w:r w:rsidRPr="00546AC3">
        <w:rPr>
          <w:rFonts w:ascii="Times New Roman" w:hAnsi="Times New Roman" w:cs="Times New Roman"/>
          <w:spacing w:val="40"/>
          <w:sz w:val="20"/>
          <w:szCs w:val="20"/>
        </w:rPr>
        <w:t xml:space="preserve"> </w:t>
      </w:r>
      <w:r w:rsidRPr="00546AC3">
        <w:rPr>
          <w:rFonts w:ascii="Times New Roman" w:hAnsi="Times New Roman" w:cs="Times New Roman"/>
          <w:sz w:val="20"/>
          <w:szCs w:val="20"/>
        </w:rPr>
        <w:t>2</w:t>
      </w:r>
      <w:r w:rsidRPr="00546AC3">
        <w:rPr>
          <w:rFonts w:ascii="Times New Roman" w:hAnsi="Times New Roman" w:cs="Times New Roman"/>
          <w:spacing w:val="40"/>
          <w:sz w:val="20"/>
          <w:szCs w:val="20"/>
        </w:rPr>
        <w:t xml:space="preserve"> </w:t>
      </w:r>
      <w:r w:rsidRPr="00546AC3">
        <w:rPr>
          <w:rFonts w:ascii="Times New Roman" w:hAnsi="Times New Roman" w:cs="Times New Roman"/>
          <w:sz w:val="20"/>
          <w:szCs w:val="20"/>
        </w:rPr>
        <w:t>включительно</w:t>
      </w:r>
      <w:r w:rsidRPr="00546AC3">
        <w:rPr>
          <w:rFonts w:ascii="Times New Roman" w:hAnsi="Times New Roman" w:cs="Times New Roman"/>
          <w:spacing w:val="40"/>
          <w:sz w:val="20"/>
          <w:szCs w:val="20"/>
        </w:rPr>
        <w:t xml:space="preserve"> </w:t>
      </w:r>
      <w:r w:rsidRPr="00546AC3">
        <w:rPr>
          <w:rFonts w:ascii="Times New Roman" w:hAnsi="Times New Roman" w:cs="Times New Roman"/>
          <w:sz w:val="20"/>
          <w:szCs w:val="20"/>
        </w:rPr>
        <w:t>-</w:t>
      </w:r>
      <w:r w:rsidRPr="00546AC3">
        <w:rPr>
          <w:rFonts w:ascii="Times New Roman" w:hAnsi="Times New Roman" w:cs="Times New Roman"/>
          <w:spacing w:val="40"/>
          <w:sz w:val="20"/>
          <w:szCs w:val="20"/>
        </w:rPr>
        <w:t xml:space="preserve"> </w:t>
      </w:r>
      <w:r w:rsidRPr="00546AC3">
        <w:rPr>
          <w:rFonts w:ascii="Times New Roman" w:hAnsi="Times New Roman" w:cs="Times New Roman"/>
          <w:sz w:val="20"/>
          <w:szCs w:val="20"/>
        </w:rPr>
        <w:t>к</w:t>
      </w:r>
      <w:r w:rsidRPr="00546AC3">
        <w:rPr>
          <w:rFonts w:ascii="Times New Roman" w:hAnsi="Times New Roman" w:cs="Times New Roman"/>
          <w:spacing w:val="40"/>
          <w:sz w:val="20"/>
          <w:szCs w:val="20"/>
        </w:rPr>
        <w:t xml:space="preserve"> </w:t>
      </w:r>
      <w:r w:rsidRPr="00546AC3">
        <w:rPr>
          <w:rFonts w:ascii="Times New Roman" w:hAnsi="Times New Roman" w:cs="Times New Roman"/>
          <w:sz w:val="20"/>
          <w:szCs w:val="20"/>
        </w:rPr>
        <w:t>категории низкого риска.</w:t>
      </w:r>
    </w:p>
    <w:p w14:paraId="645D4D8A" w14:textId="77777777" w:rsidR="00413F88" w:rsidRPr="00546AC3" w:rsidRDefault="00413F88" w:rsidP="00413F88">
      <w:pPr>
        <w:pStyle w:val="a5"/>
        <w:tabs>
          <w:tab w:val="left" w:pos="142"/>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t>2. Показатель</w:t>
      </w:r>
      <w:r w:rsidRPr="00546AC3">
        <w:rPr>
          <w:rFonts w:ascii="Times New Roman" w:hAnsi="Times New Roman"/>
          <w:spacing w:val="-8"/>
          <w:sz w:val="20"/>
          <w:szCs w:val="20"/>
        </w:rPr>
        <w:t xml:space="preserve"> </w:t>
      </w:r>
      <w:r w:rsidRPr="00546AC3">
        <w:rPr>
          <w:rFonts w:ascii="Times New Roman" w:hAnsi="Times New Roman"/>
          <w:sz w:val="20"/>
          <w:szCs w:val="20"/>
        </w:rPr>
        <w:t>риска</w:t>
      </w:r>
      <w:r w:rsidRPr="00546AC3">
        <w:rPr>
          <w:rFonts w:ascii="Times New Roman" w:hAnsi="Times New Roman"/>
          <w:spacing w:val="-8"/>
          <w:sz w:val="20"/>
          <w:szCs w:val="20"/>
        </w:rPr>
        <w:t xml:space="preserve"> </w:t>
      </w:r>
      <w:r w:rsidRPr="00546AC3">
        <w:rPr>
          <w:rFonts w:ascii="Times New Roman" w:hAnsi="Times New Roman"/>
          <w:sz w:val="20"/>
          <w:szCs w:val="20"/>
        </w:rPr>
        <w:t>рассчитывается</w:t>
      </w:r>
      <w:r w:rsidRPr="00546AC3">
        <w:rPr>
          <w:rFonts w:ascii="Times New Roman" w:hAnsi="Times New Roman"/>
          <w:spacing w:val="-8"/>
          <w:sz w:val="20"/>
          <w:szCs w:val="20"/>
        </w:rPr>
        <w:t xml:space="preserve"> </w:t>
      </w:r>
      <w:r w:rsidRPr="00546AC3">
        <w:rPr>
          <w:rFonts w:ascii="Times New Roman" w:hAnsi="Times New Roman"/>
          <w:sz w:val="20"/>
          <w:szCs w:val="20"/>
        </w:rPr>
        <w:t>по</w:t>
      </w:r>
      <w:r w:rsidRPr="00546AC3">
        <w:rPr>
          <w:rFonts w:ascii="Times New Roman" w:hAnsi="Times New Roman"/>
          <w:spacing w:val="-7"/>
          <w:sz w:val="20"/>
          <w:szCs w:val="20"/>
        </w:rPr>
        <w:t xml:space="preserve"> </w:t>
      </w:r>
      <w:r w:rsidRPr="00546AC3">
        <w:rPr>
          <w:rFonts w:ascii="Times New Roman" w:hAnsi="Times New Roman"/>
          <w:sz w:val="20"/>
          <w:szCs w:val="20"/>
        </w:rPr>
        <w:t>следующей</w:t>
      </w:r>
      <w:r w:rsidRPr="00546AC3">
        <w:rPr>
          <w:rFonts w:ascii="Times New Roman" w:hAnsi="Times New Roman"/>
          <w:spacing w:val="-7"/>
          <w:sz w:val="20"/>
          <w:szCs w:val="20"/>
        </w:rPr>
        <w:t xml:space="preserve"> </w:t>
      </w:r>
      <w:r w:rsidRPr="00546AC3">
        <w:rPr>
          <w:rFonts w:ascii="Times New Roman" w:hAnsi="Times New Roman"/>
          <w:spacing w:val="-2"/>
          <w:sz w:val="20"/>
          <w:szCs w:val="20"/>
        </w:rPr>
        <w:t>формуле:</w:t>
      </w:r>
    </w:p>
    <w:p w14:paraId="6A749666" w14:textId="77777777" w:rsidR="00413F88" w:rsidRPr="00546AC3" w:rsidRDefault="00413F88" w:rsidP="00413F88">
      <w:pPr>
        <w:pStyle w:val="a6"/>
        <w:spacing w:after="0" w:line="240" w:lineRule="auto"/>
        <w:jc w:val="both"/>
        <w:rPr>
          <w:rFonts w:ascii="Times New Roman" w:hAnsi="Times New Roman" w:cs="Times New Roman"/>
          <w:sz w:val="20"/>
          <w:szCs w:val="20"/>
        </w:rPr>
      </w:pPr>
      <w:r w:rsidRPr="00546AC3">
        <w:rPr>
          <w:rFonts w:ascii="Times New Roman" w:hAnsi="Times New Roman" w:cs="Times New Roman"/>
          <w:sz w:val="20"/>
          <w:szCs w:val="20"/>
        </w:rPr>
        <w:t>К</w:t>
      </w:r>
      <w:r w:rsidRPr="00546AC3">
        <w:rPr>
          <w:rFonts w:ascii="Times New Roman" w:hAnsi="Times New Roman" w:cs="Times New Roman"/>
          <w:spacing w:val="-1"/>
          <w:sz w:val="20"/>
          <w:szCs w:val="20"/>
        </w:rPr>
        <w:t xml:space="preserve"> </w:t>
      </w:r>
      <w:r w:rsidRPr="00546AC3">
        <w:rPr>
          <w:rFonts w:ascii="Times New Roman" w:hAnsi="Times New Roman" w:cs="Times New Roman"/>
          <w:sz w:val="20"/>
          <w:szCs w:val="20"/>
        </w:rPr>
        <w:t>=</w:t>
      </w:r>
      <w:r w:rsidRPr="00546AC3">
        <w:rPr>
          <w:rFonts w:ascii="Times New Roman" w:hAnsi="Times New Roman" w:cs="Times New Roman"/>
          <w:spacing w:val="-1"/>
          <w:sz w:val="20"/>
          <w:szCs w:val="20"/>
        </w:rPr>
        <w:t xml:space="preserve"> </w:t>
      </w:r>
      <w:r w:rsidRPr="00546AC3">
        <w:rPr>
          <w:rFonts w:ascii="Times New Roman" w:hAnsi="Times New Roman" w:cs="Times New Roman"/>
          <w:sz w:val="20"/>
          <w:szCs w:val="20"/>
        </w:rPr>
        <w:t>2 x V1 +</w:t>
      </w:r>
      <w:r w:rsidRPr="00546AC3">
        <w:rPr>
          <w:rFonts w:ascii="Times New Roman" w:hAnsi="Times New Roman" w:cs="Times New Roman"/>
          <w:spacing w:val="-1"/>
          <w:sz w:val="20"/>
          <w:szCs w:val="20"/>
        </w:rPr>
        <w:t xml:space="preserve"> </w:t>
      </w:r>
      <w:r w:rsidRPr="00546AC3">
        <w:rPr>
          <w:rFonts w:ascii="Times New Roman" w:hAnsi="Times New Roman" w:cs="Times New Roman"/>
          <w:sz w:val="20"/>
          <w:szCs w:val="20"/>
        </w:rPr>
        <w:t>V2 +</w:t>
      </w:r>
      <w:r w:rsidRPr="00546AC3">
        <w:rPr>
          <w:rFonts w:ascii="Times New Roman" w:hAnsi="Times New Roman" w:cs="Times New Roman"/>
          <w:spacing w:val="-1"/>
          <w:sz w:val="20"/>
          <w:szCs w:val="20"/>
        </w:rPr>
        <w:t xml:space="preserve"> </w:t>
      </w:r>
      <w:r w:rsidRPr="00546AC3">
        <w:rPr>
          <w:rFonts w:ascii="Times New Roman" w:hAnsi="Times New Roman" w:cs="Times New Roman"/>
          <w:sz w:val="20"/>
          <w:szCs w:val="20"/>
        </w:rPr>
        <w:t xml:space="preserve">2 x V3, </w:t>
      </w:r>
      <w:r w:rsidRPr="00546AC3">
        <w:rPr>
          <w:rFonts w:ascii="Times New Roman" w:hAnsi="Times New Roman" w:cs="Times New Roman"/>
          <w:spacing w:val="-4"/>
          <w:sz w:val="20"/>
          <w:szCs w:val="20"/>
        </w:rPr>
        <w:t>где:</w:t>
      </w:r>
    </w:p>
    <w:p w14:paraId="15BABD25" w14:textId="77777777" w:rsidR="00413F88" w:rsidRPr="00546AC3" w:rsidRDefault="00413F88" w:rsidP="00413F88">
      <w:pPr>
        <w:pStyle w:val="a6"/>
        <w:spacing w:after="0" w:line="240" w:lineRule="auto"/>
        <w:jc w:val="both"/>
        <w:rPr>
          <w:rFonts w:ascii="Times New Roman" w:hAnsi="Times New Roman" w:cs="Times New Roman"/>
          <w:sz w:val="20"/>
          <w:szCs w:val="20"/>
        </w:rPr>
      </w:pPr>
      <w:proofErr w:type="gramStart"/>
      <w:r w:rsidRPr="00546AC3">
        <w:rPr>
          <w:rFonts w:ascii="Times New Roman" w:hAnsi="Times New Roman" w:cs="Times New Roman"/>
          <w:sz w:val="20"/>
          <w:szCs w:val="20"/>
        </w:rPr>
        <w:t>К</w:t>
      </w:r>
      <w:proofErr w:type="gramEnd"/>
      <w:r w:rsidRPr="00546AC3">
        <w:rPr>
          <w:rFonts w:ascii="Times New Roman" w:hAnsi="Times New Roman" w:cs="Times New Roman"/>
          <w:spacing w:val="-4"/>
          <w:sz w:val="20"/>
          <w:szCs w:val="20"/>
        </w:rPr>
        <w:t xml:space="preserve"> </w:t>
      </w:r>
      <w:r w:rsidRPr="00546AC3">
        <w:rPr>
          <w:rFonts w:ascii="Times New Roman" w:hAnsi="Times New Roman" w:cs="Times New Roman"/>
          <w:sz w:val="20"/>
          <w:szCs w:val="20"/>
        </w:rPr>
        <w:t>-</w:t>
      </w:r>
      <w:r w:rsidRPr="00546AC3">
        <w:rPr>
          <w:rFonts w:ascii="Times New Roman" w:hAnsi="Times New Roman" w:cs="Times New Roman"/>
          <w:spacing w:val="-4"/>
          <w:sz w:val="20"/>
          <w:szCs w:val="20"/>
        </w:rPr>
        <w:t xml:space="preserve"> </w:t>
      </w:r>
      <w:r w:rsidRPr="00546AC3">
        <w:rPr>
          <w:rFonts w:ascii="Times New Roman" w:hAnsi="Times New Roman" w:cs="Times New Roman"/>
          <w:sz w:val="20"/>
          <w:szCs w:val="20"/>
        </w:rPr>
        <w:t>показатель</w:t>
      </w:r>
      <w:r w:rsidRPr="00546AC3">
        <w:rPr>
          <w:rFonts w:ascii="Times New Roman" w:hAnsi="Times New Roman" w:cs="Times New Roman"/>
          <w:spacing w:val="-3"/>
          <w:sz w:val="20"/>
          <w:szCs w:val="20"/>
        </w:rPr>
        <w:t xml:space="preserve"> </w:t>
      </w:r>
      <w:r w:rsidRPr="00546AC3">
        <w:rPr>
          <w:rFonts w:ascii="Times New Roman" w:hAnsi="Times New Roman" w:cs="Times New Roman"/>
          <w:spacing w:val="-2"/>
          <w:sz w:val="20"/>
          <w:szCs w:val="20"/>
        </w:rPr>
        <w:t>риска;</w:t>
      </w:r>
    </w:p>
    <w:p w14:paraId="37F6F21C" w14:textId="77777777" w:rsidR="00413F88" w:rsidRPr="00546AC3" w:rsidRDefault="00413F88" w:rsidP="00413F88">
      <w:pPr>
        <w:pStyle w:val="a6"/>
        <w:spacing w:after="0" w:line="240" w:lineRule="auto"/>
        <w:ind w:firstLine="709"/>
        <w:jc w:val="both"/>
        <w:rPr>
          <w:rFonts w:ascii="Times New Roman" w:hAnsi="Times New Roman" w:cs="Times New Roman"/>
          <w:sz w:val="20"/>
          <w:szCs w:val="20"/>
        </w:rPr>
      </w:pPr>
      <w:proofErr w:type="gramStart"/>
      <w:r w:rsidRPr="00546AC3">
        <w:rPr>
          <w:rFonts w:ascii="Times New Roman" w:hAnsi="Times New Roman" w:cs="Times New Roman"/>
          <w:sz w:val="20"/>
          <w:szCs w:val="20"/>
        </w:rPr>
        <w:t>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w:t>
      </w:r>
      <w:proofErr w:type="gramEnd"/>
      <w:r w:rsidRPr="00546AC3">
        <w:rPr>
          <w:rFonts w:ascii="Times New Roman" w:hAnsi="Times New Roman" w:cs="Times New Roman"/>
          <w:sz w:val="20"/>
          <w:szCs w:val="20"/>
        </w:rPr>
        <w:t xml:space="preserve"> административных </w:t>
      </w:r>
      <w:proofErr w:type="gramStart"/>
      <w:r w:rsidRPr="00546AC3">
        <w:rPr>
          <w:rFonts w:ascii="Times New Roman" w:hAnsi="Times New Roman" w:cs="Times New Roman"/>
          <w:sz w:val="20"/>
          <w:szCs w:val="20"/>
        </w:rPr>
        <w:t>правонарушениях</w:t>
      </w:r>
      <w:proofErr w:type="gramEnd"/>
      <w:r w:rsidRPr="00546AC3">
        <w:rPr>
          <w:rFonts w:ascii="Times New Roman" w:hAnsi="Times New Roman" w:cs="Times New Roman"/>
          <w:sz w:val="20"/>
          <w:szCs w:val="20"/>
        </w:rPr>
        <w:t>, составленных должностными лицами администрации;</w:t>
      </w:r>
    </w:p>
    <w:p w14:paraId="17B2E275" w14:textId="77777777" w:rsidR="00413F88" w:rsidRPr="00546AC3" w:rsidRDefault="00413F88" w:rsidP="00413F88">
      <w:pPr>
        <w:pStyle w:val="a6"/>
        <w:spacing w:after="0" w:line="240" w:lineRule="auto"/>
        <w:ind w:firstLine="804"/>
        <w:jc w:val="both"/>
        <w:rPr>
          <w:rFonts w:ascii="Times New Roman" w:hAnsi="Times New Roman" w:cs="Times New Roman"/>
          <w:sz w:val="20"/>
          <w:szCs w:val="20"/>
        </w:rPr>
      </w:pPr>
      <w:proofErr w:type="gramStart"/>
      <w:r w:rsidRPr="00546AC3">
        <w:rPr>
          <w:rFonts w:ascii="Times New Roman" w:hAnsi="Times New Roman" w:cs="Times New Roman"/>
          <w:sz w:val="20"/>
          <w:szCs w:val="20"/>
        </w:rPr>
        <w:t>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w:t>
      </w:r>
      <w:proofErr w:type="gramEnd"/>
      <w:r w:rsidRPr="00546AC3">
        <w:rPr>
          <w:rFonts w:ascii="Times New Roman" w:hAnsi="Times New Roman" w:cs="Times New Roman"/>
          <w:sz w:val="20"/>
          <w:szCs w:val="20"/>
        </w:rPr>
        <w:t xml:space="preserve"> </w:t>
      </w:r>
      <w:proofErr w:type="gramStart"/>
      <w:r w:rsidRPr="00546AC3">
        <w:rPr>
          <w:rFonts w:ascii="Times New Roman" w:hAnsi="Times New Roman" w:cs="Times New Roman"/>
          <w:sz w:val="20"/>
          <w:szCs w:val="20"/>
        </w:rPr>
        <w:t>правонарушениях</w:t>
      </w:r>
      <w:proofErr w:type="gramEnd"/>
      <w:r w:rsidRPr="00546AC3">
        <w:rPr>
          <w:rFonts w:ascii="Times New Roman" w:hAnsi="Times New Roman" w:cs="Times New Roman"/>
          <w:sz w:val="20"/>
          <w:szCs w:val="20"/>
        </w:rPr>
        <w:t xml:space="preserve">, составленных должностными лицами </w:t>
      </w:r>
      <w:r w:rsidRPr="00546AC3">
        <w:rPr>
          <w:rFonts w:ascii="Times New Roman" w:hAnsi="Times New Roman" w:cs="Times New Roman"/>
          <w:spacing w:val="-2"/>
          <w:sz w:val="20"/>
          <w:szCs w:val="20"/>
        </w:rPr>
        <w:t>администрации.</w:t>
      </w:r>
    </w:p>
    <w:p w14:paraId="44A66484" w14:textId="77777777" w:rsidR="00413F88" w:rsidRPr="00546AC3" w:rsidRDefault="00413F88" w:rsidP="00413F88">
      <w:pPr>
        <w:pStyle w:val="a6"/>
        <w:spacing w:after="0" w:line="240" w:lineRule="auto"/>
        <w:ind w:firstLine="709"/>
        <w:jc w:val="both"/>
        <w:rPr>
          <w:rFonts w:ascii="Times New Roman" w:hAnsi="Times New Roman" w:cs="Times New Roman"/>
          <w:sz w:val="20"/>
          <w:szCs w:val="20"/>
        </w:rPr>
      </w:pPr>
      <w:proofErr w:type="gramStart"/>
      <w:r w:rsidRPr="00546AC3">
        <w:rPr>
          <w:rFonts w:ascii="Times New Roman" w:hAnsi="Times New Roman" w:cs="Times New Roman"/>
          <w:sz w:val="20"/>
          <w:szCs w:val="20"/>
        </w:rPr>
        <w:t>V3 -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должностными лицами администрации.</w:t>
      </w:r>
      <w:proofErr w:type="gramEnd"/>
    </w:p>
    <w:p w14:paraId="3E6AF6C4" w14:textId="77777777" w:rsidR="00413F88" w:rsidRPr="00546AC3" w:rsidRDefault="00413F88" w:rsidP="00413F88">
      <w:pPr>
        <w:spacing w:after="0" w:line="240" w:lineRule="auto"/>
        <w:rPr>
          <w:rFonts w:ascii="Times New Roman" w:hAnsi="Times New Roman" w:cs="Times New Roman"/>
          <w:b/>
          <w:sz w:val="20"/>
          <w:szCs w:val="20"/>
        </w:rPr>
      </w:pPr>
      <w:r w:rsidRPr="00546AC3">
        <w:rPr>
          <w:rFonts w:ascii="Times New Roman" w:hAnsi="Times New Roman" w:cs="Times New Roman"/>
          <w:b/>
          <w:sz w:val="20"/>
          <w:szCs w:val="20"/>
        </w:rPr>
        <w:br w:type="page"/>
      </w:r>
    </w:p>
    <w:p w14:paraId="28899CBD" w14:textId="77777777" w:rsidR="00413F88" w:rsidRPr="00546AC3" w:rsidRDefault="00413F88" w:rsidP="00413F88">
      <w:pPr>
        <w:spacing w:after="0" w:line="240" w:lineRule="auto"/>
        <w:ind w:left="5103"/>
        <w:jc w:val="center"/>
        <w:rPr>
          <w:rFonts w:ascii="Times New Roman" w:hAnsi="Times New Roman" w:cs="Times New Roman"/>
          <w:sz w:val="20"/>
          <w:szCs w:val="20"/>
        </w:rPr>
      </w:pPr>
      <w:r w:rsidRPr="00546AC3">
        <w:rPr>
          <w:rFonts w:ascii="Times New Roman" w:hAnsi="Times New Roman" w:cs="Times New Roman"/>
          <w:sz w:val="20"/>
          <w:szCs w:val="20"/>
        </w:rPr>
        <w:lastRenderedPageBreak/>
        <w:t xml:space="preserve">Приложение 5 </w:t>
      </w:r>
    </w:p>
    <w:p w14:paraId="424EC8D7" w14:textId="77777777" w:rsidR="00413F88" w:rsidRPr="00546AC3" w:rsidRDefault="00413F88" w:rsidP="00413F88">
      <w:pPr>
        <w:spacing w:after="0" w:line="240" w:lineRule="auto"/>
        <w:ind w:left="5103"/>
        <w:jc w:val="center"/>
        <w:rPr>
          <w:rFonts w:ascii="Times New Roman" w:hAnsi="Times New Roman" w:cs="Times New Roman"/>
          <w:sz w:val="20"/>
          <w:szCs w:val="20"/>
        </w:rPr>
      </w:pPr>
      <w:r w:rsidRPr="00546AC3">
        <w:rPr>
          <w:rFonts w:ascii="Times New Roman" w:hAnsi="Times New Roman" w:cs="Times New Roman"/>
          <w:sz w:val="20"/>
          <w:szCs w:val="20"/>
        </w:rPr>
        <w:t xml:space="preserve">к решению Совета народных депутатов </w:t>
      </w:r>
      <w:proofErr w:type="spellStart"/>
      <w:r w:rsidRPr="00546AC3">
        <w:rPr>
          <w:rFonts w:ascii="Times New Roman" w:hAnsi="Times New Roman" w:cs="Times New Roman"/>
          <w:sz w:val="20"/>
          <w:szCs w:val="20"/>
        </w:rPr>
        <w:t>Шуберского</w:t>
      </w:r>
      <w:proofErr w:type="spellEnd"/>
      <w:r w:rsidRPr="00546AC3">
        <w:rPr>
          <w:rFonts w:ascii="Times New Roman" w:hAnsi="Times New Roman" w:cs="Times New Roman"/>
          <w:sz w:val="20"/>
          <w:szCs w:val="20"/>
        </w:rPr>
        <w:t xml:space="preserve"> сельского поселения Новоусманского муниципального района Воронежской области</w:t>
      </w:r>
    </w:p>
    <w:p w14:paraId="637BB333" w14:textId="6FA2D0B6" w:rsidR="00413F88" w:rsidRPr="00546AC3" w:rsidRDefault="00413F88" w:rsidP="00413F88">
      <w:pPr>
        <w:spacing w:after="0" w:line="240" w:lineRule="auto"/>
        <w:ind w:left="5103"/>
        <w:jc w:val="center"/>
        <w:rPr>
          <w:rFonts w:ascii="Times New Roman" w:hAnsi="Times New Roman" w:cs="Times New Roman"/>
          <w:sz w:val="20"/>
          <w:szCs w:val="20"/>
        </w:rPr>
      </w:pPr>
      <w:r w:rsidRPr="00546AC3">
        <w:rPr>
          <w:rFonts w:ascii="Times New Roman" w:eastAsia="Lucida Sans Unicode" w:hAnsi="Times New Roman" w:cs="Times New Roman"/>
          <w:color w:val="000000"/>
          <w:sz w:val="20"/>
          <w:szCs w:val="20"/>
          <w:lang w:eastAsia="en-US" w:bidi="en-US"/>
        </w:rPr>
        <w:t xml:space="preserve">от </w:t>
      </w:r>
      <w:r>
        <w:rPr>
          <w:rFonts w:ascii="Times New Roman" w:eastAsia="Lucida Sans Unicode" w:hAnsi="Times New Roman" w:cs="Times New Roman"/>
          <w:sz w:val="20"/>
          <w:szCs w:val="20"/>
          <w:lang w:bidi="en-US"/>
        </w:rPr>
        <w:t>20.03.2025</w:t>
      </w:r>
      <w:r w:rsidRPr="00546AC3">
        <w:rPr>
          <w:rFonts w:ascii="Times New Roman" w:eastAsia="Lucida Sans Unicode" w:hAnsi="Times New Roman" w:cs="Times New Roman"/>
          <w:sz w:val="20"/>
          <w:szCs w:val="20"/>
          <w:lang w:bidi="en-US"/>
        </w:rPr>
        <w:t xml:space="preserve"> г. № </w:t>
      </w:r>
      <w:r>
        <w:rPr>
          <w:rFonts w:ascii="Times New Roman" w:eastAsia="Lucida Sans Unicode" w:hAnsi="Times New Roman" w:cs="Times New Roman"/>
          <w:sz w:val="20"/>
          <w:szCs w:val="20"/>
          <w:lang w:bidi="en-US"/>
        </w:rPr>
        <w:t>363</w:t>
      </w:r>
    </w:p>
    <w:p w14:paraId="7B0DFBB8" w14:textId="77777777" w:rsidR="00413F88" w:rsidRPr="00546AC3" w:rsidRDefault="00413F88" w:rsidP="00413F88">
      <w:pPr>
        <w:spacing w:after="0" w:line="240" w:lineRule="auto"/>
        <w:ind w:firstLine="709"/>
        <w:jc w:val="center"/>
        <w:rPr>
          <w:rFonts w:ascii="Times New Roman" w:hAnsi="Times New Roman" w:cs="Times New Roman"/>
          <w:b/>
          <w:sz w:val="20"/>
          <w:szCs w:val="20"/>
        </w:rPr>
      </w:pPr>
    </w:p>
    <w:p w14:paraId="627EBB13" w14:textId="77777777" w:rsidR="00413F88" w:rsidRPr="00546AC3" w:rsidRDefault="00413F88" w:rsidP="00413F88">
      <w:pPr>
        <w:pStyle w:val="a6"/>
        <w:spacing w:after="0" w:line="240" w:lineRule="auto"/>
        <w:jc w:val="center"/>
        <w:rPr>
          <w:rFonts w:ascii="Times New Roman" w:hAnsi="Times New Roman" w:cs="Times New Roman"/>
          <w:b/>
          <w:sz w:val="20"/>
          <w:szCs w:val="20"/>
        </w:rPr>
      </w:pPr>
      <w:r w:rsidRPr="00546AC3">
        <w:rPr>
          <w:rFonts w:ascii="Times New Roman" w:hAnsi="Times New Roman" w:cs="Times New Roman"/>
          <w:b/>
          <w:sz w:val="20"/>
          <w:szCs w:val="20"/>
        </w:rPr>
        <w:t>Перечень индикаторов риска</w:t>
      </w:r>
    </w:p>
    <w:p w14:paraId="32DBC436" w14:textId="77777777" w:rsidR="00413F88" w:rsidRPr="00546AC3" w:rsidRDefault="00413F88" w:rsidP="00413F88">
      <w:pPr>
        <w:pStyle w:val="a6"/>
        <w:spacing w:after="0" w:line="240" w:lineRule="auto"/>
        <w:ind w:firstLine="2485"/>
        <w:jc w:val="center"/>
        <w:rPr>
          <w:rFonts w:ascii="Times New Roman" w:hAnsi="Times New Roman" w:cs="Times New Roman"/>
          <w:b/>
          <w:sz w:val="20"/>
          <w:szCs w:val="20"/>
        </w:rPr>
      </w:pPr>
      <w:r w:rsidRPr="00546AC3">
        <w:rPr>
          <w:rFonts w:ascii="Times New Roman" w:hAnsi="Times New Roman" w:cs="Times New Roman"/>
          <w:b/>
          <w:sz w:val="20"/>
          <w:szCs w:val="20"/>
        </w:rPr>
        <w:t>нарушения</w:t>
      </w:r>
      <w:r w:rsidRPr="00546AC3">
        <w:rPr>
          <w:rFonts w:ascii="Times New Roman" w:hAnsi="Times New Roman" w:cs="Times New Roman"/>
          <w:b/>
          <w:spacing w:val="-5"/>
          <w:sz w:val="20"/>
          <w:szCs w:val="20"/>
        </w:rPr>
        <w:t xml:space="preserve"> </w:t>
      </w:r>
      <w:r w:rsidRPr="00546AC3">
        <w:rPr>
          <w:rFonts w:ascii="Times New Roman" w:hAnsi="Times New Roman" w:cs="Times New Roman"/>
          <w:b/>
          <w:sz w:val="20"/>
          <w:szCs w:val="20"/>
        </w:rPr>
        <w:t>обязательных</w:t>
      </w:r>
      <w:r w:rsidRPr="00546AC3">
        <w:rPr>
          <w:rFonts w:ascii="Times New Roman" w:hAnsi="Times New Roman" w:cs="Times New Roman"/>
          <w:b/>
          <w:spacing w:val="-4"/>
          <w:sz w:val="20"/>
          <w:szCs w:val="20"/>
        </w:rPr>
        <w:t xml:space="preserve"> </w:t>
      </w:r>
      <w:r w:rsidRPr="00546AC3">
        <w:rPr>
          <w:rFonts w:ascii="Times New Roman" w:hAnsi="Times New Roman" w:cs="Times New Roman"/>
          <w:b/>
          <w:spacing w:val="-2"/>
          <w:sz w:val="20"/>
          <w:szCs w:val="20"/>
        </w:rPr>
        <w:t xml:space="preserve">требований, </w:t>
      </w:r>
      <w:r w:rsidRPr="00546AC3">
        <w:rPr>
          <w:rFonts w:ascii="Times New Roman" w:hAnsi="Times New Roman" w:cs="Times New Roman"/>
          <w:b/>
          <w:sz w:val="20"/>
          <w:szCs w:val="20"/>
        </w:rPr>
        <w:t>используемых</w:t>
      </w:r>
      <w:r w:rsidRPr="00546AC3">
        <w:rPr>
          <w:rFonts w:ascii="Times New Roman" w:hAnsi="Times New Roman" w:cs="Times New Roman"/>
          <w:b/>
          <w:spacing w:val="-5"/>
          <w:sz w:val="20"/>
          <w:szCs w:val="20"/>
        </w:rPr>
        <w:t xml:space="preserve"> </w:t>
      </w:r>
      <w:r w:rsidRPr="00546AC3">
        <w:rPr>
          <w:rFonts w:ascii="Times New Roman" w:hAnsi="Times New Roman" w:cs="Times New Roman"/>
          <w:b/>
          <w:sz w:val="20"/>
          <w:szCs w:val="20"/>
        </w:rPr>
        <w:t>для</w:t>
      </w:r>
      <w:r w:rsidRPr="00546AC3">
        <w:rPr>
          <w:rFonts w:ascii="Times New Roman" w:hAnsi="Times New Roman" w:cs="Times New Roman"/>
          <w:b/>
          <w:spacing w:val="-5"/>
          <w:sz w:val="20"/>
          <w:szCs w:val="20"/>
        </w:rPr>
        <w:t xml:space="preserve"> </w:t>
      </w:r>
      <w:r w:rsidRPr="00546AC3">
        <w:rPr>
          <w:rFonts w:ascii="Times New Roman" w:hAnsi="Times New Roman" w:cs="Times New Roman"/>
          <w:b/>
          <w:sz w:val="20"/>
          <w:szCs w:val="20"/>
        </w:rPr>
        <w:t>определения</w:t>
      </w:r>
      <w:r w:rsidRPr="00546AC3">
        <w:rPr>
          <w:rFonts w:ascii="Times New Roman" w:hAnsi="Times New Roman" w:cs="Times New Roman"/>
          <w:b/>
          <w:spacing w:val="-4"/>
          <w:sz w:val="20"/>
          <w:szCs w:val="20"/>
        </w:rPr>
        <w:t xml:space="preserve"> </w:t>
      </w:r>
      <w:r w:rsidRPr="00546AC3">
        <w:rPr>
          <w:rFonts w:ascii="Times New Roman" w:hAnsi="Times New Roman" w:cs="Times New Roman"/>
          <w:b/>
          <w:spacing w:val="-2"/>
          <w:sz w:val="20"/>
          <w:szCs w:val="20"/>
        </w:rPr>
        <w:t xml:space="preserve">необходимости </w:t>
      </w:r>
      <w:r w:rsidRPr="00546AC3">
        <w:rPr>
          <w:rFonts w:ascii="Times New Roman" w:hAnsi="Times New Roman" w:cs="Times New Roman"/>
          <w:b/>
          <w:sz w:val="20"/>
          <w:szCs w:val="20"/>
        </w:rPr>
        <w:t>проведения</w:t>
      </w:r>
      <w:r w:rsidRPr="00546AC3">
        <w:rPr>
          <w:rFonts w:ascii="Times New Roman" w:hAnsi="Times New Roman" w:cs="Times New Roman"/>
          <w:b/>
          <w:spacing w:val="-18"/>
          <w:sz w:val="20"/>
          <w:szCs w:val="20"/>
        </w:rPr>
        <w:t xml:space="preserve"> </w:t>
      </w:r>
      <w:r w:rsidRPr="00546AC3">
        <w:rPr>
          <w:rFonts w:ascii="Times New Roman" w:hAnsi="Times New Roman" w:cs="Times New Roman"/>
          <w:b/>
          <w:sz w:val="20"/>
          <w:szCs w:val="20"/>
        </w:rPr>
        <w:t>внеплановых и</w:t>
      </w:r>
      <w:r w:rsidRPr="00546AC3">
        <w:rPr>
          <w:rFonts w:ascii="Times New Roman" w:hAnsi="Times New Roman" w:cs="Times New Roman"/>
          <w:b/>
          <w:spacing w:val="-1"/>
          <w:sz w:val="20"/>
          <w:szCs w:val="20"/>
        </w:rPr>
        <w:t xml:space="preserve"> </w:t>
      </w:r>
      <w:r w:rsidRPr="00546AC3">
        <w:rPr>
          <w:rFonts w:ascii="Times New Roman" w:hAnsi="Times New Roman" w:cs="Times New Roman"/>
          <w:b/>
          <w:sz w:val="20"/>
          <w:szCs w:val="20"/>
        </w:rPr>
        <w:t xml:space="preserve">профилактических </w:t>
      </w:r>
      <w:r w:rsidRPr="00546AC3">
        <w:rPr>
          <w:rFonts w:ascii="Times New Roman" w:hAnsi="Times New Roman" w:cs="Times New Roman"/>
          <w:b/>
          <w:spacing w:val="-2"/>
          <w:sz w:val="20"/>
          <w:szCs w:val="20"/>
        </w:rPr>
        <w:t xml:space="preserve">мероприятий </w:t>
      </w:r>
      <w:r w:rsidRPr="00546AC3">
        <w:rPr>
          <w:rFonts w:ascii="Times New Roman" w:hAnsi="Times New Roman" w:cs="Times New Roman"/>
          <w:b/>
          <w:sz w:val="20"/>
          <w:szCs w:val="20"/>
        </w:rPr>
        <w:t>при</w:t>
      </w:r>
      <w:r w:rsidRPr="00546AC3">
        <w:rPr>
          <w:rFonts w:ascii="Times New Roman" w:hAnsi="Times New Roman" w:cs="Times New Roman"/>
          <w:b/>
          <w:spacing w:val="-5"/>
          <w:sz w:val="20"/>
          <w:szCs w:val="20"/>
        </w:rPr>
        <w:t xml:space="preserve"> </w:t>
      </w:r>
      <w:r w:rsidRPr="00546AC3">
        <w:rPr>
          <w:rFonts w:ascii="Times New Roman" w:hAnsi="Times New Roman" w:cs="Times New Roman"/>
          <w:b/>
          <w:sz w:val="20"/>
          <w:szCs w:val="20"/>
        </w:rPr>
        <w:t>осуществлении</w:t>
      </w:r>
      <w:r w:rsidRPr="00546AC3">
        <w:rPr>
          <w:rFonts w:ascii="Times New Roman" w:hAnsi="Times New Roman" w:cs="Times New Roman"/>
          <w:b/>
          <w:spacing w:val="-4"/>
          <w:sz w:val="20"/>
          <w:szCs w:val="20"/>
        </w:rPr>
        <w:t xml:space="preserve"> </w:t>
      </w:r>
      <w:r w:rsidRPr="00546AC3">
        <w:rPr>
          <w:rFonts w:ascii="Times New Roman" w:hAnsi="Times New Roman" w:cs="Times New Roman"/>
          <w:b/>
          <w:sz w:val="20"/>
          <w:szCs w:val="20"/>
        </w:rPr>
        <w:t>муниципального</w:t>
      </w:r>
      <w:r w:rsidRPr="00546AC3">
        <w:rPr>
          <w:rFonts w:ascii="Times New Roman" w:hAnsi="Times New Roman" w:cs="Times New Roman"/>
          <w:b/>
          <w:spacing w:val="-4"/>
          <w:sz w:val="20"/>
          <w:szCs w:val="20"/>
        </w:rPr>
        <w:t xml:space="preserve"> </w:t>
      </w:r>
      <w:r w:rsidRPr="00546AC3">
        <w:rPr>
          <w:rFonts w:ascii="Times New Roman" w:hAnsi="Times New Roman" w:cs="Times New Roman"/>
          <w:b/>
          <w:sz w:val="20"/>
          <w:szCs w:val="20"/>
        </w:rPr>
        <w:t>жилищного</w:t>
      </w:r>
      <w:r w:rsidRPr="00546AC3">
        <w:rPr>
          <w:rFonts w:ascii="Times New Roman" w:hAnsi="Times New Roman" w:cs="Times New Roman"/>
          <w:b/>
          <w:spacing w:val="-3"/>
          <w:sz w:val="20"/>
          <w:szCs w:val="20"/>
        </w:rPr>
        <w:t xml:space="preserve"> </w:t>
      </w:r>
      <w:r w:rsidRPr="00546AC3">
        <w:rPr>
          <w:rFonts w:ascii="Times New Roman" w:hAnsi="Times New Roman" w:cs="Times New Roman"/>
          <w:b/>
          <w:spacing w:val="-2"/>
          <w:sz w:val="20"/>
          <w:szCs w:val="20"/>
        </w:rPr>
        <w:t>контроля</w:t>
      </w:r>
    </w:p>
    <w:p w14:paraId="34030C35" w14:textId="77777777" w:rsidR="00413F88" w:rsidRPr="00546AC3" w:rsidRDefault="00413F88" w:rsidP="00413F88">
      <w:pPr>
        <w:spacing w:after="0" w:line="240" w:lineRule="auto"/>
        <w:ind w:firstLine="709"/>
        <w:jc w:val="center"/>
        <w:rPr>
          <w:rFonts w:ascii="Times New Roman" w:hAnsi="Times New Roman" w:cs="Times New Roman"/>
          <w:b/>
          <w:sz w:val="20"/>
          <w:szCs w:val="20"/>
        </w:rPr>
      </w:pPr>
    </w:p>
    <w:p w14:paraId="73F816C1" w14:textId="77777777" w:rsidR="00413F88" w:rsidRPr="00546AC3" w:rsidRDefault="00413F88" w:rsidP="00413F88">
      <w:pPr>
        <w:pStyle w:val="a5"/>
        <w:tabs>
          <w:tab w:val="left" w:pos="1161"/>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t>1.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14:paraId="0F8DF196" w14:textId="77777777" w:rsidR="00413F88" w:rsidRPr="00546AC3" w:rsidRDefault="00413F88" w:rsidP="00413F88">
      <w:pPr>
        <w:pStyle w:val="a5"/>
        <w:tabs>
          <w:tab w:val="left" w:pos="1378"/>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t>2.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коммунальную услугу «отопление» более чем на 30% по сравнению с предыдущим аналогичным расчетным периодом.</w:t>
      </w:r>
    </w:p>
    <w:p w14:paraId="5379CA8D" w14:textId="77777777" w:rsidR="00413F88" w:rsidRPr="00546AC3" w:rsidRDefault="00413F88" w:rsidP="00413F88">
      <w:pPr>
        <w:pStyle w:val="a5"/>
        <w:tabs>
          <w:tab w:val="left" w:pos="1378"/>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t xml:space="preserve">3.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коммунальные ресурсы, потребляемые при использовании и содержании общего имущества собственников помещений многоквартирного дома, более чем на 50% по сравнению с предыдущим аналогичным расчетным </w:t>
      </w:r>
      <w:r w:rsidRPr="00546AC3">
        <w:rPr>
          <w:rFonts w:ascii="Times New Roman" w:hAnsi="Times New Roman"/>
          <w:spacing w:val="-2"/>
          <w:sz w:val="20"/>
          <w:szCs w:val="20"/>
        </w:rPr>
        <w:t>периодом.</w:t>
      </w:r>
    </w:p>
    <w:p w14:paraId="025C72DF" w14:textId="77777777" w:rsidR="00413F88" w:rsidRPr="00546AC3" w:rsidRDefault="00413F88" w:rsidP="00413F88">
      <w:pPr>
        <w:pStyle w:val="a5"/>
        <w:tabs>
          <w:tab w:val="left" w:pos="1136"/>
        </w:tabs>
        <w:spacing w:after="0" w:line="240" w:lineRule="auto"/>
        <w:ind w:left="0" w:firstLine="709"/>
        <w:jc w:val="both"/>
        <w:rPr>
          <w:rFonts w:ascii="Times New Roman" w:hAnsi="Times New Roman"/>
          <w:sz w:val="20"/>
          <w:szCs w:val="20"/>
        </w:rPr>
      </w:pPr>
      <w:r w:rsidRPr="00546AC3">
        <w:rPr>
          <w:rFonts w:ascii="Times New Roman" w:hAnsi="Times New Roman"/>
          <w:sz w:val="20"/>
          <w:szCs w:val="20"/>
        </w:rPr>
        <w:t>4. Неоднократные</w:t>
      </w:r>
      <w:r w:rsidRPr="00546AC3">
        <w:rPr>
          <w:rFonts w:ascii="Times New Roman" w:hAnsi="Times New Roman"/>
          <w:spacing w:val="-1"/>
          <w:sz w:val="20"/>
          <w:szCs w:val="20"/>
        </w:rPr>
        <w:t xml:space="preserve"> </w:t>
      </w:r>
      <w:r w:rsidRPr="00546AC3">
        <w:rPr>
          <w:rFonts w:ascii="Times New Roman" w:hAnsi="Times New Roman"/>
          <w:sz w:val="20"/>
          <w:szCs w:val="20"/>
        </w:rPr>
        <w:t>(два</w:t>
      </w:r>
      <w:r w:rsidRPr="00546AC3">
        <w:rPr>
          <w:rFonts w:ascii="Times New Roman" w:hAnsi="Times New Roman"/>
          <w:spacing w:val="-1"/>
          <w:sz w:val="20"/>
          <w:szCs w:val="20"/>
        </w:rPr>
        <w:t xml:space="preserve"> </w:t>
      </w:r>
      <w:r w:rsidRPr="00546AC3">
        <w:rPr>
          <w:rFonts w:ascii="Times New Roman" w:hAnsi="Times New Roman"/>
          <w:sz w:val="20"/>
          <w:szCs w:val="20"/>
        </w:rPr>
        <w:t>и</w:t>
      </w:r>
      <w:r w:rsidRPr="00546AC3">
        <w:rPr>
          <w:rFonts w:ascii="Times New Roman" w:hAnsi="Times New Roman"/>
          <w:spacing w:val="-1"/>
          <w:sz w:val="20"/>
          <w:szCs w:val="20"/>
        </w:rPr>
        <w:t xml:space="preserve"> </w:t>
      </w:r>
      <w:r w:rsidRPr="00546AC3">
        <w:rPr>
          <w:rFonts w:ascii="Times New Roman" w:hAnsi="Times New Roman"/>
          <w:sz w:val="20"/>
          <w:szCs w:val="20"/>
        </w:rPr>
        <w:t>более)</w:t>
      </w:r>
      <w:r w:rsidRPr="00546AC3">
        <w:rPr>
          <w:rFonts w:ascii="Times New Roman" w:hAnsi="Times New Roman"/>
          <w:spacing w:val="-1"/>
          <w:sz w:val="20"/>
          <w:szCs w:val="20"/>
        </w:rPr>
        <w:t xml:space="preserve"> </w:t>
      </w:r>
      <w:r w:rsidRPr="00546AC3">
        <w:rPr>
          <w:rFonts w:ascii="Times New Roman" w:hAnsi="Times New Roman"/>
          <w:sz w:val="20"/>
          <w:szCs w:val="20"/>
        </w:rPr>
        <w:t>случаи</w:t>
      </w:r>
      <w:r w:rsidRPr="00546AC3">
        <w:rPr>
          <w:rFonts w:ascii="Times New Roman" w:hAnsi="Times New Roman"/>
          <w:spacing w:val="-1"/>
          <w:sz w:val="20"/>
          <w:szCs w:val="20"/>
        </w:rPr>
        <w:t xml:space="preserve"> </w:t>
      </w:r>
      <w:r w:rsidRPr="00546AC3">
        <w:rPr>
          <w:rFonts w:ascii="Times New Roman" w:hAnsi="Times New Roman"/>
          <w:sz w:val="20"/>
          <w:szCs w:val="20"/>
        </w:rPr>
        <w:t>аварий,</w:t>
      </w:r>
      <w:r w:rsidRPr="00546AC3">
        <w:rPr>
          <w:rFonts w:ascii="Times New Roman" w:hAnsi="Times New Roman"/>
          <w:spacing w:val="-1"/>
          <w:sz w:val="20"/>
          <w:szCs w:val="20"/>
        </w:rPr>
        <w:t xml:space="preserve"> </w:t>
      </w:r>
      <w:r w:rsidRPr="00546AC3">
        <w:rPr>
          <w:rFonts w:ascii="Times New Roman" w:hAnsi="Times New Roman"/>
          <w:sz w:val="20"/>
          <w:szCs w:val="20"/>
        </w:rPr>
        <w:t>произошедшие</w:t>
      </w:r>
      <w:r w:rsidRPr="00546AC3">
        <w:rPr>
          <w:rFonts w:ascii="Times New Roman" w:hAnsi="Times New Roman"/>
          <w:spacing w:val="-1"/>
          <w:sz w:val="20"/>
          <w:szCs w:val="20"/>
        </w:rPr>
        <w:t xml:space="preserve"> </w:t>
      </w:r>
      <w:r w:rsidRPr="00546AC3">
        <w:rPr>
          <w:rFonts w:ascii="Times New Roman" w:hAnsi="Times New Roman"/>
          <w:sz w:val="20"/>
          <w:szCs w:val="20"/>
        </w:rPr>
        <w:t>на</w:t>
      </w:r>
      <w:r w:rsidRPr="00546AC3">
        <w:rPr>
          <w:rFonts w:ascii="Times New Roman" w:hAnsi="Times New Roman"/>
          <w:spacing w:val="-1"/>
          <w:sz w:val="20"/>
          <w:szCs w:val="20"/>
        </w:rPr>
        <w:t xml:space="preserve"> </w:t>
      </w:r>
      <w:r w:rsidRPr="00546AC3">
        <w:rPr>
          <w:rFonts w:ascii="Times New Roman" w:hAnsi="Times New Roman"/>
          <w:sz w:val="20"/>
          <w:szCs w:val="20"/>
        </w:rPr>
        <w:t>одном</w:t>
      </w:r>
      <w:r w:rsidRPr="00546AC3">
        <w:rPr>
          <w:rFonts w:ascii="Times New Roman" w:hAnsi="Times New Roman"/>
          <w:spacing w:val="-1"/>
          <w:sz w:val="20"/>
          <w:szCs w:val="20"/>
        </w:rPr>
        <w:t xml:space="preserve"> </w:t>
      </w:r>
      <w:r w:rsidRPr="00546AC3">
        <w:rPr>
          <w:rFonts w:ascii="Times New Roman" w:hAnsi="Times New Roman"/>
          <w:sz w:val="20"/>
          <w:szCs w:val="20"/>
        </w:rPr>
        <w:t xml:space="preserve">и том же объекте муниципального жилищного контроля, в течение трех месяцев </w:t>
      </w:r>
      <w:r w:rsidRPr="00546AC3">
        <w:rPr>
          <w:rFonts w:ascii="Times New Roman" w:hAnsi="Times New Roman"/>
          <w:spacing w:val="-2"/>
          <w:sz w:val="20"/>
          <w:szCs w:val="20"/>
        </w:rPr>
        <w:t>подряд.</w:t>
      </w:r>
    </w:p>
    <w:p w14:paraId="2FAF7ADA" w14:textId="77777777" w:rsidR="00413F88" w:rsidRPr="00546AC3" w:rsidRDefault="00413F88" w:rsidP="00413F88">
      <w:pPr>
        <w:pStyle w:val="a5"/>
        <w:tabs>
          <w:tab w:val="left" w:pos="1412"/>
        </w:tabs>
        <w:spacing w:after="0" w:line="240" w:lineRule="auto"/>
        <w:ind w:left="0" w:firstLine="709"/>
        <w:jc w:val="both"/>
        <w:rPr>
          <w:rFonts w:ascii="Times New Roman" w:hAnsi="Times New Roman"/>
          <w:b/>
          <w:sz w:val="20"/>
          <w:szCs w:val="20"/>
        </w:rPr>
      </w:pPr>
      <w:r w:rsidRPr="00546AC3">
        <w:rPr>
          <w:rFonts w:ascii="Times New Roman" w:hAnsi="Times New Roman"/>
          <w:sz w:val="20"/>
          <w:szCs w:val="20"/>
        </w:rPr>
        <w:t>5. Размещение в средствах массовой информации, информационно телекоммуникационной сети «Интернет» в течение одного месяца трех и более отрицательных отзывов о качестве предоставляемых услуг.</w:t>
      </w:r>
    </w:p>
    <w:p w14:paraId="4F876D36" w14:textId="77777777" w:rsidR="00413F88" w:rsidRDefault="00413F88" w:rsidP="00971A8C">
      <w:pPr>
        <w:spacing w:after="0" w:line="240" w:lineRule="auto"/>
        <w:jc w:val="both"/>
        <w:rPr>
          <w:rFonts w:ascii="Times New Roman" w:hAnsi="Times New Roman" w:cs="Times New Roman"/>
          <w:sz w:val="24"/>
          <w:szCs w:val="24"/>
        </w:rPr>
      </w:pPr>
    </w:p>
    <w:p w14:paraId="507DD772" w14:textId="77777777" w:rsidR="00413F88" w:rsidRPr="005D6F80" w:rsidRDefault="00413F88" w:rsidP="00413F88">
      <w:pPr>
        <w:spacing w:after="0" w:line="240" w:lineRule="auto"/>
        <w:ind w:firstLine="709"/>
        <w:jc w:val="center"/>
        <w:rPr>
          <w:rFonts w:ascii="Times New Roman" w:hAnsi="Times New Roman" w:cs="Times New Roman"/>
          <w:sz w:val="20"/>
          <w:szCs w:val="20"/>
        </w:rPr>
      </w:pPr>
      <w:bookmarkStart w:id="13" w:name="_Hlk184286163"/>
      <w:r w:rsidRPr="005D6F80">
        <w:rPr>
          <w:rFonts w:ascii="Times New Roman" w:hAnsi="Times New Roman" w:cs="Times New Roman"/>
          <w:noProof/>
          <w:sz w:val="20"/>
          <w:szCs w:val="20"/>
        </w:rPr>
        <w:drawing>
          <wp:inline distT="0" distB="0" distL="0" distR="0" wp14:anchorId="30F209FD" wp14:editId="139262C0">
            <wp:extent cx="323850" cy="3429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srcRect/>
                    <a:stretch>
                      <a:fillRect/>
                    </a:stretch>
                  </pic:blipFill>
                  <pic:spPr bwMode="auto">
                    <a:xfrm>
                      <a:off x="0" y="0"/>
                      <a:ext cx="325979" cy="345154"/>
                    </a:xfrm>
                    <a:prstGeom prst="rect">
                      <a:avLst/>
                    </a:prstGeom>
                    <a:noFill/>
                    <a:ln w="9525">
                      <a:noFill/>
                      <a:miter lim="800000"/>
                      <a:headEnd/>
                      <a:tailEnd/>
                    </a:ln>
                  </pic:spPr>
                </pic:pic>
              </a:graphicData>
            </a:graphic>
          </wp:inline>
        </w:drawing>
      </w:r>
    </w:p>
    <w:p w14:paraId="06BF1CB0" w14:textId="77777777" w:rsidR="00413F88" w:rsidRPr="005D6F80" w:rsidRDefault="00413F88" w:rsidP="00413F88">
      <w:pPr>
        <w:spacing w:after="0" w:line="240" w:lineRule="auto"/>
        <w:ind w:firstLine="709"/>
        <w:jc w:val="center"/>
        <w:rPr>
          <w:rFonts w:ascii="Times New Roman" w:hAnsi="Times New Roman" w:cs="Times New Roman"/>
          <w:sz w:val="20"/>
          <w:szCs w:val="20"/>
        </w:rPr>
      </w:pPr>
      <w:r w:rsidRPr="005D6F80">
        <w:rPr>
          <w:rFonts w:ascii="Times New Roman" w:hAnsi="Times New Roman" w:cs="Times New Roman"/>
          <w:sz w:val="20"/>
          <w:szCs w:val="20"/>
        </w:rPr>
        <w:t>СОВЕТ НАРОДНЫХ ДЕПУТАТОВ</w:t>
      </w:r>
    </w:p>
    <w:p w14:paraId="6CBC5178" w14:textId="77777777" w:rsidR="00413F88" w:rsidRPr="005D6F80" w:rsidRDefault="00413F88" w:rsidP="00413F88">
      <w:pPr>
        <w:spacing w:after="0" w:line="240" w:lineRule="auto"/>
        <w:ind w:firstLine="709"/>
        <w:jc w:val="center"/>
        <w:rPr>
          <w:rFonts w:ascii="Times New Roman" w:hAnsi="Times New Roman" w:cs="Times New Roman"/>
          <w:sz w:val="20"/>
          <w:szCs w:val="20"/>
        </w:rPr>
      </w:pPr>
      <w:r w:rsidRPr="005D6F80">
        <w:rPr>
          <w:rFonts w:ascii="Times New Roman" w:hAnsi="Times New Roman" w:cs="Times New Roman"/>
          <w:sz w:val="20"/>
          <w:szCs w:val="20"/>
        </w:rPr>
        <w:t>ШУБЕРСКОГО СЕЛЬСКОГО ПОСЕЛЕНИЯ</w:t>
      </w:r>
    </w:p>
    <w:p w14:paraId="0F8E5804" w14:textId="77777777" w:rsidR="00413F88" w:rsidRPr="005D6F80" w:rsidRDefault="00413F88" w:rsidP="00413F88">
      <w:pPr>
        <w:spacing w:after="0" w:line="240" w:lineRule="auto"/>
        <w:ind w:firstLine="709"/>
        <w:jc w:val="center"/>
        <w:rPr>
          <w:rFonts w:ascii="Times New Roman" w:hAnsi="Times New Roman" w:cs="Times New Roman"/>
          <w:sz w:val="20"/>
          <w:szCs w:val="20"/>
        </w:rPr>
      </w:pPr>
      <w:r w:rsidRPr="005D6F80">
        <w:rPr>
          <w:rFonts w:ascii="Times New Roman" w:hAnsi="Times New Roman" w:cs="Times New Roman"/>
          <w:sz w:val="20"/>
          <w:szCs w:val="20"/>
        </w:rPr>
        <w:t>НОВОУСМАНСКОГО МУНИЦИПАЛЬНОГО РАЙОНА</w:t>
      </w:r>
    </w:p>
    <w:p w14:paraId="62D348D3" w14:textId="77777777" w:rsidR="00413F88" w:rsidRPr="005D6F80" w:rsidRDefault="00413F88" w:rsidP="00413F88">
      <w:pPr>
        <w:spacing w:after="0" w:line="240" w:lineRule="auto"/>
        <w:ind w:firstLine="709"/>
        <w:jc w:val="center"/>
        <w:rPr>
          <w:rFonts w:ascii="Times New Roman" w:hAnsi="Times New Roman" w:cs="Times New Roman"/>
          <w:sz w:val="20"/>
          <w:szCs w:val="20"/>
        </w:rPr>
      </w:pPr>
      <w:r w:rsidRPr="005D6F80">
        <w:rPr>
          <w:rFonts w:ascii="Times New Roman" w:hAnsi="Times New Roman" w:cs="Times New Roman"/>
          <w:sz w:val="20"/>
          <w:szCs w:val="20"/>
        </w:rPr>
        <w:t>ВОРОНЕЖСКОЙ ОБЛАСТИ</w:t>
      </w:r>
    </w:p>
    <w:p w14:paraId="5E9DA968" w14:textId="77777777" w:rsidR="00413F88" w:rsidRPr="005D6F80" w:rsidRDefault="00413F88" w:rsidP="00413F88">
      <w:pPr>
        <w:spacing w:after="0" w:line="240" w:lineRule="auto"/>
        <w:ind w:firstLine="709"/>
        <w:jc w:val="center"/>
        <w:rPr>
          <w:rFonts w:ascii="Times New Roman" w:hAnsi="Times New Roman" w:cs="Times New Roman"/>
          <w:sz w:val="20"/>
          <w:szCs w:val="20"/>
        </w:rPr>
      </w:pPr>
    </w:p>
    <w:p w14:paraId="6178E40E" w14:textId="77777777" w:rsidR="00413F88" w:rsidRPr="005D6F80" w:rsidRDefault="00413F88" w:rsidP="00413F88">
      <w:pPr>
        <w:spacing w:after="0" w:line="240" w:lineRule="auto"/>
        <w:ind w:firstLine="709"/>
        <w:jc w:val="center"/>
        <w:rPr>
          <w:rFonts w:ascii="Times New Roman" w:hAnsi="Times New Roman" w:cs="Times New Roman"/>
          <w:b/>
          <w:sz w:val="20"/>
          <w:szCs w:val="20"/>
        </w:rPr>
      </w:pPr>
      <w:proofErr w:type="gramStart"/>
      <w:r w:rsidRPr="005D6F80">
        <w:rPr>
          <w:rFonts w:ascii="Times New Roman" w:hAnsi="Times New Roman" w:cs="Times New Roman"/>
          <w:b/>
          <w:sz w:val="20"/>
          <w:szCs w:val="20"/>
        </w:rPr>
        <w:t>Р</w:t>
      </w:r>
      <w:proofErr w:type="gramEnd"/>
      <w:r w:rsidRPr="005D6F80">
        <w:rPr>
          <w:rFonts w:ascii="Times New Roman" w:hAnsi="Times New Roman" w:cs="Times New Roman"/>
          <w:b/>
          <w:sz w:val="20"/>
          <w:szCs w:val="20"/>
        </w:rPr>
        <w:t xml:space="preserve"> Е Ш Е Н И Е</w:t>
      </w:r>
    </w:p>
    <w:p w14:paraId="75D1CECA" w14:textId="77777777" w:rsidR="00413F88" w:rsidRPr="005D6F80" w:rsidRDefault="00413F88" w:rsidP="00413F88">
      <w:pPr>
        <w:spacing w:after="0" w:line="240" w:lineRule="auto"/>
        <w:ind w:right="74" w:firstLine="709"/>
        <w:rPr>
          <w:rFonts w:ascii="Times New Roman" w:eastAsia="Lucida Sans Unicode" w:hAnsi="Times New Roman" w:cs="Times New Roman"/>
          <w:sz w:val="20"/>
          <w:szCs w:val="20"/>
          <w:lang w:bidi="en-US"/>
        </w:rPr>
      </w:pPr>
    </w:p>
    <w:p w14:paraId="0CF71632" w14:textId="34059ABA" w:rsidR="00413F88" w:rsidRPr="005D6F80" w:rsidRDefault="00413F88" w:rsidP="00413F88">
      <w:pPr>
        <w:spacing w:after="0" w:line="240" w:lineRule="auto"/>
        <w:ind w:right="74"/>
        <w:rPr>
          <w:rFonts w:ascii="Times New Roman" w:eastAsia="Lucida Sans Unicode" w:hAnsi="Times New Roman" w:cs="Times New Roman"/>
          <w:sz w:val="20"/>
          <w:szCs w:val="20"/>
          <w:lang w:bidi="en-US"/>
        </w:rPr>
      </w:pPr>
      <w:r>
        <w:rPr>
          <w:rFonts w:ascii="Times New Roman" w:eastAsia="Lucida Sans Unicode" w:hAnsi="Times New Roman" w:cs="Times New Roman"/>
          <w:sz w:val="20"/>
          <w:szCs w:val="20"/>
          <w:lang w:bidi="en-US"/>
        </w:rPr>
        <w:t>20.03.2025</w:t>
      </w:r>
      <w:r w:rsidRPr="005D6F80">
        <w:rPr>
          <w:rFonts w:ascii="Times New Roman" w:eastAsia="Lucida Sans Unicode" w:hAnsi="Times New Roman" w:cs="Times New Roman"/>
          <w:sz w:val="20"/>
          <w:szCs w:val="20"/>
          <w:lang w:bidi="en-US"/>
        </w:rPr>
        <w:t xml:space="preserve"> г. № </w:t>
      </w:r>
      <w:r>
        <w:rPr>
          <w:rFonts w:ascii="Times New Roman" w:eastAsia="Lucida Sans Unicode" w:hAnsi="Times New Roman" w:cs="Times New Roman"/>
          <w:sz w:val="20"/>
          <w:szCs w:val="20"/>
          <w:lang w:bidi="en-US"/>
        </w:rPr>
        <w:t>364</w:t>
      </w:r>
    </w:p>
    <w:p w14:paraId="7E1B248C" w14:textId="77777777" w:rsidR="00413F88" w:rsidRPr="005D6F80" w:rsidRDefault="00413F88" w:rsidP="00413F88">
      <w:pPr>
        <w:spacing w:after="0" w:line="240" w:lineRule="auto"/>
        <w:ind w:right="74"/>
        <w:rPr>
          <w:rFonts w:ascii="Times New Roman" w:eastAsia="Lucida Sans Unicode" w:hAnsi="Times New Roman" w:cs="Times New Roman"/>
          <w:sz w:val="20"/>
          <w:szCs w:val="20"/>
          <w:lang w:bidi="en-US"/>
        </w:rPr>
      </w:pPr>
      <w:r w:rsidRPr="005D6F80">
        <w:rPr>
          <w:rFonts w:ascii="Times New Roman" w:eastAsia="Lucida Sans Unicode" w:hAnsi="Times New Roman" w:cs="Times New Roman"/>
          <w:sz w:val="20"/>
          <w:szCs w:val="20"/>
          <w:lang w:bidi="en-US"/>
        </w:rPr>
        <w:t xml:space="preserve">п. </w:t>
      </w:r>
      <w:proofErr w:type="spellStart"/>
      <w:r w:rsidRPr="005D6F80">
        <w:rPr>
          <w:rFonts w:ascii="Times New Roman" w:eastAsia="Lucida Sans Unicode" w:hAnsi="Times New Roman" w:cs="Times New Roman"/>
          <w:sz w:val="20"/>
          <w:szCs w:val="20"/>
          <w:lang w:bidi="en-US"/>
        </w:rPr>
        <w:t>Шуберское</w:t>
      </w:r>
      <w:proofErr w:type="spellEnd"/>
    </w:p>
    <w:p w14:paraId="72560B63" w14:textId="77777777" w:rsidR="00413F88" w:rsidRPr="005D6F80" w:rsidRDefault="00413F88" w:rsidP="00413F88">
      <w:pPr>
        <w:spacing w:after="0" w:line="240" w:lineRule="auto"/>
        <w:ind w:right="4252" w:firstLine="709"/>
        <w:jc w:val="both"/>
        <w:rPr>
          <w:rFonts w:ascii="Times New Roman" w:hAnsi="Times New Roman" w:cs="Times New Roman"/>
          <w:sz w:val="20"/>
          <w:szCs w:val="20"/>
        </w:rPr>
      </w:pPr>
    </w:p>
    <w:p w14:paraId="69FFD0F8" w14:textId="77777777" w:rsidR="00413F88" w:rsidRPr="005D6F80" w:rsidRDefault="00413F88" w:rsidP="00413F88">
      <w:pPr>
        <w:pStyle w:val="ConsPlusTitle"/>
        <w:ind w:right="4252"/>
        <w:jc w:val="both"/>
        <w:rPr>
          <w:rFonts w:ascii="Times New Roman" w:hAnsi="Times New Roman" w:cs="Times New Roman"/>
          <w:b w:val="0"/>
          <w:sz w:val="20"/>
          <w:szCs w:val="20"/>
        </w:rPr>
      </w:pPr>
      <w:r w:rsidRPr="005D6F80">
        <w:rPr>
          <w:rFonts w:ascii="Times New Roman" w:hAnsi="Times New Roman" w:cs="Times New Roman"/>
          <w:b w:val="0"/>
          <w:sz w:val="20"/>
          <w:szCs w:val="20"/>
        </w:rPr>
        <w:t xml:space="preserve">Об утверждении Положения о муниципальном контроле в сфере благоустройства на территории </w:t>
      </w:r>
      <w:proofErr w:type="spellStart"/>
      <w:r w:rsidRPr="005D6F80">
        <w:rPr>
          <w:rFonts w:ascii="Times New Roman" w:hAnsi="Times New Roman" w:cs="Times New Roman"/>
          <w:b w:val="0"/>
          <w:sz w:val="20"/>
          <w:szCs w:val="20"/>
        </w:rPr>
        <w:t>Шуберского</w:t>
      </w:r>
      <w:proofErr w:type="spellEnd"/>
      <w:r w:rsidRPr="005D6F80">
        <w:rPr>
          <w:rFonts w:ascii="Times New Roman" w:hAnsi="Times New Roman" w:cs="Times New Roman"/>
          <w:b w:val="0"/>
          <w:sz w:val="20"/>
          <w:szCs w:val="20"/>
        </w:rPr>
        <w:t xml:space="preserve"> сельского поселения Новоусманского муниципального района Воронежской области</w:t>
      </w:r>
    </w:p>
    <w:p w14:paraId="1600AB9D" w14:textId="77777777" w:rsidR="00413F88" w:rsidRPr="005D6F80" w:rsidRDefault="00413F88" w:rsidP="00413F88">
      <w:pPr>
        <w:pStyle w:val="ConsNormal"/>
        <w:widowControl/>
        <w:ind w:firstLine="709"/>
        <w:jc w:val="both"/>
        <w:rPr>
          <w:rFonts w:ascii="Times New Roman" w:hAnsi="Times New Roman"/>
          <w:sz w:val="20"/>
        </w:rPr>
      </w:pPr>
    </w:p>
    <w:p w14:paraId="32C460A1" w14:textId="625690C4" w:rsidR="00413F88" w:rsidRPr="005D6F80" w:rsidRDefault="00413F88" w:rsidP="00413F88">
      <w:pPr>
        <w:autoSpaceDE w:val="0"/>
        <w:autoSpaceDN w:val="0"/>
        <w:adjustRightInd w:val="0"/>
        <w:spacing w:after="0" w:line="240" w:lineRule="auto"/>
        <w:ind w:firstLine="709"/>
        <w:jc w:val="both"/>
        <w:rPr>
          <w:rFonts w:ascii="Times New Roman" w:hAnsi="Times New Roman" w:cs="Times New Roman"/>
          <w:sz w:val="20"/>
          <w:szCs w:val="20"/>
        </w:rPr>
      </w:pPr>
      <w:proofErr w:type="gramStart"/>
      <w:r w:rsidRPr="005D6F80">
        <w:rPr>
          <w:rFonts w:ascii="Times New Roman" w:hAnsi="Times New Roman" w:cs="Times New Roman"/>
          <w:sz w:val="20"/>
          <w:szCs w:val="20"/>
        </w:rPr>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w:t>
      </w:r>
      <w:r w:rsidRPr="005D6F80">
        <w:rPr>
          <w:rFonts w:ascii="Times New Roman" w:hAnsi="Times New Roman" w:cs="Times New Roman"/>
          <w:spacing w:val="40"/>
          <w:sz w:val="20"/>
          <w:szCs w:val="20"/>
        </w:rPr>
        <w:t xml:space="preserve"> </w:t>
      </w:r>
      <w:r w:rsidRPr="005D6F80">
        <w:rPr>
          <w:rFonts w:ascii="Times New Roman" w:hAnsi="Times New Roman" w:cs="Times New Roman"/>
          <w:sz w:val="20"/>
          <w:szCs w:val="20"/>
        </w:rPr>
        <w:t xml:space="preserve">Уставом </w:t>
      </w:r>
      <w:proofErr w:type="spellStart"/>
      <w:r w:rsidRPr="005D6F80">
        <w:rPr>
          <w:rFonts w:ascii="Times New Roman" w:hAnsi="Times New Roman" w:cs="Times New Roman"/>
          <w:sz w:val="20"/>
          <w:szCs w:val="20"/>
        </w:rPr>
        <w:t>Шуберского</w:t>
      </w:r>
      <w:proofErr w:type="spellEnd"/>
      <w:r w:rsidRPr="005D6F80">
        <w:rPr>
          <w:rFonts w:ascii="Times New Roman" w:hAnsi="Times New Roman" w:cs="Times New Roman"/>
          <w:sz w:val="20"/>
          <w:szCs w:val="20"/>
        </w:rPr>
        <w:t xml:space="preserve"> сельского поселения Новоусманского муниципального района Воронежской области Совет народных депутатов </w:t>
      </w:r>
      <w:proofErr w:type="spellStart"/>
      <w:r w:rsidRPr="005D6F80">
        <w:rPr>
          <w:rFonts w:ascii="Times New Roman" w:hAnsi="Times New Roman" w:cs="Times New Roman"/>
          <w:sz w:val="20"/>
          <w:szCs w:val="20"/>
        </w:rPr>
        <w:t>Шуберского</w:t>
      </w:r>
      <w:proofErr w:type="spellEnd"/>
      <w:r w:rsidRPr="005D6F80">
        <w:rPr>
          <w:rFonts w:ascii="Times New Roman" w:hAnsi="Times New Roman" w:cs="Times New Roman"/>
          <w:sz w:val="20"/>
          <w:szCs w:val="20"/>
        </w:rPr>
        <w:t xml:space="preserve"> сельского поселения Новоусманского муниципального района Воронежской области </w:t>
      </w:r>
      <w:proofErr w:type="gramEnd"/>
    </w:p>
    <w:bookmarkEnd w:id="13"/>
    <w:p w14:paraId="6BF2D757" w14:textId="77777777" w:rsidR="00413F88" w:rsidRPr="005D6F80" w:rsidRDefault="00413F88" w:rsidP="00413F88">
      <w:pPr>
        <w:widowControl w:val="0"/>
        <w:autoSpaceDE w:val="0"/>
        <w:autoSpaceDN w:val="0"/>
        <w:adjustRightInd w:val="0"/>
        <w:spacing w:after="0" w:line="240" w:lineRule="auto"/>
        <w:ind w:firstLine="567"/>
        <w:jc w:val="center"/>
        <w:rPr>
          <w:rFonts w:ascii="Times New Roman" w:hAnsi="Times New Roman" w:cs="Times New Roman"/>
          <w:b/>
          <w:sz w:val="20"/>
          <w:szCs w:val="20"/>
        </w:rPr>
      </w:pPr>
      <w:proofErr w:type="gramStart"/>
      <w:r w:rsidRPr="005D6F80">
        <w:rPr>
          <w:rFonts w:ascii="Times New Roman" w:hAnsi="Times New Roman" w:cs="Times New Roman"/>
          <w:b/>
          <w:sz w:val="20"/>
          <w:szCs w:val="20"/>
        </w:rPr>
        <w:t>Р</w:t>
      </w:r>
      <w:proofErr w:type="gramEnd"/>
      <w:r w:rsidRPr="005D6F80">
        <w:rPr>
          <w:rFonts w:ascii="Times New Roman" w:hAnsi="Times New Roman" w:cs="Times New Roman"/>
          <w:b/>
          <w:sz w:val="20"/>
          <w:szCs w:val="20"/>
        </w:rPr>
        <w:t xml:space="preserve"> Е Ш И Л:</w:t>
      </w:r>
    </w:p>
    <w:p w14:paraId="5E3C166C" w14:textId="77777777" w:rsidR="00413F88" w:rsidRPr="005D6F80" w:rsidRDefault="00413F88" w:rsidP="00413F88">
      <w:pPr>
        <w:spacing w:after="0" w:line="240" w:lineRule="auto"/>
        <w:ind w:firstLine="709"/>
        <w:jc w:val="both"/>
        <w:rPr>
          <w:rFonts w:ascii="Times New Roman" w:hAnsi="Times New Roman" w:cs="Times New Roman"/>
          <w:bCs/>
          <w:sz w:val="20"/>
          <w:szCs w:val="20"/>
        </w:rPr>
      </w:pPr>
      <w:r w:rsidRPr="005D6F80">
        <w:rPr>
          <w:rFonts w:ascii="Times New Roman" w:hAnsi="Times New Roman" w:cs="Times New Roman"/>
          <w:sz w:val="20"/>
          <w:szCs w:val="20"/>
        </w:rPr>
        <w:t xml:space="preserve">1. Утвердить Положение о муниципальном контроле в сфере благоустройства на территории </w:t>
      </w:r>
      <w:proofErr w:type="spellStart"/>
      <w:r w:rsidRPr="005D6F80">
        <w:rPr>
          <w:rFonts w:ascii="Times New Roman" w:hAnsi="Times New Roman" w:cs="Times New Roman"/>
          <w:sz w:val="20"/>
          <w:szCs w:val="20"/>
        </w:rPr>
        <w:t>Шуберского</w:t>
      </w:r>
      <w:proofErr w:type="spellEnd"/>
      <w:r w:rsidRPr="005D6F80">
        <w:rPr>
          <w:rFonts w:ascii="Times New Roman" w:hAnsi="Times New Roman" w:cs="Times New Roman"/>
          <w:sz w:val="20"/>
          <w:szCs w:val="20"/>
        </w:rPr>
        <w:t xml:space="preserve"> сельского поселения Новоусманского муниципального района Воронежской области согласно приложению 1</w:t>
      </w:r>
      <w:r w:rsidRPr="005D6F80">
        <w:rPr>
          <w:rFonts w:ascii="Times New Roman" w:hAnsi="Times New Roman" w:cs="Times New Roman"/>
          <w:bCs/>
          <w:sz w:val="20"/>
          <w:szCs w:val="20"/>
        </w:rPr>
        <w:t>.</w:t>
      </w:r>
    </w:p>
    <w:p w14:paraId="423503C7" w14:textId="77777777" w:rsidR="00413F88" w:rsidRPr="005D6F80" w:rsidRDefault="00413F88" w:rsidP="00413F88">
      <w:pPr>
        <w:pStyle w:val="a5"/>
        <w:tabs>
          <w:tab w:val="left" w:pos="1769"/>
          <w:tab w:val="left" w:pos="6514"/>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t>2. Утвердить ключевые показатели муниципального жилищного контроля</w:t>
      </w:r>
      <w:r w:rsidRPr="005D6F80">
        <w:rPr>
          <w:rFonts w:ascii="Times New Roman" w:hAnsi="Times New Roman"/>
          <w:spacing w:val="80"/>
          <w:sz w:val="20"/>
          <w:szCs w:val="20"/>
        </w:rPr>
        <w:t xml:space="preserve"> </w:t>
      </w:r>
      <w:r w:rsidRPr="005D6F80">
        <w:rPr>
          <w:rFonts w:ascii="Times New Roman" w:hAnsi="Times New Roman"/>
          <w:sz w:val="20"/>
          <w:szCs w:val="20"/>
        </w:rPr>
        <w:t>на</w:t>
      </w:r>
      <w:r w:rsidRPr="005D6F80">
        <w:rPr>
          <w:rFonts w:ascii="Times New Roman" w:hAnsi="Times New Roman"/>
          <w:spacing w:val="80"/>
          <w:sz w:val="20"/>
          <w:szCs w:val="20"/>
        </w:rPr>
        <w:t xml:space="preserve"> </w:t>
      </w:r>
      <w:r w:rsidRPr="005D6F80">
        <w:rPr>
          <w:rFonts w:ascii="Times New Roman" w:hAnsi="Times New Roman"/>
          <w:sz w:val="20"/>
          <w:szCs w:val="20"/>
        </w:rPr>
        <w:t>территории</w:t>
      </w:r>
      <w:r w:rsidRPr="005D6F80">
        <w:rPr>
          <w:rFonts w:ascii="Times New Roman" w:hAnsi="Times New Roman"/>
          <w:spacing w:val="136"/>
          <w:sz w:val="20"/>
          <w:szCs w:val="20"/>
        </w:rPr>
        <w:t xml:space="preserve"> </w:t>
      </w:r>
      <w:proofErr w:type="spellStart"/>
      <w:r w:rsidRPr="005D6F80">
        <w:rPr>
          <w:rFonts w:ascii="Times New Roman" w:hAnsi="Times New Roman"/>
          <w:sz w:val="20"/>
          <w:szCs w:val="20"/>
        </w:rPr>
        <w:t>Шуберского</w:t>
      </w:r>
      <w:proofErr w:type="spellEnd"/>
      <w:r w:rsidRPr="005D6F80">
        <w:rPr>
          <w:rFonts w:ascii="Times New Roman" w:hAnsi="Times New Roman"/>
          <w:sz w:val="20"/>
          <w:szCs w:val="20"/>
        </w:rPr>
        <w:t xml:space="preserve"> сельского поселения Новоусманского муниципального района Воронежской области и их целевые значения согласно приложению 2.</w:t>
      </w:r>
    </w:p>
    <w:p w14:paraId="36486E0D" w14:textId="286A9DD7" w:rsidR="00413F88" w:rsidRPr="005D6F80" w:rsidRDefault="00413F88" w:rsidP="00413F88">
      <w:pPr>
        <w:pStyle w:val="a5"/>
        <w:tabs>
          <w:tab w:val="left" w:pos="1560"/>
          <w:tab w:val="left" w:pos="5704"/>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t>3. Утвердить индикативные показатели муниципального контроля в сфере благоустройства на</w:t>
      </w:r>
      <w:r w:rsidRPr="005D6F80">
        <w:rPr>
          <w:rFonts w:ascii="Times New Roman" w:hAnsi="Times New Roman"/>
          <w:spacing w:val="40"/>
          <w:sz w:val="20"/>
          <w:szCs w:val="20"/>
        </w:rPr>
        <w:t xml:space="preserve"> </w:t>
      </w:r>
      <w:r w:rsidRPr="005D6F80">
        <w:rPr>
          <w:rFonts w:ascii="Times New Roman" w:hAnsi="Times New Roman"/>
          <w:sz w:val="20"/>
          <w:szCs w:val="20"/>
        </w:rPr>
        <w:t>территории</w:t>
      </w:r>
      <w:r w:rsidRPr="005D6F80">
        <w:rPr>
          <w:rFonts w:ascii="Times New Roman" w:hAnsi="Times New Roman"/>
          <w:spacing w:val="99"/>
          <w:sz w:val="20"/>
          <w:szCs w:val="20"/>
        </w:rPr>
        <w:t xml:space="preserve"> </w:t>
      </w:r>
      <w:proofErr w:type="spellStart"/>
      <w:r w:rsidRPr="005D6F80">
        <w:rPr>
          <w:rFonts w:ascii="Times New Roman" w:hAnsi="Times New Roman"/>
          <w:sz w:val="20"/>
          <w:szCs w:val="20"/>
        </w:rPr>
        <w:t>Шуберского</w:t>
      </w:r>
      <w:proofErr w:type="spellEnd"/>
      <w:r w:rsidRPr="005D6F80">
        <w:rPr>
          <w:rFonts w:ascii="Times New Roman" w:hAnsi="Times New Roman"/>
          <w:sz w:val="20"/>
          <w:szCs w:val="20"/>
        </w:rPr>
        <w:t xml:space="preserve"> сельского поселения Новоусманского муниципального района Воронежской области согласно приложению 3.</w:t>
      </w:r>
    </w:p>
    <w:p w14:paraId="13B2B5FA" w14:textId="77777777" w:rsidR="00413F88" w:rsidRPr="005D6F80" w:rsidRDefault="00413F88" w:rsidP="00413F88">
      <w:pPr>
        <w:pStyle w:val="a5"/>
        <w:tabs>
          <w:tab w:val="left" w:pos="1560"/>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t>4. Утвердить критерии отнесения объектов муниципального контроля в сфере благоустройства</w:t>
      </w:r>
      <w:r w:rsidRPr="005D6F80">
        <w:rPr>
          <w:rFonts w:ascii="Times New Roman" w:hAnsi="Times New Roman"/>
          <w:spacing w:val="-1"/>
          <w:sz w:val="20"/>
          <w:szCs w:val="20"/>
        </w:rPr>
        <w:t xml:space="preserve"> </w:t>
      </w:r>
      <w:r w:rsidRPr="005D6F80">
        <w:rPr>
          <w:rFonts w:ascii="Times New Roman" w:hAnsi="Times New Roman"/>
          <w:sz w:val="20"/>
          <w:szCs w:val="20"/>
        </w:rPr>
        <w:t>к</w:t>
      </w:r>
      <w:r w:rsidRPr="005D6F80">
        <w:rPr>
          <w:rFonts w:ascii="Times New Roman" w:hAnsi="Times New Roman"/>
          <w:spacing w:val="-1"/>
          <w:sz w:val="20"/>
          <w:szCs w:val="20"/>
        </w:rPr>
        <w:t xml:space="preserve"> </w:t>
      </w:r>
      <w:r w:rsidRPr="005D6F80">
        <w:rPr>
          <w:rFonts w:ascii="Times New Roman" w:hAnsi="Times New Roman"/>
          <w:sz w:val="20"/>
          <w:szCs w:val="20"/>
        </w:rPr>
        <w:t>определенной</w:t>
      </w:r>
      <w:r w:rsidRPr="005D6F80">
        <w:rPr>
          <w:rFonts w:ascii="Times New Roman" w:hAnsi="Times New Roman"/>
          <w:spacing w:val="-1"/>
          <w:sz w:val="20"/>
          <w:szCs w:val="20"/>
        </w:rPr>
        <w:t xml:space="preserve"> </w:t>
      </w:r>
      <w:r w:rsidRPr="005D6F80">
        <w:rPr>
          <w:rFonts w:ascii="Times New Roman" w:hAnsi="Times New Roman"/>
          <w:sz w:val="20"/>
          <w:szCs w:val="20"/>
        </w:rPr>
        <w:t>категории</w:t>
      </w:r>
      <w:r w:rsidRPr="005D6F80">
        <w:rPr>
          <w:rFonts w:ascii="Times New Roman" w:hAnsi="Times New Roman"/>
          <w:spacing w:val="-1"/>
          <w:sz w:val="20"/>
          <w:szCs w:val="20"/>
        </w:rPr>
        <w:t xml:space="preserve"> </w:t>
      </w:r>
      <w:r w:rsidRPr="005D6F80">
        <w:rPr>
          <w:rFonts w:ascii="Times New Roman" w:hAnsi="Times New Roman"/>
          <w:sz w:val="20"/>
          <w:szCs w:val="20"/>
        </w:rPr>
        <w:t>риска</w:t>
      </w:r>
      <w:r w:rsidRPr="005D6F80">
        <w:rPr>
          <w:rFonts w:ascii="Times New Roman" w:hAnsi="Times New Roman"/>
          <w:spacing w:val="-1"/>
          <w:sz w:val="20"/>
          <w:szCs w:val="20"/>
        </w:rPr>
        <w:t xml:space="preserve"> </w:t>
      </w:r>
      <w:r w:rsidRPr="005D6F80">
        <w:rPr>
          <w:rFonts w:ascii="Times New Roman" w:hAnsi="Times New Roman"/>
          <w:sz w:val="20"/>
          <w:szCs w:val="20"/>
        </w:rPr>
        <w:t>согласно</w:t>
      </w:r>
      <w:r w:rsidRPr="005D6F80">
        <w:rPr>
          <w:rFonts w:ascii="Times New Roman" w:hAnsi="Times New Roman"/>
          <w:spacing w:val="-1"/>
          <w:sz w:val="20"/>
          <w:szCs w:val="20"/>
        </w:rPr>
        <w:t xml:space="preserve"> </w:t>
      </w:r>
      <w:r w:rsidRPr="005D6F80">
        <w:rPr>
          <w:rFonts w:ascii="Times New Roman" w:hAnsi="Times New Roman"/>
          <w:sz w:val="20"/>
          <w:szCs w:val="20"/>
        </w:rPr>
        <w:t>приложению</w:t>
      </w:r>
      <w:r w:rsidRPr="005D6F80">
        <w:rPr>
          <w:rFonts w:ascii="Times New Roman" w:hAnsi="Times New Roman"/>
          <w:spacing w:val="-1"/>
          <w:sz w:val="20"/>
          <w:szCs w:val="20"/>
        </w:rPr>
        <w:t xml:space="preserve"> </w:t>
      </w:r>
      <w:r w:rsidRPr="005D6F80">
        <w:rPr>
          <w:rFonts w:ascii="Times New Roman" w:hAnsi="Times New Roman"/>
          <w:sz w:val="20"/>
          <w:szCs w:val="20"/>
        </w:rPr>
        <w:t>4.</w:t>
      </w:r>
    </w:p>
    <w:p w14:paraId="49FBF5B6" w14:textId="77777777" w:rsidR="00413F88" w:rsidRPr="005D6F80" w:rsidRDefault="00413F88" w:rsidP="00413F88">
      <w:pPr>
        <w:pStyle w:val="a5"/>
        <w:tabs>
          <w:tab w:val="left" w:pos="1560"/>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lastRenderedPageBreak/>
        <w:t>5. Утвердить перечень индикаторов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в сфере благоустройства, согласно приложению 5.</w:t>
      </w:r>
    </w:p>
    <w:p w14:paraId="620E224E" w14:textId="77777777" w:rsidR="00413F88" w:rsidRPr="005D6F80" w:rsidRDefault="00413F88" w:rsidP="00413F88">
      <w:pPr>
        <w:spacing w:after="0" w:line="240" w:lineRule="auto"/>
        <w:ind w:firstLine="709"/>
        <w:jc w:val="both"/>
        <w:rPr>
          <w:rFonts w:ascii="Times New Roman" w:hAnsi="Times New Roman" w:cs="Times New Roman"/>
          <w:sz w:val="20"/>
          <w:szCs w:val="20"/>
        </w:rPr>
      </w:pPr>
      <w:r w:rsidRPr="005D6F80">
        <w:rPr>
          <w:rFonts w:ascii="Times New Roman" w:hAnsi="Times New Roman" w:cs="Times New Roman"/>
          <w:sz w:val="20"/>
          <w:szCs w:val="20"/>
        </w:rPr>
        <w:t xml:space="preserve">6. Признать утратившими силу следующие решения Совета народных депутатов </w:t>
      </w:r>
      <w:proofErr w:type="spellStart"/>
      <w:r w:rsidRPr="005D6F80">
        <w:rPr>
          <w:rFonts w:ascii="Times New Roman" w:hAnsi="Times New Roman" w:cs="Times New Roman"/>
          <w:sz w:val="20"/>
          <w:szCs w:val="20"/>
        </w:rPr>
        <w:t>Шуберского</w:t>
      </w:r>
      <w:proofErr w:type="spellEnd"/>
      <w:r w:rsidRPr="005D6F80">
        <w:rPr>
          <w:rFonts w:ascii="Times New Roman" w:hAnsi="Times New Roman" w:cs="Times New Roman"/>
          <w:sz w:val="20"/>
          <w:szCs w:val="20"/>
        </w:rPr>
        <w:t xml:space="preserve"> сельского поселения Новоусманского муниципального района Воронежской области: </w:t>
      </w:r>
    </w:p>
    <w:p w14:paraId="5346E659" w14:textId="77777777" w:rsidR="00413F88" w:rsidRPr="005D6F80" w:rsidRDefault="00413F88" w:rsidP="00413F88">
      <w:pPr>
        <w:spacing w:after="0" w:line="240" w:lineRule="auto"/>
        <w:ind w:firstLine="709"/>
        <w:jc w:val="both"/>
        <w:rPr>
          <w:rFonts w:ascii="Times New Roman" w:hAnsi="Times New Roman" w:cs="Times New Roman"/>
          <w:sz w:val="20"/>
          <w:szCs w:val="20"/>
          <w:highlight w:val="yellow"/>
        </w:rPr>
      </w:pPr>
      <w:r w:rsidRPr="005D6F80">
        <w:rPr>
          <w:rFonts w:ascii="Times New Roman" w:hAnsi="Times New Roman" w:cs="Times New Roman"/>
          <w:sz w:val="20"/>
          <w:szCs w:val="20"/>
        </w:rPr>
        <w:t>- от 28.10.2021 № 82 «</w:t>
      </w:r>
      <w:r w:rsidRPr="005D6F80">
        <w:rPr>
          <w:rFonts w:ascii="Times New Roman" w:hAnsi="Times New Roman" w:cs="Times New Roman"/>
          <w:color w:val="000000"/>
          <w:sz w:val="20"/>
          <w:szCs w:val="20"/>
        </w:rPr>
        <w:t xml:space="preserve">Об утверждении Положения о муниципальном контроле в сфере благоустройства на территории </w:t>
      </w:r>
      <w:proofErr w:type="spellStart"/>
      <w:r w:rsidRPr="005D6F80">
        <w:rPr>
          <w:rFonts w:ascii="Times New Roman" w:hAnsi="Times New Roman" w:cs="Times New Roman"/>
          <w:sz w:val="20"/>
          <w:szCs w:val="20"/>
        </w:rPr>
        <w:t>Шуберского</w:t>
      </w:r>
      <w:proofErr w:type="spellEnd"/>
      <w:r w:rsidRPr="005D6F80">
        <w:rPr>
          <w:rFonts w:ascii="Times New Roman" w:hAnsi="Times New Roman" w:cs="Times New Roman"/>
          <w:sz w:val="20"/>
          <w:szCs w:val="20"/>
        </w:rPr>
        <w:t xml:space="preserve"> сельского поселения Новоусманского муниципального района Воронежской области»;</w:t>
      </w:r>
    </w:p>
    <w:p w14:paraId="61FFC044" w14:textId="77777777" w:rsidR="00413F88" w:rsidRPr="005D6F80" w:rsidRDefault="00413F88" w:rsidP="00413F88">
      <w:pPr>
        <w:spacing w:after="0" w:line="240" w:lineRule="auto"/>
        <w:ind w:firstLine="709"/>
        <w:jc w:val="both"/>
        <w:rPr>
          <w:rFonts w:ascii="Times New Roman" w:hAnsi="Times New Roman" w:cs="Times New Roman"/>
          <w:sz w:val="20"/>
          <w:szCs w:val="20"/>
          <w:highlight w:val="yellow"/>
        </w:rPr>
      </w:pPr>
      <w:r w:rsidRPr="005D6F80">
        <w:rPr>
          <w:rFonts w:ascii="Times New Roman" w:hAnsi="Times New Roman" w:cs="Times New Roman"/>
          <w:sz w:val="20"/>
          <w:szCs w:val="20"/>
        </w:rPr>
        <w:t xml:space="preserve">- от 18.10.2022 № 136 «О внесении изменений в решение Совета народных депутатов </w:t>
      </w:r>
      <w:proofErr w:type="spellStart"/>
      <w:r w:rsidRPr="005D6F80">
        <w:rPr>
          <w:rFonts w:ascii="Times New Roman" w:hAnsi="Times New Roman" w:cs="Times New Roman"/>
          <w:sz w:val="20"/>
          <w:szCs w:val="20"/>
        </w:rPr>
        <w:t>Шуберского</w:t>
      </w:r>
      <w:proofErr w:type="spellEnd"/>
      <w:r w:rsidRPr="005D6F80">
        <w:rPr>
          <w:rFonts w:ascii="Times New Roman" w:hAnsi="Times New Roman" w:cs="Times New Roman"/>
          <w:sz w:val="20"/>
          <w:szCs w:val="20"/>
        </w:rPr>
        <w:t xml:space="preserve"> сельского поселения Новоусманского муниципального района Воронежской области от 28.10.2021 № 82 «</w:t>
      </w:r>
      <w:r w:rsidRPr="005D6F80">
        <w:rPr>
          <w:rFonts w:ascii="Times New Roman" w:hAnsi="Times New Roman" w:cs="Times New Roman"/>
          <w:color w:val="000000"/>
          <w:sz w:val="20"/>
          <w:szCs w:val="20"/>
        </w:rPr>
        <w:t xml:space="preserve">Об утверждении Положения о муниципальном контроле в сфере благоустройства на территории </w:t>
      </w:r>
      <w:proofErr w:type="spellStart"/>
      <w:r w:rsidRPr="005D6F80">
        <w:rPr>
          <w:rFonts w:ascii="Times New Roman" w:hAnsi="Times New Roman" w:cs="Times New Roman"/>
          <w:sz w:val="20"/>
          <w:szCs w:val="20"/>
        </w:rPr>
        <w:t>Шуберского</w:t>
      </w:r>
      <w:proofErr w:type="spellEnd"/>
      <w:r w:rsidRPr="005D6F80">
        <w:rPr>
          <w:rFonts w:ascii="Times New Roman" w:hAnsi="Times New Roman" w:cs="Times New Roman"/>
          <w:sz w:val="20"/>
          <w:szCs w:val="20"/>
        </w:rPr>
        <w:t xml:space="preserve"> сельского поселения Новоусманского муниципального района Воронежской области</w:t>
      </w:r>
      <w:r w:rsidRPr="005D6F80">
        <w:rPr>
          <w:rFonts w:ascii="Times New Roman" w:eastAsia="Calibri" w:hAnsi="Times New Roman" w:cs="Times New Roman"/>
          <w:sz w:val="20"/>
          <w:szCs w:val="20"/>
        </w:rPr>
        <w:t>»;</w:t>
      </w:r>
    </w:p>
    <w:p w14:paraId="2B7FEC09" w14:textId="77777777" w:rsidR="00413F88" w:rsidRPr="005D6F80" w:rsidRDefault="00413F88" w:rsidP="00413F88">
      <w:pPr>
        <w:spacing w:after="0" w:line="240" w:lineRule="auto"/>
        <w:ind w:firstLine="709"/>
        <w:jc w:val="both"/>
        <w:rPr>
          <w:rFonts w:ascii="Times New Roman" w:hAnsi="Times New Roman" w:cs="Times New Roman"/>
          <w:sz w:val="20"/>
          <w:szCs w:val="20"/>
        </w:rPr>
      </w:pPr>
      <w:r w:rsidRPr="005D6F80">
        <w:rPr>
          <w:rFonts w:ascii="Times New Roman" w:hAnsi="Times New Roman" w:cs="Times New Roman"/>
          <w:sz w:val="20"/>
          <w:szCs w:val="20"/>
        </w:rPr>
        <w:t xml:space="preserve">- от 27.12.2022 № 167 «О внесении изменений в решение Совета народных депутатов </w:t>
      </w:r>
      <w:proofErr w:type="spellStart"/>
      <w:r w:rsidRPr="005D6F80">
        <w:rPr>
          <w:rFonts w:ascii="Times New Roman" w:hAnsi="Times New Roman" w:cs="Times New Roman"/>
          <w:sz w:val="20"/>
          <w:szCs w:val="20"/>
        </w:rPr>
        <w:t>Шуберского</w:t>
      </w:r>
      <w:proofErr w:type="spellEnd"/>
      <w:r w:rsidRPr="005D6F80">
        <w:rPr>
          <w:rFonts w:ascii="Times New Roman" w:hAnsi="Times New Roman" w:cs="Times New Roman"/>
          <w:sz w:val="20"/>
          <w:szCs w:val="20"/>
        </w:rPr>
        <w:t xml:space="preserve"> сельского поселения Новоусманского муниципального района Воронежской области от 28.10.2021 № 82 «</w:t>
      </w:r>
      <w:r w:rsidRPr="005D6F80">
        <w:rPr>
          <w:rFonts w:ascii="Times New Roman" w:hAnsi="Times New Roman" w:cs="Times New Roman"/>
          <w:color w:val="000000"/>
          <w:sz w:val="20"/>
          <w:szCs w:val="20"/>
        </w:rPr>
        <w:t xml:space="preserve">Об утверждении Положения о муниципальном контроле в сфере благоустройства на территории </w:t>
      </w:r>
      <w:proofErr w:type="spellStart"/>
      <w:r w:rsidRPr="005D6F80">
        <w:rPr>
          <w:rFonts w:ascii="Times New Roman" w:hAnsi="Times New Roman" w:cs="Times New Roman"/>
          <w:sz w:val="20"/>
          <w:szCs w:val="20"/>
        </w:rPr>
        <w:t>Шуберского</w:t>
      </w:r>
      <w:proofErr w:type="spellEnd"/>
      <w:r w:rsidRPr="005D6F80">
        <w:rPr>
          <w:rFonts w:ascii="Times New Roman" w:hAnsi="Times New Roman" w:cs="Times New Roman"/>
          <w:sz w:val="20"/>
          <w:szCs w:val="20"/>
        </w:rPr>
        <w:t xml:space="preserve"> сельского поселения Новоусманского муниципального района Воронежской области</w:t>
      </w:r>
      <w:r w:rsidRPr="005D6F80">
        <w:rPr>
          <w:rFonts w:ascii="Times New Roman" w:eastAsia="Calibri" w:hAnsi="Times New Roman" w:cs="Times New Roman"/>
          <w:sz w:val="20"/>
          <w:szCs w:val="20"/>
        </w:rPr>
        <w:t>»</w:t>
      </w:r>
      <w:r w:rsidRPr="005D6F80">
        <w:rPr>
          <w:rFonts w:ascii="Times New Roman" w:hAnsi="Times New Roman" w:cs="Times New Roman"/>
          <w:bCs/>
          <w:sz w:val="20"/>
          <w:szCs w:val="20"/>
        </w:rPr>
        <w:t>;</w:t>
      </w:r>
    </w:p>
    <w:p w14:paraId="658EEE5B" w14:textId="77777777" w:rsidR="00413F88" w:rsidRPr="005D6F80" w:rsidRDefault="00413F88" w:rsidP="00413F88">
      <w:pPr>
        <w:spacing w:after="0" w:line="240" w:lineRule="auto"/>
        <w:ind w:firstLine="709"/>
        <w:jc w:val="both"/>
        <w:rPr>
          <w:rFonts w:ascii="Times New Roman" w:hAnsi="Times New Roman" w:cs="Times New Roman"/>
          <w:sz w:val="20"/>
          <w:szCs w:val="20"/>
          <w:highlight w:val="yellow"/>
        </w:rPr>
      </w:pPr>
      <w:r w:rsidRPr="005D6F80">
        <w:rPr>
          <w:rFonts w:ascii="Times New Roman" w:hAnsi="Times New Roman" w:cs="Times New Roman"/>
          <w:sz w:val="20"/>
          <w:szCs w:val="20"/>
        </w:rPr>
        <w:t xml:space="preserve">- от 26.05.2023 № 197 «О внесении изменений в решение Совета народных депутатов </w:t>
      </w:r>
      <w:proofErr w:type="spellStart"/>
      <w:r w:rsidRPr="005D6F80">
        <w:rPr>
          <w:rFonts w:ascii="Times New Roman" w:hAnsi="Times New Roman" w:cs="Times New Roman"/>
          <w:sz w:val="20"/>
          <w:szCs w:val="20"/>
        </w:rPr>
        <w:t>Шуберского</w:t>
      </w:r>
      <w:proofErr w:type="spellEnd"/>
      <w:r w:rsidRPr="005D6F80">
        <w:rPr>
          <w:rFonts w:ascii="Times New Roman" w:hAnsi="Times New Roman" w:cs="Times New Roman"/>
          <w:sz w:val="20"/>
          <w:szCs w:val="20"/>
        </w:rPr>
        <w:t xml:space="preserve"> сельского поселения Новоусманского муниципального района Воронежской области от 28.10.2021 № 82 «</w:t>
      </w:r>
      <w:r w:rsidRPr="005D6F80">
        <w:rPr>
          <w:rFonts w:ascii="Times New Roman" w:hAnsi="Times New Roman" w:cs="Times New Roman"/>
          <w:color w:val="000000"/>
          <w:sz w:val="20"/>
          <w:szCs w:val="20"/>
        </w:rPr>
        <w:t xml:space="preserve">Об утверждении Положения о муниципальном контроле в сфере благоустройства на территории </w:t>
      </w:r>
      <w:proofErr w:type="spellStart"/>
      <w:r w:rsidRPr="005D6F80">
        <w:rPr>
          <w:rFonts w:ascii="Times New Roman" w:hAnsi="Times New Roman" w:cs="Times New Roman"/>
          <w:sz w:val="20"/>
          <w:szCs w:val="20"/>
        </w:rPr>
        <w:t>Шуберского</w:t>
      </w:r>
      <w:proofErr w:type="spellEnd"/>
      <w:r w:rsidRPr="005D6F80">
        <w:rPr>
          <w:rFonts w:ascii="Times New Roman" w:hAnsi="Times New Roman" w:cs="Times New Roman"/>
          <w:sz w:val="20"/>
          <w:szCs w:val="20"/>
        </w:rPr>
        <w:t xml:space="preserve"> сельского поселения Новоусманского муниципального района Воронежской области</w:t>
      </w:r>
      <w:r w:rsidRPr="005D6F80">
        <w:rPr>
          <w:rFonts w:ascii="Times New Roman" w:eastAsia="Calibri" w:hAnsi="Times New Roman" w:cs="Times New Roman"/>
          <w:sz w:val="20"/>
          <w:szCs w:val="20"/>
        </w:rPr>
        <w:t>»</w:t>
      </w:r>
      <w:r w:rsidRPr="005D6F80">
        <w:rPr>
          <w:rFonts w:ascii="Times New Roman" w:hAnsi="Times New Roman" w:cs="Times New Roman"/>
          <w:sz w:val="20"/>
          <w:szCs w:val="20"/>
        </w:rPr>
        <w:t>;</w:t>
      </w:r>
    </w:p>
    <w:p w14:paraId="375B1823" w14:textId="77777777" w:rsidR="00413F88" w:rsidRPr="005D6F80" w:rsidRDefault="00413F88" w:rsidP="00413F88">
      <w:pPr>
        <w:spacing w:after="0" w:line="240" w:lineRule="auto"/>
        <w:ind w:firstLine="709"/>
        <w:jc w:val="both"/>
        <w:rPr>
          <w:rFonts w:ascii="Times New Roman" w:hAnsi="Times New Roman" w:cs="Times New Roman"/>
          <w:sz w:val="20"/>
          <w:szCs w:val="20"/>
        </w:rPr>
      </w:pPr>
      <w:r w:rsidRPr="005D6F80">
        <w:rPr>
          <w:rFonts w:ascii="Times New Roman" w:hAnsi="Times New Roman" w:cs="Times New Roman"/>
          <w:sz w:val="20"/>
          <w:szCs w:val="20"/>
        </w:rPr>
        <w:t xml:space="preserve">- от 16.06.2023 № 205 «О внесении изменений в решение Совета народных депутатов </w:t>
      </w:r>
      <w:proofErr w:type="spellStart"/>
      <w:r w:rsidRPr="005D6F80">
        <w:rPr>
          <w:rFonts w:ascii="Times New Roman" w:hAnsi="Times New Roman" w:cs="Times New Roman"/>
          <w:sz w:val="20"/>
          <w:szCs w:val="20"/>
        </w:rPr>
        <w:t>Шуберского</w:t>
      </w:r>
      <w:proofErr w:type="spellEnd"/>
      <w:r w:rsidRPr="005D6F80">
        <w:rPr>
          <w:rFonts w:ascii="Times New Roman" w:hAnsi="Times New Roman" w:cs="Times New Roman"/>
          <w:sz w:val="20"/>
          <w:szCs w:val="20"/>
        </w:rPr>
        <w:t xml:space="preserve"> сельского поселения Новоусманского муниципального района Воронежской области от 28.10.2021 № 82 «</w:t>
      </w:r>
      <w:r w:rsidRPr="005D6F80">
        <w:rPr>
          <w:rFonts w:ascii="Times New Roman" w:hAnsi="Times New Roman" w:cs="Times New Roman"/>
          <w:color w:val="000000"/>
          <w:sz w:val="20"/>
          <w:szCs w:val="20"/>
        </w:rPr>
        <w:t xml:space="preserve">Об утверждении Положения о муниципальном контроле в сфере благоустройства на территории </w:t>
      </w:r>
      <w:proofErr w:type="spellStart"/>
      <w:r w:rsidRPr="005D6F80">
        <w:rPr>
          <w:rFonts w:ascii="Times New Roman" w:hAnsi="Times New Roman" w:cs="Times New Roman"/>
          <w:sz w:val="20"/>
          <w:szCs w:val="20"/>
        </w:rPr>
        <w:t>Шуберского</w:t>
      </w:r>
      <w:proofErr w:type="spellEnd"/>
      <w:r w:rsidRPr="005D6F80">
        <w:rPr>
          <w:rFonts w:ascii="Times New Roman" w:hAnsi="Times New Roman" w:cs="Times New Roman"/>
          <w:sz w:val="20"/>
          <w:szCs w:val="20"/>
        </w:rPr>
        <w:t xml:space="preserve"> сельского поселения Новоусманского муниципального района Воронежской области</w:t>
      </w:r>
      <w:r w:rsidRPr="005D6F80">
        <w:rPr>
          <w:rFonts w:ascii="Times New Roman" w:eastAsia="Calibri" w:hAnsi="Times New Roman" w:cs="Times New Roman"/>
          <w:sz w:val="20"/>
          <w:szCs w:val="20"/>
        </w:rPr>
        <w:t>»</w:t>
      </w:r>
      <w:r w:rsidRPr="005D6F80">
        <w:rPr>
          <w:rFonts w:ascii="Times New Roman" w:hAnsi="Times New Roman" w:cs="Times New Roman"/>
          <w:sz w:val="20"/>
          <w:szCs w:val="20"/>
        </w:rPr>
        <w:t>;</w:t>
      </w:r>
    </w:p>
    <w:p w14:paraId="3CB9D2F4" w14:textId="77777777" w:rsidR="00413F88" w:rsidRPr="005D6F80" w:rsidRDefault="00413F88" w:rsidP="00413F88">
      <w:pPr>
        <w:spacing w:after="0" w:line="240" w:lineRule="auto"/>
        <w:ind w:firstLine="709"/>
        <w:jc w:val="both"/>
        <w:rPr>
          <w:rFonts w:ascii="Times New Roman" w:hAnsi="Times New Roman" w:cs="Times New Roman"/>
          <w:sz w:val="20"/>
          <w:szCs w:val="20"/>
          <w:highlight w:val="yellow"/>
        </w:rPr>
      </w:pPr>
      <w:r w:rsidRPr="005D6F80">
        <w:rPr>
          <w:rFonts w:ascii="Times New Roman" w:hAnsi="Times New Roman" w:cs="Times New Roman"/>
          <w:sz w:val="20"/>
          <w:szCs w:val="20"/>
        </w:rPr>
        <w:t xml:space="preserve">- от 24.08.2023 № 219 «О внесении изменения в решение Совета народных депутатов </w:t>
      </w:r>
      <w:proofErr w:type="spellStart"/>
      <w:r w:rsidRPr="005D6F80">
        <w:rPr>
          <w:rFonts w:ascii="Times New Roman" w:hAnsi="Times New Roman" w:cs="Times New Roman"/>
          <w:sz w:val="20"/>
          <w:szCs w:val="20"/>
        </w:rPr>
        <w:t>Шуберского</w:t>
      </w:r>
      <w:proofErr w:type="spellEnd"/>
      <w:r w:rsidRPr="005D6F80">
        <w:rPr>
          <w:rFonts w:ascii="Times New Roman" w:hAnsi="Times New Roman" w:cs="Times New Roman"/>
          <w:sz w:val="20"/>
          <w:szCs w:val="20"/>
        </w:rPr>
        <w:t xml:space="preserve"> сельского поселения Новоусманского муниципального района Воронежской области от 28.10.2021 № 82 «</w:t>
      </w:r>
      <w:r w:rsidRPr="005D6F80">
        <w:rPr>
          <w:rFonts w:ascii="Times New Roman" w:hAnsi="Times New Roman" w:cs="Times New Roman"/>
          <w:color w:val="000000"/>
          <w:sz w:val="20"/>
          <w:szCs w:val="20"/>
        </w:rPr>
        <w:t xml:space="preserve">Об утверждении Положения о муниципальном контроле в сфере благоустройства на территории </w:t>
      </w:r>
      <w:proofErr w:type="spellStart"/>
      <w:r w:rsidRPr="005D6F80">
        <w:rPr>
          <w:rFonts w:ascii="Times New Roman" w:hAnsi="Times New Roman" w:cs="Times New Roman"/>
          <w:sz w:val="20"/>
          <w:szCs w:val="20"/>
        </w:rPr>
        <w:t>Шуберского</w:t>
      </w:r>
      <w:proofErr w:type="spellEnd"/>
      <w:r w:rsidRPr="005D6F80">
        <w:rPr>
          <w:rFonts w:ascii="Times New Roman" w:hAnsi="Times New Roman" w:cs="Times New Roman"/>
          <w:sz w:val="20"/>
          <w:szCs w:val="20"/>
        </w:rPr>
        <w:t xml:space="preserve"> сельского поселения Новоусманского муниципального района Воронежской области</w:t>
      </w:r>
      <w:r w:rsidRPr="005D6F80">
        <w:rPr>
          <w:rFonts w:ascii="Times New Roman" w:eastAsia="Calibri" w:hAnsi="Times New Roman" w:cs="Times New Roman"/>
          <w:sz w:val="20"/>
          <w:szCs w:val="20"/>
        </w:rPr>
        <w:t>»;</w:t>
      </w:r>
    </w:p>
    <w:p w14:paraId="3FDEA51F" w14:textId="77777777" w:rsidR="00413F88" w:rsidRPr="005D6F80" w:rsidRDefault="00413F88" w:rsidP="00413F88">
      <w:pPr>
        <w:spacing w:after="0" w:line="240" w:lineRule="auto"/>
        <w:ind w:firstLine="709"/>
        <w:jc w:val="both"/>
        <w:rPr>
          <w:rFonts w:ascii="Times New Roman" w:hAnsi="Times New Roman" w:cs="Times New Roman"/>
          <w:sz w:val="20"/>
          <w:szCs w:val="20"/>
        </w:rPr>
      </w:pPr>
      <w:r w:rsidRPr="005D6F80">
        <w:rPr>
          <w:rFonts w:ascii="Times New Roman" w:hAnsi="Times New Roman" w:cs="Times New Roman"/>
          <w:sz w:val="20"/>
          <w:szCs w:val="20"/>
        </w:rPr>
        <w:t xml:space="preserve">- от 22.03.2024 № 279 «О внесении изменений в решение Совета народных депутатов </w:t>
      </w:r>
      <w:proofErr w:type="spellStart"/>
      <w:r w:rsidRPr="005D6F80">
        <w:rPr>
          <w:rFonts w:ascii="Times New Roman" w:hAnsi="Times New Roman" w:cs="Times New Roman"/>
          <w:sz w:val="20"/>
          <w:szCs w:val="20"/>
        </w:rPr>
        <w:t>Шуберского</w:t>
      </w:r>
      <w:proofErr w:type="spellEnd"/>
      <w:r w:rsidRPr="005D6F80">
        <w:rPr>
          <w:rFonts w:ascii="Times New Roman" w:hAnsi="Times New Roman" w:cs="Times New Roman"/>
          <w:sz w:val="20"/>
          <w:szCs w:val="20"/>
        </w:rPr>
        <w:t xml:space="preserve"> сельского поселения Новоусманского муниципального района Воронежской области от 28.10.2021 № 82 «</w:t>
      </w:r>
      <w:r w:rsidRPr="005D6F80">
        <w:rPr>
          <w:rFonts w:ascii="Times New Roman" w:hAnsi="Times New Roman" w:cs="Times New Roman"/>
          <w:color w:val="000000"/>
          <w:sz w:val="20"/>
          <w:szCs w:val="20"/>
        </w:rPr>
        <w:t xml:space="preserve">Об утверждении Положения о муниципальном контроле в сфере благоустройства на территории </w:t>
      </w:r>
      <w:proofErr w:type="spellStart"/>
      <w:r w:rsidRPr="005D6F80">
        <w:rPr>
          <w:rFonts w:ascii="Times New Roman" w:hAnsi="Times New Roman" w:cs="Times New Roman"/>
          <w:sz w:val="20"/>
          <w:szCs w:val="20"/>
        </w:rPr>
        <w:t>Шуберского</w:t>
      </w:r>
      <w:proofErr w:type="spellEnd"/>
      <w:r w:rsidRPr="005D6F80">
        <w:rPr>
          <w:rFonts w:ascii="Times New Roman" w:hAnsi="Times New Roman" w:cs="Times New Roman"/>
          <w:sz w:val="20"/>
          <w:szCs w:val="20"/>
        </w:rPr>
        <w:t xml:space="preserve"> сельского поселения Новоусманского муниципального района Воронежской области</w:t>
      </w:r>
      <w:r w:rsidRPr="005D6F80">
        <w:rPr>
          <w:rFonts w:ascii="Times New Roman" w:eastAsia="Calibri" w:hAnsi="Times New Roman" w:cs="Times New Roman"/>
          <w:sz w:val="20"/>
          <w:szCs w:val="20"/>
        </w:rPr>
        <w:t>»</w:t>
      </w:r>
      <w:r w:rsidRPr="005D6F80">
        <w:rPr>
          <w:rFonts w:ascii="Times New Roman" w:hAnsi="Times New Roman" w:cs="Times New Roman"/>
          <w:sz w:val="20"/>
          <w:szCs w:val="20"/>
        </w:rPr>
        <w:t>;</w:t>
      </w:r>
    </w:p>
    <w:p w14:paraId="5B715EDE" w14:textId="77777777" w:rsidR="00413F88" w:rsidRPr="005D6F80" w:rsidRDefault="00413F88" w:rsidP="00413F88">
      <w:pPr>
        <w:spacing w:after="0" w:line="240" w:lineRule="auto"/>
        <w:ind w:firstLine="709"/>
        <w:jc w:val="both"/>
        <w:rPr>
          <w:rFonts w:ascii="Times New Roman" w:hAnsi="Times New Roman" w:cs="Times New Roman"/>
          <w:sz w:val="20"/>
          <w:szCs w:val="20"/>
        </w:rPr>
      </w:pPr>
      <w:r w:rsidRPr="005D6F80">
        <w:rPr>
          <w:rFonts w:ascii="Times New Roman" w:hAnsi="Times New Roman" w:cs="Times New Roman"/>
          <w:sz w:val="20"/>
          <w:szCs w:val="20"/>
        </w:rPr>
        <w:t xml:space="preserve">- от 19.06.2024 № 300 «О внесении изменения в решение Совета народных депутатов </w:t>
      </w:r>
      <w:proofErr w:type="spellStart"/>
      <w:r w:rsidRPr="005D6F80">
        <w:rPr>
          <w:rFonts w:ascii="Times New Roman" w:hAnsi="Times New Roman" w:cs="Times New Roman"/>
          <w:sz w:val="20"/>
          <w:szCs w:val="20"/>
        </w:rPr>
        <w:t>Шуберского</w:t>
      </w:r>
      <w:proofErr w:type="spellEnd"/>
      <w:r w:rsidRPr="005D6F80">
        <w:rPr>
          <w:rFonts w:ascii="Times New Roman" w:hAnsi="Times New Roman" w:cs="Times New Roman"/>
          <w:sz w:val="20"/>
          <w:szCs w:val="20"/>
        </w:rPr>
        <w:t xml:space="preserve"> сельского поселения Новоусманского муниципального района Воронежской области от 28.10.2021 № 82 «</w:t>
      </w:r>
      <w:r w:rsidRPr="005D6F80">
        <w:rPr>
          <w:rFonts w:ascii="Times New Roman" w:hAnsi="Times New Roman" w:cs="Times New Roman"/>
          <w:color w:val="000000"/>
          <w:sz w:val="20"/>
          <w:szCs w:val="20"/>
        </w:rPr>
        <w:t xml:space="preserve">Об утверждении Положения о муниципальном контроле в сфере благоустройства на территории </w:t>
      </w:r>
      <w:proofErr w:type="spellStart"/>
      <w:r w:rsidRPr="005D6F80">
        <w:rPr>
          <w:rFonts w:ascii="Times New Roman" w:hAnsi="Times New Roman" w:cs="Times New Roman"/>
          <w:sz w:val="20"/>
          <w:szCs w:val="20"/>
        </w:rPr>
        <w:t>Шуберского</w:t>
      </w:r>
      <w:proofErr w:type="spellEnd"/>
      <w:r w:rsidRPr="005D6F80">
        <w:rPr>
          <w:rFonts w:ascii="Times New Roman" w:hAnsi="Times New Roman" w:cs="Times New Roman"/>
          <w:sz w:val="20"/>
          <w:szCs w:val="20"/>
        </w:rPr>
        <w:t xml:space="preserve"> сельского поселения Новоусманского муниципального района Воронежской области</w:t>
      </w:r>
      <w:r w:rsidRPr="005D6F80">
        <w:rPr>
          <w:rFonts w:ascii="Times New Roman" w:eastAsia="Calibri" w:hAnsi="Times New Roman" w:cs="Times New Roman"/>
          <w:sz w:val="20"/>
          <w:szCs w:val="20"/>
        </w:rPr>
        <w:t>»</w:t>
      </w:r>
      <w:r w:rsidRPr="005D6F80">
        <w:rPr>
          <w:rFonts w:ascii="Times New Roman" w:hAnsi="Times New Roman" w:cs="Times New Roman"/>
          <w:sz w:val="20"/>
          <w:szCs w:val="20"/>
        </w:rPr>
        <w:t>;</w:t>
      </w:r>
    </w:p>
    <w:p w14:paraId="275144DD" w14:textId="77777777" w:rsidR="00413F88" w:rsidRPr="005D6F80" w:rsidRDefault="00413F88" w:rsidP="00413F88">
      <w:pPr>
        <w:spacing w:after="0" w:line="240" w:lineRule="auto"/>
        <w:ind w:firstLine="709"/>
        <w:jc w:val="both"/>
        <w:rPr>
          <w:rFonts w:ascii="Times New Roman" w:hAnsi="Times New Roman" w:cs="Times New Roman"/>
          <w:sz w:val="20"/>
          <w:szCs w:val="20"/>
        </w:rPr>
      </w:pPr>
      <w:r w:rsidRPr="005D6F80">
        <w:rPr>
          <w:rFonts w:ascii="Times New Roman" w:hAnsi="Times New Roman" w:cs="Times New Roman"/>
          <w:sz w:val="20"/>
          <w:szCs w:val="20"/>
        </w:rPr>
        <w:t xml:space="preserve">- от 03.12.2024 № 338 «О внесении изменений в решение Совета народных депутатов </w:t>
      </w:r>
      <w:proofErr w:type="spellStart"/>
      <w:r w:rsidRPr="005D6F80">
        <w:rPr>
          <w:rFonts w:ascii="Times New Roman" w:hAnsi="Times New Roman" w:cs="Times New Roman"/>
          <w:sz w:val="20"/>
          <w:szCs w:val="20"/>
        </w:rPr>
        <w:t>Шуберского</w:t>
      </w:r>
      <w:proofErr w:type="spellEnd"/>
      <w:r w:rsidRPr="005D6F80">
        <w:rPr>
          <w:rFonts w:ascii="Times New Roman" w:hAnsi="Times New Roman" w:cs="Times New Roman"/>
          <w:sz w:val="20"/>
          <w:szCs w:val="20"/>
        </w:rPr>
        <w:t xml:space="preserve"> сельского поселения Новоусманского муниципального района Воронежской области от 28.10.2021 № 82 «</w:t>
      </w:r>
      <w:r w:rsidRPr="005D6F80">
        <w:rPr>
          <w:rFonts w:ascii="Times New Roman" w:hAnsi="Times New Roman" w:cs="Times New Roman"/>
          <w:color w:val="000000"/>
          <w:sz w:val="20"/>
          <w:szCs w:val="20"/>
        </w:rPr>
        <w:t xml:space="preserve">Об утверждении Положения о муниципальном контроле в сфере благоустройства на </w:t>
      </w:r>
      <w:r w:rsidRPr="005D6F80">
        <w:rPr>
          <w:rFonts w:ascii="Times New Roman" w:hAnsi="Times New Roman" w:cs="Times New Roman"/>
          <w:sz w:val="20"/>
          <w:szCs w:val="20"/>
        </w:rPr>
        <w:t xml:space="preserve">территории </w:t>
      </w:r>
      <w:proofErr w:type="spellStart"/>
      <w:r w:rsidRPr="005D6F80">
        <w:rPr>
          <w:rFonts w:ascii="Times New Roman" w:hAnsi="Times New Roman" w:cs="Times New Roman"/>
          <w:sz w:val="20"/>
          <w:szCs w:val="20"/>
        </w:rPr>
        <w:t>Шуберского</w:t>
      </w:r>
      <w:proofErr w:type="spellEnd"/>
      <w:r w:rsidRPr="005D6F80">
        <w:rPr>
          <w:rFonts w:ascii="Times New Roman" w:hAnsi="Times New Roman" w:cs="Times New Roman"/>
          <w:sz w:val="20"/>
          <w:szCs w:val="20"/>
        </w:rPr>
        <w:t xml:space="preserve"> сельского поселения Новоусманского муниципального района Воронежской области</w:t>
      </w:r>
      <w:r w:rsidRPr="005D6F80">
        <w:rPr>
          <w:rFonts w:ascii="Times New Roman" w:eastAsia="Calibri" w:hAnsi="Times New Roman" w:cs="Times New Roman"/>
          <w:sz w:val="20"/>
          <w:szCs w:val="20"/>
        </w:rPr>
        <w:t>»;</w:t>
      </w:r>
    </w:p>
    <w:p w14:paraId="73CBA06F" w14:textId="77777777" w:rsidR="00413F88" w:rsidRPr="005D6F80" w:rsidRDefault="00413F88" w:rsidP="00413F88">
      <w:pPr>
        <w:spacing w:after="0" w:line="240" w:lineRule="auto"/>
        <w:ind w:firstLine="709"/>
        <w:jc w:val="both"/>
        <w:rPr>
          <w:rFonts w:ascii="Times New Roman" w:hAnsi="Times New Roman" w:cs="Times New Roman"/>
          <w:sz w:val="20"/>
          <w:szCs w:val="20"/>
        </w:rPr>
      </w:pPr>
      <w:r w:rsidRPr="005D6F80">
        <w:rPr>
          <w:rFonts w:ascii="Times New Roman" w:hAnsi="Times New Roman" w:cs="Times New Roman"/>
          <w:sz w:val="20"/>
          <w:szCs w:val="20"/>
        </w:rPr>
        <w:t>- от 13.04.2022 № 109 «</w:t>
      </w:r>
      <w:r w:rsidRPr="005D6F80">
        <w:rPr>
          <w:rFonts w:ascii="Times New Roman" w:hAnsi="Times New Roman" w:cs="Times New Roman"/>
          <w:bCs/>
          <w:sz w:val="20"/>
          <w:szCs w:val="20"/>
        </w:rPr>
        <w:t xml:space="preserve">Об утверждении </w:t>
      </w:r>
      <w:r w:rsidRPr="005D6F80">
        <w:rPr>
          <w:rFonts w:ascii="Times New Roman" w:hAnsi="Times New Roman" w:cs="Times New Roman"/>
          <w:sz w:val="20"/>
          <w:szCs w:val="20"/>
        </w:rPr>
        <w:t xml:space="preserve">показателей результативности и эффективности муниципального контроля в сфере благоустройства на территории </w:t>
      </w:r>
      <w:proofErr w:type="spellStart"/>
      <w:r w:rsidRPr="005D6F80">
        <w:rPr>
          <w:rFonts w:ascii="Times New Roman" w:hAnsi="Times New Roman" w:cs="Times New Roman"/>
          <w:sz w:val="20"/>
          <w:szCs w:val="20"/>
        </w:rPr>
        <w:t>Шуберского</w:t>
      </w:r>
      <w:proofErr w:type="spellEnd"/>
      <w:r w:rsidRPr="005D6F80">
        <w:rPr>
          <w:rFonts w:ascii="Times New Roman" w:hAnsi="Times New Roman" w:cs="Times New Roman"/>
          <w:sz w:val="20"/>
          <w:szCs w:val="20"/>
        </w:rPr>
        <w:t xml:space="preserve"> сельского поселения Новоусманского муниципального района Воронежской области».</w:t>
      </w:r>
    </w:p>
    <w:p w14:paraId="65D6AD78" w14:textId="77777777" w:rsidR="00413F88" w:rsidRPr="005D6F80" w:rsidRDefault="00413F88" w:rsidP="00413F88">
      <w:pPr>
        <w:spacing w:after="0" w:line="240" w:lineRule="auto"/>
        <w:ind w:firstLine="709"/>
        <w:jc w:val="both"/>
        <w:rPr>
          <w:rFonts w:ascii="Times New Roman" w:hAnsi="Times New Roman" w:cs="Times New Roman"/>
          <w:sz w:val="20"/>
          <w:szCs w:val="20"/>
        </w:rPr>
      </w:pPr>
      <w:r w:rsidRPr="005D6F80">
        <w:rPr>
          <w:rFonts w:ascii="Times New Roman" w:hAnsi="Times New Roman" w:cs="Times New Roman"/>
          <w:sz w:val="20"/>
          <w:szCs w:val="20"/>
        </w:rPr>
        <w:t xml:space="preserve">7. </w:t>
      </w:r>
      <w:proofErr w:type="gramStart"/>
      <w:r w:rsidRPr="005D6F80">
        <w:rPr>
          <w:rFonts w:ascii="Times New Roman" w:hAnsi="Times New Roman" w:cs="Times New Roman"/>
          <w:sz w:val="20"/>
          <w:szCs w:val="20"/>
        </w:rPr>
        <w:t xml:space="preserve">Опубликовать настоящее решение в периодическом печатном издании органов местного самоуправления </w:t>
      </w:r>
      <w:proofErr w:type="spellStart"/>
      <w:r w:rsidRPr="005D6F80">
        <w:rPr>
          <w:rFonts w:ascii="Times New Roman" w:hAnsi="Times New Roman" w:cs="Times New Roman"/>
          <w:sz w:val="20"/>
          <w:szCs w:val="20"/>
        </w:rPr>
        <w:t>Шуберского</w:t>
      </w:r>
      <w:proofErr w:type="spellEnd"/>
      <w:r w:rsidRPr="005D6F80">
        <w:rPr>
          <w:rFonts w:ascii="Times New Roman" w:hAnsi="Times New Roman" w:cs="Times New Roman"/>
          <w:sz w:val="20"/>
          <w:szCs w:val="20"/>
        </w:rPr>
        <w:t xml:space="preserve"> сельского поселения Новоусманского муниципального района Воронежской области «Вестник муниципальных правовых актов </w:t>
      </w:r>
      <w:proofErr w:type="spellStart"/>
      <w:r w:rsidRPr="005D6F80">
        <w:rPr>
          <w:rFonts w:ascii="Times New Roman" w:hAnsi="Times New Roman" w:cs="Times New Roman"/>
          <w:sz w:val="20"/>
          <w:szCs w:val="20"/>
        </w:rPr>
        <w:t>Шуберского</w:t>
      </w:r>
      <w:proofErr w:type="spellEnd"/>
      <w:r w:rsidRPr="005D6F80">
        <w:rPr>
          <w:rFonts w:ascii="Times New Roman" w:hAnsi="Times New Roman" w:cs="Times New Roman"/>
          <w:sz w:val="20"/>
          <w:szCs w:val="20"/>
        </w:rPr>
        <w:t xml:space="preserve"> сельского поселения Новоусманского муниципального района Воронежской области», разместить на официальном сайте органов местного самоуправления </w:t>
      </w:r>
      <w:proofErr w:type="spellStart"/>
      <w:r w:rsidRPr="005D6F80">
        <w:rPr>
          <w:rFonts w:ascii="Times New Roman" w:hAnsi="Times New Roman" w:cs="Times New Roman"/>
          <w:sz w:val="20"/>
          <w:szCs w:val="20"/>
        </w:rPr>
        <w:t>Шуберского</w:t>
      </w:r>
      <w:proofErr w:type="spellEnd"/>
      <w:r w:rsidRPr="005D6F80">
        <w:rPr>
          <w:rFonts w:ascii="Times New Roman" w:hAnsi="Times New Roman" w:cs="Times New Roman"/>
          <w:sz w:val="20"/>
          <w:szCs w:val="20"/>
        </w:rPr>
        <w:t xml:space="preserve"> сельского поселения Новоусманского муниципального района Воронежской области в информационно-телекоммуникационной сети «Интернет» (shuberskoe-r20.gosweb.gosuslugi.ru).</w:t>
      </w:r>
      <w:proofErr w:type="gramEnd"/>
    </w:p>
    <w:p w14:paraId="77C9CB34" w14:textId="77777777" w:rsidR="00413F88" w:rsidRPr="005D6F80" w:rsidRDefault="00413F88" w:rsidP="00413F88">
      <w:pPr>
        <w:tabs>
          <w:tab w:val="left" w:pos="709"/>
        </w:tabs>
        <w:autoSpaceDE w:val="0"/>
        <w:autoSpaceDN w:val="0"/>
        <w:adjustRightInd w:val="0"/>
        <w:spacing w:after="0" w:line="240" w:lineRule="auto"/>
        <w:ind w:firstLine="709"/>
        <w:jc w:val="both"/>
        <w:rPr>
          <w:rFonts w:ascii="Times New Roman" w:hAnsi="Times New Roman" w:cs="Times New Roman"/>
          <w:sz w:val="20"/>
          <w:szCs w:val="20"/>
        </w:rPr>
      </w:pPr>
      <w:r w:rsidRPr="005D6F80">
        <w:rPr>
          <w:rFonts w:ascii="Times New Roman" w:eastAsia="Calibri" w:hAnsi="Times New Roman" w:cs="Times New Roman"/>
          <w:sz w:val="20"/>
          <w:szCs w:val="20"/>
        </w:rPr>
        <w:t>8. Настоящее решение вступает в силу со дня его официального опубликования з</w:t>
      </w:r>
      <w:r w:rsidRPr="005D6F80">
        <w:rPr>
          <w:rFonts w:ascii="Times New Roman" w:hAnsi="Times New Roman" w:cs="Times New Roman"/>
          <w:sz w:val="20"/>
          <w:szCs w:val="20"/>
        </w:rPr>
        <w:t>а исключением пункта 6.2 раздела 6.</w:t>
      </w:r>
    </w:p>
    <w:p w14:paraId="13857857" w14:textId="77777777" w:rsidR="00413F88" w:rsidRPr="005D6F80" w:rsidRDefault="00413F88" w:rsidP="00413F88">
      <w:pPr>
        <w:pStyle w:val="a5"/>
        <w:spacing w:after="0" w:line="240" w:lineRule="auto"/>
        <w:ind w:left="0" w:firstLine="709"/>
        <w:jc w:val="both"/>
        <w:rPr>
          <w:rFonts w:ascii="Times New Roman" w:hAnsi="Times New Roman"/>
          <w:sz w:val="20"/>
          <w:szCs w:val="20"/>
        </w:rPr>
      </w:pPr>
      <w:r w:rsidRPr="005D6F80">
        <w:rPr>
          <w:rFonts w:ascii="Times New Roman" w:hAnsi="Times New Roman"/>
          <w:sz w:val="20"/>
          <w:szCs w:val="20"/>
        </w:rPr>
        <w:t>9. Пункт</w:t>
      </w:r>
      <w:r w:rsidRPr="005D6F80">
        <w:rPr>
          <w:rFonts w:ascii="Times New Roman" w:hAnsi="Times New Roman"/>
          <w:spacing w:val="-3"/>
          <w:sz w:val="20"/>
          <w:szCs w:val="20"/>
        </w:rPr>
        <w:t xml:space="preserve"> </w:t>
      </w:r>
      <w:r w:rsidRPr="005D6F80">
        <w:rPr>
          <w:rFonts w:ascii="Times New Roman" w:hAnsi="Times New Roman"/>
          <w:sz w:val="20"/>
          <w:szCs w:val="20"/>
        </w:rPr>
        <w:t>6.2</w:t>
      </w:r>
      <w:r w:rsidRPr="005D6F80">
        <w:rPr>
          <w:rFonts w:ascii="Times New Roman" w:hAnsi="Times New Roman"/>
          <w:spacing w:val="-1"/>
          <w:sz w:val="20"/>
          <w:szCs w:val="20"/>
        </w:rPr>
        <w:t xml:space="preserve"> </w:t>
      </w:r>
      <w:r w:rsidRPr="005D6F80">
        <w:rPr>
          <w:rFonts w:ascii="Times New Roman" w:hAnsi="Times New Roman"/>
          <w:sz w:val="20"/>
          <w:szCs w:val="20"/>
        </w:rPr>
        <w:t>раздела</w:t>
      </w:r>
      <w:r w:rsidRPr="005D6F80">
        <w:rPr>
          <w:rFonts w:ascii="Times New Roman" w:hAnsi="Times New Roman"/>
          <w:spacing w:val="-2"/>
          <w:sz w:val="20"/>
          <w:szCs w:val="20"/>
        </w:rPr>
        <w:t xml:space="preserve"> </w:t>
      </w:r>
      <w:r w:rsidRPr="005D6F80">
        <w:rPr>
          <w:rFonts w:ascii="Times New Roman" w:hAnsi="Times New Roman"/>
          <w:sz w:val="20"/>
          <w:szCs w:val="20"/>
        </w:rPr>
        <w:t>6 вступает</w:t>
      </w:r>
      <w:r w:rsidRPr="005D6F80">
        <w:rPr>
          <w:rFonts w:ascii="Times New Roman" w:hAnsi="Times New Roman"/>
          <w:spacing w:val="-1"/>
          <w:sz w:val="20"/>
          <w:szCs w:val="20"/>
        </w:rPr>
        <w:t xml:space="preserve"> </w:t>
      </w:r>
      <w:r w:rsidRPr="005D6F80">
        <w:rPr>
          <w:rFonts w:ascii="Times New Roman" w:hAnsi="Times New Roman"/>
          <w:sz w:val="20"/>
          <w:szCs w:val="20"/>
        </w:rPr>
        <w:t>в</w:t>
      </w:r>
      <w:r w:rsidRPr="005D6F80">
        <w:rPr>
          <w:rFonts w:ascii="Times New Roman" w:hAnsi="Times New Roman"/>
          <w:spacing w:val="-2"/>
          <w:sz w:val="20"/>
          <w:szCs w:val="20"/>
        </w:rPr>
        <w:t xml:space="preserve"> </w:t>
      </w:r>
      <w:r w:rsidRPr="005D6F80">
        <w:rPr>
          <w:rFonts w:ascii="Times New Roman" w:hAnsi="Times New Roman"/>
          <w:sz w:val="20"/>
          <w:szCs w:val="20"/>
        </w:rPr>
        <w:t>силу</w:t>
      </w:r>
      <w:r w:rsidRPr="005D6F80">
        <w:rPr>
          <w:rFonts w:ascii="Times New Roman" w:hAnsi="Times New Roman"/>
          <w:spacing w:val="-1"/>
          <w:sz w:val="20"/>
          <w:szCs w:val="20"/>
        </w:rPr>
        <w:t xml:space="preserve"> </w:t>
      </w:r>
      <w:r w:rsidRPr="005D6F80">
        <w:rPr>
          <w:rFonts w:ascii="Times New Roman" w:hAnsi="Times New Roman"/>
          <w:sz w:val="20"/>
          <w:szCs w:val="20"/>
        </w:rPr>
        <w:t>с</w:t>
      </w:r>
      <w:r w:rsidRPr="005D6F80">
        <w:rPr>
          <w:rFonts w:ascii="Times New Roman" w:hAnsi="Times New Roman"/>
          <w:spacing w:val="-1"/>
          <w:sz w:val="20"/>
          <w:szCs w:val="20"/>
        </w:rPr>
        <w:t xml:space="preserve"> </w:t>
      </w:r>
      <w:r w:rsidRPr="005D6F80">
        <w:rPr>
          <w:rFonts w:ascii="Times New Roman" w:hAnsi="Times New Roman"/>
          <w:spacing w:val="-2"/>
          <w:sz w:val="20"/>
          <w:szCs w:val="20"/>
        </w:rPr>
        <w:t>01.09.2025.</w:t>
      </w:r>
    </w:p>
    <w:p w14:paraId="02664B32" w14:textId="77777777" w:rsidR="00413F88" w:rsidRPr="005D6F80" w:rsidRDefault="00413F88" w:rsidP="00413F88">
      <w:pPr>
        <w:spacing w:after="0" w:line="240" w:lineRule="auto"/>
        <w:ind w:firstLine="709"/>
        <w:jc w:val="both"/>
        <w:rPr>
          <w:rFonts w:ascii="Times New Roman" w:hAnsi="Times New Roman" w:cs="Times New Roman"/>
          <w:sz w:val="20"/>
          <w:szCs w:val="20"/>
        </w:rPr>
      </w:pPr>
      <w:r w:rsidRPr="005D6F80">
        <w:rPr>
          <w:rFonts w:ascii="Times New Roman" w:hAnsi="Times New Roman" w:cs="Times New Roman"/>
          <w:sz w:val="20"/>
          <w:szCs w:val="20"/>
        </w:rPr>
        <w:t xml:space="preserve">10. </w:t>
      </w:r>
      <w:proofErr w:type="gramStart"/>
      <w:r w:rsidRPr="005D6F80">
        <w:rPr>
          <w:rFonts w:ascii="Times New Roman" w:hAnsi="Times New Roman" w:cs="Times New Roman"/>
          <w:sz w:val="20"/>
          <w:szCs w:val="20"/>
        </w:rPr>
        <w:t>Контроль за</w:t>
      </w:r>
      <w:proofErr w:type="gramEnd"/>
      <w:r w:rsidRPr="005D6F80">
        <w:rPr>
          <w:rFonts w:ascii="Times New Roman" w:hAnsi="Times New Roman" w:cs="Times New Roman"/>
          <w:sz w:val="20"/>
          <w:szCs w:val="20"/>
        </w:rPr>
        <w:t xml:space="preserve"> исполнением решения возложить на главу </w:t>
      </w:r>
      <w:proofErr w:type="spellStart"/>
      <w:r w:rsidRPr="005D6F80">
        <w:rPr>
          <w:rFonts w:ascii="Times New Roman" w:hAnsi="Times New Roman" w:cs="Times New Roman"/>
          <w:sz w:val="20"/>
          <w:szCs w:val="20"/>
        </w:rPr>
        <w:t>Шуберского</w:t>
      </w:r>
      <w:proofErr w:type="spellEnd"/>
      <w:r w:rsidRPr="005D6F80">
        <w:rPr>
          <w:rFonts w:ascii="Times New Roman" w:hAnsi="Times New Roman" w:cs="Times New Roman"/>
          <w:sz w:val="20"/>
          <w:szCs w:val="20"/>
        </w:rPr>
        <w:t xml:space="preserve"> сельского поселения Новоусманского муниципального района Воронежской области С.Ю. Иванова.</w:t>
      </w:r>
    </w:p>
    <w:p w14:paraId="4C5A41CC" w14:textId="77777777" w:rsidR="00413F88" w:rsidRPr="005D6F80" w:rsidRDefault="00413F88" w:rsidP="00413F88">
      <w:pPr>
        <w:pStyle w:val="a6"/>
        <w:spacing w:after="0" w:line="240" w:lineRule="auto"/>
        <w:ind w:firstLine="709"/>
        <w:rPr>
          <w:rFonts w:ascii="Times New Roman" w:hAnsi="Times New Roman" w:cs="Times New Roman"/>
          <w:spacing w:val="-1"/>
          <w:sz w:val="20"/>
          <w:szCs w:val="20"/>
        </w:rPr>
      </w:pPr>
    </w:p>
    <w:tbl>
      <w:tblPr>
        <w:tblW w:w="9747" w:type="dxa"/>
        <w:tblLook w:val="04A0" w:firstRow="1" w:lastRow="0" w:firstColumn="1" w:lastColumn="0" w:noHBand="0" w:noVBand="1"/>
      </w:tblPr>
      <w:tblGrid>
        <w:gridCol w:w="4786"/>
        <w:gridCol w:w="4961"/>
      </w:tblGrid>
      <w:tr w:rsidR="00413F88" w:rsidRPr="005D6F80" w14:paraId="37DDB074" w14:textId="77777777" w:rsidTr="00413F88">
        <w:tc>
          <w:tcPr>
            <w:tcW w:w="4786" w:type="dxa"/>
          </w:tcPr>
          <w:p w14:paraId="3D9B0940" w14:textId="77777777" w:rsidR="00413F88" w:rsidRPr="005D6F80" w:rsidRDefault="00413F88" w:rsidP="00413F88">
            <w:pPr>
              <w:autoSpaceDE w:val="0"/>
              <w:autoSpaceDN w:val="0"/>
              <w:adjustRightInd w:val="0"/>
              <w:spacing w:after="0" w:line="240" w:lineRule="auto"/>
              <w:ind w:firstLine="142"/>
              <w:outlineLvl w:val="0"/>
              <w:rPr>
                <w:rFonts w:ascii="Times New Roman" w:hAnsi="Times New Roman" w:cs="Times New Roman"/>
                <w:sz w:val="20"/>
                <w:szCs w:val="20"/>
              </w:rPr>
            </w:pPr>
            <w:r w:rsidRPr="005D6F80">
              <w:rPr>
                <w:rFonts w:ascii="Times New Roman" w:hAnsi="Times New Roman" w:cs="Times New Roman"/>
                <w:sz w:val="20"/>
                <w:szCs w:val="20"/>
              </w:rPr>
              <w:t xml:space="preserve">ГЛАВА ШУБЕРСКОГО </w:t>
            </w:r>
          </w:p>
          <w:p w14:paraId="7FBEA36E" w14:textId="77777777" w:rsidR="00413F88" w:rsidRPr="005D6F80" w:rsidRDefault="00413F88" w:rsidP="00413F88">
            <w:pPr>
              <w:autoSpaceDE w:val="0"/>
              <w:autoSpaceDN w:val="0"/>
              <w:adjustRightInd w:val="0"/>
              <w:spacing w:after="0" w:line="240" w:lineRule="auto"/>
              <w:ind w:firstLine="142"/>
              <w:outlineLvl w:val="0"/>
              <w:rPr>
                <w:rFonts w:ascii="Times New Roman" w:hAnsi="Times New Roman" w:cs="Times New Roman"/>
                <w:sz w:val="20"/>
                <w:szCs w:val="20"/>
              </w:rPr>
            </w:pPr>
            <w:r w:rsidRPr="005D6F80">
              <w:rPr>
                <w:rFonts w:ascii="Times New Roman" w:hAnsi="Times New Roman" w:cs="Times New Roman"/>
                <w:sz w:val="20"/>
                <w:szCs w:val="20"/>
              </w:rPr>
              <w:t>СЕЛЬСКОГО ПОСЕЛЕНИЯ</w:t>
            </w:r>
          </w:p>
          <w:p w14:paraId="4F90A23B" w14:textId="77777777" w:rsidR="00413F88" w:rsidRPr="005D6F80" w:rsidRDefault="00413F88" w:rsidP="00413F88">
            <w:pPr>
              <w:autoSpaceDE w:val="0"/>
              <w:autoSpaceDN w:val="0"/>
              <w:adjustRightInd w:val="0"/>
              <w:spacing w:after="0" w:line="240" w:lineRule="auto"/>
              <w:ind w:firstLine="142"/>
              <w:outlineLvl w:val="0"/>
              <w:rPr>
                <w:rFonts w:ascii="Times New Roman" w:hAnsi="Times New Roman" w:cs="Times New Roman"/>
                <w:sz w:val="20"/>
                <w:szCs w:val="20"/>
              </w:rPr>
            </w:pPr>
          </w:p>
          <w:p w14:paraId="7AAC813B" w14:textId="77777777" w:rsidR="00413F88" w:rsidRPr="005D6F80" w:rsidRDefault="00413F88" w:rsidP="00413F88">
            <w:pPr>
              <w:autoSpaceDE w:val="0"/>
              <w:autoSpaceDN w:val="0"/>
              <w:adjustRightInd w:val="0"/>
              <w:spacing w:after="0" w:line="240" w:lineRule="auto"/>
              <w:ind w:firstLine="142"/>
              <w:outlineLvl w:val="0"/>
              <w:rPr>
                <w:rFonts w:ascii="Times New Roman" w:hAnsi="Times New Roman" w:cs="Times New Roman"/>
                <w:sz w:val="20"/>
                <w:szCs w:val="20"/>
              </w:rPr>
            </w:pPr>
          </w:p>
          <w:p w14:paraId="46E69F6E" w14:textId="77777777" w:rsidR="00413F88" w:rsidRPr="005D6F80" w:rsidRDefault="00413F88" w:rsidP="00413F88">
            <w:pPr>
              <w:autoSpaceDE w:val="0"/>
              <w:autoSpaceDN w:val="0"/>
              <w:adjustRightInd w:val="0"/>
              <w:spacing w:after="0" w:line="240" w:lineRule="auto"/>
              <w:ind w:firstLine="142"/>
              <w:outlineLvl w:val="0"/>
              <w:rPr>
                <w:rFonts w:ascii="Times New Roman" w:hAnsi="Times New Roman" w:cs="Times New Roman"/>
                <w:sz w:val="20"/>
                <w:szCs w:val="20"/>
              </w:rPr>
            </w:pPr>
            <w:r w:rsidRPr="005D6F80">
              <w:rPr>
                <w:rFonts w:ascii="Times New Roman" w:hAnsi="Times New Roman" w:cs="Times New Roman"/>
                <w:sz w:val="20"/>
                <w:szCs w:val="20"/>
              </w:rPr>
              <w:t>__________ С.Ю. ИВАНОВ</w:t>
            </w:r>
          </w:p>
        </w:tc>
        <w:tc>
          <w:tcPr>
            <w:tcW w:w="4961" w:type="dxa"/>
          </w:tcPr>
          <w:p w14:paraId="187F277D" w14:textId="77777777" w:rsidR="00413F88" w:rsidRPr="005D6F80" w:rsidRDefault="00413F88" w:rsidP="00413F88">
            <w:pPr>
              <w:autoSpaceDE w:val="0"/>
              <w:autoSpaceDN w:val="0"/>
              <w:adjustRightInd w:val="0"/>
              <w:spacing w:after="0" w:line="240" w:lineRule="auto"/>
              <w:ind w:firstLine="709"/>
              <w:outlineLvl w:val="0"/>
              <w:rPr>
                <w:rFonts w:ascii="Times New Roman" w:hAnsi="Times New Roman" w:cs="Times New Roman"/>
                <w:sz w:val="20"/>
                <w:szCs w:val="20"/>
              </w:rPr>
            </w:pPr>
            <w:r w:rsidRPr="005D6F80">
              <w:rPr>
                <w:rFonts w:ascii="Times New Roman" w:hAnsi="Times New Roman" w:cs="Times New Roman"/>
                <w:sz w:val="20"/>
                <w:szCs w:val="20"/>
              </w:rPr>
              <w:t xml:space="preserve">ПРЕДСЕДАТЕЛЬ СОВЕТА </w:t>
            </w:r>
          </w:p>
          <w:p w14:paraId="611AA8CC" w14:textId="77777777" w:rsidR="00413F88" w:rsidRPr="005D6F80" w:rsidRDefault="00413F88" w:rsidP="00413F88">
            <w:pPr>
              <w:autoSpaceDE w:val="0"/>
              <w:autoSpaceDN w:val="0"/>
              <w:adjustRightInd w:val="0"/>
              <w:spacing w:after="0" w:line="240" w:lineRule="auto"/>
              <w:ind w:firstLine="709"/>
              <w:outlineLvl w:val="0"/>
              <w:rPr>
                <w:rFonts w:ascii="Times New Roman" w:hAnsi="Times New Roman" w:cs="Times New Roman"/>
                <w:sz w:val="20"/>
                <w:szCs w:val="20"/>
              </w:rPr>
            </w:pPr>
            <w:r w:rsidRPr="005D6F80">
              <w:rPr>
                <w:rFonts w:ascii="Times New Roman" w:hAnsi="Times New Roman" w:cs="Times New Roman"/>
                <w:sz w:val="20"/>
                <w:szCs w:val="20"/>
              </w:rPr>
              <w:t>НАРОДНЫХ ДЕПУТАТОВ</w:t>
            </w:r>
          </w:p>
          <w:p w14:paraId="56CA7166" w14:textId="77777777" w:rsidR="00413F88" w:rsidRPr="005D6F80" w:rsidRDefault="00413F88" w:rsidP="00413F88">
            <w:pPr>
              <w:autoSpaceDE w:val="0"/>
              <w:autoSpaceDN w:val="0"/>
              <w:adjustRightInd w:val="0"/>
              <w:spacing w:after="0" w:line="240" w:lineRule="auto"/>
              <w:ind w:firstLine="709"/>
              <w:outlineLvl w:val="0"/>
              <w:rPr>
                <w:rFonts w:ascii="Times New Roman" w:hAnsi="Times New Roman" w:cs="Times New Roman"/>
                <w:sz w:val="20"/>
                <w:szCs w:val="20"/>
              </w:rPr>
            </w:pPr>
            <w:r w:rsidRPr="005D6F80">
              <w:rPr>
                <w:rFonts w:ascii="Times New Roman" w:hAnsi="Times New Roman" w:cs="Times New Roman"/>
                <w:sz w:val="20"/>
                <w:szCs w:val="20"/>
              </w:rPr>
              <w:t>ШУБЕРСКОГО СЕЛЬСКОГО</w:t>
            </w:r>
          </w:p>
          <w:p w14:paraId="2F6D4759" w14:textId="77777777" w:rsidR="00413F88" w:rsidRPr="005D6F80" w:rsidRDefault="00413F88" w:rsidP="00413F88">
            <w:pPr>
              <w:autoSpaceDE w:val="0"/>
              <w:autoSpaceDN w:val="0"/>
              <w:adjustRightInd w:val="0"/>
              <w:spacing w:after="0" w:line="240" w:lineRule="auto"/>
              <w:ind w:firstLine="709"/>
              <w:outlineLvl w:val="0"/>
              <w:rPr>
                <w:rFonts w:ascii="Times New Roman" w:hAnsi="Times New Roman" w:cs="Times New Roman"/>
                <w:sz w:val="20"/>
                <w:szCs w:val="20"/>
              </w:rPr>
            </w:pPr>
            <w:r w:rsidRPr="005D6F80">
              <w:rPr>
                <w:rFonts w:ascii="Times New Roman" w:hAnsi="Times New Roman" w:cs="Times New Roman"/>
                <w:sz w:val="20"/>
                <w:szCs w:val="20"/>
              </w:rPr>
              <w:t>ПОСЕЛЕНИЯ</w:t>
            </w:r>
          </w:p>
          <w:p w14:paraId="0E56ED63" w14:textId="77777777" w:rsidR="00413F88" w:rsidRPr="005D6F80" w:rsidRDefault="00413F88" w:rsidP="00413F88">
            <w:pPr>
              <w:autoSpaceDE w:val="0"/>
              <w:autoSpaceDN w:val="0"/>
              <w:adjustRightInd w:val="0"/>
              <w:spacing w:after="0" w:line="240" w:lineRule="auto"/>
              <w:ind w:firstLine="709"/>
              <w:outlineLvl w:val="0"/>
              <w:rPr>
                <w:rFonts w:ascii="Times New Roman" w:hAnsi="Times New Roman" w:cs="Times New Roman"/>
                <w:sz w:val="20"/>
                <w:szCs w:val="20"/>
              </w:rPr>
            </w:pPr>
            <w:r w:rsidRPr="005D6F80">
              <w:rPr>
                <w:rFonts w:ascii="Times New Roman" w:hAnsi="Times New Roman" w:cs="Times New Roman"/>
                <w:sz w:val="20"/>
                <w:szCs w:val="20"/>
              </w:rPr>
              <w:t>__________А.П. ПЯДУХОВА</w:t>
            </w:r>
          </w:p>
        </w:tc>
      </w:tr>
    </w:tbl>
    <w:p w14:paraId="4EC7228A" w14:textId="77777777" w:rsidR="00413F88" w:rsidRPr="005D6F80" w:rsidRDefault="00413F88" w:rsidP="00413F88">
      <w:pPr>
        <w:spacing w:after="0" w:line="240" w:lineRule="auto"/>
        <w:rPr>
          <w:rFonts w:ascii="Times New Roman" w:hAnsi="Times New Roman" w:cs="Times New Roman"/>
          <w:sz w:val="20"/>
          <w:szCs w:val="20"/>
        </w:rPr>
      </w:pPr>
      <w:r w:rsidRPr="005D6F80">
        <w:rPr>
          <w:rFonts w:ascii="Times New Roman" w:hAnsi="Times New Roman" w:cs="Times New Roman"/>
          <w:sz w:val="20"/>
          <w:szCs w:val="20"/>
        </w:rPr>
        <w:br w:type="page"/>
      </w:r>
    </w:p>
    <w:p w14:paraId="4884DE26" w14:textId="77777777" w:rsidR="00413F88" w:rsidRPr="005D6F80" w:rsidRDefault="00413F88" w:rsidP="00413F88">
      <w:pPr>
        <w:tabs>
          <w:tab w:val="left" w:pos="4111"/>
        </w:tabs>
        <w:spacing w:after="0" w:line="240" w:lineRule="auto"/>
        <w:ind w:left="5103"/>
        <w:jc w:val="center"/>
        <w:rPr>
          <w:rFonts w:ascii="Times New Roman" w:hAnsi="Times New Roman" w:cs="Times New Roman"/>
          <w:sz w:val="20"/>
          <w:szCs w:val="20"/>
        </w:rPr>
      </w:pPr>
      <w:r w:rsidRPr="005D6F80">
        <w:rPr>
          <w:rFonts w:ascii="Times New Roman" w:hAnsi="Times New Roman" w:cs="Times New Roman"/>
          <w:sz w:val="20"/>
          <w:szCs w:val="20"/>
        </w:rPr>
        <w:lastRenderedPageBreak/>
        <w:t>Приложение 1</w:t>
      </w:r>
    </w:p>
    <w:p w14:paraId="2C4B45BA" w14:textId="77777777" w:rsidR="00413F88" w:rsidRPr="005D6F80" w:rsidRDefault="00413F88" w:rsidP="00413F88">
      <w:pPr>
        <w:tabs>
          <w:tab w:val="left" w:pos="4111"/>
        </w:tabs>
        <w:spacing w:after="0" w:line="240" w:lineRule="auto"/>
        <w:ind w:left="5103"/>
        <w:jc w:val="center"/>
        <w:rPr>
          <w:rFonts w:ascii="Times New Roman" w:hAnsi="Times New Roman" w:cs="Times New Roman"/>
          <w:sz w:val="20"/>
          <w:szCs w:val="20"/>
        </w:rPr>
      </w:pPr>
      <w:r w:rsidRPr="005D6F80">
        <w:rPr>
          <w:rFonts w:ascii="Times New Roman" w:hAnsi="Times New Roman" w:cs="Times New Roman"/>
          <w:sz w:val="20"/>
          <w:szCs w:val="20"/>
        </w:rPr>
        <w:t xml:space="preserve">к решению Совета народных депутатов </w:t>
      </w:r>
      <w:proofErr w:type="spellStart"/>
      <w:r w:rsidRPr="005D6F80">
        <w:rPr>
          <w:rFonts w:ascii="Times New Roman" w:hAnsi="Times New Roman" w:cs="Times New Roman"/>
          <w:sz w:val="20"/>
          <w:szCs w:val="20"/>
        </w:rPr>
        <w:t>Шуберского</w:t>
      </w:r>
      <w:proofErr w:type="spellEnd"/>
      <w:r w:rsidRPr="005D6F80">
        <w:rPr>
          <w:rFonts w:ascii="Times New Roman" w:hAnsi="Times New Roman" w:cs="Times New Roman"/>
          <w:sz w:val="20"/>
          <w:szCs w:val="20"/>
        </w:rPr>
        <w:t xml:space="preserve"> сельского поселения Новоусманского муниципального района Воронежской области</w:t>
      </w:r>
    </w:p>
    <w:p w14:paraId="5EBEB5F4" w14:textId="2D2452C8" w:rsidR="00413F88" w:rsidRPr="005D6F80" w:rsidRDefault="00413F88" w:rsidP="00413F88">
      <w:pPr>
        <w:tabs>
          <w:tab w:val="left" w:pos="4111"/>
        </w:tabs>
        <w:spacing w:after="0" w:line="240" w:lineRule="auto"/>
        <w:ind w:left="5103"/>
        <w:jc w:val="center"/>
        <w:rPr>
          <w:rFonts w:ascii="Times New Roman" w:eastAsia="Lucida Sans Unicode" w:hAnsi="Times New Roman" w:cs="Times New Roman"/>
          <w:color w:val="000000"/>
          <w:sz w:val="20"/>
          <w:szCs w:val="20"/>
          <w:lang w:eastAsia="en-US" w:bidi="en-US"/>
        </w:rPr>
      </w:pPr>
      <w:r w:rsidRPr="005D6F80">
        <w:rPr>
          <w:rFonts w:ascii="Times New Roman" w:eastAsia="Lucida Sans Unicode" w:hAnsi="Times New Roman" w:cs="Times New Roman"/>
          <w:color w:val="000000"/>
          <w:sz w:val="20"/>
          <w:szCs w:val="20"/>
          <w:lang w:eastAsia="en-US" w:bidi="en-US"/>
        </w:rPr>
        <w:t xml:space="preserve">от </w:t>
      </w:r>
      <w:r w:rsidR="0071236E">
        <w:rPr>
          <w:rFonts w:ascii="Times New Roman" w:eastAsia="Lucida Sans Unicode" w:hAnsi="Times New Roman" w:cs="Times New Roman"/>
          <w:sz w:val="20"/>
          <w:szCs w:val="20"/>
          <w:lang w:bidi="en-US"/>
        </w:rPr>
        <w:t>20.03.2025</w:t>
      </w:r>
      <w:r w:rsidR="0071236E" w:rsidRPr="005D6F80">
        <w:rPr>
          <w:rFonts w:ascii="Times New Roman" w:eastAsia="Lucida Sans Unicode" w:hAnsi="Times New Roman" w:cs="Times New Roman"/>
          <w:sz w:val="20"/>
          <w:szCs w:val="20"/>
          <w:lang w:bidi="en-US"/>
        </w:rPr>
        <w:t xml:space="preserve"> г. № </w:t>
      </w:r>
      <w:r w:rsidR="0071236E">
        <w:rPr>
          <w:rFonts w:ascii="Times New Roman" w:eastAsia="Lucida Sans Unicode" w:hAnsi="Times New Roman" w:cs="Times New Roman"/>
          <w:sz w:val="20"/>
          <w:szCs w:val="20"/>
          <w:lang w:bidi="en-US"/>
        </w:rPr>
        <w:t>364</w:t>
      </w:r>
    </w:p>
    <w:p w14:paraId="5557331F" w14:textId="77777777" w:rsidR="00413F88" w:rsidRPr="005D6F80" w:rsidRDefault="00413F88" w:rsidP="00413F88">
      <w:pPr>
        <w:tabs>
          <w:tab w:val="left" w:pos="4111"/>
        </w:tabs>
        <w:spacing w:after="0" w:line="240" w:lineRule="auto"/>
        <w:jc w:val="center"/>
        <w:rPr>
          <w:rFonts w:ascii="Times New Roman" w:hAnsi="Times New Roman" w:cs="Times New Roman"/>
          <w:sz w:val="20"/>
          <w:szCs w:val="20"/>
        </w:rPr>
      </w:pPr>
    </w:p>
    <w:p w14:paraId="0D51122B" w14:textId="77777777" w:rsidR="00413F88" w:rsidRPr="005D6F80" w:rsidRDefault="00413F88" w:rsidP="00413F88">
      <w:pPr>
        <w:tabs>
          <w:tab w:val="left" w:pos="709"/>
          <w:tab w:val="left" w:pos="4111"/>
        </w:tabs>
        <w:spacing w:after="0" w:line="240" w:lineRule="auto"/>
        <w:ind w:firstLine="709"/>
        <w:jc w:val="center"/>
        <w:rPr>
          <w:rFonts w:ascii="Times New Roman" w:hAnsi="Times New Roman" w:cs="Times New Roman"/>
          <w:b/>
          <w:sz w:val="20"/>
          <w:szCs w:val="20"/>
        </w:rPr>
      </w:pPr>
      <w:r w:rsidRPr="005D6F80">
        <w:rPr>
          <w:rFonts w:ascii="Times New Roman" w:hAnsi="Times New Roman" w:cs="Times New Roman"/>
          <w:b/>
          <w:sz w:val="20"/>
          <w:szCs w:val="20"/>
        </w:rPr>
        <w:t>Положение</w:t>
      </w:r>
    </w:p>
    <w:p w14:paraId="7A32B04B" w14:textId="77777777" w:rsidR="00413F88" w:rsidRPr="005D6F80" w:rsidRDefault="00413F88" w:rsidP="00413F88">
      <w:pPr>
        <w:tabs>
          <w:tab w:val="left" w:pos="709"/>
          <w:tab w:val="left" w:pos="4111"/>
        </w:tabs>
        <w:spacing w:after="0" w:line="240" w:lineRule="auto"/>
        <w:ind w:firstLine="709"/>
        <w:jc w:val="center"/>
        <w:rPr>
          <w:rFonts w:ascii="Times New Roman" w:hAnsi="Times New Roman" w:cs="Times New Roman"/>
          <w:b/>
          <w:sz w:val="20"/>
          <w:szCs w:val="20"/>
        </w:rPr>
      </w:pPr>
      <w:r w:rsidRPr="005D6F80">
        <w:rPr>
          <w:rFonts w:ascii="Times New Roman" w:hAnsi="Times New Roman" w:cs="Times New Roman"/>
          <w:b/>
          <w:sz w:val="20"/>
          <w:szCs w:val="20"/>
        </w:rPr>
        <w:t>о муниципальном контроле в сфере благоустройства</w:t>
      </w:r>
    </w:p>
    <w:p w14:paraId="05A221B0" w14:textId="77777777" w:rsidR="00413F88" w:rsidRPr="005D6F80" w:rsidRDefault="00413F88" w:rsidP="00413F88">
      <w:pPr>
        <w:tabs>
          <w:tab w:val="left" w:pos="709"/>
          <w:tab w:val="left" w:pos="4111"/>
        </w:tabs>
        <w:spacing w:after="0" w:line="240" w:lineRule="auto"/>
        <w:ind w:firstLine="709"/>
        <w:jc w:val="center"/>
        <w:rPr>
          <w:rFonts w:ascii="Times New Roman" w:hAnsi="Times New Roman" w:cs="Times New Roman"/>
          <w:b/>
          <w:sz w:val="20"/>
          <w:szCs w:val="20"/>
        </w:rPr>
      </w:pPr>
      <w:r w:rsidRPr="005D6F80">
        <w:rPr>
          <w:rFonts w:ascii="Times New Roman" w:hAnsi="Times New Roman" w:cs="Times New Roman"/>
          <w:b/>
          <w:sz w:val="20"/>
          <w:szCs w:val="20"/>
        </w:rPr>
        <w:t xml:space="preserve">на территории </w:t>
      </w:r>
      <w:proofErr w:type="spellStart"/>
      <w:r w:rsidRPr="005D6F80">
        <w:rPr>
          <w:rFonts w:ascii="Times New Roman" w:hAnsi="Times New Roman" w:cs="Times New Roman"/>
          <w:b/>
          <w:sz w:val="20"/>
          <w:szCs w:val="20"/>
        </w:rPr>
        <w:t>Шуберского</w:t>
      </w:r>
      <w:proofErr w:type="spellEnd"/>
      <w:r w:rsidRPr="005D6F80">
        <w:rPr>
          <w:rFonts w:ascii="Times New Roman" w:hAnsi="Times New Roman" w:cs="Times New Roman"/>
          <w:b/>
          <w:sz w:val="20"/>
          <w:szCs w:val="20"/>
        </w:rPr>
        <w:t xml:space="preserve"> сельского поселения Новоусманского муниципального района Воронежской области</w:t>
      </w:r>
    </w:p>
    <w:p w14:paraId="045BF214" w14:textId="77777777" w:rsidR="00413F88" w:rsidRPr="005D6F80" w:rsidRDefault="00413F88" w:rsidP="0071236E">
      <w:pPr>
        <w:pStyle w:val="a5"/>
        <w:tabs>
          <w:tab w:val="left" w:pos="4111"/>
        </w:tabs>
        <w:spacing w:after="0" w:line="240" w:lineRule="auto"/>
        <w:ind w:left="0" w:firstLine="709"/>
        <w:jc w:val="both"/>
        <w:rPr>
          <w:rFonts w:ascii="Times New Roman" w:hAnsi="Times New Roman"/>
          <w:b/>
          <w:sz w:val="20"/>
          <w:szCs w:val="20"/>
        </w:rPr>
      </w:pPr>
      <w:r w:rsidRPr="005D6F80">
        <w:rPr>
          <w:rFonts w:ascii="Times New Roman" w:hAnsi="Times New Roman"/>
          <w:b/>
          <w:sz w:val="20"/>
          <w:szCs w:val="20"/>
        </w:rPr>
        <w:t>1. Общие</w:t>
      </w:r>
      <w:r w:rsidRPr="005D6F80">
        <w:rPr>
          <w:rFonts w:ascii="Times New Roman" w:hAnsi="Times New Roman"/>
          <w:b/>
          <w:spacing w:val="-5"/>
          <w:sz w:val="20"/>
          <w:szCs w:val="20"/>
        </w:rPr>
        <w:t xml:space="preserve"> </w:t>
      </w:r>
      <w:r w:rsidRPr="005D6F80">
        <w:rPr>
          <w:rFonts w:ascii="Times New Roman" w:hAnsi="Times New Roman"/>
          <w:b/>
          <w:spacing w:val="-2"/>
          <w:sz w:val="20"/>
          <w:szCs w:val="20"/>
        </w:rPr>
        <w:t>положения</w:t>
      </w:r>
    </w:p>
    <w:p w14:paraId="56629ACB" w14:textId="77777777" w:rsidR="00413F88" w:rsidRPr="005D6F80" w:rsidRDefault="00413F88" w:rsidP="0071236E">
      <w:pPr>
        <w:pStyle w:val="a5"/>
        <w:tabs>
          <w:tab w:val="left" w:pos="1539"/>
          <w:tab w:val="left" w:pos="4111"/>
          <w:tab w:val="left" w:pos="8380"/>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t xml:space="preserve">1.1. Настоящее Положение устанавливает порядок осуществления муниципального контроля в сфере благоустройства в </w:t>
      </w:r>
      <w:bookmarkStart w:id="14" w:name="_bookmark2"/>
      <w:bookmarkEnd w:id="14"/>
      <w:r w:rsidRPr="005D6F80">
        <w:rPr>
          <w:rFonts w:ascii="Times New Roman" w:hAnsi="Times New Roman"/>
          <w:sz w:val="20"/>
          <w:szCs w:val="20"/>
        </w:rPr>
        <w:t>отношении объектов благоустройства,</w:t>
      </w:r>
      <w:r w:rsidRPr="005D6F80">
        <w:rPr>
          <w:rFonts w:ascii="Times New Roman" w:hAnsi="Times New Roman"/>
          <w:spacing w:val="80"/>
          <w:w w:val="150"/>
          <w:sz w:val="20"/>
          <w:szCs w:val="20"/>
        </w:rPr>
        <w:t xml:space="preserve"> </w:t>
      </w:r>
      <w:r w:rsidRPr="005D6F80">
        <w:rPr>
          <w:rFonts w:ascii="Times New Roman" w:hAnsi="Times New Roman"/>
          <w:sz w:val="20"/>
          <w:szCs w:val="20"/>
        </w:rPr>
        <w:t>расположенных</w:t>
      </w:r>
      <w:r w:rsidRPr="005D6F80">
        <w:rPr>
          <w:rFonts w:ascii="Times New Roman" w:hAnsi="Times New Roman"/>
          <w:spacing w:val="80"/>
          <w:w w:val="150"/>
          <w:sz w:val="20"/>
          <w:szCs w:val="20"/>
        </w:rPr>
        <w:t xml:space="preserve"> </w:t>
      </w:r>
      <w:r w:rsidRPr="005D6F80">
        <w:rPr>
          <w:rFonts w:ascii="Times New Roman" w:hAnsi="Times New Roman"/>
          <w:sz w:val="20"/>
          <w:szCs w:val="20"/>
        </w:rPr>
        <w:t>в</w:t>
      </w:r>
      <w:r w:rsidRPr="005D6F80">
        <w:rPr>
          <w:rFonts w:ascii="Times New Roman" w:hAnsi="Times New Roman"/>
          <w:spacing w:val="80"/>
          <w:w w:val="150"/>
          <w:sz w:val="20"/>
          <w:szCs w:val="20"/>
        </w:rPr>
        <w:t xml:space="preserve"> </w:t>
      </w:r>
      <w:r w:rsidRPr="005D6F80">
        <w:rPr>
          <w:rFonts w:ascii="Times New Roman" w:hAnsi="Times New Roman"/>
          <w:sz w:val="20"/>
          <w:szCs w:val="20"/>
        </w:rPr>
        <w:t>границах</w:t>
      </w:r>
      <w:r w:rsidRPr="005D6F80">
        <w:rPr>
          <w:rFonts w:ascii="Times New Roman" w:hAnsi="Times New Roman"/>
          <w:spacing w:val="168"/>
          <w:sz w:val="20"/>
          <w:szCs w:val="20"/>
        </w:rPr>
        <w:t xml:space="preserve"> </w:t>
      </w:r>
      <w:proofErr w:type="spellStart"/>
      <w:r w:rsidRPr="005D6F80">
        <w:rPr>
          <w:rFonts w:ascii="Times New Roman" w:hAnsi="Times New Roman"/>
          <w:sz w:val="20"/>
          <w:szCs w:val="20"/>
        </w:rPr>
        <w:t>Шуберского</w:t>
      </w:r>
      <w:proofErr w:type="spellEnd"/>
      <w:r w:rsidRPr="005D6F80">
        <w:rPr>
          <w:rFonts w:ascii="Times New Roman" w:hAnsi="Times New Roman"/>
          <w:sz w:val="20"/>
          <w:szCs w:val="20"/>
        </w:rPr>
        <w:t xml:space="preserve"> сельского поселения Новоусманского муниципального района Воронежской области (далее - муниципальный контроль в сфере благоустройства).</w:t>
      </w:r>
    </w:p>
    <w:p w14:paraId="1FD93A0F" w14:textId="77777777" w:rsidR="00413F88" w:rsidRPr="005D6F80" w:rsidRDefault="00413F88" w:rsidP="0071236E">
      <w:pPr>
        <w:pStyle w:val="a5"/>
        <w:tabs>
          <w:tab w:val="left" w:pos="1388"/>
          <w:tab w:val="left" w:pos="4111"/>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t>1.2. Муниципальный контроль в сфере благоустройства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14:paraId="6B9522E5" w14:textId="77777777" w:rsidR="00413F88" w:rsidRPr="005D6F80" w:rsidRDefault="00413F88" w:rsidP="0071236E">
      <w:pPr>
        <w:pStyle w:val="a5"/>
        <w:tabs>
          <w:tab w:val="left" w:pos="1480"/>
          <w:tab w:val="left" w:pos="4111"/>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t xml:space="preserve">1.3. </w:t>
      </w:r>
      <w:proofErr w:type="gramStart"/>
      <w:r w:rsidRPr="005D6F80">
        <w:rPr>
          <w:rFonts w:ascii="Times New Roman" w:hAnsi="Times New Roman"/>
          <w:sz w:val="20"/>
          <w:szCs w:val="20"/>
        </w:rPr>
        <w:t>Предметом муниципального контроля в сфере благоустройства является соблюдение правил благоустройства территории муниципального образования,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proofErr w:type="gramEnd"/>
    </w:p>
    <w:p w14:paraId="5368960A" w14:textId="77777777" w:rsidR="00413F88" w:rsidRPr="005D6F80" w:rsidRDefault="00413F88" w:rsidP="0071236E">
      <w:pPr>
        <w:pStyle w:val="a5"/>
        <w:tabs>
          <w:tab w:val="left" w:pos="1366"/>
          <w:tab w:val="left" w:pos="4111"/>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t xml:space="preserve">1.4. Объектами муниципального контроля в сфере благоустройства </w:t>
      </w:r>
      <w:bookmarkStart w:id="15" w:name="-_территории_муниципального_образования_"/>
      <w:bookmarkEnd w:id="15"/>
      <w:r w:rsidRPr="005D6F80">
        <w:rPr>
          <w:rFonts w:ascii="Times New Roman" w:hAnsi="Times New Roman"/>
          <w:spacing w:val="-2"/>
          <w:sz w:val="20"/>
          <w:szCs w:val="20"/>
        </w:rPr>
        <w:t>являются:</w:t>
      </w:r>
    </w:p>
    <w:p w14:paraId="6E50D85E" w14:textId="77777777" w:rsidR="00413F88" w:rsidRPr="005D6F80" w:rsidRDefault="00413F88" w:rsidP="0071236E">
      <w:pPr>
        <w:pStyle w:val="a5"/>
        <w:tabs>
          <w:tab w:val="left" w:pos="1054"/>
          <w:tab w:val="left" w:pos="4111"/>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t>- 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14:paraId="2E898D14" w14:textId="77777777" w:rsidR="00413F88" w:rsidRPr="005D6F80" w:rsidRDefault="00413F88" w:rsidP="0071236E">
      <w:pPr>
        <w:pStyle w:val="a5"/>
        <w:tabs>
          <w:tab w:val="left" w:pos="993"/>
          <w:tab w:val="left" w:pos="4111"/>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t>- деятельность, действия (бездействие) контролируемых лиц в сфере благоустройства территории, в рамках которых должны соблюдаться обязательные требования, установленные правилами благоустройства муниципального образования, в том числе предъявляемые к контролируемым лицам, осуществляющим деятельность, действия (бездействие);</w:t>
      </w:r>
    </w:p>
    <w:p w14:paraId="6DF606B7" w14:textId="77777777" w:rsidR="00413F88" w:rsidRPr="005D6F80" w:rsidRDefault="00413F88" w:rsidP="0071236E">
      <w:pPr>
        <w:pStyle w:val="a5"/>
        <w:tabs>
          <w:tab w:val="left" w:pos="941"/>
          <w:tab w:val="left" w:pos="4111"/>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t>- результаты деятельности контролируемых лиц, в том числе работы и услуги, к которым предъявляются обязательные требования.</w:t>
      </w:r>
    </w:p>
    <w:p w14:paraId="126C7B24" w14:textId="77777777" w:rsidR="00413F88" w:rsidRPr="005D6F80" w:rsidRDefault="00413F88" w:rsidP="0071236E">
      <w:pPr>
        <w:pStyle w:val="a6"/>
        <w:tabs>
          <w:tab w:val="left" w:pos="4111"/>
        </w:tabs>
        <w:spacing w:after="0" w:line="240" w:lineRule="auto"/>
        <w:ind w:firstLine="709"/>
        <w:jc w:val="both"/>
        <w:rPr>
          <w:rFonts w:ascii="Times New Roman" w:hAnsi="Times New Roman" w:cs="Times New Roman"/>
          <w:sz w:val="20"/>
          <w:szCs w:val="20"/>
        </w:rPr>
      </w:pPr>
      <w:r w:rsidRPr="005D6F80">
        <w:rPr>
          <w:rFonts w:ascii="Times New Roman" w:hAnsi="Times New Roman" w:cs="Times New Roman"/>
          <w:sz w:val="20"/>
          <w:szCs w:val="20"/>
        </w:rPr>
        <w:t>В</w:t>
      </w:r>
      <w:r w:rsidRPr="005D6F80">
        <w:rPr>
          <w:rFonts w:ascii="Times New Roman" w:hAnsi="Times New Roman" w:cs="Times New Roman"/>
          <w:spacing w:val="-8"/>
          <w:sz w:val="20"/>
          <w:szCs w:val="20"/>
        </w:rPr>
        <w:t xml:space="preserve"> </w:t>
      </w:r>
      <w:r w:rsidRPr="005D6F80">
        <w:rPr>
          <w:rFonts w:ascii="Times New Roman" w:hAnsi="Times New Roman" w:cs="Times New Roman"/>
          <w:sz w:val="20"/>
          <w:szCs w:val="20"/>
        </w:rPr>
        <w:t>соответствии</w:t>
      </w:r>
      <w:r w:rsidRPr="005D6F80">
        <w:rPr>
          <w:rFonts w:ascii="Times New Roman" w:hAnsi="Times New Roman" w:cs="Times New Roman"/>
          <w:spacing w:val="-8"/>
          <w:sz w:val="20"/>
          <w:szCs w:val="20"/>
        </w:rPr>
        <w:t xml:space="preserve"> </w:t>
      </w:r>
      <w:r w:rsidRPr="005D6F80">
        <w:rPr>
          <w:rFonts w:ascii="Times New Roman" w:hAnsi="Times New Roman" w:cs="Times New Roman"/>
          <w:sz w:val="20"/>
          <w:szCs w:val="20"/>
        </w:rPr>
        <w:t>с</w:t>
      </w:r>
      <w:r w:rsidRPr="005D6F80">
        <w:rPr>
          <w:rFonts w:ascii="Times New Roman" w:hAnsi="Times New Roman" w:cs="Times New Roman"/>
          <w:spacing w:val="-8"/>
          <w:sz w:val="20"/>
          <w:szCs w:val="20"/>
        </w:rPr>
        <w:t xml:space="preserve"> </w:t>
      </w:r>
      <w:r w:rsidRPr="005D6F80">
        <w:rPr>
          <w:rFonts w:ascii="Times New Roman" w:hAnsi="Times New Roman" w:cs="Times New Roman"/>
          <w:sz w:val="20"/>
          <w:szCs w:val="20"/>
        </w:rPr>
        <w:t>правилами</w:t>
      </w:r>
      <w:r w:rsidRPr="005D6F80">
        <w:rPr>
          <w:rFonts w:ascii="Times New Roman" w:hAnsi="Times New Roman" w:cs="Times New Roman"/>
          <w:spacing w:val="-8"/>
          <w:sz w:val="20"/>
          <w:szCs w:val="20"/>
        </w:rPr>
        <w:t xml:space="preserve"> </w:t>
      </w:r>
      <w:r w:rsidRPr="005D6F80">
        <w:rPr>
          <w:rFonts w:ascii="Times New Roman" w:hAnsi="Times New Roman" w:cs="Times New Roman"/>
          <w:sz w:val="20"/>
          <w:szCs w:val="20"/>
        </w:rPr>
        <w:t>благоустройства</w:t>
      </w:r>
      <w:r w:rsidRPr="005D6F80">
        <w:rPr>
          <w:rFonts w:ascii="Times New Roman" w:hAnsi="Times New Roman" w:cs="Times New Roman"/>
          <w:spacing w:val="-8"/>
          <w:sz w:val="20"/>
          <w:szCs w:val="20"/>
        </w:rPr>
        <w:t xml:space="preserve"> </w:t>
      </w:r>
      <w:r w:rsidRPr="005D6F80">
        <w:rPr>
          <w:rFonts w:ascii="Times New Roman" w:hAnsi="Times New Roman" w:cs="Times New Roman"/>
          <w:sz w:val="20"/>
          <w:szCs w:val="20"/>
        </w:rPr>
        <w:t>муниципального</w:t>
      </w:r>
      <w:r w:rsidRPr="005D6F80">
        <w:rPr>
          <w:rFonts w:ascii="Times New Roman" w:hAnsi="Times New Roman" w:cs="Times New Roman"/>
          <w:spacing w:val="-7"/>
          <w:sz w:val="20"/>
          <w:szCs w:val="20"/>
        </w:rPr>
        <w:t xml:space="preserve"> </w:t>
      </w:r>
      <w:r w:rsidRPr="005D6F80">
        <w:rPr>
          <w:rFonts w:ascii="Times New Roman" w:hAnsi="Times New Roman" w:cs="Times New Roman"/>
          <w:sz w:val="20"/>
          <w:szCs w:val="20"/>
        </w:rPr>
        <w:t>образования объектами благоустройства являются:</w:t>
      </w:r>
    </w:p>
    <w:p w14:paraId="66BCD3D7" w14:textId="77777777" w:rsidR="00413F88" w:rsidRPr="005D6F80" w:rsidRDefault="00413F88" w:rsidP="0071236E">
      <w:pPr>
        <w:pStyle w:val="a5"/>
        <w:tabs>
          <w:tab w:val="left" w:pos="977"/>
          <w:tab w:val="left" w:pos="4111"/>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t>- территория муниципального образования с расположенными на ней объектами, элементами благоустройства;</w:t>
      </w:r>
    </w:p>
    <w:p w14:paraId="7517CF0C" w14:textId="77777777" w:rsidR="00413F88" w:rsidRPr="005D6F80" w:rsidRDefault="00413F88" w:rsidP="0071236E">
      <w:pPr>
        <w:pStyle w:val="a5"/>
        <w:tabs>
          <w:tab w:val="left" w:pos="949"/>
          <w:tab w:val="left" w:pos="4111"/>
        </w:tabs>
        <w:spacing w:after="0" w:line="240" w:lineRule="auto"/>
        <w:ind w:left="0" w:firstLine="709"/>
        <w:jc w:val="both"/>
        <w:rPr>
          <w:rFonts w:ascii="Times New Roman" w:hAnsi="Times New Roman"/>
          <w:sz w:val="20"/>
          <w:szCs w:val="20"/>
        </w:rPr>
      </w:pPr>
      <w:proofErr w:type="gramStart"/>
      <w:r w:rsidRPr="005D6F80">
        <w:rPr>
          <w:rFonts w:ascii="Times New Roman" w:hAnsi="Times New Roman"/>
          <w:sz w:val="20"/>
          <w:szCs w:val="20"/>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roofErr w:type="gramEnd"/>
    </w:p>
    <w:p w14:paraId="2D6EE770" w14:textId="77777777" w:rsidR="00413F88" w:rsidRPr="005D6F80" w:rsidRDefault="00413F88" w:rsidP="0071236E">
      <w:pPr>
        <w:pStyle w:val="a5"/>
        <w:tabs>
          <w:tab w:val="left" w:pos="1182"/>
          <w:tab w:val="left" w:pos="4111"/>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t>- деятельность по содержанию и восстановлению элементов благоустройства, в том числе после проведения земляных работ;</w:t>
      </w:r>
    </w:p>
    <w:p w14:paraId="12B172B5" w14:textId="77777777" w:rsidR="00413F88" w:rsidRPr="005D6F80" w:rsidRDefault="00413F88" w:rsidP="0071236E">
      <w:pPr>
        <w:pStyle w:val="a5"/>
        <w:tabs>
          <w:tab w:val="left" w:pos="874"/>
          <w:tab w:val="left" w:pos="4111"/>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t>- объекты</w:t>
      </w:r>
      <w:r w:rsidRPr="005D6F80">
        <w:rPr>
          <w:rFonts w:ascii="Times New Roman" w:hAnsi="Times New Roman"/>
          <w:spacing w:val="-7"/>
          <w:sz w:val="20"/>
          <w:szCs w:val="20"/>
        </w:rPr>
        <w:t xml:space="preserve"> </w:t>
      </w:r>
      <w:r w:rsidRPr="005D6F80">
        <w:rPr>
          <w:rFonts w:ascii="Times New Roman" w:hAnsi="Times New Roman"/>
          <w:sz w:val="20"/>
          <w:szCs w:val="20"/>
        </w:rPr>
        <w:t>освещения</w:t>
      </w:r>
      <w:r w:rsidRPr="005D6F80">
        <w:rPr>
          <w:rFonts w:ascii="Times New Roman" w:hAnsi="Times New Roman"/>
          <w:spacing w:val="-7"/>
          <w:sz w:val="20"/>
          <w:szCs w:val="20"/>
        </w:rPr>
        <w:t xml:space="preserve"> </w:t>
      </w:r>
      <w:r w:rsidRPr="005D6F80">
        <w:rPr>
          <w:rFonts w:ascii="Times New Roman" w:hAnsi="Times New Roman"/>
          <w:sz w:val="20"/>
          <w:szCs w:val="20"/>
        </w:rPr>
        <w:t>и</w:t>
      </w:r>
      <w:r w:rsidRPr="005D6F80">
        <w:rPr>
          <w:rFonts w:ascii="Times New Roman" w:hAnsi="Times New Roman"/>
          <w:spacing w:val="-7"/>
          <w:sz w:val="20"/>
          <w:szCs w:val="20"/>
        </w:rPr>
        <w:t xml:space="preserve"> </w:t>
      </w:r>
      <w:r w:rsidRPr="005D6F80">
        <w:rPr>
          <w:rFonts w:ascii="Times New Roman" w:hAnsi="Times New Roman"/>
          <w:sz w:val="20"/>
          <w:szCs w:val="20"/>
        </w:rPr>
        <w:t>иное</w:t>
      </w:r>
      <w:r w:rsidRPr="005D6F80">
        <w:rPr>
          <w:rFonts w:ascii="Times New Roman" w:hAnsi="Times New Roman"/>
          <w:spacing w:val="-7"/>
          <w:sz w:val="20"/>
          <w:szCs w:val="20"/>
        </w:rPr>
        <w:t xml:space="preserve"> </w:t>
      </w:r>
      <w:r w:rsidRPr="005D6F80">
        <w:rPr>
          <w:rFonts w:ascii="Times New Roman" w:hAnsi="Times New Roman"/>
          <w:sz w:val="20"/>
          <w:szCs w:val="20"/>
        </w:rPr>
        <w:t>осветительное</w:t>
      </w:r>
      <w:r w:rsidRPr="005D6F80">
        <w:rPr>
          <w:rFonts w:ascii="Times New Roman" w:hAnsi="Times New Roman"/>
          <w:spacing w:val="-6"/>
          <w:sz w:val="20"/>
          <w:szCs w:val="20"/>
        </w:rPr>
        <w:t xml:space="preserve"> </w:t>
      </w:r>
      <w:r w:rsidRPr="005D6F80">
        <w:rPr>
          <w:rFonts w:ascii="Times New Roman" w:hAnsi="Times New Roman"/>
          <w:spacing w:val="-2"/>
          <w:sz w:val="20"/>
          <w:szCs w:val="20"/>
        </w:rPr>
        <w:t>оборудование;</w:t>
      </w:r>
    </w:p>
    <w:p w14:paraId="3C8A3404" w14:textId="77777777" w:rsidR="00413F88" w:rsidRPr="005D6F80" w:rsidRDefault="00413F88" w:rsidP="0071236E">
      <w:pPr>
        <w:pStyle w:val="a5"/>
        <w:tabs>
          <w:tab w:val="left" w:pos="874"/>
          <w:tab w:val="left" w:pos="4111"/>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t>- зеленые</w:t>
      </w:r>
      <w:r w:rsidRPr="005D6F80">
        <w:rPr>
          <w:rFonts w:ascii="Times New Roman" w:hAnsi="Times New Roman"/>
          <w:spacing w:val="-7"/>
          <w:sz w:val="20"/>
          <w:szCs w:val="20"/>
        </w:rPr>
        <w:t xml:space="preserve"> </w:t>
      </w:r>
      <w:r w:rsidRPr="005D6F80">
        <w:rPr>
          <w:rFonts w:ascii="Times New Roman" w:hAnsi="Times New Roman"/>
          <w:spacing w:val="-2"/>
          <w:sz w:val="20"/>
          <w:szCs w:val="20"/>
        </w:rPr>
        <w:t>насаждения;</w:t>
      </w:r>
    </w:p>
    <w:p w14:paraId="1CFA4204" w14:textId="77777777" w:rsidR="00413F88" w:rsidRPr="005D6F80" w:rsidRDefault="00413F88" w:rsidP="0071236E">
      <w:pPr>
        <w:pStyle w:val="a5"/>
        <w:tabs>
          <w:tab w:val="left" w:pos="874"/>
          <w:tab w:val="left" w:pos="4111"/>
        </w:tabs>
        <w:spacing w:after="0" w:line="240" w:lineRule="auto"/>
        <w:ind w:left="0" w:firstLine="709"/>
        <w:jc w:val="both"/>
        <w:rPr>
          <w:rFonts w:ascii="Times New Roman" w:hAnsi="Times New Roman"/>
          <w:sz w:val="20"/>
          <w:szCs w:val="20"/>
        </w:rPr>
      </w:pPr>
      <w:r w:rsidRPr="005D6F80">
        <w:rPr>
          <w:rFonts w:ascii="Times New Roman" w:hAnsi="Times New Roman"/>
          <w:spacing w:val="-2"/>
          <w:sz w:val="20"/>
          <w:szCs w:val="20"/>
        </w:rPr>
        <w:t>-знаково-информационные</w:t>
      </w:r>
      <w:r w:rsidRPr="005D6F80">
        <w:rPr>
          <w:rFonts w:ascii="Times New Roman" w:hAnsi="Times New Roman"/>
          <w:spacing w:val="22"/>
          <w:sz w:val="20"/>
          <w:szCs w:val="20"/>
        </w:rPr>
        <w:t xml:space="preserve"> </w:t>
      </w:r>
      <w:r w:rsidRPr="005D6F80">
        <w:rPr>
          <w:rFonts w:ascii="Times New Roman" w:hAnsi="Times New Roman"/>
          <w:spacing w:val="-2"/>
          <w:sz w:val="20"/>
          <w:szCs w:val="20"/>
        </w:rPr>
        <w:t>системы;</w:t>
      </w:r>
    </w:p>
    <w:p w14:paraId="47C34EA5" w14:textId="77777777" w:rsidR="00413F88" w:rsidRPr="005D6F80" w:rsidRDefault="00413F88" w:rsidP="0071236E">
      <w:pPr>
        <w:pStyle w:val="a5"/>
        <w:tabs>
          <w:tab w:val="left" w:pos="1016"/>
          <w:tab w:val="left" w:pos="4111"/>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t>- детские и спортивные площадки, контейнерные площадки, малые архитектурные формы;</w:t>
      </w:r>
    </w:p>
    <w:p w14:paraId="2AACFCD0" w14:textId="77777777" w:rsidR="00413F88" w:rsidRPr="005D6F80" w:rsidRDefault="00413F88" w:rsidP="0071236E">
      <w:pPr>
        <w:pStyle w:val="a5"/>
        <w:tabs>
          <w:tab w:val="left" w:pos="969"/>
          <w:tab w:val="left" w:pos="4111"/>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t xml:space="preserve">- пешеходные коммуникации, в том числе тротуары, аллеи, дорожки, </w:t>
      </w:r>
      <w:r w:rsidRPr="005D6F80">
        <w:rPr>
          <w:rFonts w:ascii="Times New Roman" w:hAnsi="Times New Roman"/>
          <w:spacing w:val="-2"/>
          <w:sz w:val="20"/>
          <w:szCs w:val="20"/>
        </w:rPr>
        <w:t>тропинки;</w:t>
      </w:r>
    </w:p>
    <w:p w14:paraId="496B8E7B" w14:textId="77777777" w:rsidR="00413F88" w:rsidRPr="005D6F80" w:rsidRDefault="00413F88" w:rsidP="0071236E">
      <w:pPr>
        <w:pStyle w:val="a5"/>
        <w:tabs>
          <w:tab w:val="left" w:pos="954"/>
          <w:tab w:val="left" w:pos="4111"/>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t>- объекты (элементы) благоустройства для беспрепятственного доступа инвалидов и иных маломобильных граждан;</w:t>
      </w:r>
    </w:p>
    <w:p w14:paraId="3E45D322" w14:textId="77777777" w:rsidR="00413F88" w:rsidRPr="005D6F80" w:rsidRDefault="00413F88" w:rsidP="0071236E">
      <w:pPr>
        <w:pStyle w:val="a5"/>
        <w:tabs>
          <w:tab w:val="left" w:pos="874"/>
          <w:tab w:val="left" w:pos="4111"/>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t>- уборка</w:t>
      </w:r>
      <w:r w:rsidRPr="005D6F80">
        <w:rPr>
          <w:rFonts w:ascii="Times New Roman" w:hAnsi="Times New Roman"/>
          <w:spacing w:val="-4"/>
          <w:sz w:val="20"/>
          <w:szCs w:val="20"/>
        </w:rPr>
        <w:t xml:space="preserve"> </w:t>
      </w:r>
      <w:r w:rsidRPr="005D6F80">
        <w:rPr>
          <w:rFonts w:ascii="Times New Roman" w:hAnsi="Times New Roman"/>
          <w:sz w:val="20"/>
          <w:szCs w:val="20"/>
        </w:rPr>
        <w:t>территории,</w:t>
      </w:r>
      <w:r w:rsidRPr="005D6F80">
        <w:rPr>
          <w:rFonts w:ascii="Times New Roman" w:hAnsi="Times New Roman"/>
          <w:spacing w:val="-2"/>
          <w:sz w:val="20"/>
          <w:szCs w:val="20"/>
        </w:rPr>
        <w:t xml:space="preserve"> </w:t>
      </w:r>
      <w:r w:rsidRPr="005D6F80">
        <w:rPr>
          <w:rFonts w:ascii="Times New Roman" w:hAnsi="Times New Roman"/>
          <w:sz w:val="20"/>
          <w:szCs w:val="20"/>
        </w:rPr>
        <w:t>в</w:t>
      </w:r>
      <w:r w:rsidRPr="005D6F80">
        <w:rPr>
          <w:rFonts w:ascii="Times New Roman" w:hAnsi="Times New Roman"/>
          <w:spacing w:val="-3"/>
          <w:sz w:val="20"/>
          <w:szCs w:val="20"/>
        </w:rPr>
        <w:t xml:space="preserve"> </w:t>
      </w:r>
      <w:r w:rsidRPr="005D6F80">
        <w:rPr>
          <w:rFonts w:ascii="Times New Roman" w:hAnsi="Times New Roman"/>
          <w:sz w:val="20"/>
          <w:szCs w:val="20"/>
        </w:rPr>
        <w:t>том</w:t>
      </w:r>
      <w:r w:rsidRPr="005D6F80">
        <w:rPr>
          <w:rFonts w:ascii="Times New Roman" w:hAnsi="Times New Roman"/>
          <w:spacing w:val="-4"/>
          <w:sz w:val="20"/>
          <w:szCs w:val="20"/>
        </w:rPr>
        <w:t xml:space="preserve"> </w:t>
      </w:r>
      <w:r w:rsidRPr="005D6F80">
        <w:rPr>
          <w:rFonts w:ascii="Times New Roman" w:hAnsi="Times New Roman"/>
          <w:sz w:val="20"/>
          <w:szCs w:val="20"/>
        </w:rPr>
        <w:t>числе</w:t>
      </w:r>
      <w:r w:rsidRPr="005D6F80">
        <w:rPr>
          <w:rFonts w:ascii="Times New Roman" w:hAnsi="Times New Roman"/>
          <w:spacing w:val="-3"/>
          <w:sz w:val="20"/>
          <w:szCs w:val="20"/>
        </w:rPr>
        <w:t xml:space="preserve"> </w:t>
      </w:r>
      <w:r w:rsidRPr="005D6F80">
        <w:rPr>
          <w:rFonts w:ascii="Times New Roman" w:hAnsi="Times New Roman"/>
          <w:sz w:val="20"/>
          <w:szCs w:val="20"/>
        </w:rPr>
        <w:t>в</w:t>
      </w:r>
      <w:r w:rsidRPr="005D6F80">
        <w:rPr>
          <w:rFonts w:ascii="Times New Roman" w:hAnsi="Times New Roman"/>
          <w:spacing w:val="-3"/>
          <w:sz w:val="20"/>
          <w:szCs w:val="20"/>
        </w:rPr>
        <w:t xml:space="preserve"> </w:t>
      </w:r>
      <w:r w:rsidRPr="005D6F80">
        <w:rPr>
          <w:rFonts w:ascii="Times New Roman" w:hAnsi="Times New Roman"/>
          <w:sz w:val="20"/>
          <w:szCs w:val="20"/>
        </w:rPr>
        <w:t>зимний</w:t>
      </w:r>
      <w:r w:rsidRPr="005D6F80">
        <w:rPr>
          <w:rFonts w:ascii="Times New Roman" w:hAnsi="Times New Roman"/>
          <w:spacing w:val="-3"/>
          <w:sz w:val="20"/>
          <w:szCs w:val="20"/>
        </w:rPr>
        <w:t xml:space="preserve"> </w:t>
      </w:r>
      <w:r w:rsidRPr="005D6F80">
        <w:rPr>
          <w:rFonts w:ascii="Times New Roman" w:hAnsi="Times New Roman"/>
          <w:spacing w:val="-2"/>
          <w:sz w:val="20"/>
          <w:szCs w:val="20"/>
        </w:rPr>
        <w:t>период;</w:t>
      </w:r>
    </w:p>
    <w:p w14:paraId="17C1A003" w14:textId="77777777" w:rsidR="00413F88" w:rsidRPr="005D6F80" w:rsidRDefault="00413F88" w:rsidP="0071236E">
      <w:pPr>
        <w:pStyle w:val="a5"/>
        <w:tabs>
          <w:tab w:val="left" w:pos="874"/>
          <w:tab w:val="left" w:pos="4111"/>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t>- проведение</w:t>
      </w:r>
      <w:r w:rsidRPr="005D6F80">
        <w:rPr>
          <w:rFonts w:ascii="Times New Roman" w:hAnsi="Times New Roman"/>
          <w:spacing w:val="-6"/>
          <w:sz w:val="20"/>
          <w:szCs w:val="20"/>
        </w:rPr>
        <w:t xml:space="preserve"> </w:t>
      </w:r>
      <w:r w:rsidRPr="005D6F80">
        <w:rPr>
          <w:rFonts w:ascii="Times New Roman" w:hAnsi="Times New Roman"/>
          <w:sz w:val="20"/>
          <w:szCs w:val="20"/>
        </w:rPr>
        <w:t>земляных</w:t>
      </w:r>
      <w:r w:rsidRPr="005D6F80">
        <w:rPr>
          <w:rFonts w:ascii="Times New Roman" w:hAnsi="Times New Roman"/>
          <w:spacing w:val="-4"/>
          <w:sz w:val="20"/>
          <w:szCs w:val="20"/>
        </w:rPr>
        <w:t xml:space="preserve"> </w:t>
      </w:r>
      <w:r w:rsidRPr="005D6F80">
        <w:rPr>
          <w:rFonts w:ascii="Times New Roman" w:hAnsi="Times New Roman"/>
          <w:spacing w:val="-2"/>
          <w:sz w:val="20"/>
          <w:szCs w:val="20"/>
        </w:rPr>
        <w:t>работ;</w:t>
      </w:r>
    </w:p>
    <w:p w14:paraId="7A2452B3" w14:textId="77777777" w:rsidR="00413F88" w:rsidRPr="005D6F80" w:rsidRDefault="00413F88" w:rsidP="0071236E">
      <w:pPr>
        <w:pStyle w:val="a5"/>
        <w:tabs>
          <w:tab w:val="left" w:pos="874"/>
          <w:tab w:val="left" w:pos="4111"/>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t>- содержание</w:t>
      </w:r>
      <w:r w:rsidRPr="005D6F80">
        <w:rPr>
          <w:rFonts w:ascii="Times New Roman" w:hAnsi="Times New Roman"/>
          <w:spacing w:val="-6"/>
          <w:sz w:val="20"/>
          <w:szCs w:val="20"/>
        </w:rPr>
        <w:t xml:space="preserve"> </w:t>
      </w:r>
      <w:r w:rsidRPr="005D6F80">
        <w:rPr>
          <w:rFonts w:ascii="Times New Roman" w:hAnsi="Times New Roman"/>
          <w:sz w:val="20"/>
          <w:szCs w:val="20"/>
        </w:rPr>
        <w:t>прилегающих</w:t>
      </w:r>
      <w:r w:rsidRPr="005D6F80">
        <w:rPr>
          <w:rFonts w:ascii="Times New Roman" w:hAnsi="Times New Roman"/>
          <w:spacing w:val="-4"/>
          <w:sz w:val="20"/>
          <w:szCs w:val="20"/>
        </w:rPr>
        <w:t xml:space="preserve"> </w:t>
      </w:r>
      <w:r w:rsidRPr="005D6F80">
        <w:rPr>
          <w:rFonts w:ascii="Times New Roman" w:hAnsi="Times New Roman"/>
          <w:spacing w:val="-2"/>
          <w:sz w:val="20"/>
          <w:szCs w:val="20"/>
        </w:rPr>
        <w:t>территорий;</w:t>
      </w:r>
    </w:p>
    <w:p w14:paraId="5E85A565" w14:textId="77777777" w:rsidR="00413F88" w:rsidRPr="005D6F80" w:rsidRDefault="00413F88" w:rsidP="0071236E">
      <w:pPr>
        <w:pStyle w:val="a5"/>
        <w:tabs>
          <w:tab w:val="left" w:pos="874"/>
          <w:tab w:val="left" w:pos="4111"/>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t>- некапитальные</w:t>
      </w:r>
      <w:r w:rsidRPr="005D6F80">
        <w:rPr>
          <w:rFonts w:ascii="Times New Roman" w:hAnsi="Times New Roman"/>
          <w:spacing w:val="-6"/>
          <w:sz w:val="20"/>
          <w:szCs w:val="20"/>
        </w:rPr>
        <w:t xml:space="preserve"> </w:t>
      </w:r>
      <w:r w:rsidRPr="005D6F80">
        <w:rPr>
          <w:rFonts w:ascii="Times New Roman" w:hAnsi="Times New Roman"/>
          <w:sz w:val="20"/>
          <w:szCs w:val="20"/>
        </w:rPr>
        <w:t>объекты,</w:t>
      </w:r>
      <w:r w:rsidRPr="005D6F80">
        <w:rPr>
          <w:rFonts w:ascii="Times New Roman" w:hAnsi="Times New Roman"/>
          <w:spacing w:val="-4"/>
          <w:sz w:val="20"/>
          <w:szCs w:val="20"/>
        </w:rPr>
        <w:t xml:space="preserve"> </w:t>
      </w:r>
      <w:r w:rsidRPr="005D6F80">
        <w:rPr>
          <w:rFonts w:ascii="Times New Roman" w:hAnsi="Times New Roman"/>
          <w:sz w:val="20"/>
          <w:szCs w:val="20"/>
        </w:rPr>
        <w:t>в</w:t>
      </w:r>
      <w:r w:rsidRPr="005D6F80">
        <w:rPr>
          <w:rFonts w:ascii="Times New Roman" w:hAnsi="Times New Roman"/>
          <w:spacing w:val="-5"/>
          <w:sz w:val="20"/>
          <w:szCs w:val="20"/>
        </w:rPr>
        <w:t xml:space="preserve"> </w:t>
      </w:r>
      <w:r w:rsidRPr="005D6F80">
        <w:rPr>
          <w:rFonts w:ascii="Times New Roman" w:hAnsi="Times New Roman"/>
          <w:sz w:val="20"/>
          <w:szCs w:val="20"/>
        </w:rPr>
        <w:t>том</w:t>
      </w:r>
      <w:r w:rsidRPr="005D6F80">
        <w:rPr>
          <w:rFonts w:ascii="Times New Roman" w:hAnsi="Times New Roman"/>
          <w:spacing w:val="-5"/>
          <w:sz w:val="20"/>
          <w:szCs w:val="20"/>
        </w:rPr>
        <w:t xml:space="preserve"> </w:t>
      </w:r>
      <w:r w:rsidRPr="005D6F80">
        <w:rPr>
          <w:rFonts w:ascii="Times New Roman" w:hAnsi="Times New Roman"/>
          <w:sz w:val="20"/>
          <w:szCs w:val="20"/>
        </w:rPr>
        <w:t>числе</w:t>
      </w:r>
      <w:r w:rsidRPr="005D6F80">
        <w:rPr>
          <w:rFonts w:ascii="Times New Roman" w:hAnsi="Times New Roman"/>
          <w:spacing w:val="-5"/>
          <w:sz w:val="20"/>
          <w:szCs w:val="20"/>
        </w:rPr>
        <w:t xml:space="preserve"> </w:t>
      </w:r>
      <w:r w:rsidRPr="005D6F80">
        <w:rPr>
          <w:rFonts w:ascii="Times New Roman" w:hAnsi="Times New Roman"/>
          <w:sz w:val="20"/>
          <w:szCs w:val="20"/>
        </w:rPr>
        <w:t>сезонные</w:t>
      </w:r>
      <w:r w:rsidRPr="005D6F80">
        <w:rPr>
          <w:rFonts w:ascii="Times New Roman" w:hAnsi="Times New Roman"/>
          <w:spacing w:val="-5"/>
          <w:sz w:val="20"/>
          <w:szCs w:val="20"/>
        </w:rPr>
        <w:t xml:space="preserve"> </w:t>
      </w:r>
      <w:r w:rsidRPr="005D6F80">
        <w:rPr>
          <w:rFonts w:ascii="Times New Roman" w:hAnsi="Times New Roman"/>
          <w:spacing w:val="-2"/>
          <w:sz w:val="20"/>
          <w:szCs w:val="20"/>
        </w:rPr>
        <w:t>торговые;</w:t>
      </w:r>
    </w:p>
    <w:p w14:paraId="48270402" w14:textId="77777777" w:rsidR="00413F88" w:rsidRPr="005D6F80" w:rsidRDefault="00413F88" w:rsidP="0071236E">
      <w:pPr>
        <w:pStyle w:val="a5"/>
        <w:tabs>
          <w:tab w:val="left" w:pos="874"/>
          <w:tab w:val="left" w:pos="4111"/>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t>- инженерные</w:t>
      </w:r>
      <w:r w:rsidRPr="005D6F80">
        <w:rPr>
          <w:rFonts w:ascii="Times New Roman" w:hAnsi="Times New Roman"/>
          <w:spacing w:val="-8"/>
          <w:sz w:val="20"/>
          <w:szCs w:val="20"/>
        </w:rPr>
        <w:t xml:space="preserve"> </w:t>
      </w:r>
      <w:r w:rsidRPr="005D6F80">
        <w:rPr>
          <w:rFonts w:ascii="Times New Roman" w:hAnsi="Times New Roman"/>
          <w:sz w:val="20"/>
          <w:szCs w:val="20"/>
        </w:rPr>
        <w:t>коммуникации</w:t>
      </w:r>
      <w:r w:rsidRPr="005D6F80">
        <w:rPr>
          <w:rFonts w:ascii="Times New Roman" w:hAnsi="Times New Roman"/>
          <w:spacing w:val="-8"/>
          <w:sz w:val="20"/>
          <w:szCs w:val="20"/>
        </w:rPr>
        <w:t xml:space="preserve"> </w:t>
      </w:r>
      <w:r w:rsidRPr="005D6F80">
        <w:rPr>
          <w:rFonts w:ascii="Times New Roman" w:hAnsi="Times New Roman"/>
          <w:sz w:val="20"/>
          <w:szCs w:val="20"/>
        </w:rPr>
        <w:t>и</w:t>
      </w:r>
      <w:r w:rsidRPr="005D6F80">
        <w:rPr>
          <w:rFonts w:ascii="Times New Roman" w:hAnsi="Times New Roman"/>
          <w:spacing w:val="-7"/>
          <w:sz w:val="20"/>
          <w:szCs w:val="20"/>
        </w:rPr>
        <w:t xml:space="preserve"> </w:t>
      </w:r>
      <w:r w:rsidRPr="005D6F80">
        <w:rPr>
          <w:rFonts w:ascii="Times New Roman" w:hAnsi="Times New Roman"/>
          <w:spacing w:val="-2"/>
          <w:sz w:val="20"/>
          <w:szCs w:val="20"/>
        </w:rPr>
        <w:t>сооружения;</w:t>
      </w:r>
    </w:p>
    <w:p w14:paraId="1BD1A548" w14:textId="77777777" w:rsidR="00413F88" w:rsidRPr="005D6F80" w:rsidRDefault="00413F88" w:rsidP="0071236E">
      <w:pPr>
        <w:pStyle w:val="a5"/>
        <w:tabs>
          <w:tab w:val="left" w:pos="876"/>
          <w:tab w:val="left" w:pos="4111"/>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t>- условия</w:t>
      </w:r>
      <w:r w:rsidRPr="005D6F80">
        <w:rPr>
          <w:rFonts w:ascii="Times New Roman" w:hAnsi="Times New Roman"/>
          <w:spacing w:val="-3"/>
          <w:sz w:val="20"/>
          <w:szCs w:val="20"/>
        </w:rPr>
        <w:t xml:space="preserve"> </w:t>
      </w:r>
      <w:r w:rsidRPr="005D6F80">
        <w:rPr>
          <w:rFonts w:ascii="Times New Roman" w:hAnsi="Times New Roman"/>
          <w:sz w:val="20"/>
          <w:szCs w:val="20"/>
        </w:rPr>
        <w:t>к</w:t>
      </w:r>
      <w:r w:rsidRPr="005D6F80">
        <w:rPr>
          <w:rFonts w:ascii="Times New Roman" w:hAnsi="Times New Roman"/>
          <w:spacing w:val="-3"/>
          <w:sz w:val="20"/>
          <w:szCs w:val="20"/>
        </w:rPr>
        <w:t xml:space="preserve"> </w:t>
      </w:r>
      <w:r w:rsidRPr="005D6F80">
        <w:rPr>
          <w:rFonts w:ascii="Times New Roman" w:hAnsi="Times New Roman"/>
          <w:sz w:val="20"/>
          <w:szCs w:val="20"/>
        </w:rPr>
        <w:t>обеспечению</w:t>
      </w:r>
      <w:r w:rsidRPr="005D6F80">
        <w:rPr>
          <w:rFonts w:ascii="Times New Roman" w:hAnsi="Times New Roman"/>
          <w:spacing w:val="-3"/>
          <w:sz w:val="20"/>
          <w:szCs w:val="20"/>
        </w:rPr>
        <w:t xml:space="preserve"> </w:t>
      </w:r>
      <w:r w:rsidRPr="005D6F80">
        <w:rPr>
          <w:rFonts w:ascii="Times New Roman" w:hAnsi="Times New Roman"/>
          <w:sz w:val="20"/>
          <w:szCs w:val="20"/>
        </w:rPr>
        <w:t>доступности</w:t>
      </w:r>
      <w:r w:rsidRPr="005D6F80">
        <w:rPr>
          <w:rFonts w:ascii="Times New Roman" w:hAnsi="Times New Roman"/>
          <w:spacing w:val="-3"/>
          <w:sz w:val="20"/>
          <w:szCs w:val="20"/>
        </w:rPr>
        <w:t xml:space="preserve"> </w:t>
      </w:r>
      <w:r w:rsidRPr="005D6F80">
        <w:rPr>
          <w:rFonts w:ascii="Times New Roman" w:hAnsi="Times New Roman"/>
          <w:sz w:val="20"/>
          <w:szCs w:val="20"/>
        </w:rPr>
        <w:t>для</w:t>
      </w:r>
      <w:r w:rsidRPr="005D6F80">
        <w:rPr>
          <w:rFonts w:ascii="Times New Roman" w:hAnsi="Times New Roman"/>
          <w:spacing w:val="-3"/>
          <w:sz w:val="20"/>
          <w:szCs w:val="20"/>
        </w:rPr>
        <w:t xml:space="preserve"> </w:t>
      </w:r>
      <w:r w:rsidRPr="005D6F80">
        <w:rPr>
          <w:rFonts w:ascii="Times New Roman" w:hAnsi="Times New Roman"/>
          <w:sz w:val="20"/>
          <w:szCs w:val="20"/>
        </w:rPr>
        <w:t>инвалидов</w:t>
      </w:r>
      <w:r w:rsidRPr="005D6F80">
        <w:rPr>
          <w:rFonts w:ascii="Times New Roman" w:hAnsi="Times New Roman"/>
          <w:spacing w:val="-3"/>
          <w:sz w:val="20"/>
          <w:szCs w:val="20"/>
        </w:rPr>
        <w:t xml:space="preserve"> </w:t>
      </w:r>
      <w:r w:rsidRPr="005D6F80">
        <w:rPr>
          <w:rFonts w:ascii="Times New Roman" w:hAnsi="Times New Roman"/>
          <w:sz w:val="20"/>
          <w:szCs w:val="20"/>
        </w:rPr>
        <w:t>объектов</w:t>
      </w:r>
      <w:r w:rsidRPr="005D6F80">
        <w:rPr>
          <w:rFonts w:ascii="Times New Roman" w:hAnsi="Times New Roman"/>
          <w:spacing w:val="-3"/>
          <w:sz w:val="20"/>
          <w:szCs w:val="20"/>
        </w:rPr>
        <w:t xml:space="preserve"> </w:t>
      </w:r>
      <w:r w:rsidRPr="005D6F80">
        <w:rPr>
          <w:rFonts w:ascii="Times New Roman" w:hAnsi="Times New Roman"/>
          <w:sz w:val="20"/>
          <w:szCs w:val="20"/>
        </w:rPr>
        <w:t>социальной, инженерной и транспортной инфраструктур и предоставляемых услуг.</w:t>
      </w:r>
    </w:p>
    <w:p w14:paraId="54BE8BDA" w14:textId="77777777" w:rsidR="00413F88" w:rsidRPr="005D6F80" w:rsidRDefault="00413F88" w:rsidP="0071236E">
      <w:pPr>
        <w:pStyle w:val="a5"/>
        <w:tabs>
          <w:tab w:val="left" w:pos="1366"/>
          <w:tab w:val="left" w:pos="4111"/>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t xml:space="preserve">1.5. Администрацией </w:t>
      </w:r>
      <w:proofErr w:type="spellStart"/>
      <w:r w:rsidRPr="005D6F80">
        <w:rPr>
          <w:rFonts w:ascii="Times New Roman" w:hAnsi="Times New Roman"/>
          <w:sz w:val="20"/>
          <w:szCs w:val="20"/>
        </w:rPr>
        <w:t>Шуберского</w:t>
      </w:r>
      <w:proofErr w:type="spellEnd"/>
      <w:r w:rsidRPr="005D6F80">
        <w:rPr>
          <w:rFonts w:ascii="Times New Roman" w:hAnsi="Times New Roman"/>
          <w:sz w:val="20"/>
          <w:szCs w:val="20"/>
        </w:rPr>
        <w:t xml:space="preserve"> сельского поселения Новоусманского муниципального района Воронежской области (далее – администрация) в рамках осуществления муниципального контроля в сфере благоустройства обеспечивается учет объектов муниципального контроля в соответствии с Федеральным законом № 248-ФЗ и настоящим </w:t>
      </w:r>
      <w:r w:rsidRPr="005D6F80">
        <w:rPr>
          <w:rFonts w:ascii="Times New Roman" w:hAnsi="Times New Roman"/>
          <w:spacing w:val="-2"/>
          <w:sz w:val="20"/>
          <w:szCs w:val="20"/>
        </w:rPr>
        <w:t>Положением.</w:t>
      </w:r>
    </w:p>
    <w:p w14:paraId="2D081C16" w14:textId="77777777" w:rsidR="00413F88" w:rsidRPr="005D6F80" w:rsidRDefault="00413F88" w:rsidP="0071236E">
      <w:pPr>
        <w:pStyle w:val="a6"/>
        <w:tabs>
          <w:tab w:val="left" w:pos="4111"/>
        </w:tabs>
        <w:spacing w:after="0" w:line="240" w:lineRule="auto"/>
        <w:ind w:firstLine="835"/>
        <w:jc w:val="both"/>
        <w:rPr>
          <w:rFonts w:ascii="Times New Roman" w:hAnsi="Times New Roman" w:cs="Times New Roman"/>
          <w:sz w:val="20"/>
          <w:szCs w:val="20"/>
        </w:rPr>
      </w:pPr>
      <w:r w:rsidRPr="005D6F80">
        <w:rPr>
          <w:rFonts w:ascii="Times New Roman" w:hAnsi="Times New Roman" w:cs="Times New Roman"/>
          <w:sz w:val="20"/>
          <w:szCs w:val="20"/>
        </w:rPr>
        <w:lastRenderedPageBreak/>
        <w:t>Учет объектов контроля осуществляется путем включения сведений в Единый реестр видов контроля. Администрация ведет журнал учета объектов контроля, оформляемый в соответствии с типовой формой, утверждаемой постановлением администрации. Администрация обеспечивает актуальность сведений об объектах контроля в журнале учета объектов контроля.</w:t>
      </w:r>
    </w:p>
    <w:p w14:paraId="2B2A556E" w14:textId="77777777" w:rsidR="00413F88" w:rsidRPr="005D6F80" w:rsidRDefault="00413F88" w:rsidP="0071236E">
      <w:pPr>
        <w:pStyle w:val="a6"/>
        <w:tabs>
          <w:tab w:val="left" w:pos="4111"/>
        </w:tabs>
        <w:spacing w:after="0" w:line="240" w:lineRule="auto"/>
        <w:ind w:firstLine="821"/>
        <w:jc w:val="both"/>
        <w:rPr>
          <w:rFonts w:ascii="Times New Roman" w:hAnsi="Times New Roman" w:cs="Times New Roman"/>
          <w:sz w:val="20"/>
          <w:szCs w:val="20"/>
        </w:rPr>
      </w:pPr>
      <w:r w:rsidRPr="005D6F80">
        <w:rPr>
          <w:rFonts w:ascii="Times New Roman" w:hAnsi="Times New Roman" w:cs="Times New Roman"/>
          <w:sz w:val="20"/>
          <w:szCs w:val="20"/>
        </w:rPr>
        <w:t>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121C23D9" w14:textId="77777777" w:rsidR="00413F88" w:rsidRPr="005D6F80" w:rsidRDefault="00413F88" w:rsidP="0071236E">
      <w:pPr>
        <w:pStyle w:val="a6"/>
        <w:tabs>
          <w:tab w:val="left" w:pos="4111"/>
        </w:tabs>
        <w:spacing w:after="0" w:line="240" w:lineRule="auto"/>
        <w:ind w:firstLine="709"/>
        <w:jc w:val="both"/>
        <w:rPr>
          <w:rFonts w:ascii="Times New Roman" w:hAnsi="Times New Roman" w:cs="Times New Roman"/>
          <w:sz w:val="20"/>
          <w:szCs w:val="20"/>
        </w:rPr>
      </w:pPr>
      <w:r w:rsidRPr="005D6F80">
        <w:rPr>
          <w:rFonts w:ascii="Times New Roman" w:hAnsi="Times New Roman" w:cs="Times New Roman"/>
          <w:sz w:val="20"/>
          <w:szCs w:val="20"/>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5C97E8DD" w14:textId="77777777" w:rsidR="00413F88" w:rsidRPr="005D6F80" w:rsidRDefault="00413F88" w:rsidP="0071236E">
      <w:pPr>
        <w:pStyle w:val="a6"/>
        <w:tabs>
          <w:tab w:val="left" w:pos="4111"/>
        </w:tabs>
        <w:spacing w:after="0" w:line="240" w:lineRule="auto"/>
        <w:ind w:firstLine="709"/>
        <w:jc w:val="both"/>
        <w:rPr>
          <w:rFonts w:ascii="Times New Roman" w:hAnsi="Times New Roman" w:cs="Times New Roman"/>
          <w:b/>
          <w:sz w:val="20"/>
          <w:szCs w:val="20"/>
        </w:rPr>
      </w:pPr>
    </w:p>
    <w:p w14:paraId="4ACD467E" w14:textId="77777777" w:rsidR="00413F88" w:rsidRPr="005D6F80" w:rsidRDefault="00413F88" w:rsidP="0071236E">
      <w:pPr>
        <w:pStyle w:val="a6"/>
        <w:tabs>
          <w:tab w:val="left" w:pos="4111"/>
        </w:tabs>
        <w:spacing w:after="0" w:line="240" w:lineRule="auto"/>
        <w:ind w:firstLine="709"/>
        <w:jc w:val="both"/>
        <w:rPr>
          <w:rFonts w:ascii="Times New Roman" w:hAnsi="Times New Roman" w:cs="Times New Roman"/>
          <w:b/>
          <w:sz w:val="20"/>
          <w:szCs w:val="20"/>
        </w:rPr>
      </w:pPr>
      <w:r w:rsidRPr="005D6F80">
        <w:rPr>
          <w:rFonts w:ascii="Times New Roman" w:hAnsi="Times New Roman" w:cs="Times New Roman"/>
          <w:b/>
          <w:sz w:val="20"/>
          <w:szCs w:val="20"/>
        </w:rPr>
        <w:t>2. Контрольный</w:t>
      </w:r>
      <w:r w:rsidRPr="005D6F80">
        <w:rPr>
          <w:rFonts w:ascii="Times New Roman" w:hAnsi="Times New Roman" w:cs="Times New Roman"/>
          <w:b/>
          <w:spacing w:val="-8"/>
          <w:sz w:val="20"/>
          <w:szCs w:val="20"/>
        </w:rPr>
        <w:t xml:space="preserve"> </w:t>
      </w:r>
      <w:r w:rsidRPr="005D6F80">
        <w:rPr>
          <w:rFonts w:ascii="Times New Roman" w:hAnsi="Times New Roman" w:cs="Times New Roman"/>
          <w:b/>
          <w:sz w:val="20"/>
          <w:szCs w:val="20"/>
        </w:rPr>
        <w:t>орган,</w:t>
      </w:r>
      <w:r w:rsidRPr="005D6F80">
        <w:rPr>
          <w:rFonts w:ascii="Times New Roman" w:hAnsi="Times New Roman" w:cs="Times New Roman"/>
          <w:b/>
          <w:spacing w:val="-7"/>
          <w:sz w:val="20"/>
          <w:szCs w:val="20"/>
        </w:rPr>
        <w:t xml:space="preserve"> </w:t>
      </w:r>
      <w:r w:rsidRPr="005D6F80">
        <w:rPr>
          <w:rFonts w:ascii="Times New Roman" w:hAnsi="Times New Roman" w:cs="Times New Roman"/>
          <w:b/>
          <w:sz w:val="20"/>
          <w:szCs w:val="20"/>
        </w:rPr>
        <w:t>уполномоченный</w:t>
      </w:r>
      <w:r w:rsidRPr="005D6F80">
        <w:rPr>
          <w:rFonts w:ascii="Times New Roman" w:hAnsi="Times New Roman" w:cs="Times New Roman"/>
          <w:b/>
          <w:spacing w:val="-8"/>
          <w:sz w:val="20"/>
          <w:szCs w:val="20"/>
        </w:rPr>
        <w:t xml:space="preserve"> </w:t>
      </w:r>
      <w:r w:rsidRPr="005D6F80">
        <w:rPr>
          <w:rFonts w:ascii="Times New Roman" w:hAnsi="Times New Roman" w:cs="Times New Roman"/>
          <w:b/>
          <w:sz w:val="20"/>
          <w:szCs w:val="20"/>
        </w:rPr>
        <w:t>на</w:t>
      </w:r>
      <w:r w:rsidRPr="005D6F80">
        <w:rPr>
          <w:rFonts w:ascii="Times New Roman" w:hAnsi="Times New Roman" w:cs="Times New Roman"/>
          <w:b/>
          <w:spacing w:val="-8"/>
          <w:sz w:val="20"/>
          <w:szCs w:val="20"/>
        </w:rPr>
        <w:t xml:space="preserve"> </w:t>
      </w:r>
      <w:r w:rsidRPr="005D6F80">
        <w:rPr>
          <w:rFonts w:ascii="Times New Roman" w:hAnsi="Times New Roman" w:cs="Times New Roman"/>
          <w:b/>
          <w:sz w:val="20"/>
          <w:szCs w:val="20"/>
        </w:rPr>
        <w:t>осуществление</w:t>
      </w:r>
      <w:r w:rsidRPr="005D6F80">
        <w:rPr>
          <w:rFonts w:ascii="Times New Roman" w:hAnsi="Times New Roman" w:cs="Times New Roman"/>
          <w:b/>
          <w:spacing w:val="-8"/>
          <w:sz w:val="20"/>
          <w:szCs w:val="20"/>
        </w:rPr>
        <w:t xml:space="preserve"> </w:t>
      </w:r>
      <w:r w:rsidRPr="005D6F80">
        <w:rPr>
          <w:rFonts w:ascii="Times New Roman" w:hAnsi="Times New Roman" w:cs="Times New Roman"/>
          <w:b/>
          <w:sz w:val="20"/>
          <w:szCs w:val="20"/>
        </w:rPr>
        <w:t>муниципального контроля в сфере благоустройства</w:t>
      </w:r>
    </w:p>
    <w:p w14:paraId="4016324E" w14:textId="77777777" w:rsidR="00413F88" w:rsidRPr="005D6F80" w:rsidRDefault="00413F88" w:rsidP="0071236E">
      <w:pPr>
        <w:pStyle w:val="a5"/>
        <w:tabs>
          <w:tab w:val="left" w:pos="1270"/>
          <w:tab w:val="left" w:pos="4111"/>
          <w:tab w:val="left" w:pos="5056"/>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t xml:space="preserve">2.1. Муниципальный контроль в сфере благоустройства осуществляется администрацией </w:t>
      </w:r>
      <w:proofErr w:type="spellStart"/>
      <w:r w:rsidRPr="005D6F80">
        <w:rPr>
          <w:rFonts w:ascii="Times New Roman" w:hAnsi="Times New Roman"/>
          <w:sz w:val="20"/>
          <w:szCs w:val="20"/>
        </w:rPr>
        <w:t>Шуберского</w:t>
      </w:r>
      <w:proofErr w:type="spellEnd"/>
      <w:r w:rsidRPr="005D6F80">
        <w:rPr>
          <w:rFonts w:ascii="Times New Roman" w:hAnsi="Times New Roman"/>
          <w:sz w:val="20"/>
          <w:szCs w:val="20"/>
        </w:rPr>
        <w:t xml:space="preserve"> сельского поселения Новоусманского муниципального района Воронежской области.</w:t>
      </w:r>
    </w:p>
    <w:p w14:paraId="2E94AEB5" w14:textId="77777777" w:rsidR="00413F88" w:rsidRPr="005D6F80" w:rsidRDefault="00413F88" w:rsidP="0071236E">
      <w:pPr>
        <w:pStyle w:val="a6"/>
        <w:tabs>
          <w:tab w:val="left" w:pos="4111"/>
        </w:tabs>
        <w:spacing w:after="0" w:line="240" w:lineRule="auto"/>
        <w:ind w:firstLine="709"/>
        <w:jc w:val="both"/>
        <w:rPr>
          <w:rFonts w:ascii="Times New Roman" w:hAnsi="Times New Roman" w:cs="Times New Roman"/>
          <w:sz w:val="20"/>
          <w:szCs w:val="20"/>
        </w:rPr>
      </w:pPr>
      <w:r w:rsidRPr="005D6F80">
        <w:rPr>
          <w:rFonts w:ascii="Times New Roman" w:hAnsi="Times New Roman" w:cs="Times New Roman"/>
          <w:sz w:val="20"/>
          <w:szCs w:val="20"/>
        </w:rPr>
        <w:t>Должностным лицом, уполномоченным на принятие решений о проведении контрольных мероприятий и осуществление муниципального контроля в сфере благоустройства, является глава</w:t>
      </w:r>
      <w:r w:rsidRPr="005D6F80">
        <w:rPr>
          <w:rFonts w:ascii="Times New Roman" w:hAnsi="Times New Roman" w:cs="Times New Roman"/>
          <w:spacing w:val="-5"/>
          <w:sz w:val="20"/>
          <w:szCs w:val="20"/>
        </w:rPr>
        <w:t xml:space="preserve"> </w:t>
      </w:r>
      <w:proofErr w:type="spellStart"/>
      <w:r w:rsidRPr="005D6F80">
        <w:rPr>
          <w:rFonts w:ascii="Times New Roman" w:hAnsi="Times New Roman" w:cs="Times New Roman"/>
          <w:sz w:val="20"/>
          <w:szCs w:val="20"/>
        </w:rPr>
        <w:t>Шуберского</w:t>
      </w:r>
      <w:proofErr w:type="spellEnd"/>
      <w:r w:rsidRPr="005D6F80">
        <w:rPr>
          <w:rFonts w:ascii="Times New Roman" w:hAnsi="Times New Roman" w:cs="Times New Roman"/>
          <w:sz w:val="20"/>
          <w:szCs w:val="20"/>
        </w:rPr>
        <w:t xml:space="preserve"> сельского поселения Новоусманского муниципального района Воронежской области (далее – глава </w:t>
      </w:r>
      <w:proofErr w:type="spellStart"/>
      <w:r w:rsidRPr="005D6F80">
        <w:rPr>
          <w:rFonts w:ascii="Times New Roman" w:hAnsi="Times New Roman" w:cs="Times New Roman"/>
          <w:sz w:val="20"/>
          <w:szCs w:val="20"/>
        </w:rPr>
        <w:t>Шуберского</w:t>
      </w:r>
      <w:proofErr w:type="spellEnd"/>
      <w:r w:rsidRPr="005D6F80">
        <w:rPr>
          <w:rFonts w:ascii="Times New Roman" w:hAnsi="Times New Roman" w:cs="Times New Roman"/>
          <w:sz w:val="20"/>
          <w:szCs w:val="20"/>
        </w:rPr>
        <w:t xml:space="preserve"> сельского поселения)</w:t>
      </w:r>
      <w:r w:rsidRPr="005D6F80">
        <w:rPr>
          <w:rFonts w:ascii="Times New Roman" w:hAnsi="Times New Roman" w:cs="Times New Roman"/>
          <w:spacing w:val="-2"/>
          <w:sz w:val="20"/>
          <w:szCs w:val="20"/>
        </w:rPr>
        <w:t>.</w:t>
      </w:r>
    </w:p>
    <w:p w14:paraId="18FF1D77" w14:textId="77777777" w:rsidR="00413F88" w:rsidRPr="005D6F80" w:rsidRDefault="00413F88" w:rsidP="0071236E">
      <w:pPr>
        <w:pStyle w:val="a6"/>
        <w:tabs>
          <w:tab w:val="left" w:pos="4111"/>
        </w:tabs>
        <w:spacing w:after="0" w:line="240" w:lineRule="auto"/>
        <w:ind w:firstLine="709"/>
        <w:jc w:val="both"/>
        <w:rPr>
          <w:rFonts w:ascii="Times New Roman" w:hAnsi="Times New Roman" w:cs="Times New Roman"/>
          <w:sz w:val="20"/>
          <w:szCs w:val="20"/>
        </w:rPr>
      </w:pPr>
      <w:r w:rsidRPr="005D6F80">
        <w:rPr>
          <w:rFonts w:ascii="Times New Roman" w:hAnsi="Times New Roman" w:cs="Times New Roman"/>
          <w:sz w:val="20"/>
          <w:szCs w:val="20"/>
        </w:rPr>
        <w:t xml:space="preserve">Должностным лицом, в должностные обязанности которого входит осуществление полномочий по муниципальному контролю в сфере благоустройства, в том числе проведение профилактических мероприятий и контрольных мероприятий, является заместитель главы администрации </w:t>
      </w:r>
      <w:proofErr w:type="spellStart"/>
      <w:r w:rsidRPr="005D6F80">
        <w:rPr>
          <w:rFonts w:ascii="Times New Roman" w:hAnsi="Times New Roman" w:cs="Times New Roman"/>
          <w:sz w:val="20"/>
          <w:szCs w:val="20"/>
        </w:rPr>
        <w:t>Шуберского</w:t>
      </w:r>
      <w:proofErr w:type="spellEnd"/>
      <w:r w:rsidRPr="005D6F80">
        <w:rPr>
          <w:rFonts w:ascii="Times New Roman" w:hAnsi="Times New Roman" w:cs="Times New Roman"/>
          <w:sz w:val="20"/>
          <w:szCs w:val="20"/>
        </w:rPr>
        <w:t xml:space="preserve"> сельского поселения Новоусманского муниципального района Воронежской области (далее – заместитель главы).</w:t>
      </w:r>
    </w:p>
    <w:p w14:paraId="0E1A0B31" w14:textId="77777777" w:rsidR="00413F88" w:rsidRPr="005D6F80" w:rsidRDefault="00413F88" w:rsidP="0071236E">
      <w:pPr>
        <w:pStyle w:val="a5"/>
        <w:tabs>
          <w:tab w:val="left" w:pos="1290"/>
          <w:tab w:val="left" w:pos="4111"/>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t>2.2. Должностные лица, осуществляющие муниципальный контроль в сфере благоустройства,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статьей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14:paraId="182C09AE" w14:textId="77777777" w:rsidR="00413F88" w:rsidRPr="005D6F80" w:rsidRDefault="00413F88" w:rsidP="0071236E">
      <w:pPr>
        <w:pStyle w:val="a5"/>
        <w:tabs>
          <w:tab w:val="left" w:pos="1497"/>
          <w:tab w:val="left" w:pos="4111"/>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t>2.3. К отношениям, связанным с осуществлением муниципального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закона № 248-ФЗ, Федерального закона от 6 октября 2003</w:t>
      </w:r>
      <w:r w:rsidRPr="005D6F80">
        <w:rPr>
          <w:rFonts w:ascii="Times New Roman" w:hAnsi="Times New Roman"/>
          <w:spacing w:val="-4"/>
          <w:sz w:val="20"/>
          <w:szCs w:val="20"/>
        </w:rPr>
        <w:t xml:space="preserve"> </w:t>
      </w:r>
      <w:r w:rsidRPr="005D6F80">
        <w:rPr>
          <w:rFonts w:ascii="Times New Roman" w:hAnsi="Times New Roman"/>
          <w:sz w:val="20"/>
          <w:szCs w:val="20"/>
        </w:rPr>
        <w:t>г.</w:t>
      </w:r>
      <w:r w:rsidRPr="005D6F80">
        <w:rPr>
          <w:rFonts w:ascii="Times New Roman" w:hAnsi="Times New Roman"/>
          <w:spacing w:val="-4"/>
          <w:sz w:val="20"/>
          <w:szCs w:val="20"/>
        </w:rPr>
        <w:t xml:space="preserve"> </w:t>
      </w:r>
      <w:r w:rsidRPr="005D6F80">
        <w:rPr>
          <w:rFonts w:ascii="Times New Roman" w:hAnsi="Times New Roman"/>
          <w:sz w:val="20"/>
          <w:szCs w:val="20"/>
        </w:rPr>
        <w:t>№</w:t>
      </w:r>
      <w:r w:rsidRPr="005D6F80">
        <w:rPr>
          <w:rFonts w:ascii="Times New Roman" w:hAnsi="Times New Roman"/>
          <w:spacing w:val="-5"/>
          <w:sz w:val="20"/>
          <w:szCs w:val="20"/>
        </w:rPr>
        <w:t xml:space="preserve"> </w:t>
      </w:r>
      <w:r w:rsidRPr="005D6F80">
        <w:rPr>
          <w:rFonts w:ascii="Times New Roman" w:hAnsi="Times New Roman"/>
          <w:sz w:val="20"/>
          <w:szCs w:val="20"/>
        </w:rPr>
        <w:t>131-ФЗ</w:t>
      </w:r>
      <w:r w:rsidRPr="005D6F80">
        <w:rPr>
          <w:rFonts w:ascii="Times New Roman" w:hAnsi="Times New Roman"/>
          <w:spacing w:val="-5"/>
          <w:sz w:val="20"/>
          <w:szCs w:val="20"/>
        </w:rPr>
        <w:t xml:space="preserve"> </w:t>
      </w:r>
      <w:r w:rsidRPr="005D6F80">
        <w:rPr>
          <w:rFonts w:ascii="Times New Roman" w:hAnsi="Times New Roman"/>
          <w:sz w:val="20"/>
          <w:szCs w:val="20"/>
        </w:rPr>
        <w:t>«Об</w:t>
      </w:r>
      <w:r w:rsidRPr="005D6F80">
        <w:rPr>
          <w:rFonts w:ascii="Times New Roman" w:hAnsi="Times New Roman"/>
          <w:spacing w:val="-5"/>
          <w:sz w:val="20"/>
          <w:szCs w:val="20"/>
        </w:rPr>
        <w:t xml:space="preserve"> </w:t>
      </w:r>
      <w:r w:rsidRPr="005D6F80">
        <w:rPr>
          <w:rFonts w:ascii="Times New Roman" w:hAnsi="Times New Roman"/>
          <w:sz w:val="20"/>
          <w:szCs w:val="20"/>
        </w:rPr>
        <w:t>общих</w:t>
      </w:r>
      <w:r w:rsidRPr="005D6F80">
        <w:rPr>
          <w:rFonts w:ascii="Times New Roman" w:hAnsi="Times New Roman"/>
          <w:spacing w:val="-4"/>
          <w:sz w:val="20"/>
          <w:szCs w:val="20"/>
        </w:rPr>
        <w:t xml:space="preserve"> </w:t>
      </w:r>
      <w:r w:rsidRPr="005D6F80">
        <w:rPr>
          <w:rFonts w:ascii="Times New Roman" w:hAnsi="Times New Roman"/>
          <w:sz w:val="20"/>
          <w:szCs w:val="20"/>
        </w:rPr>
        <w:t>принципах</w:t>
      </w:r>
      <w:r w:rsidRPr="005D6F80">
        <w:rPr>
          <w:rFonts w:ascii="Times New Roman" w:hAnsi="Times New Roman"/>
          <w:spacing w:val="-4"/>
          <w:sz w:val="20"/>
          <w:szCs w:val="20"/>
        </w:rPr>
        <w:t xml:space="preserve"> </w:t>
      </w:r>
      <w:r w:rsidRPr="005D6F80">
        <w:rPr>
          <w:rFonts w:ascii="Times New Roman" w:hAnsi="Times New Roman"/>
          <w:sz w:val="20"/>
          <w:szCs w:val="20"/>
        </w:rPr>
        <w:t>организации</w:t>
      </w:r>
      <w:r w:rsidRPr="005D6F80">
        <w:rPr>
          <w:rFonts w:ascii="Times New Roman" w:hAnsi="Times New Roman"/>
          <w:spacing w:val="-5"/>
          <w:sz w:val="20"/>
          <w:szCs w:val="20"/>
        </w:rPr>
        <w:t xml:space="preserve"> </w:t>
      </w:r>
      <w:r w:rsidRPr="005D6F80">
        <w:rPr>
          <w:rFonts w:ascii="Times New Roman" w:hAnsi="Times New Roman"/>
          <w:sz w:val="20"/>
          <w:szCs w:val="20"/>
        </w:rPr>
        <w:t>местного</w:t>
      </w:r>
      <w:r w:rsidRPr="005D6F80">
        <w:rPr>
          <w:rFonts w:ascii="Times New Roman" w:hAnsi="Times New Roman"/>
          <w:spacing w:val="-4"/>
          <w:sz w:val="20"/>
          <w:szCs w:val="20"/>
        </w:rPr>
        <w:t xml:space="preserve"> </w:t>
      </w:r>
      <w:r w:rsidRPr="005D6F80">
        <w:rPr>
          <w:rFonts w:ascii="Times New Roman" w:hAnsi="Times New Roman"/>
          <w:sz w:val="20"/>
          <w:szCs w:val="20"/>
        </w:rPr>
        <w:t>самоуправления в Российской Федерации».</w:t>
      </w:r>
    </w:p>
    <w:p w14:paraId="6C7C187F" w14:textId="77777777" w:rsidR="00413F88" w:rsidRPr="005D6F80" w:rsidRDefault="00413F88" w:rsidP="0071236E">
      <w:pPr>
        <w:pStyle w:val="a6"/>
        <w:tabs>
          <w:tab w:val="left" w:pos="4111"/>
        </w:tabs>
        <w:spacing w:after="0" w:line="240" w:lineRule="auto"/>
        <w:jc w:val="both"/>
        <w:rPr>
          <w:rFonts w:ascii="Times New Roman" w:hAnsi="Times New Roman" w:cs="Times New Roman"/>
          <w:sz w:val="20"/>
          <w:szCs w:val="20"/>
        </w:rPr>
      </w:pPr>
    </w:p>
    <w:p w14:paraId="6FC4BA7E" w14:textId="77777777" w:rsidR="00413F88" w:rsidRPr="005D6F80" w:rsidRDefault="00413F88" w:rsidP="0071236E">
      <w:pPr>
        <w:pStyle w:val="10"/>
        <w:tabs>
          <w:tab w:val="left" w:pos="1106"/>
          <w:tab w:val="left" w:pos="4111"/>
        </w:tabs>
        <w:spacing w:before="0" w:beforeAutospacing="0" w:after="0" w:afterAutospacing="0"/>
        <w:ind w:firstLine="709"/>
        <w:jc w:val="both"/>
        <w:rPr>
          <w:sz w:val="20"/>
          <w:szCs w:val="20"/>
        </w:rPr>
      </w:pPr>
      <w:r w:rsidRPr="005D6F80">
        <w:rPr>
          <w:sz w:val="20"/>
          <w:szCs w:val="20"/>
        </w:rPr>
        <w:t>3. Управление</w:t>
      </w:r>
      <w:r w:rsidRPr="005D6F80">
        <w:rPr>
          <w:spacing w:val="-8"/>
          <w:sz w:val="20"/>
          <w:szCs w:val="20"/>
        </w:rPr>
        <w:t xml:space="preserve"> </w:t>
      </w:r>
      <w:r w:rsidRPr="005D6F80">
        <w:rPr>
          <w:sz w:val="20"/>
          <w:szCs w:val="20"/>
        </w:rPr>
        <w:t>рисками</w:t>
      </w:r>
      <w:r w:rsidRPr="005D6F80">
        <w:rPr>
          <w:spacing w:val="-8"/>
          <w:sz w:val="20"/>
          <w:szCs w:val="20"/>
        </w:rPr>
        <w:t xml:space="preserve"> </w:t>
      </w:r>
      <w:r w:rsidRPr="005D6F80">
        <w:rPr>
          <w:sz w:val="20"/>
          <w:szCs w:val="20"/>
        </w:rPr>
        <w:t>причинения</w:t>
      </w:r>
      <w:r w:rsidRPr="005D6F80">
        <w:rPr>
          <w:spacing w:val="-7"/>
          <w:sz w:val="20"/>
          <w:szCs w:val="20"/>
        </w:rPr>
        <w:t xml:space="preserve"> </w:t>
      </w:r>
      <w:r w:rsidRPr="005D6F80">
        <w:rPr>
          <w:sz w:val="20"/>
          <w:szCs w:val="20"/>
        </w:rPr>
        <w:t>вреда</w:t>
      </w:r>
      <w:r w:rsidRPr="005D6F80">
        <w:rPr>
          <w:spacing w:val="-7"/>
          <w:sz w:val="20"/>
          <w:szCs w:val="20"/>
        </w:rPr>
        <w:t xml:space="preserve"> </w:t>
      </w:r>
      <w:r w:rsidRPr="005D6F80">
        <w:rPr>
          <w:sz w:val="20"/>
          <w:szCs w:val="20"/>
        </w:rPr>
        <w:t>(ущерба)</w:t>
      </w:r>
      <w:r w:rsidRPr="005D6F80">
        <w:rPr>
          <w:spacing w:val="-7"/>
          <w:sz w:val="20"/>
          <w:szCs w:val="20"/>
        </w:rPr>
        <w:t xml:space="preserve"> </w:t>
      </w:r>
      <w:r w:rsidRPr="005D6F80">
        <w:rPr>
          <w:sz w:val="20"/>
          <w:szCs w:val="20"/>
        </w:rPr>
        <w:t>охраняемым законом ценностям при осуществлении муниципального контроля</w:t>
      </w:r>
      <w:r w:rsidRPr="005D6F80">
        <w:rPr>
          <w:spacing w:val="-2"/>
          <w:sz w:val="20"/>
          <w:szCs w:val="20"/>
        </w:rPr>
        <w:t xml:space="preserve"> </w:t>
      </w:r>
      <w:r w:rsidRPr="005D6F80">
        <w:rPr>
          <w:sz w:val="20"/>
          <w:szCs w:val="20"/>
        </w:rPr>
        <w:t>в</w:t>
      </w:r>
      <w:r w:rsidRPr="005D6F80">
        <w:rPr>
          <w:spacing w:val="-2"/>
          <w:sz w:val="20"/>
          <w:szCs w:val="20"/>
        </w:rPr>
        <w:t xml:space="preserve"> </w:t>
      </w:r>
      <w:r w:rsidRPr="005D6F80">
        <w:rPr>
          <w:sz w:val="20"/>
          <w:szCs w:val="20"/>
        </w:rPr>
        <w:t>сфере</w:t>
      </w:r>
      <w:r w:rsidRPr="005D6F80">
        <w:rPr>
          <w:spacing w:val="-2"/>
          <w:sz w:val="20"/>
          <w:szCs w:val="20"/>
        </w:rPr>
        <w:t xml:space="preserve"> благоустройства</w:t>
      </w:r>
    </w:p>
    <w:p w14:paraId="69336570" w14:textId="77777777" w:rsidR="00413F88" w:rsidRPr="005D6F80" w:rsidRDefault="00413F88" w:rsidP="0071236E">
      <w:pPr>
        <w:pStyle w:val="a5"/>
        <w:tabs>
          <w:tab w:val="left" w:pos="1507"/>
          <w:tab w:val="left" w:pos="4111"/>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t>3.1. При осуществлении муниципального контроля в сфере благоустройства применяется система оценки и управления рисками причинения вреда (ущерба) охраняемым законом ценностям.</w:t>
      </w:r>
    </w:p>
    <w:p w14:paraId="73C768A7" w14:textId="77777777" w:rsidR="00413F88" w:rsidRPr="005D6F80" w:rsidRDefault="00413F88" w:rsidP="0071236E">
      <w:pPr>
        <w:pStyle w:val="a5"/>
        <w:tabs>
          <w:tab w:val="left" w:pos="1183"/>
          <w:tab w:val="left" w:pos="4111"/>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t>3.2. Администрация при осуществлении муниципального контроля в сфере благоустройства относит объекты контроля, предусмотренные пунктом 1.4 настоящего Положения, к одной из следующих категорий риска причинения вреда (ущерба) охраняемым законом ценностям (далее - категории риска):</w:t>
      </w:r>
    </w:p>
    <w:p w14:paraId="4406CF3F" w14:textId="77777777" w:rsidR="00413F88" w:rsidRPr="005D6F80" w:rsidRDefault="00413F88" w:rsidP="0071236E">
      <w:pPr>
        <w:pStyle w:val="a6"/>
        <w:tabs>
          <w:tab w:val="left" w:pos="4111"/>
        </w:tabs>
        <w:spacing w:after="0" w:line="240" w:lineRule="auto"/>
        <w:ind w:firstLine="709"/>
        <w:jc w:val="both"/>
        <w:rPr>
          <w:rFonts w:ascii="Times New Roman" w:hAnsi="Times New Roman" w:cs="Times New Roman"/>
          <w:sz w:val="20"/>
          <w:szCs w:val="20"/>
        </w:rPr>
      </w:pPr>
      <w:r w:rsidRPr="005D6F80">
        <w:rPr>
          <w:rFonts w:ascii="Times New Roman" w:hAnsi="Times New Roman" w:cs="Times New Roman"/>
          <w:sz w:val="20"/>
          <w:szCs w:val="20"/>
        </w:rPr>
        <w:t>а)</w:t>
      </w:r>
      <w:r w:rsidRPr="005D6F80">
        <w:rPr>
          <w:rFonts w:ascii="Times New Roman" w:hAnsi="Times New Roman" w:cs="Times New Roman"/>
          <w:spacing w:val="-4"/>
          <w:sz w:val="20"/>
          <w:szCs w:val="20"/>
        </w:rPr>
        <w:t xml:space="preserve"> </w:t>
      </w:r>
      <w:r w:rsidRPr="005D6F80">
        <w:rPr>
          <w:rFonts w:ascii="Times New Roman" w:hAnsi="Times New Roman" w:cs="Times New Roman"/>
          <w:sz w:val="20"/>
          <w:szCs w:val="20"/>
        </w:rPr>
        <w:t>средний</w:t>
      </w:r>
      <w:r w:rsidRPr="005D6F80">
        <w:rPr>
          <w:rFonts w:ascii="Times New Roman" w:hAnsi="Times New Roman" w:cs="Times New Roman"/>
          <w:spacing w:val="-3"/>
          <w:sz w:val="20"/>
          <w:szCs w:val="20"/>
        </w:rPr>
        <w:t xml:space="preserve"> </w:t>
      </w:r>
      <w:r w:rsidRPr="005D6F80">
        <w:rPr>
          <w:rFonts w:ascii="Times New Roman" w:hAnsi="Times New Roman" w:cs="Times New Roman"/>
          <w:spacing w:val="-2"/>
          <w:sz w:val="20"/>
          <w:szCs w:val="20"/>
        </w:rPr>
        <w:t>риск;</w:t>
      </w:r>
    </w:p>
    <w:p w14:paraId="54497209" w14:textId="77777777" w:rsidR="00413F88" w:rsidRPr="005D6F80" w:rsidRDefault="00413F88" w:rsidP="0071236E">
      <w:pPr>
        <w:pStyle w:val="a6"/>
        <w:tabs>
          <w:tab w:val="left" w:pos="4111"/>
        </w:tabs>
        <w:spacing w:after="0" w:line="240" w:lineRule="auto"/>
        <w:ind w:firstLine="709"/>
        <w:jc w:val="both"/>
        <w:rPr>
          <w:rFonts w:ascii="Times New Roman" w:hAnsi="Times New Roman" w:cs="Times New Roman"/>
          <w:sz w:val="20"/>
          <w:szCs w:val="20"/>
        </w:rPr>
      </w:pPr>
      <w:r w:rsidRPr="005D6F80">
        <w:rPr>
          <w:rFonts w:ascii="Times New Roman" w:hAnsi="Times New Roman" w:cs="Times New Roman"/>
          <w:sz w:val="20"/>
          <w:szCs w:val="20"/>
        </w:rPr>
        <w:t>б)</w:t>
      </w:r>
      <w:r w:rsidRPr="005D6F80">
        <w:rPr>
          <w:rFonts w:ascii="Times New Roman" w:hAnsi="Times New Roman" w:cs="Times New Roman"/>
          <w:spacing w:val="-5"/>
          <w:sz w:val="20"/>
          <w:szCs w:val="20"/>
        </w:rPr>
        <w:t xml:space="preserve"> </w:t>
      </w:r>
      <w:r w:rsidRPr="005D6F80">
        <w:rPr>
          <w:rFonts w:ascii="Times New Roman" w:hAnsi="Times New Roman" w:cs="Times New Roman"/>
          <w:sz w:val="20"/>
          <w:szCs w:val="20"/>
        </w:rPr>
        <w:t>умеренный</w:t>
      </w:r>
      <w:r w:rsidRPr="005D6F80">
        <w:rPr>
          <w:rFonts w:ascii="Times New Roman" w:hAnsi="Times New Roman" w:cs="Times New Roman"/>
          <w:spacing w:val="-4"/>
          <w:sz w:val="20"/>
          <w:szCs w:val="20"/>
        </w:rPr>
        <w:t xml:space="preserve"> </w:t>
      </w:r>
      <w:r w:rsidRPr="005D6F80">
        <w:rPr>
          <w:rFonts w:ascii="Times New Roman" w:hAnsi="Times New Roman" w:cs="Times New Roman"/>
          <w:spacing w:val="-2"/>
          <w:sz w:val="20"/>
          <w:szCs w:val="20"/>
        </w:rPr>
        <w:t>риск;</w:t>
      </w:r>
    </w:p>
    <w:p w14:paraId="20A8AE6B" w14:textId="77777777" w:rsidR="00413F88" w:rsidRPr="005D6F80" w:rsidRDefault="00413F88" w:rsidP="0071236E">
      <w:pPr>
        <w:pStyle w:val="a6"/>
        <w:tabs>
          <w:tab w:val="left" w:pos="4111"/>
        </w:tabs>
        <w:spacing w:after="0" w:line="240" w:lineRule="auto"/>
        <w:ind w:firstLine="709"/>
        <w:jc w:val="both"/>
        <w:rPr>
          <w:rFonts w:ascii="Times New Roman" w:hAnsi="Times New Roman" w:cs="Times New Roman"/>
          <w:sz w:val="20"/>
          <w:szCs w:val="20"/>
        </w:rPr>
      </w:pPr>
      <w:r w:rsidRPr="005D6F80">
        <w:rPr>
          <w:rFonts w:ascii="Times New Roman" w:hAnsi="Times New Roman" w:cs="Times New Roman"/>
          <w:sz w:val="20"/>
          <w:szCs w:val="20"/>
        </w:rPr>
        <w:t>в)</w:t>
      </w:r>
      <w:r w:rsidRPr="005D6F80">
        <w:rPr>
          <w:rFonts w:ascii="Times New Roman" w:hAnsi="Times New Roman" w:cs="Times New Roman"/>
          <w:spacing w:val="-3"/>
          <w:sz w:val="20"/>
          <w:szCs w:val="20"/>
        </w:rPr>
        <w:t xml:space="preserve"> </w:t>
      </w:r>
      <w:r w:rsidRPr="005D6F80">
        <w:rPr>
          <w:rFonts w:ascii="Times New Roman" w:hAnsi="Times New Roman" w:cs="Times New Roman"/>
          <w:sz w:val="20"/>
          <w:szCs w:val="20"/>
        </w:rPr>
        <w:t>низкий</w:t>
      </w:r>
      <w:r w:rsidRPr="005D6F80">
        <w:rPr>
          <w:rFonts w:ascii="Times New Roman" w:hAnsi="Times New Roman" w:cs="Times New Roman"/>
          <w:spacing w:val="-3"/>
          <w:sz w:val="20"/>
          <w:szCs w:val="20"/>
        </w:rPr>
        <w:t xml:space="preserve"> </w:t>
      </w:r>
      <w:r w:rsidRPr="005D6F80">
        <w:rPr>
          <w:rFonts w:ascii="Times New Roman" w:hAnsi="Times New Roman" w:cs="Times New Roman"/>
          <w:spacing w:val="-2"/>
          <w:sz w:val="20"/>
          <w:szCs w:val="20"/>
        </w:rPr>
        <w:t>риск.</w:t>
      </w:r>
    </w:p>
    <w:p w14:paraId="02380EF9" w14:textId="77777777" w:rsidR="00413F88" w:rsidRPr="005D6F80" w:rsidRDefault="00413F88" w:rsidP="0071236E">
      <w:pPr>
        <w:pStyle w:val="a5"/>
        <w:tabs>
          <w:tab w:val="left" w:pos="4111"/>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t xml:space="preserve">3.3. Отнесение объектов контроля к определенной категории риска осуществляется ежегодно решением главы </w:t>
      </w:r>
      <w:proofErr w:type="spellStart"/>
      <w:r w:rsidRPr="005D6F80">
        <w:rPr>
          <w:rFonts w:ascii="Times New Roman" w:hAnsi="Times New Roman"/>
          <w:sz w:val="20"/>
          <w:szCs w:val="20"/>
        </w:rPr>
        <w:t>Шуберского</w:t>
      </w:r>
      <w:proofErr w:type="spellEnd"/>
      <w:r w:rsidRPr="005D6F80">
        <w:rPr>
          <w:rFonts w:ascii="Times New Roman" w:hAnsi="Times New Roman"/>
          <w:sz w:val="20"/>
          <w:szCs w:val="20"/>
        </w:rPr>
        <w:t xml:space="preserve"> сельского поселения на основании сопоставления их характеристик с критериями отнесения объектов контроля к категориям риска согласно Приложению 4 к настоящему решению.</w:t>
      </w:r>
    </w:p>
    <w:p w14:paraId="3BA3209A" w14:textId="77777777" w:rsidR="00413F88" w:rsidRPr="005D6F80" w:rsidRDefault="00413F88" w:rsidP="0071236E">
      <w:pPr>
        <w:pStyle w:val="a6"/>
        <w:tabs>
          <w:tab w:val="left" w:pos="4111"/>
        </w:tabs>
        <w:spacing w:after="0" w:line="240" w:lineRule="auto"/>
        <w:ind w:firstLine="709"/>
        <w:jc w:val="both"/>
        <w:rPr>
          <w:rFonts w:ascii="Times New Roman" w:hAnsi="Times New Roman" w:cs="Times New Roman"/>
          <w:sz w:val="20"/>
          <w:szCs w:val="20"/>
        </w:rPr>
      </w:pPr>
      <w:r w:rsidRPr="005D6F80">
        <w:rPr>
          <w:rFonts w:ascii="Times New Roman" w:hAnsi="Times New Roman" w:cs="Times New Roman"/>
          <w:sz w:val="20"/>
          <w:szCs w:val="20"/>
        </w:rPr>
        <w:t>Решение о присвоении объекту контроля категории риска принимается посредством внесения и подписания сведений в единый реестр видов муниципального контроля (далее – единый реестр видов контроля).</w:t>
      </w:r>
    </w:p>
    <w:p w14:paraId="7C268BFC" w14:textId="77777777" w:rsidR="00413F88" w:rsidRPr="005D6F80" w:rsidRDefault="00413F88" w:rsidP="0071236E">
      <w:pPr>
        <w:pStyle w:val="a5"/>
        <w:tabs>
          <w:tab w:val="left" w:pos="1206"/>
          <w:tab w:val="left" w:pos="4111"/>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t>3.4. В случае если объект контроля не отнесен к определенной категории риска, он считается отнесенным к категории низкого риска.</w:t>
      </w:r>
    </w:p>
    <w:p w14:paraId="6DD543CC" w14:textId="77777777" w:rsidR="00413F88" w:rsidRPr="005D6F80" w:rsidRDefault="00413F88" w:rsidP="0071236E">
      <w:pPr>
        <w:pStyle w:val="a6"/>
        <w:tabs>
          <w:tab w:val="left" w:pos="4111"/>
          <w:tab w:val="left" w:pos="9537"/>
        </w:tabs>
        <w:spacing w:after="0" w:line="240" w:lineRule="auto"/>
        <w:ind w:firstLine="709"/>
        <w:jc w:val="both"/>
        <w:rPr>
          <w:rFonts w:ascii="Times New Roman" w:hAnsi="Times New Roman" w:cs="Times New Roman"/>
          <w:sz w:val="20"/>
          <w:szCs w:val="20"/>
        </w:rPr>
      </w:pPr>
      <w:r w:rsidRPr="005D6F80">
        <w:rPr>
          <w:rFonts w:ascii="Times New Roman" w:hAnsi="Times New Roman" w:cs="Times New Roman"/>
          <w:sz w:val="20"/>
          <w:szCs w:val="20"/>
        </w:rPr>
        <w:t>Сведения об объектах контроля с присвоенной им категорией риска размещаются</w:t>
      </w:r>
      <w:r w:rsidRPr="005D6F80">
        <w:rPr>
          <w:rFonts w:ascii="Times New Roman" w:hAnsi="Times New Roman" w:cs="Times New Roman"/>
          <w:spacing w:val="40"/>
          <w:sz w:val="20"/>
          <w:szCs w:val="20"/>
        </w:rPr>
        <w:t xml:space="preserve"> </w:t>
      </w:r>
      <w:r w:rsidRPr="005D6F80">
        <w:rPr>
          <w:rFonts w:ascii="Times New Roman" w:hAnsi="Times New Roman" w:cs="Times New Roman"/>
          <w:sz w:val="20"/>
          <w:szCs w:val="20"/>
        </w:rPr>
        <w:t>на</w:t>
      </w:r>
      <w:r w:rsidRPr="005D6F80">
        <w:rPr>
          <w:rFonts w:ascii="Times New Roman" w:hAnsi="Times New Roman" w:cs="Times New Roman"/>
          <w:spacing w:val="40"/>
          <w:sz w:val="20"/>
          <w:szCs w:val="20"/>
        </w:rPr>
        <w:t xml:space="preserve"> </w:t>
      </w:r>
      <w:r w:rsidRPr="005D6F80">
        <w:rPr>
          <w:rFonts w:ascii="Times New Roman" w:hAnsi="Times New Roman" w:cs="Times New Roman"/>
          <w:sz w:val="20"/>
          <w:szCs w:val="20"/>
        </w:rPr>
        <w:t>официальном</w:t>
      </w:r>
      <w:r w:rsidRPr="005D6F80">
        <w:rPr>
          <w:rFonts w:ascii="Times New Roman" w:hAnsi="Times New Roman" w:cs="Times New Roman"/>
          <w:spacing w:val="40"/>
          <w:sz w:val="20"/>
          <w:szCs w:val="20"/>
        </w:rPr>
        <w:t xml:space="preserve"> </w:t>
      </w:r>
      <w:r w:rsidRPr="005D6F80">
        <w:rPr>
          <w:rFonts w:ascii="Times New Roman" w:hAnsi="Times New Roman" w:cs="Times New Roman"/>
          <w:sz w:val="20"/>
          <w:szCs w:val="20"/>
        </w:rPr>
        <w:t>сайте</w:t>
      </w:r>
      <w:r w:rsidRPr="005D6F80">
        <w:rPr>
          <w:rFonts w:ascii="Times New Roman" w:hAnsi="Times New Roman" w:cs="Times New Roman"/>
          <w:spacing w:val="40"/>
          <w:sz w:val="20"/>
          <w:szCs w:val="20"/>
        </w:rPr>
        <w:t xml:space="preserve"> </w:t>
      </w:r>
      <w:r w:rsidRPr="005D6F80">
        <w:rPr>
          <w:rFonts w:ascii="Times New Roman" w:hAnsi="Times New Roman" w:cs="Times New Roman"/>
          <w:sz w:val="20"/>
          <w:szCs w:val="20"/>
        </w:rPr>
        <w:t xml:space="preserve">органов местного самоуправления </w:t>
      </w:r>
      <w:proofErr w:type="spellStart"/>
      <w:r w:rsidRPr="005D6F80">
        <w:rPr>
          <w:rFonts w:ascii="Times New Roman" w:hAnsi="Times New Roman" w:cs="Times New Roman"/>
          <w:sz w:val="20"/>
          <w:szCs w:val="20"/>
        </w:rPr>
        <w:t>Шуберского</w:t>
      </w:r>
      <w:proofErr w:type="spellEnd"/>
      <w:r w:rsidRPr="005D6F80">
        <w:rPr>
          <w:rFonts w:ascii="Times New Roman" w:hAnsi="Times New Roman" w:cs="Times New Roman"/>
          <w:sz w:val="20"/>
          <w:szCs w:val="20"/>
        </w:rPr>
        <w:t xml:space="preserve"> сельского поселения Новоусманского муниципального района Воронежской области в информационно-телекоммуникационной сети «Интернет» (далее -</w:t>
      </w:r>
      <w:r w:rsidRPr="005D6F80">
        <w:rPr>
          <w:rFonts w:ascii="Times New Roman" w:hAnsi="Times New Roman" w:cs="Times New Roman"/>
          <w:spacing w:val="40"/>
          <w:sz w:val="20"/>
          <w:szCs w:val="20"/>
        </w:rPr>
        <w:t xml:space="preserve"> </w:t>
      </w:r>
      <w:r w:rsidRPr="005D6F80">
        <w:rPr>
          <w:rFonts w:ascii="Times New Roman" w:hAnsi="Times New Roman" w:cs="Times New Roman"/>
          <w:sz w:val="20"/>
          <w:szCs w:val="20"/>
        </w:rPr>
        <w:t>официальном сайте).</w:t>
      </w:r>
    </w:p>
    <w:p w14:paraId="2996CFB0" w14:textId="77777777" w:rsidR="00413F88" w:rsidRPr="005D6F80" w:rsidRDefault="00413F88" w:rsidP="0071236E">
      <w:pPr>
        <w:pStyle w:val="a6"/>
        <w:tabs>
          <w:tab w:val="left" w:pos="4111"/>
        </w:tabs>
        <w:spacing w:after="0" w:line="240" w:lineRule="auto"/>
        <w:ind w:firstLine="709"/>
        <w:jc w:val="both"/>
        <w:rPr>
          <w:rFonts w:ascii="Times New Roman" w:hAnsi="Times New Roman" w:cs="Times New Roman"/>
          <w:sz w:val="20"/>
          <w:szCs w:val="20"/>
        </w:rPr>
      </w:pPr>
      <w:r w:rsidRPr="005D6F80">
        <w:rPr>
          <w:rFonts w:ascii="Times New Roman" w:hAnsi="Times New Roman" w:cs="Times New Roman"/>
          <w:sz w:val="20"/>
          <w:szCs w:val="20"/>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14:paraId="19AA600B" w14:textId="77777777" w:rsidR="00413F88" w:rsidRPr="005D6F80" w:rsidRDefault="00413F88" w:rsidP="0071236E">
      <w:pPr>
        <w:pStyle w:val="a6"/>
        <w:tabs>
          <w:tab w:val="left" w:pos="4111"/>
        </w:tabs>
        <w:spacing w:after="0" w:line="240" w:lineRule="auto"/>
        <w:ind w:firstLine="709"/>
        <w:jc w:val="both"/>
        <w:rPr>
          <w:rFonts w:ascii="Times New Roman" w:hAnsi="Times New Roman" w:cs="Times New Roman"/>
          <w:sz w:val="20"/>
          <w:szCs w:val="20"/>
        </w:rPr>
      </w:pPr>
      <w:r w:rsidRPr="005D6F80">
        <w:rPr>
          <w:rFonts w:ascii="Times New Roman" w:hAnsi="Times New Roman" w:cs="Times New Roman"/>
          <w:sz w:val="20"/>
          <w:szCs w:val="20"/>
        </w:rPr>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w:t>
      </w:r>
      <w:r w:rsidRPr="005D6F80">
        <w:rPr>
          <w:rFonts w:ascii="Times New Roman" w:hAnsi="Times New Roman" w:cs="Times New Roman"/>
          <w:sz w:val="20"/>
          <w:szCs w:val="20"/>
        </w:rPr>
        <w:lastRenderedPageBreak/>
        <w:t>подаваться</w:t>
      </w:r>
      <w:r w:rsidRPr="005D6F80">
        <w:rPr>
          <w:rFonts w:ascii="Times New Roman" w:hAnsi="Times New Roman" w:cs="Times New Roman"/>
          <w:spacing w:val="27"/>
          <w:sz w:val="20"/>
          <w:szCs w:val="20"/>
        </w:rPr>
        <w:t xml:space="preserve"> </w:t>
      </w:r>
      <w:r w:rsidRPr="005D6F80">
        <w:rPr>
          <w:rFonts w:ascii="Times New Roman" w:hAnsi="Times New Roman" w:cs="Times New Roman"/>
          <w:sz w:val="20"/>
          <w:szCs w:val="20"/>
        </w:rPr>
        <w:t>и</w:t>
      </w:r>
      <w:r w:rsidRPr="005D6F80">
        <w:rPr>
          <w:rFonts w:ascii="Times New Roman" w:hAnsi="Times New Roman" w:cs="Times New Roman"/>
          <w:spacing w:val="27"/>
          <w:sz w:val="20"/>
          <w:szCs w:val="20"/>
        </w:rPr>
        <w:t xml:space="preserve"> </w:t>
      </w:r>
      <w:r w:rsidRPr="005D6F80">
        <w:rPr>
          <w:rFonts w:ascii="Times New Roman" w:hAnsi="Times New Roman" w:cs="Times New Roman"/>
          <w:sz w:val="20"/>
          <w:szCs w:val="20"/>
        </w:rPr>
        <w:t>рассматриваться</w:t>
      </w:r>
      <w:r w:rsidRPr="005D6F80">
        <w:rPr>
          <w:rFonts w:ascii="Times New Roman" w:hAnsi="Times New Roman" w:cs="Times New Roman"/>
          <w:spacing w:val="27"/>
          <w:sz w:val="20"/>
          <w:szCs w:val="20"/>
        </w:rPr>
        <w:t xml:space="preserve"> </w:t>
      </w:r>
      <w:r w:rsidRPr="005D6F80">
        <w:rPr>
          <w:rFonts w:ascii="Times New Roman" w:hAnsi="Times New Roman" w:cs="Times New Roman"/>
          <w:sz w:val="20"/>
          <w:szCs w:val="20"/>
        </w:rPr>
        <w:t>в</w:t>
      </w:r>
      <w:r w:rsidRPr="005D6F80">
        <w:rPr>
          <w:rFonts w:ascii="Times New Roman" w:hAnsi="Times New Roman" w:cs="Times New Roman"/>
          <w:spacing w:val="27"/>
          <w:sz w:val="20"/>
          <w:szCs w:val="20"/>
        </w:rPr>
        <w:t xml:space="preserve"> </w:t>
      </w:r>
      <w:r w:rsidRPr="005D6F80">
        <w:rPr>
          <w:rFonts w:ascii="Times New Roman" w:hAnsi="Times New Roman" w:cs="Times New Roman"/>
          <w:sz w:val="20"/>
          <w:szCs w:val="20"/>
        </w:rPr>
        <w:t>соответствии</w:t>
      </w:r>
      <w:r w:rsidRPr="005D6F80">
        <w:rPr>
          <w:rFonts w:ascii="Times New Roman" w:hAnsi="Times New Roman" w:cs="Times New Roman"/>
          <w:spacing w:val="27"/>
          <w:sz w:val="20"/>
          <w:szCs w:val="20"/>
        </w:rPr>
        <w:t xml:space="preserve"> </w:t>
      </w:r>
      <w:r w:rsidRPr="005D6F80">
        <w:rPr>
          <w:rFonts w:ascii="Times New Roman" w:hAnsi="Times New Roman" w:cs="Times New Roman"/>
          <w:sz w:val="20"/>
          <w:szCs w:val="20"/>
        </w:rPr>
        <w:t>с</w:t>
      </w:r>
      <w:r w:rsidRPr="005D6F80">
        <w:rPr>
          <w:rFonts w:ascii="Times New Roman" w:hAnsi="Times New Roman" w:cs="Times New Roman"/>
          <w:spacing w:val="39"/>
          <w:sz w:val="20"/>
          <w:szCs w:val="20"/>
        </w:rPr>
        <w:t xml:space="preserve"> </w:t>
      </w:r>
      <w:r w:rsidRPr="005D6F80">
        <w:rPr>
          <w:rFonts w:ascii="Times New Roman" w:hAnsi="Times New Roman" w:cs="Times New Roman"/>
          <w:sz w:val="20"/>
          <w:szCs w:val="20"/>
        </w:rPr>
        <w:t>главой</w:t>
      </w:r>
      <w:r w:rsidRPr="005D6F80">
        <w:rPr>
          <w:rFonts w:ascii="Times New Roman" w:hAnsi="Times New Roman" w:cs="Times New Roman"/>
          <w:spacing w:val="27"/>
          <w:sz w:val="20"/>
          <w:szCs w:val="20"/>
        </w:rPr>
        <w:t xml:space="preserve"> </w:t>
      </w:r>
      <w:r w:rsidRPr="005D6F80">
        <w:rPr>
          <w:rFonts w:ascii="Times New Roman" w:hAnsi="Times New Roman" w:cs="Times New Roman"/>
          <w:sz w:val="20"/>
          <w:szCs w:val="20"/>
        </w:rPr>
        <w:t>9</w:t>
      </w:r>
      <w:r w:rsidRPr="005D6F80">
        <w:rPr>
          <w:rFonts w:ascii="Times New Roman" w:hAnsi="Times New Roman" w:cs="Times New Roman"/>
          <w:spacing w:val="28"/>
          <w:sz w:val="20"/>
          <w:szCs w:val="20"/>
        </w:rPr>
        <w:t xml:space="preserve"> </w:t>
      </w:r>
      <w:r w:rsidRPr="005D6F80">
        <w:rPr>
          <w:rFonts w:ascii="Times New Roman" w:hAnsi="Times New Roman" w:cs="Times New Roman"/>
          <w:sz w:val="20"/>
          <w:szCs w:val="20"/>
        </w:rPr>
        <w:t>Федерального</w:t>
      </w:r>
      <w:r w:rsidRPr="005D6F80">
        <w:rPr>
          <w:rFonts w:ascii="Times New Roman" w:hAnsi="Times New Roman" w:cs="Times New Roman"/>
          <w:spacing w:val="27"/>
          <w:sz w:val="20"/>
          <w:szCs w:val="20"/>
        </w:rPr>
        <w:t xml:space="preserve"> </w:t>
      </w:r>
      <w:r w:rsidRPr="005D6F80">
        <w:rPr>
          <w:rFonts w:ascii="Times New Roman" w:hAnsi="Times New Roman" w:cs="Times New Roman"/>
          <w:sz w:val="20"/>
          <w:szCs w:val="20"/>
        </w:rPr>
        <w:t>закона №</w:t>
      </w:r>
      <w:r w:rsidRPr="005D6F80">
        <w:rPr>
          <w:rFonts w:ascii="Times New Roman" w:hAnsi="Times New Roman" w:cs="Times New Roman"/>
          <w:spacing w:val="-3"/>
          <w:sz w:val="20"/>
          <w:szCs w:val="20"/>
        </w:rPr>
        <w:t xml:space="preserve"> </w:t>
      </w:r>
      <w:r w:rsidRPr="005D6F80">
        <w:rPr>
          <w:rFonts w:ascii="Times New Roman" w:hAnsi="Times New Roman" w:cs="Times New Roman"/>
          <w:sz w:val="20"/>
          <w:szCs w:val="20"/>
        </w:rPr>
        <w:t>248-ФЗ</w:t>
      </w:r>
      <w:r w:rsidRPr="005D6F80">
        <w:rPr>
          <w:rFonts w:ascii="Times New Roman" w:hAnsi="Times New Roman" w:cs="Times New Roman"/>
          <w:spacing w:val="-3"/>
          <w:sz w:val="20"/>
          <w:szCs w:val="20"/>
        </w:rPr>
        <w:t xml:space="preserve"> </w:t>
      </w:r>
      <w:r w:rsidRPr="005D6F80">
        <w:rPr>
          <w:rFonts w:ascii="Times New Roman" w:hAnsi="Times New Roman" w:cs="Times New Roman"/>
          <w:sz w:val="20"/>
          <w:szCs w:val="20"/>
        </w:rPr>
        <w:t>с</w:t>
      </w:r>
      <w:r w:rsidRPr="005D6F80">
        <w:rPr>
          <w:rFonts w:ascii="Times New Roman" w:hAnsi="Times New Roman" w:cs="Times New Roman"/>
          <w:spacing w:val="-3"/>
          <w:sz w:val="20"/>
          <w:szCs w:val="20"/>
        </w:rPr>
        <w:t xml:space="preserve"> </w:t>
      </w:r>
      <w:r w:rsidRPr="005D6F80">
        <w:rPr>
          <w:rFonts w:ascii="Times New Roman" w:hAnsi="Times New Roman" w:cs="Times New Roman"/>
          <w:sz w:val="20"/>
          <w:szCs w:val="20"/>
        </w:rPr>
        <w:t>учетом</w:t>
      </w:r>
      <w:r w:rsidRPr="005D6F80">
        <w:rPr>
          <w:rFonts w:ascii="Times New Roman" w:hAnsi="Times New Roman" w:cs="Times New Roman"/>
          <w:spacing w:val="-3"/>
          <w:sz w:val="20"/>
          <w:szCs w:val="20"/>
        </w:rPr>
        <w:t xml:space="preserve"> </w:t>
      </w:r>
      <w:r w:rsidRPr="005D6F80">
        <w:rPr>
          <w:rFonts w:ascii="Times New Roman" w:hAnsi="Times New Roman" w:cs="Times New Roman"/>
          <w:sz w:val="20"/>
          <w:szCs w:val="20"/>
        </w:rPr>
        <w:t>следующих</w:t>
      </w:r>
      <w:r w:rsidRPr="005D6F80">
        <w:rPr>
          <w:rFonts w:ascii="Times New Roman" w:hAnsi="Times New Roman" w:cs="Times New Roman"/>
          <w:spacing w:val="-2"/>
          <w:sz w:val="20"/>
          <w:szCs w:val="20"/>
        </w:rPr>
        <w:t xml:space="preserve"> особенностей:</w:t>
      </w:r>
    </w:p>
    <w:p w14:paraId="383335F3" w14:textId="77777777" w:rsidR="00413F88" w:rsidRPr="005D6F80" w:rsidRDefault="00413F88" w:rsidP="0071236E">
      <w:pPr>
        <w:pStyle w:val="a6"/>
        <w:tabs>
          <w:tab w:val="left" w:pos="4111"/>
        </w:tabs>
        <w:spacing w:after="0" w:line="240" w:lineRule="auto"/>
        <w:ind w:firstLine="709"/>
        <w:jc w:val="both"/>
        <w:rPr>
          <w:rFonts w:ascii="Times New Roman" w:hAnsi="Times New Roman" w:cs="Times New Roman"/>
          <w:sz w:val="20"/>
          <w:szCs w:val="20"/>
        </w:rPr>
      </w:pPr>
      <w:r w:rsidRPr="005D6F80">
        <w:rPr>
          <w:rFonts w:ascii="Times New Roman" w:hAnsi="Times New Roman" w:cs="Times New Roman"/>
          <w:sz w:val="20"/>
          <w:szCs w:val="20"/>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w:t>
      </w:r>
      <w:r w:rsidRPr="005D6F80">
        <w:rPr>
          <w:rFonts w:ascii="Times New Roman" w:hAnsi="Times New Roman" w:cs="Times New Roman"/>
          <w:spacing w:val="40"/>
          <w:sz w:val="20"/>
          <w:szCs w:val="20"/>
        </w:rPr>
        <w:t xml:space="preserve"> </w:t>
      </w:r>
      <w:r w:rsidRPr="005D6F80">
        <w:rPr>
          <w:rFonts w:ascii="Times New Roman" w:hAnsi="Times New Roman" w:cs="Times New Roman"/>
          <w:spacing w:val="-2"/>
          <w:sz w:val="20"/>
          <w:szCs w:val="20"/>
        </w:rPr>
        <w:t>контроля;</w:t>
      </w:r>
    </w:p>
    <w:p w14:paraId="1FA98EB6" w14:textId="77777777" w:rsidR="00413F88" w:rsidRPr="005D6F80" w:rsidRDefault="00413F88" w:rsidP="0071236E">
      <w:pPr>
        <w:pStyle w:val="a6"/>
        <w:tabs>
          <w:tab w:val="left" w:pos="4111"/>
        </w:tabs>
        <w:spacing w:after="0" w:line="240" w:lineRule="auto"/>
        <w:ind w:firstLine="709"/>
        <w:jc w:val="both"/>
        <w:rPr>
          <w:rFonts w:ascii="Times New Roman" w:hAnsi="Times New Roman" w:cs="Times New Roman"/>
          <w:sz w:val="20"/>
          <w:szCs w:val="20"/>
        </w:rPr>
      </w:pPr>
      <w:r w:rsidRPr="005D6F80">
        <w:rPr>
          <w:rFonts w:ascii="Times New Roman" w:hAnsi="Times New Roman" w:cs="Times New Roman"/>
          <w:sz w:val="20"/>
          <w:szCs w:val="20"/>
        </w:rPr>
        <w:t>б)</w:t>
      </w:r>
      <w:r w:rsidRPr="005D6F80">
        <w:rPr>
          <w:rFonts w:ascii="Times New Roman" w:hAnsi="Times New Roman" w:cs="Times New Roman"/>
          <w:spacing w:val="-5"/>
          <w:sz w:val="20"/>
          <w:szCs w:val="20"/>
        </w:rPr>
        <w:t xml:space="preserve"> </w:t>
      </w:r>
      <w:r w:rsidRPr="005D6F80">
        <w:rPr>
          <w:rFonts w:ascii="Times New Roman" w:hAnsi="Times New Roman" w:cs="Times New Roman"/>
          <w:sz w:val="20"/>
          <w:szCs w:val="20"/>
        </w:rPr>
        <w:t>заявление</w:t>
      </w:r>
      <w:r w:rsidRPr="005D6F80">
        <w:rPr>
          <w:rFonts w:ascii="Times New Roman" w:hAnsi="Times New Roman" w:cs="Times New Roman"/>
          <w:spacing w:val="-5"/>
          <w:sz w:val="20"/>
          <w:szCs w:val="20"/>
        </w:rPr>
        <w:t xml:space="preserve"> </w:t>
      </w:r>
      <w:r w:rsidRPr="005D6F80">
        <w:rPr>
          <w:rFonts w:ascii="Times New Roman" w:hAnsi="Times New Roman" w:cs="Times New Roman"/>
          <w:sz w:val="20"/>
          <w:szCs w:val="20"/>
        </w:rPr>
        <w:t>рассматривается</w:t>
      </w:r>
      <w:r w:rsidRPr="005D6F80">
        <w:rPr>
          <w:rFonts w:ascii="Times New Roman" w:hAnsi="Times New Roman" w:cs="Times New Roman"/>
          <w:spacing w:val="-5"/>
          <w:sz w:val="20"/>
          <w:szCs w:val="20"/>
        </w:rPr>
        <w:t xml:space="preserve"> </w:t>
      </w:r>
      <w:r w:rsidRPr="005D6F80">
        <w:rPr>
          <w:rFonts w:ascii="Times New Roman" w:hAnsi="Times New Roman" w:cs="Times New Roman"/>
          <w:sz w:val="20"/>
          <w:szCs w:val="20"/>
        </w:rPr>
        <w:t>главой</w:t>
      </w:r>
      <w:r w:rsidRPr="005D6F80">
        <w:rPr>
          <w:rFonts w:ascii="Times New Roman" w:hAnsi="Times New Roman" w:cs="Times New Roman"/>
          <w:spacing w:val="-5"/>
          <w:sz w:val="20"/>
          <w:szCs w:val="20"/>
        </w:rPr>
        <w:t xml:space="preserve"> </w:t>
      </w:r>
      <w:r w:rsidRPr="005D6F80">
        <w:rPr>
          <w:rFonts w:ascii="Times New Roman" w:hAnsi="Times New Roman" w:cs="Times New Roman"/>
          <w:sz w:val="20"/>
          <w:szCs w:val="20"/>
        </w:rPr>
        <w:t>(заместителем</w:t>
      </w:r>
      <w:r w:rsidRPr="005D6F80">
        <w:rPr>
          <w:rFonts w:ascii="Times New Roman" w:hAnsi="Times New Roman" w:cs="Times New Roman"/>
          <w:spacing w:val="-5"/>
          <w:sz w:val="20"/>
          <w:szCs w:val="20"/>
        </w:rPr>
        <w:t xml:space="preserve"> </w:t>
      </w:r>
      <w:r w:rsidRPr="005D6F80">
        <w:rPr>
          <w:rFonts w:ascii="Times New Roman" w:hAnsi="Times New Roman" w:cs="Times New Roman"/>
          <w:sz w:val="20"/>
          <w:szCs w:val="20"/>
        </w:rPr>
        <w:t>главы)</w:t>
      </w:r>
      <w:r w:rsidRPr="005D6F80">
        <w:rPr>
          <w:rFonts w:ascii="Times New Roman" w:hAnsi="Times New Roman" w:cs="Times New Roman"/>
          <w:spacing w:val="-5"/>
          <w:sz w:val="20"/>
          <w:szCs w:val="20"/>
        </w:rPr>
        <w:t xml:space="preserve"> </w:t>
      </w:r>
      <w:r w:rsidRPr="005D6F80">
        <w:rPr>
          <w:rFonts w:ascii="Times New Roman" w:hAnsi="Times New Roman" w:cs="Times New Roman"/>
          <w:sz w:val="20"/>
          <w:szCs w:val="20"/>
        </w:rPr>
        <w:t>администрации, принявшего решение о присвоении объекту контроля категории риска;</w:t>
      </w:r>
    </w:p>
    <w:p w14:paraId="46D49104" w14:textId="77777777" w:rsidR="00413F88" w:rsidRPr="005D6F80" w:rsidRDefault="00413F88" w:rsidP="0071236E">
      <w:pPr>
        <w:pStyle w:val="a6"/>
        <w:tabs>
          <w:tab w:val="left" w:pos="4111"/>
        </w:tabs>
        <w:spacing w:after="0" w:line="240" w:lineRule="auto"/>
        <w:ind w:firstLine="709"/>
        <w:jc w:val="both"/>
        <w:rPr>
          <w:rFonts w:ascii="Times New Roman" w:hAnsi="Times New Roman" w:cs="Times New Roman"/>
          <w:sz w:val="20"/>
          <w:szCs w:val="20"/>
        </w:rPr>
      </w:pPr>
      <w:r w:rsidRPr="005D6F80">
        <w:rPr>
          <w:rFonts w:ascii="Times New Roman" w:hAnsi="Times New Roman" w:cs="Times New Roman"/>
          <w:sz w:val="20"/>
          <w:szCs w:val="20"/>
        </w:rPr>
        <w:t>в) срок рассмотрения заявления не может превышать 5 рабочих дней со</w:t>
      </w:r>
      <w:r w:rsidRPr="005D6F80">
        <w:rPr>
          <w:rFonts w:ascii="Times New Roman" w:hAnsi="Times New Roman" w:cs="Times New Roman"/>
          <w:spacing w:val="40"/>
          <w:sz w:val="20"/>
          <w:szCs w:val="20"/>
        </w:rPr>
        <w:t xml:space="preserve"> </w:t>
      </w:r>
      <w:r w:rsidRPr="005D6F80">
        <w:rPr>
          <w:rFonts w:ascii="Times New Roman" w:hAnsi="Times New Roman" w:cs="Times New Roman"/>
          <w:sz w:val="20"/>
          <w:szCs w:val="20"/>
        </w:rPr>
        <w:t>дня регистрации.</w:t>
      </w:r>
    </w:p>
    <w:p w14:paraId="63CC296E" w14:textId="77777777" w:rsidR="00413F88" w:rsidRPr="005D6F80" w:rsidRDefault="00413F88" w:rsidP="0071236E">
      <w:pPr>
        <w:pStyle w:val="a5"/>
        <w:tabs>
          <w:tab w:val="left" w:pos="1277"/>
          <w:tab w:val="left" w:pos="4111"/>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t>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2.1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14:paraId="2A5E5F24" w14:textId="77777777" w:rsidR="00413F88" w:rsidRPr="005D6F80" w:rsidRDefault="00413F88" w:rsidP="0071236E">
      <w:pPr>
        <w:pStyle w:val="a6"/>
        <w:tabs>
          <w:tab w:val="left" w:pos="4111"/>
        </w:tabs>
        <w:spacing w:after="0" w:line="240" w:lineRule="auto"/>
        <w:jc w:val="both"/>
        <w:rPr>
          <w:rFonts w:ascii="Times New Roman" w:hAnsi="Times New Roman" w:cs="Times New Roman"/>
          <w:sz w:val="20"/>
          <w:szCs w:val="20"/>
        </w:rPr>
      </w:pPr>
    </w:p>
    <w:p w14:paraId="0174BD6D" w14:textId="77777777" w:rsidR="00413F88" w:rsidRPr="005D6F80" w:rsidRDefault="00413F88" w:rsidP="0071236E">
      <w:pPr>
        <w:pStyle w:val="a5"/>
        <w:tabs>
          <w:tab w:val="left" w:pos="4111"/>
        </w:tabs>
        <w:spacing w:after="0" w:line="240" w:lineRule="auto"/>
        <w:ind w:left="0" w:firstLine="709"/>
        <w:jc w:val="both"/>
        <w:rPr>
          <w:rFonts w:ascii="Times New Roman" w:hAnsi="Times New Roman"/>
          <w:b/>
          <w:sz w:val="20"/>
          <w:szCs w:val="20"/>
        </w:rPr>
      </w:pPr>
      <w:r w:rsidRPr="005D6F80">
        <w:rPr>
          <w:rFonts w:ascii="Times New Roman" w:hAnsi="Times New Roman"/>
          <w:sz w:val="20"/>
          <w:szCs w:val="20"/>
        </w:rPr>
        <w:t>4</w:t>
      </w:r>
      <w:r w:rsidRPr="005D6F80">
        <w:rPr>
          <w:rFonts w:ascii="Times New Roman" w:hAnsi="Times New Roman"/>
          <w:b/>
          <w:sz w:val="20"/>
          <w:szCs w:val="20"/>
        </w:rPr>
        <w:t>. Профилактика</w:t>
      </w:r>
      <w:r w:rsidRPr="005D6F80">
        <w:rPr>
          <w:rFonts w:ascii="Times New Roman" w:hAnsi="Times New Roman"/>
          <w:b/>
          <w:spacing w:val="-8"/>
          <w:sz w:val="20"/>
          <w:szCs w:val="20"/>
        </w:rPr>
        <w:t xml:space="preserve"> </w:t>
      </w:r>
      <w:r w:rsidRPr="005D6F80">
        <w:rPr>
          <w:rFonts w:ascii="Times New Roman" w:hAnsi="Times New Roman"/>
          <w:b/>
          <w:sz w:val="20"/>
          <w:szCs w:val="20"/>
        </w:rPr>
        <w:t>рисков</w:t>
      </w:r>
      <w:r w:rsidRPr="005D6F80">
        <w:rPr>
          <w:rFonts w:ascii="Times New Roman" w:hAnsi="Times New Roman"/>
          <w:b/>
          <w:spacing w:val="-7"/>
          <w:sz w:val="20"/>
          <w:szCs w:val="20"/>
        </w:rPr>
        <w:t xml:space="preserve"> </w:t>
      </w:r>
      <w:r w:rsidRPr="005D6F80">
        <w:rPr>
          <w:rFonts w:ascii="Times New Roman" w:hAnsi="Times New Roman"/>
          <w:b/>
          <w:sz w:val="20"/>
          <w:szCs w:val="20"/>
        </w:rPr>
        <w:t>причинения</w:t>
      </w:r>
      <w:r w:rsidRPr="005D6F80">
        <w:rPr>
          <w:rFonts w:ascii="Times New Roman" w:hAnsi="Times New Roman"/>
          <w:b/>
          <w:spacing w:val="-7"/>
          <w:sz w:val="20"/>
          <w:szCs w:val="20"/>
        </w:rPr>
        <w:t xml:space="preserve"> </w:t>
      </w:r>
      <w:r w:rsidRPr="005D6F80">
        <w:rPr>
          <w:rFonts w:ascii="Times New Roman" w:hAnsi="Times New Roman"/>
          <w:b/>
          <w:sz w:val="20"/>
          <w:szCs w:val="20"/>
        </w:rPr>
        <w:t>вреда</w:t>
      </w:r>
      <w:r w:rsidRPr="005D6F80">
        <w:rPr>
          <w:rFonts w:ascii="Times New Roman" w:hAnsi="Times New Roman"/>
          <w:b/>
          <w:spacing w:val="-8"/>
          <w:sz w:val="20"/>
          <w:szCs w:val="20"/>
        </w:rPr>
        <w:t xml:space="preserve"> </w:t>
      </w:r>
      <w:r w:rsidRPr="005D6F80">
        <w:rPr>
          <w:rFonts w:ascii="Times New Roman" w:hAnsi="Times New Roman"/>
          <w:b/>
          <w:sz w:val="20"/>
          <w:szCs w:val="20"/>
        </w:rPr>
        <w:t>(ущерба)</w:t>
      </w:r>
      <w:r w:rsidRPr="005D6F80">
        <w:rPr>
          <w:rFonts w:ascii="Times New Roman" w:hAnsi="Times New Roman"/>
          <w:b/>
          <w:spacing w:val="-6"/>
          <w:sz w:val="20"/>
          <w:szCs w:val="20"/>
        </w:rPr>
        <w:t xml:space="preserve"> </w:t>
      </w:r>
      <w:r w:rsidRPr="005D6F80">
        <w:rPr>
          <w:rFonts w:ascii="Times New Roman" w:hAnsi="Times New Roman"/>
          <w:b/>
          <w:sz w:val="20"/>
          <w:szCs w:val="20"/>
        </w:rPr>
        <w:t>охраняемым</w:t>
      </w:r>
      <w:r w:rsidRPr="005D6F80">
        <w:rPr>
          <w:rFonts w:ascii="Times New Roman" w:hAnsi="Times New Roman"/>
          <w:b/>
          <w:spacing w:val="-7"/>
          <w:sz w:val="20"/>
          <w:szCs w:val="20"/>
        </w:rPr>
        <w:t xml:space="preserve"> </w:t>
      </w:r>
      <w:r w:rsidRPr="005D6F80">
        <w:rPr>
          <w:rFonts w:ascii="Times New Roman" w:hAnsi="Times New Roman"/>
          <w:b/>
          <w:spacing w:val="-2"/>
          <w:sz w:val="20"/>
          <w:szCs w:val="20"/>
        </w:rPr>
        <w:t>законом ценностям</w:t>
      </w:r>
    </w:p>
    <w:p w14:paraId="7693ADCD" w14:textId="77777777" w:rsidR="00413F88" w:rsidRPr="005D6F80" w:rsidRDefault="00413F88" w:rsidP="0071236E">
      <w:pPr>
        <w:pStyle w:val="a5"/>
        <w:tabs>
          <w:tab w:val="left" w:pos="1454"/>
          <w:tab w:val="left" w:pos="4111"/>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t>4.1. Администрация осуществляет муниципальный контроль в сфере благоустройства посредством проведения:</w:t>
      </w:r>
    </w:p>
    <w:p w14:paraId="1A7F7BF3" w14:textId="77777777" w:rsidR="00413F88" w:rsidRPr="005D6F80" w:rsidRDefault="00413F88" w:rsidP="0071236E">
      <w:pPr>
        <w:pStyle w:val="a6"/>
        <w:tabs>
          <w:tab w:val="left" w:pos="4111"/>
        </w:tabs>
        <w:spacing w:after="0" w:line="240" w:lineRule="auto"/>
        <w:ind w:firstLine="709"/>
        <w:jc w:val="both"/>
        <w:rPr>
          <w:rFonts w:ascii="Times New Roman" w:hAnsi="Times New Roman" w:cs="Times New Roman"/>
          <w:sz w:val="20"/>
          <w:szCs w:val="20"/>
        </w:rPr>
      </w:pPr>
      <w:r w:rsidRPr="005D6F80">
        <w:rPr>
          <w:rFonts w:ascii="Times New Roman" w:hAnsi="Times New Roman" w:cs="Times New Roman"/>
          <w:sz w:val="20"/>
          <w:szCs w:val="20"/>
        </w:rPr>
        <w:t xml:space="preserve">а) профилактических </w:t>
      </w:r>
      <w:r w:rsidRPr="005D6F80">
        <w:rPr>
          <w:rFonts w:ascii="Times New Roman" w:hAnsi="Times New Roman" w:cs="Times New Roman"/>
          <w:spacing w:val="-2"/>
          <w:sz w:val="20"/>
          <w:szCs w:val="20"/>
        </w:rPr>
        <w:t>мероприятий;</w:t>
      </w:r>
    </w:p>
    <w:p w14:paraId="27C2DCA4" w14:textId="77777777" w:rsidR="00413F88" w:rsidRPr="005D6F80" w:rsidRDefault="00413F88" w:rsidP="0071236E">
      <w:pPr>
        <w:pStyle w:val="a6"/>
        <w:tabs>
          <w:tab w:val="left" w:pos="4111"/>
        </w:tabs>
        <w:spacing w:after="0" w:line="240" w:lineRule="auto"/>
        <w:ind w:firstLine="709"/>
        <w:jc w:val="both"/>
        <w:rPr>
          <w:rFonts w:ascii="Times New Roman" w:hAnsi="Times New Roman" w:cs="Times New Roman"/>
          <w:sz w:val="20"/>
          <w:szCs w:val="20"/>
        </w:rPr>
      </w:pPr>
      <w:r w:rsidRPr="005D6F80">
        <w:rPr>
          <w:rFonts w:ascii="Times New Roman" w:hAnsi="Times New Roman" w:cs="Times New Roman"/>
          <w:sz w:val="20"/>
          <w:szCs w:val="20"/>
        </w:rPr>
        <w:t>б) контрольных мероприятий, проводимых с взаимодействием с контролируемым лицом либо без взаимодействия с контролируемым лицом.</w:t>
      </w:r>
    </w:p>
    <w:p w14:paraId="79973E5D" w14:textId="77777777" w:rsidR="00413F88" w:rsidRPr="005D6F80" w:rsidRDefault="00413F88" w:rsidP="0071236E">
      <w:pPr>
        <w:pStyle w:val="a5"/>
        <w:tabs>
          <w:tab w:val="left" w:pos="1389"/>
          <w:tab w:val="left" w:pos="4111"/>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3A407E3B" w14:textId="77777777" w:rsidR="00413F88" w:rsidRPr="005D6F80" w:rsidRDefault="00413F88" w:rsidP="0071236E">
      <w:pPr>
        <w:pStyle w:val="a5"/>
        <w:tabs>
          <w:tab w:val="left" w:pos="1647"/>
          <w:tab w:val="left" w:pos="4111"/>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t>4.3. 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57376E6E" w14:textId="77777777" w:rsidR="00413F88" w:rsidRPr="005D6F80" w:rsidRDefault="00413F88" w:rsidP="0071236E">
      <w:pPr>
        <w:pStyle w:val="a5"/>
        <w:tabs>
          <w:tab w:val="left" w:pos="1504"/>
          <w:tab w:val="left" w:pos="4111"/>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0494595E" w14:textId="77777777" w:rsidR="00413F88" w:rsidRPr="005D6F80" w:rsidRDefault="00413F88" w:rsidP="0071236E">
      <w:pPr>
        <w:pStyle w:val="a5"/>
        <w:tabs>
          <w:tab w:val="left" w:pos="1414"/>
          <w:tab w:val="left" w:pos="4111"/>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t>4.5. Утвержденная программа профилактики рисков причинения вреда (ущерба)</w:t>
      </w:r>
      <w:r w:rsidRPr="005D6F80">
        <w:rPr>
          <w:rFonts w:ascii="Times New Roman" w:hAnsi="Times New Roman"/>
          <w:spacing w:val="69"/>
          <w:sz w:val="20"/>
          <w:szCs w:val="20"/>
        </w:rPr>
        <w:t xml:space="preserve"> </w:t>
      </w:r>
      <w:r w:rsidRPr="005D6F80">
        <w:rPr>
          <w:rFonts w:ascii="Times New Roman" w:hAnsi="Times New Roman"/>
          <w:sz w:val="20"/>
          <w:szCs w:val="20"/>
        </w:rPr>
        <w:t>размещается</w:t>
      </w:r>
      <w:r w:rsidRPr="005D6F80">
        <w:rPr>
          <w:rFonts w:ascii="Times New Roman" w:hAnsi="Times New Roman"/>
          <w:spacing w:val="69"/>
          <w:sz w:val="20"/>
          <w:szCs w:val="20"/>
        </w:rPr>
        <w:t xml:space="preserve"> </w:t>
      </w:r>
      <w:r w:rsidRPr="005D6F80">
        <w:rPr>
          <w:rFonts w:ascii="Times New Roman" w:hAnsi="Times New Roman"/>
          <w:sz w:val="20"/>
          <w:szCs w:val="20"/>
        </w:rPr>
        <w:t>на</w:t>
      </w:r>
      <w:r w:rsidRPr="005D6F80">
        <w:rPr>
          <w:rFonts w:ascii="Times New Roman" w:hAnsi="Times New Roman"/>
          <w:spacing w:val="69"/>
          <w:sz w:val="20"/>
          <w:szCs w:val="20"/>
        </w:rPr>
        <w:t xml:space="preserve"> </w:t>
      </w:r>
      <w:r w:rsidRPr="005D6F80">
        <w:rPr>
          <w:rFonts w:ascii="Times New Roman" w:hAnsi="Times New Roman"/>
          <w:sz w:val="20"/>
          <w:szCs w:val="20"/>
        </w:rPr>
        <w:t>официальном</w:t>
      </w:r>
      <w:r w:rsidRPr="005D6F80">
        <w:rPr>
          <w:rFonts w:ascii="Times New Roman" w:hAnsi="Times New Roman"/>
          <w:spacing w:val="69"/>
          <w:sz w:val="20"/>
          <w:szCs w:val="20"/>
        </w:rPr>
        <w:t xml:space="preserve"> </w:t>
      </w:r>
      <w:r w:rsidRPr="005D6F80">
        <w:rPr>
          <w:rFonts w:ascii="Times New Roman" w:hAnsi="Times New Roman"/>
          <w:sz w:val="20"/>
          <w:szCs w:val="20"/>
        </w:rPr>
        <w:t>сайте</w:t>
      </w:r>
      <w:r w:rsidRPr="005D6F80">
        <w:rPr>
          <w:rFonts w:ascii="Times New Roman" w:hAnsi="Times New Roman"/>
          <w:spacing w:val="69"/>
          <w:sz w:val="20"/>
          <w:szCs w:val="20"/>
        </w:rPr>
        <w:t>.</w:t>
      </w:r>
    </w:p>
    <w:p w14:paraId="4A3511BC" w14:textId="77777777" w:rsidR="00413F88" w:rsidRPr="005D6F80" w:rsidRDefault="00413F88" w:rsidP="0071236E">
      <w:pPr>
        <w:pStyle w:val="a5"/>
        <w:tabs>
          <w:tab w:val="left" w:pos="1461"/>
          <w:tab w:val="left" w:pos="4111"/>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t xml:space="preserve">4.6. </w:t>
      </w:r>
      <w:proofErr w:type="gramStart"/>
      <w:r w:rsidRPr="005D6F80">
        <w:rPr>
          <w:rFonts w:ascii="Times New Roman" w:hAnsi="Times New Roman"/>
          <w:sz w:val="20"/>
          <w:szCs w:val="20"/>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в сфере благоустройства, незамедлительно</w:t>
      </w:r>
      <w:r w:rsidRPr="005D6F80">
        <w:rPr>
          <w:rFonts w:ascii="Times New Roman" w:hAnsi="Times New Roman"/>
          <w:spacing w:val="40"/>
          <w:sz w:val="20"/>
          <w:szCs w:val="20"/>
        </w:rPr>
        <w:t xml:space="preserve"> </w:t>
      </w:r>
      <w:r w:rsidRPr="005D6F80">
        <w:rPr>
          <w:rFonts w:ascii="Times New Roman" w:hAnsi="Times New Roman"/>
          <w:sz w:val="20"/>
          <w:szCs w:val="20"/>
        </w:rPr>
        <w:t>направляет</w:t>
      </w:r>
      <w:r w:rsidRPr="005D6F80">
        <w:rPr>
          <w:rFonts w:ascii="Times New Roman" w:hAnsi="Times New Roman"/>
          <w:spacing w:val="-4"/>
          <w:sz w:val="20"/>
          <w:szCs w:val="20"/>
        </w:rPr>
        <w:t xml:space="preserve"> </w:t>
      </w:r>
      <w:r w:rsidRPr="005D6F80">
        <w:rPr>
          <w:rFonts w:ascii="Times New Roman" w:hAnsi="Times New Roman"/>
          <w:sz w:val="20"/>
          <w:szCs w:val="20"/>
        </w:rPr>
        <w:t>информацию</w:t>
      </w:r>
      <w:r w:rsidRPr="005D6F80">
        <w:rPr>
          <w:rFonts w:ascii="Times New Roman" w:hAnsi="Times New Roman"/>
          <w:spacing w:val="-4"/>
          <w:sz w:val="20"/>
          <w:szCs w:val="20"/>
        </w:rPr>
        <w:t xml:space="preserve"> </w:t>
      </w:r>
      <w:r w:rsidRPr="005D6F80">
        <w:rPr>
          <w:rFonts w:ascii="Times New Roman" w:hAnsi="Times New Roman"/>
          <w:sz w:val="20"/>
          <w:szCs w:val="20"/>
        </w:rPr>
        <w:t>об</w:t>
      </w:r>
      <w:r w:rsidRPr="005D6F80">
        <w:rPr>
          <w:rFonts w:ascii="Times New Roman" w:hAnsi="Times New Roman"/>
          <w:spacing w:val="-4"/>
          <w:sz w:val="20"/>
          <w:szCs w:val="20"/>
        </w:rPr>
        <w:t xml:space="preserve"> </w:t>
      </w:r>
      <w:r w:rsidRPr="005D6F80">
        <w:rPr>
          <w:rFonts w:ascii="Times New Roman" w:hAnsi="Times New Roman"/>
          <w:sz w:val="20"/>
          <w:szCs w:val="20"/>
        </w:rPr>
        <w:t>этом</w:t>
      </w:r>
      <w:r w:rsidRPr="005D6F80">
        <w:rPr>
          <w:rFonts w:ascii="Times New Roman" w:hAnsi="Times New Roman"/>
          <w:spacing w:val="-4"/>
          <w:sz w:val="20"/>
          <w:szCs w:val="20"/>
        </w:rPr>
        <w:t xml:space="preserve"> </w:t>
      </w:r>
      <w:r w:rsidRPr="005D6F80">
        <w:rPr>
          <w:rFonts w:ascii="Times New Roman" w:hAnsi="Times New Roman"/>
          <w:sz w:val="20"/>
          <w:szCs w:val="20"/>
        </w:rPr>
        <w:t>главе</w:t>
      </w:r>
      <w:r w:rsidRPr="005D6F80">
        <w:rPr>
          <w:rFonts w:ascii="Times New Roman" w:hAnsi="Times New Roman"/>
          <w:spacing w:val="-4"/>
          <w:sz w:val="20"/>
          <w:szCs w:val="20"/>
        </w:rPr>
        <w:t xml:space="preserve"> </w:t>
      </w:r>
      <w:proofErr w:type="spellStart"/>
      <w:r w:rsidRPr="005D6F80">
        <w:rPr>
          <w:rFonts w:ascii="Times New Roman" w:hAnsi="Times New Roman"/>
          <w:sz w:val="20"/>
          <w:szCs w:val="20"/>
        </w:rPr>
        <w:t>Шуберского</w:t>
      </w:r>
      <w:proofErr w:type="spellEnd"/>
      <w:r w:rsidRPr="005D6F80">
        <w:rPr>
          <w:rFonts w:ascii="Times New Roman" w:hAnsi="Times New Roman"/>
          <w:sz w:val="20"/>
          <w:szCs w:val="20"/>
        </w:rPr>
        <w:t xml:space="preserve"> сельского поселения</w:t>
      </w:r>
      <w:r w:rsidRPr="005D6F80">
        <w:rPr>
          <w:rFonts w:ascii="Times New Roman" w:hAnsi="Times New Roman"/>
          <w:spacing w:val="-4"/>
          <w:sz w:val="20"/>
          <w:szCs w:val="20"/>
        </w:rPr>
        <w:t xml:space="preserve"> </w:t>
      </w:r>
      <w:r w:rsidRPr="005D6F80">
        <w:rPr>
          <w:rFonts w:ascii="Times New Roman" w:hAnsi="Times New Roman"/>
          <w:sz w:val="20"/>
          <w:szCs w:val="20"/>
        </w:rPr>
        <w:t>для принятия решения о проведении контрольных мероприятий либо принимают меры, предусмотренные статьей 90 Федерального закона № 248-ФЗ</w:t>
      </w:r>
      <w:proofErr w:type="gramEnd"/>
      <w:r w:rsidRPr="005D6F80">
        <w:rPr>
          <w:rFonts w:ascii="Times New Roman" w:hAnsi="Times New Roman"/>
          <w:sz w:val="20"/>
          <w:szCs w:val="20"/>
        </w:rPr>
        <w:t xml:space="preserve"> в соответствии с компетенцией.</w:t>
      </w:r>
    </w:p>
    <w:p w14:paraId="70F6480A" w14:textId="77777777" w:rsidR="00413F88" w:rsidRPr="005D6F80" w:rsidRDefault="00413F88" w:rsidP="0071236E">
      <w:pPr>
        <w:pStyle w:val="a5"/>
        <w:tabs>
          <w:tab w:val="left" w:pos="1433"/>
          <w:tab w:val="left" w:pos="4111"/>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t xml:space="preserve">4.7. При осуществлении администрацией муниципального контроля в сфере благоустройства проводятся следующие виды профилактических </w:t>
      </w:r>
      <w:r w:rsidRPr="005D6F80">
        <w:rPr>
          <w:rFonts w:ascii="Times New Roman" w:hAnsi="Times New Roman"/>
          <w:spacing w:val="-2"/>
          <w:sz w:val="20"/>
          <w:szCs w:val="20"/>
        </w:rPr>
        <w:t>мероприятий:</w:t>
      </w:r>
    </w:p>
    <w:p w14:paraId="3336934E" w14:textId="77777777" w:rsidR="00413F88" w:rsidRPr="005D6F80" w:rsidRDefault="00413F88" w:rsidP="0071236E">
      <w:pPr>
        <w:pStyle w:val="a6"/>
        <w:tabs>
          <w:tab w:val="left" w:pos="4111"/>
        </w:tabs>
        <w:spacing w:after="0" w:line="240" w:lineRule="auto"/>
        <w:ind w:firstLine="709"/>
        <w:jc w:val="both"/>
        <w:rPr>
          <w:rFonts w:ascii="Times New Roman" w:hAnsi="Times New Roman" w:cs="Times New Roman"/>
          <w:sz w:val="20"/>
          <w:szCs w:val="20"/>
        </w:rPr>
      </w:pPr>
      <w:r w:rsidRPr="005D6F80">
        <w:rPr>
          <w:rFonts w:ascii="Times New Roman" w:hAnsi="Times New Roman" w:cs="Times New Roman"/>
          <w:sz w:val="20"/>
          <w:szCs w:val="20"/>
        </w:rPr>
        <w:t xml:space="preserve">а) </w:t>
      </w:r>
      <w:r w:rsidRPr="005D6F80">
        <w:rPr>
          <w:rFonts w:ascii="Times New Roman" w:hAnsi="Times New Roman" w:cs="Times New Roman"/>
          <w:spacing w:val="-2"/>
          <w:sz w:val="20"/>
          <w:szCs w:val="20"/>
        </w:rPr>
        <w:t>информирование;</w:t>
      </w:r>
    </w:p>
    <w:p w14:paraId="4FBDF1EC" w14:textId="77777777" w:rsidR="00413F88" w:rsidRPr="005D6F80" w:rsidRDefault="00413F88" w:rsidP="0071236E">
      <w:pPr>
        <w:pStyle w:val="a6"/>
        <w:tabs>
          <w:tab w:val="left" w:pos="4111"/>
        </w:tabs>
        <w:spacing w:after="0" w:line="240" w:lineRule="auto"/>
        <w:ind w:firstLine="709"/>
        <w:jc w:val="both"/>
        <w:rPr>
          <w:rFonts w:ascii="Times New Roman" w:hAnsi="Times New Roman" w:cs="Times New Roman"/>
          <w:sz w:val="20"/>
          <w:szCs w:val="20"/>
        </w:rPr>
      </w:pPr>
      <w:r w:rsidRPr="005D6F80">
        <w:rPr>
          <w:rFonts w:ascii="Times New Roman" w:hAnsi="Times New Roman" w:cs="Times New Roman"/>
          <w:sz w:val="20"/>
          <w:szCs w:val="20"/>
        </w:rPr>
        <w:t>б) объявление предостережения;</w:t>
      </w:r>
    </w:p>
    <w:p w14:paraId="44F6DBBA" w14:textId="77777777" w:rsidR="00413F88" w:rsidRPr="005D6F80" w:rsidRDefault="00413F88" w:rsidP="0071236E">
      <w:pPr>
        <w:pStyle w:val="a6"/>
        <w:tabs>
          <w:tab w:val="left" w:pos="4111"/>
        </w:tabs>
        <w:spacing w:after="0" w:line="240" w:lineRule="auto"/>
        <w:ind w:firstLine="709"/>
        <w:jc w:val="both"/>
        <w:rPr>
          <w:rFonts w:ascii="Times New Roman" w:hAnsi="Times New Roman" w:cs="Times New Roman"/>
          <w:sz w:val="20"/>
          <w:szCs w:val="20"/>
        </w:rPr>
      </w:pPr>
      <w:r w:rsidRPr="005D6F80">
        <w:rPr>
          <w:rFonts w:ascii="Times New Roman" w:hAnsi="Times New Roman" w:cs="Times New Roman"/>
          <w:sz w:val="20"/>
          <w:szCs w:val="20"/>
        </w:rPr>
        <w:t xml:space="preserve">в) </w:t>
      </w:r>
      <w:r w:rsidRPr="005D6F80">
        <w:rPr>
          <w:rFonts w:ascii="Times New Roman" w:hAnsi="Times New Roman" w:cs="Times New Roman"/>
          <w:spacing w:val="-2"/>
          <w:sz w:val="20"/>
          <w:szCs w:val="20"/>
        </w:rPr>
        <w:t>консультирование;</w:t>
      </w:r>
    </w:p>
    <w:p w14:paraId="4D58451D" w14:textId="77777777" w:rsidR="00413F88" w:rsidRPr="005D6F80" w:rsidRDefault="00413F88" w:rsidP="0071236E">
      <w:pPr>
        <w:pStyle w:val="a6"/>
        <w:tabs>
          <w:tab w:val="left" w:pos="4111"/>
        </w:tabs>
        <w:spacing w:after="0" w:line="240" w:lineRule="auto"/>
        <w:ind w:firstLine="709"/>
        <w:jc w:val="both"/>
        <w:rPr>
          <w:rFonts w:ascii="Times New Roman" w:hAnsi="Times New Roman" w:cs="Times New Roman"/>
          <w:sz w:val="20"/>
          <w:szCs w:val="20"/>
        </w:rPr>
      </w:pPr>
      <w:r w:rsidRPr="005D6F80">
        <w:rPr>
          <w:rFonts w:ascii="Times New Roman" w:hAnsi="Times New Roman" w:cs="Times New Roman"/>
          <w:sz w:val="20"/>
          <w:szCs w:val="20"/>
        </w:rPr>
        <w:t>г)</w:t>
      </w:r>
      <w:r w:rsidRPr="005D6F80">
        <w:rPr>
          <w:rFonts w:ascii="Times New Roman" w:hAnsi="Times New Roman" w:cs="Times New Roman"/>
          <w:spacing w:val="-8"/>
          <w:sz w:val="20"/>
          <w:szCs w:val="20"/>
        </w:rPr>
        <w:t xml:space="preserve"> </w:t>
      </w:r>
      <w:r w:rsidRPr="005D6F80">
        <w:rPr>
          <w:rFonts w:ascii="Times New Roman" w:hAnsi="Times New Roman" w:cs="Times New Roman"/>
          <w:sz w:val="20"/>
          <w:szCs w:val="20"/>
        </w:rPr>
        <w:t>профилактический</w:t>
      </w:r>
      <w:r w:rsidRPr="005D6F80">
        <w:rPr>
          <w:rFonts w:ascii="Times New Roman" w:hAnsi="Times New Roman" w:cs="Times New Roman"/>
          <w:spacing w:val="-8"/>
          <w:sz w:val="20"/>
          <w:szCs w:val="20"/>
        </w:rPr>
        <w:t xml:space="preserve"> </w:t>
      </w:r>
      <w:r w:rsidRPr="005D6F80">
        <w:rPr>
          <w:rFonts w:ascii="Times New Roman" w:hAnsi="Times New Roman" w:cs="Times New Roman"/>
          <w:spacing w:val="-2"/>
          <w:sz w:val="20"/>
          <w:szCs w:val="20"/>
        </w:rPr>
        <w:t>визит.</w:t>
      </w:r>
    </w:p>
    <w:p w14:paraId="4E603B82" w14:textId="77777777" w:rsidR="00413F88" w:rsidRPr="005D6F80" w:rsidRDefault="00413F88" w:rsidP="0071236E">
      <w:pPr>
        <w:pStyle w:val="a5"/>
        <w:tabs>
          <w:tab w:val="left" w:pos="1359"/>
          <w:tab w:val="left" w:pos="4111"/>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t>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5CD7B920" w14:textId="77777777" w:rsidR="00413F88" w:rsidRPr="005D6F80" w:rsidRDefault="00413F88" w:rsidP="0071236E">
      <w:pPr>
        <w:pStyle w:val="a6"/>
        <w:tabs>
          <w:tab w:val="left" w:pos="4111"/>
        </w:tabs>
        <w:spacing w:after="0" w:line="240" w:lineRule="auto"/>
        <w:ind w:firstLine="709"/>
        <w:jc w:val="both"/>
        <w:rPr>
          <w:rFonts w:ascii="Times New Roman" w:hAnsi="Times New Roman" w:cs="Times New Roman"/>
          <w:sz w:val="20"/>
          <w:szCs w:val="20"/>
        </w:rPr>
      </w:pPr>
      <w:r w:rsidRPr="005D6F80">
        <w:rPr>
          <w:rFonts w:ascii="Times New Roman" w:hAnsi="Times New Roman" w:cs="Times New Roman"/>
          <w:sz w:val="20"/>
          <w:szCs w:val="20"/>
        </w:rPr>
        <w:t xml:space="preserve">Администрация обязана размещать и поддерживать в актуальном состоянии на официальном сайте в специальном разделе, сведения, предусмотренные частью 3 статьи 46 Федерального закона № 248- </w:t>
      </w:r>
      <w:r w:rsidRPr="005D6F80">
        <w:rPr>
          <w:rFonts w:ascii="Times New Roman" w:hAnsi="Times New Roman" w:cs="Times New Roman"/>
          <w:spacing w:val="-4"/>
          <w:sz w:val="20"/>
          <w:szCs w:val="20"/>
        </w:rPr>
        <w:t>ФЗ.</w:t>
      </w:r>
    </w:p>
    <w:p w14:paraId="5AE5E4BA" w14:textId="77777777" w:rsidR="00413F88" w:rsidRPr="005D6F80" w:rsidRDefault="00413F88" w:rsidP="0071236E">
      <w:pPr>
        <w:pStyle w:val="a5"/>
        <w:tabs>
          <w:tab w:val="left" w:pos="1649"/>
          <w:tab w:val="left" w:pos="4111"/>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t xml:space="preserve">4.9. </w:t>
      </w:r>
      <w:proofErr w:type="gramStart"/>
      <w:r w:rsidRPr="005D6F80">
        <w:rPr>
          <w:rFonts w:ascii="Times New Roman" w:hAnsi="Times New Roman"/>
          <w:sz w:val="20"/>
          <w:szCs w:val="20"/>
        </w:rPr>
        <w:t>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w:t>
      </w:r>
      <w:r w:rsidRPr="005D6F80">
        <w:rPr>
          <w:rFonts w:ascii="Times New Roman" w:hAnsi="Times New Roman"/>
          <w:spacing w:val="40"/>
          <w:sz w:val="20"/>
          <w:szCs w:val="20"/>
        </w:rPr>
        <w:t xml:space="preserve"> </w:t>
      </w:r>
      <w:r w:rsidRPr="005D6F80">
        <w:rPr>
          <w:rFonts w:ascii="Times New Roman" w:hAnsi="Times New Roman"/>
          <w:sz w:val="20"/>
          <w:szCs w:val="2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5D6F80">
        <w:rPr>
          <w:rFonts w:ascii="Times New Roman" w:hAnsi="Times New Roman"/>
          <w:sz w:val="20"/>
          <w:szCs w:val="20"/>
        </w:rPr>
        <w:t xml:space="preserve"> (ущерба) охраняемым законом ценностям.</w:t>
      </w:r>
    </w:p>
    <w:p w14:paraId="4084A72F" w14:textId="77777777" w:rsidR="00413F88" w:rsidRPr="005D6F80" w:rsidRDefault="00413F88" w:rsidP="0071236E">
      <w:pPr>
        <w:pStyle w:val="a6"/>
        <w:tabs>
          <w:tab w:val="left" w:pos="4111"/>
        </w:tabs>
        <w:spacing w:after="0" w:line="240" w:lineRule="auto"/>
        <w:ind w:firstLine="709"/>
        <w:jc w:val="both"/>
        <w:rPr>
          <w:rFonts w:ascii="Times New Roman" w:hAnsi="Times New Roman" w:cs="Times New Roman"/>
          <w:sz w:val="20"/>
          <w:szCs w:val="20"/>
        </w:rPr>
      </w:pPr>
      <w:proofErr w:type="gramStart"/>
      <w:r w:rsidRPr="005D6F80">
        <w:rPr>
          <w:rFonts w:ascii="Times New Roman" w:hAnsi="Times New Roman" w:cs="Times New Roman"/>
          <w:sz w:val="20"/>
          <w:szCs w:val="20"/>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w:t>
      </w:r>
      <w:r w:rsidRPr="005D6F80">
        <w:rPr>
          <w:rFonts w:ascii="Times New Roman" w:hAnsi="Times New Roman" w:cs="Times New Roman"/>
          <w:spacing w:val="-5"/>
          <w:sz w:val="20"/>
          <w:szCs w:val="20"/>
        </w:rPr>
        <w:t xml:space="preserve"> </w:t>
      </w:r>
      <w:r w:rsidRPr="005D6F80">
        <w:rPr>
          <w:rFonts w:ascii="Times New Roman" w:hAnsi="Times New Roman" w:cs="Times New Roman"/>
          <w:sz w:val="20"/>
          <w:szCs w:val="20"/>
        </w:rPr>
        <w:t>соблюдения</w:t>
      </w:r>
      <w:r w:rsidRPr="005D6F80">
        <w:rPr>
          <w:rFonts w:ascii="Times New Roman" w:hAnsi="Times New Roman" w:cs="Times New Roman"/>
          <w:spacing w:val="-5"/>
          <w:sz w:val="20"/>
          <w:szCs w:val="20"/>
        </w:rPr>
        <w:t xml:space="preserve"> </w:t>
      </w:r>
      <w:r w:rsidRPr="005D6F80">
        <w:rPr>
          <w:rFonts w:ascii="Times New Roman" w:hAnsi="Times New Roman" w:cs="Times New Roman"/>
          <w:sz w:val="20"/>
          <w:szCs w:val="20"/>
        </w:rPr>
        <w:t>данных</w:t>
      </w:r>
      <w:r w:rsidRPr="005D6F80">
        <w:rPr>
          <w:rFonts w:ascii="Times New Roman" w:hAnsi="Times New Roman" w:cs="Times New Roman"/>
          <w:spacing w:val="-5"/>
          <w:sz w:val="20"/>
          <w:szCs w:val="20"/>
        </w:rPr>
        <w:t xml:space="preserve"> </w:t>
      </w:r>
      <w:r w:rsidRPr="005D6F80">
        <w:rPr>
          <w:rFonts w:ascii="Times New Roman" w:hAnsi="Times New Roman" w:cs="Times New Roman"/>
          <w:sz w:val="20"/>
          <w:szCs w:val="20"/>
        </w:rPr>
        <w:t>требований</w:t>
      </w:r>
      <w:r w:rsidRPr="005D6F80">
        <w:rPr>
          <w:rFonts w:ascii="Times New Roman" w:hAnsi="Times New Roman" w:cs="Times New Roman"/>
          <w:spacing w:val="-5"/>
          <w:sz w:val="20"/>
          <w:szCs w:val="20"/>
        </w:rPr>
        <w:t xml:space="preserve"> </w:t>
      </w:r>
      <w:r w:rsidRPr="005D6F80">
        <w:rPr>
          <w:rFonts w:ascii="Times New Roman" w:hAnsi="Times New Roman" w:cs="Times New Roman"/>
          <w:sz w:val="20"/>
          <w:szCs w:val="20"/>
        </w:rPr>
        <w:t>и</w:t>
      </w:r>
      <w:r w:rsidRPr="005D6F80">
        <w:rPr>
          <w:rFonts w:ascii="Times New Roman" w:hAnsi="Times New Roman" w:cs="Times New Roman"/>
          <w:spacing w:val="-5"/>
          <w:sz w:val="20"/>
          <w:szCs w:val="20"/>
        </w:rPr>
        <w:t xml:space="preserve"> </w:t>
      </w:r>
      <w:r w:rsidRPr="005D6F80">
        <w:rPr>
          <w:rFonts w:ascii="Times New Roman" w:hAnsi="Times New Roman" w:cs="Times New Roman"/>
          <w:sz w:val="20"/>
          <w:szCs w:val="20"/>
        </w:rPr>
        <w:t>не</w:t>
      </w:r>
      <w:proofErr w:type="gramEnd"/>
      <w:r w:rsidRPr="005D6F80">
        <w:rPr>
          <w:rFonts w:ascii="Times New Roman" w:hAnsi="Times New Roman" w:cs="Times New Roman"/>
          <w:spacing w:val="-5"/>
          <w:sz w:val="20"/>
          <w:szCs w:val="20"/>
        </w:rPr>
        <w:t xml:space="preserve"> </w:t>
      </w:r>
      <w:r w:rsidRPr="005D6F80">
        <w:rPr>
          <w:rFonts w:ascii="Times New Roman" w:hAnsi="Times New Roman" w:cs="Times New Roman"/>
          <w:sz w:val="20"/>
          <w:szCs w:val="20"/>
        </w:rPr>
        <w:t>может</w:t>
      </w:r>
      <w:r w:rsidRPr="005D6F80">
        <w:rPr>
          <w:rFonts w:ascii="Times New Roman" w:hAnsi="Times New Roman" w:cs="Times New Roman"/>
          <w:spacing w:val="-5"/>
          <w:sz w:val="20"/>
          <w:szCs w:val="20"/>
        </w:rPr>
        <w:t xml:space="preserve"> </w:t>
      </w:r>
      <w:r w:rsidRPr="005D6F80">
        <w:rPr>
          <w:rFonts w:ascii="Times New Roman" w:hAnsi="Times New Roman" w:cs="Times New Roman"/>
          <w:sz w:val="20"/>
          <w:szCs w:val="20"/>
        </w:rPr>
        <w:t>содержать</w:t>
      </w:r>
      <w:r w:rsidRPr="005D6F80">
        <w:rPr>
          <w:rFonts w:ascii="Times New Roman" w:hAnsi="Times New Roman" w:cs="Times New Roman"/>
          <w:spacing w:val="-5"/>
          <w:sz w:val="20"/>
          <w:szCs w:val="20"/>
        </w:rPr>
        <w:t xml:space="preserve"> </w:t>
      </w:r>
      <w:r w:rsidRPr="005D6F80">
        <w:rPr>
          <w:rFonts w:ascii="Times New Roman" w:hAnsi="Times New Roman" w:cs="Times New Roman"/>
          <w:sz w:val="20"/>
          <w:szCs w:val="20"/>
        </w:rPr>
        <w:t xml:space="preserve">требование представления контролируемым лицом </w:t>
      </w:r>
      <w:r w:rsidRPr="005D6F80">
        <w:rPr>
          <w:rFonts w:ascii="Times New Roman" w:hAnsi="Times New Roman" w:cs="Times New Roman"/>
          <w:sz w:val="20"/>
          <w:szCs w:val="20"/>
        </w:rPr>
        <w:lastRenderedPageBreak/>
        <w:t>сведений и документов, сроки для устранения</w:t>
      </w:r>
      <w:r w:rsidRPr="005D6F80">
        <w:rPr>
          <w:rFonts w:ascii="Times New Roman" w:hAnsi="Times New Roman" w:cs="Times New Roman"/>
          <w:spacing w:val="31"/>
          <w:sz w:val="20"/>
          <w:szCs w:val="20"/>
        </w:rPr>
        <w:t xml:space="preserve">  </w:t>
      </w:r>
      <w:r w:rsidRPr="005D6F80">
        <w:rPr>
          <w:rFonts w:ascii="Times New Roman" w:hAnsi="Times New Roman" w:cs="Times New Roman"/>
          <w:sz w:val="20"/>
          <w:szCs w:val="20"/>
        </w:rPr>
        <w:t>последствий,</w:t>
      </w:r>
      <w:r w:rsidRPr="005D6F80">
        <w:rPr>
          <w:rFonts w:ascii="Times New Roman" w:hAnsi="Times New Roman" w:cs="Times New Roman"/>
          <w:spacing w:val="31"/>
          <w:sz w:val="20"/>
          <w:szCs w:val="20"/>
        </w:rPr>
        <w:t xml:space="preserve">  </w:t>
      </w:r>
      <w:r w:rsidRPr="005D6F80">
        <w:rPr>
          <w:rFonts w:ascii="Times New Roman" w:hAnsi="Times New Roman" w:cs="Times New Roman"/>
          <w:sz w:val="20"/>
          <w:szCs w:val="20"/>
        </w:rPr>
        <w:t>возникших</w:t>
      </w:r>
      <w:r w:rsidRPr="005D6F80">
        <w:rPr>
          <w:rFonts w:ascii="Times New Roman" w:hAnsi="Times New Roman" w:cs="Times New Roman"/>
          <w:spacing w:val="32"/>
          <w:sz w:val="20"/>
          <w:szCs w:val="20"/>
        </w:rPr>
        <w:t xml:space="preserve">  </w:t>
      </w:r>
      <w:r w:rsidRPr="005D6F80">
        <w:rPr>
          <w:rFonts w:ascii="Times New Roman" w:hAnsi="Times New Roman" w:cs="Times New Roman"/>
          <w:sz w:val="20"/>
          <w:szCs w:val="20"/>
        </w:rPr>
        <w:t>в</w:t>
      </w:r>
      <w:r w:rsidRPr="005D6F80">
        <w:rPr>
          <w:rFonts w:ascii="Times New Roman" w:hAnsi="Times New Roman" w:cs="Times New Roman"/>
          <w:spacing w:val="31"/>
          <w:sz w:val="20"/>
          <w:szCs w:val="20"/>
        </w:rPr>
        <w:t xml:space="preserve">  </w:t>
      </w:r>
      <w:r w:rsidRPr="005D6F80">
        <w:rPr>
          <w:rFonts w:ascii="Times New Roman" w:hAnsi="Times New Roman" w:cs="Times New Roman"/>
          <w:sz w:val="20"/>
          <w:szCs w:val="20"/>
        </w:rPr>
        <w:t>результате</w:t>
      </w:r>
      <w:r w:rsidRPr="005D6F80">
        <w:rPr>
          <w:rFonts w:ascii="Times New Roman" w:hAnsi="Times New Roman" w:cs="Times New Roman"/>
          <w:spacing w:val="32"/>
          <w:sz w:val="20"/>
          <w:szCs w:val="20"/>
        </w:rPr>
        <w:t xml:space="preserve">  </w:t>
      </w:r>
      <w:r w:rsidRPr="005D6F80">
        <w:rPr>
          <w:rFonts w:ascii="Times New Roman" w:hAnsi="Times New Roman" w:cs="Times New Roman"/>
          <w:sz w:val="20"/>
          <w:szCs w:val="20"/>
        </w:rPr>
        <w:t>действий</w:t>
      </w:r>
      <w:r w:rsidRPr="005D6F80">
        <w:rPr>
          <w:rFonts w:ascii="Times New Roman" w:hAnsi="Times New Roman" w:cs="Times New Roman"/>
          <w:spacing w:val="31"/>
          <w:sz w:val="20"/>
          <w:szCs w:val="20"/>
        </w:rPr>
        <w:t xml:space="preserve">  </w:t>
      </w:r>
      <w:r w:rsidRPr="005D6F80">
        <w:rPr>
          <w:rFonts w:ascii="Times New Roman" w:hAnsi="Times New Roman" w:cs="Times New Roman"/>
          <w:spacing w:val="-2"/>
          <w:sz w:val="20"/>
          <w:szCs w:val="20"/>
        </w:rPr>
        <w:t xml:space="preserve">(бездействия) </w:t>
      </w:r>
      <w:r w:rsidRPr="005D6F80">
        <w:rPr>
          <w:rFonts w:ascii="Times New Roman" w:hAnsi="Times New Roman" w:cs="Times New Roman"/>
          <w:sz w:val="20"/>
          <w:szCs w:val="20"/>
        </w:rPr>
        <w:t>контролируемого лица, которые могут привести или приводят к нарушению обязательных требований.</w:t>
      </w:r>
    </w:p>
    <w:p w14:paraId="3C0E9A54" w14:textId="77777777" w:rsidR="00413F88" w:rsidRPr="005D6F80" w:rsidRDefault="00413F88" w:rsidP="0071236E">
      <w:pPr>
        <w:pStyle w:val="a6"/>
        <w:tabs>
          <w:tab w:val="left" w:pos="4111"/>
        </w:tabs>
        <w:spacing w:after="0" w:line="240" w:lineRule="auto"/>
        <w:ind w:firstLine="709"/>
        <w:jc w:val="both"/>
        <w:rPr>
          <w:rFonts w:ascii="Times New Roman" w:hAnsi="Times New Roman" w:cs="Times New Roman"/>
          <w:sz w:val="20"/>
          <w:szCs w:val="20"/>
        </w:rPr>
      </w:pPr>
      <w:r w:rsidRPr="005D6F80">
        <w:rPr>
          <w:rFonts w:ascii="Times New Roman" w:hAnsi="Times New Roman" w:cs="Times New Roman"/>
          <w:sz w:val="20"/>
          <w:szCs w:val="20"/>
        </w:rPr>
        <w:t>Предостережение</w:t>
      </w:r>
      <w:r w:rsidRPr="005D6F80">
        <w:rPr>
          <w:rFonts w:ascii="Times New Roman" w:hAnsi="Times New Roman" w:cs="Times New Roman"/>
          <w:spacing w:val="-4"/>
          <w:sz w:val="20"/>
          <w:szCs w:val="20"/>
        </w:rPr>
        <w:t xml:space="preserve"> </w:t>
      </w:r>
      <w:r w:rsidRPr="005D6F80">
        <w:rPr>
          <w:rFonts w:ascii="Times New Roman" w:hAnsi="Times New Roman" w:cs="Times New Roman"/>
          <w:sz w:val="20"/>
          <w:szCs w:val="20"/>
        </w:rPr>
        <w:t>о</w:t>
      </w:r>
      <w:r w:rsidRPr="005D6F80">
        <w:rPr>
          <w:rFonts w:ascii="Times New Roman" w:hAnsi="Times New Roman" w:cs="Times New Roman"/>
          <w:spacing w:val="-4"/>
          <w:sz w:val="20"/>
          <w:szCs w:val="20"/>
        </w:rPr>
        <w:t xml:space="preserve"> </w:t>
      </w:r>
      <w:r w:rsidRPr="005D6F80">
        <w:rPr>
          <w:rFonts w:ascii="Times New Roman" w:hAnsi="Times New Roman" w:cs="Times New Roman"/>
          <w:sz w:val="20"/>
          <w:szCs w:val="20"/>
        </w:rPr>
        <w:t>недопустимости</w:t>
      </w:r>
      <w:r w:rsidRPr="005D6F80">
        <w:rPr>
          <w:rFonts w:ascii="Times New Roman" w:hAnsi="Times New Roman" w:cs="Times New Roman"/>
          <w:spacing w:val="-4"/>
          <w:sz w:val="20"/>
          <w:szCs w:val="20"/>
        </w:rPr>
        <w:t xml:space="preserve"> </w:t>
      </w:r>
      <w:r w:rsidRPr="005D6F80">
        <w:rPr>
          <w:rFonts w:ascii="Times New Roman" w:hAnsi="Times New Roman" w:cs="Times New Roman"/>
          <w:sz w:val="20"/>
          <w:szCs w:val="20"/>
        </w:rPr>
        <w:t>нарушения</w:t>
      </w:r>
      <w:r w:rsidRPr="005D6F80">
        <w:rPr>
          <w:rFonts w:ascii="Times New Roman" w:hAnsi="Times New Roman" w:cs="Times New Roman"/>
          <w:spacing w:val="-4"/>
          <w:sz w:val="20"/>
          <w:szCs w:val="20"/>
        </w:rPr>
        <w:t xml:space="preserve"> </w:t>
      </w:r>
      <w:r w:rsidRPr="005D6F80">
        <w:rPr>
          <w:rFonts w:ascii="Times New Roman" w:hAnsi="Times New Roman" w:cs="Times New Roman"/>
          <w:sz w:val="20"/>
          <w:szCs w:val="20"/>
        </w:rPr>
        <w:t>обязательных</w:t>
      </w:r>
      <w:r w:rsidRPr="005D6F80">
        <w:rPr>
          <w:rFonts w:ascii="Times New Roman" w:hAnsi="Times New Roman" w:cs="Times New Roman"/>
          <w:spacing w:val="-4"/>
          <w:sz w:val="20"/>
          <w:szCs w:val="20"/>
        </w:rPr>
        <w:t xml:space="preserve"> </w:t>
      </w:r>
      <w:r w:rsidRPr="005D6F80">
        <w:rPr>
          <w:rFonts w:ascii="Times New Roman" w:hAnsi="Times New Roman" w:cs="Times New Roman"/>
          <w:sz w:val="20"/>
          <w:szCs w:val="20"/>
        </w:rPr>
        <w:t xml:space="preserve">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w:t>
      </w:r>
      <w:r w:rsidRPr="005D6F80">
        <w:rPr>
          <w:rFonts w:ascii="Times New Roman" w:hAnsi="Times New Roman" w:cs="Times New Roman"/>
          <w:spacing w:val="-2"/>
          <w:sz w:val="20"/>
          <w:szCs w:val="20"/>
        </w:rPr>
        <w:t>органом».</w:t>
      </w:r>
    </w:p>
    <w:p w14:paraId="174363B5" w14:textId="77777777" w:rsidR="00413F88" w:rsidRPr="005D6F80" w:rsidRDefault="00413F88" w:rsidP="0071236E">
      <w:pPr>
        <w:pStyle w:val="a6"/>
        <w:tabs>
          <w:tab w:val="left" w:pos="4111"/>
        </w:tabs>
        <w:spacing w:after="0" w:line="240" w:lineRule="auto"/>
        <w:ind w:firstLine="709"/>
        <w:jc w:val="both"/>
        <w:rPr>
          <w:rFonts w:ascii="Times New Roman" w:hAnsi="Times New Roman" w:cs="Times New Roman"/>
          <w:sz w:val="20"/>
          <w:szCs w:val="20"/>
        </w:rPr>
      </w:pPr>
      <w:r w:rsidRPr="005D6F80">
        <w:rPr>
          <w:rFonts w:ascii="Times New Roman" w:hAnsi="Times New Roman" w:cs="Times New Roman"/>
          <w:sz w:val="20"/>
          <w:szCs w:val="20"/>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0F54CC68" w14:textId="77777777" w:rsidR="00413F88" w:rsidRPr="005D6F80" w:rsidRDefault="00413F88" w:rsidP="0071236E">
      <w:pPr>
        <w:pStyle w:val="a6"/>
        <w:tabs>
          <w:tab w:val="left" w:pos="4111"/>
        </w:tabs>
        <w:spacing w:after="0" w:line="240" w:lineRule="auto"/>
        <w:ind w:firstLine="709"/>
        <w:jc w:val="both"/>
        <w:rPr>
          <w:rFonts w:ascii="Times New Roman" w:hAnsi="Times New Roman" w:cs="Times New Roman"/>
          <w:sz w:val="20"/>
          <w:szCs w:val="20"/>
        </w:rPr>
      </w:pPr>
      <w:r w:rsidRPr="005D6F80">
        <w:rPr>
          <w:rFonts w:ascii="Times New Roman" w:hAnsi="Times New Roman" w:cs="Times New Roman"/>
          <w:sz w:val="20"/>
          <w:szCs w:val="20"/>
        </w:rPr>
        <w:t>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 248-ФЗ, в течение 30 дней со дня получения контролируемым лицом предостережения.</w:t>
      </w:r>
    </w:p>
    <w:p w14:paraId="4332675B" w14:textId="77777777" w:rsidR="00413F88" w:rsidRPr="005D6F80" w:rsidRDefault="00413F88" w:rsidP="0071236E">
      <w:pPr>
        <w:pStyle w:val="a6"/>
        <w:tabs>
          <w:tab w:val="left" w:pos="4111"/>
        </w:tabs>
        <w:spacing w:after="0" w:line="240" w:lineRule="auto"/>
        <w:ind w:firstLine="709"/>
        <w:jc w:val="both"/>
        <w:rPr>
          <w:rFonts w:ascii="Times New Roman" w:hAnsi="Times New Roman" w:cs="Times New Roman"/>
          <w:sz w:val="20"/>
          <w:szCs w:val="20"/>
        </w:rPr>
      </w:pPr>
      <w:r w:rsidRPr="005D6F80">
        <w:rPr>
          <w:rFonts w:ascii="Times New Roman" w:hAnsi="Times New Roman" w:cs="Times New Roman"/>
          <w:sz w:val="20"/>
          <w:szCs w:val="20"/>
        </w:rPr>
        <w:t>Возражение</w:t>
      </w:r>
      <w:r w:rsidRPr="005D6F80">
        <w:rPr>
          <w:rFonts w:ascii="Times New Roman" w:hAnsi="Times New Roman" w:cs="Times New Roman"/>
          <w:spacing w:val="-6"/>
          <w:sz w:val="20"/>
          <w:szCs w:val="20"/>
        </w:rPr>
        <w:t xml:space="preserve"> </w:t>
      </w:r>
      <w:r w:rsidRPr="005D6F80">
        <w:rPr>
          <w:rFonts w:ascii="Times New Roman" w:hAnsi="Times New Roman" w:cs="Times New Roman"/>
          <w:sz w:val="20"/>
          <w:szCs w:val="20"/>
        </w:rPr>
        <w:t>должно</w:t>
      </w:r>
      <w:r w:rsidRPr="005D6F80">
        <w:rPr>
          <w:rFonts w:ascii="Times New Roman" w:hAnsi="Times New Roman" w:cs="Times New Roman"/>
          <w:spacing w:val="-4"/>
          <w:sz w:val="20"/>
          <w:szCs w:val="20"/>
        </w:rPr>
        <w:t xml:space="preserve"> </w:t>
      </w:r>
      <w:r w:rsidRPr="005D6F80">
        <w:rPr>
          <w:rFonts w:ascii="Times New Roman" w:hAnsi="Times New Roman" w:cs="Times New Roman"/>
          <w:spacing w:val="-2"/>
          <w:sz w:val="20"/>
          <w:szCs w:val="20"/>
        </w:rPr>
        <w:t>содержать:</w:t>
      </w:r>
    </w:p>
    <w:p w14:paraId="7FB3E306" w14:textId="77777777" w:rsidR="00413F88" w:rsidRPr="005D6F80" w:rsidRDefault="00413F88" w:rsidP="0071236E">
      <w:pPr>
        <w:pStyle w:val="a6"/>
        <w:tabs>
          <w:tab w:val="left" w:pos="4111"/>
        </w:tabs>
        <w:spacing w:after="0" w:line="240" w:lineRule="auto"/>
        <w:ind w:firstLine="709"/>
        <w:jc w:val="both"/>
        <w:rPr>
          <w:rFonts w:ascii="Times New Roman" w:hAnsi="Times New Roman" w:cs="Times New Roman"/>
          <w:sz w:val="20"/>
          <w:szCs w:val="20"/>
        </w:rPr>
      </w:pPr>
      <w:proofErr w:type="gramStart"/>
      <w:r w:rsidRPr="005D6F80">
        <w:rPr>
          <w:rFonts w:ascii="Times New Roman" w:hAnsi="Times New Roman" w:cs="Times New Roman"/>
          <w:sz w:val="20"/>
          <w:szCs w:val="20"/>
        </w:rPr>
        <w:t xml:space="preserve">наименование юридического лица, фамилия, имя, отчество (при наличии) физического лица, фамилия, имя, отчество (при наличии) индивидуального </w:t>
      </w:r>
      <w:r w:rsidRPr="005D6F80">
        <w:rPr>
          <w:rFonts w:ascii="Times New Roman" w:hAnsi="Times New Roman" w:cs="Times New Roman"/>
          <w:spacing w:val="-2"/>
          <w:sz w:val="20"/>
          <w:szCs w:val="20"/>
        </w:rPr>
        <w:t>предпринимателя;</w:t>
      </w:r>
      <w:proofErr w:type="gramEnd"/>
    </w:p>
    <w:p w14:paraId="33195CA2" w14:textId="77777777" w:rsidR="00413F88" w:rsidRPr="005D6F80" w:rsidRDefault="00413F88" w:rsidP="0071236E">
      <w:pPr>
        <w:pStyle w:val="a6"/>
        <w:tabs>
          <w:tab w:val="left" w:pos="4111"/>
        </w:tabs>
        <w:spacing w:after="0" w:line="240" w:lineRule="auto"/>
        <w:ind w:firstLine="709"/>
        <w:jc w:val="both"/>
        <w:rPr>
          <w:rFonts w:ascii="Times New Roman" w:hAnsi="Times New Roman" w:cs="Times New Roman"/>
          <w:sz w:val="20"/>
          <w:szCs w:val="20"/>
        </w:rPr>
      </w:pPr>
      <w:r w:rsidRPr="005D6F80">
        <w:rPr>
          <w:rFonts w:ascii="Times New Roman" w:hAnsi="Times New Roman" w:cs="Times New Roman"/>
          <w:sz w:val="20"/>
          <w:szCs w:val="20"/>
        </w:rPr>
        <w:t>идентификационный номер налогоплательщика - контролируемого лица; дата</w:t>
      </w:r>
      <w:r w:rsidRPr="005D6F80">
        <w:rPr>
          <w:rFonts w:ascii="Times New Roman" w:hAnsi="Times New Roman" w:cs="Times New Roman"/>
          <w:spacing w:val="55"/>
          <w:sz w:val="20"/>
          <w:szCs w:val="20"/>
        </w:rPr>
        <w:t xml:space="preserve"> </w:t>
      </w:r>
      <w:r w:rsidRPr="005D6F80">
        <w:rPr>
          <w:rFonts w:ascii="Times New Roman" w:hAnsi="Times New Roman" w:cs="Times New Roman"/>
          <w:sz w:val="20"/>
          <w:szCs w:val="20"/>
        </w:rPr>
        <w:t>и</w:t>
      </w:r>
      <w:r w:rsidRPr="005D6F80">
        <w:rPr>
          <w:rFonts w:ascii="Times New Roman" w:hAnsi="Times New Roman" w:cs="Times New Roman"/>
          <w:spacing w:val="55"/>
          <w:sz w:val="20"/>
          <w:szCs w:val="20"/>
        </w:rPr>
        <w:t xml:space="preserve"> </w:t>
      </w:r>
      <w:r w:rsidRPr="005D6F80">
        <w:rPr>
          <w:rFonts w:ascii="Times New Roman" w:hAnsi="Times New Roman" w:cs="Times New Roman"/>
          <w:sz w:val="20"/>
          <w:szCs w:val="20"/>
        </w:rPr>
        <w:t>номер</w:t>
      </w:r>
      <w:r w:rsidRPr="005D6F80">
        <w:rPr>
          <w:rFonts w:ascii="Times New Roman" w:hAnsi="Times New Roman" w:cs="Times New Roman"/>
          <w:spacing w:val="55"/>
          <w:sz w:val="20"/>
          <w:szCs w:val="20"/>
        </w:rPr>
        <w:t xml:space="preserve"> </w:t>
      </w:r>
      <w:r w:rsidRPr="005D6F80">
        <w:rPr>
          <w:rFonts w:ascii="Times New Roman" w:hAnsi="Times New Roman" w:cs="Times New Roman"/>
          <w:sz w:val="20"/>
          <w:szCs w:val="20"/>
        </w:rPr>
        <w:t>предостережения,</w:t>
      </w:r>
      <w:r w:rsidRPr="005D6F80">
        <w:rPr>
          <w:rFonts w:ascii="Times New Roman" w:hAnsi="Times New Roman" w:cs="Times New Roman"/>
          <w:spacing w:val="55"/>
          <w:sz w:val="20"/>
          <w:szCs w:val="20"/>
        </w:rPr>
        <w:t xml:space="preserve"> </w:t>
      </w:r>
      <w:r w:rsidRPr="005D6F80">
        <w:rPr>
          <w:rFonts w:ascii="Times New Roman" w:hAnsi="Times New Roman" w:cs="Times New Roman"/>
          <w:sz w:val="20"/>
          <w:szCs w:val="20"/>
        </w:rPr>
        <w:t>направленного</w:t>
      </w:r>
      <w:r w:rsidRPr="005D6F80">
        <w:rPr>
          <w:rFonts w:ascii="Times New Roman" w:hAnsi="Times New Roman" w:cs="Times New Roman"/>
          <w:spacing w:val="55"/>
          <w:sz w:val="20"/>
          <w:szCs w:val="20"/>
        </w:rPr>
        <w:t xml:space="preserve"> </w:t>
      </w:r>
      <w:r w:rsidRPr="005D6F80">
        <w:rPr>
          <w:rFonts w:ascii="Times New Roman" w:hAnsi="Times New Roman" w:cs="Times New Roman"/>
          <w:sz w:val="20"/>
          <w:szCs w:val="20"/>
        </w:rPr>
        <w:t>в</w:t>
      </w:r>
      <w:r w:rsidRPr="005D6F80">
        <w:rPr>
          <w:rFonts w:ascii="Times New Roman" w:hAnsi="Times New Roman" w:cs="Times New Roman"/>
          <w:spacing w:val="55"/>
          <w:sz w:val="20"/>
          <w:szCs w:val="20"/>
        </w:rPr>
        <w:t xml:space="preserve"> </w:t>
      </w:r>
      <w:r w:rsidRPr="005D6F80">
        <w:rPr>
          <w:rFonts w:ascii="Times New Roman" w:hAnsi="Times New Roman" w:cs="Times New Roman"/>
          <w:sz w:val="20"/>
          <w:szCs w:val="20"/>
        </w:rPr>
        <w:t>адрес</w:t>
      </w:r>
      <w:r w:rsidRPr="005D6F80">
        <w:rPr>
          <w:rFonts w:ascii="Times New Roman" w:hAnsi="Times New Roman" w:cs="Times New Roman"/>
          <w:spacing w:val="55"/>
          <w:sz w:val="20"/>
          <w:szCs w:val="20"/>
        </w:rPr>
        <w:t xml:space="preserve"> </w:t>
      </w:r>
      <w:r w:rsidRPr="005D6F80">
        <w:rPr>
          <w:rFonts w:ascii="Times New Roman" w:hAnsi="Times New Roman" w:cs="Times New Roman"/>
          <w:spacing w:val="-2"/>
          <w:sz w:val="20"/>
          <w:szCs w:val="20"/>
        </w:rPr>
        <w:t>контролируемого лица;</w:t>
      </w:r>
    </w:p>
    <w:p w14:paraId="6F038BA4" w14:textId="77777777" w:rsidR="00413F88" w:rsidRPr="005D6F80" w:rsidRDefault="00413F88" w:rsidP="0071236E">
      <w:pPr>
        <w:pStyle w:val="a6"/>
        <w:tabs>
          <w:tab w:val="left" w:pos="4111"/>
        </w:tabs>
        <w:spacing w:after="0" w:line="240" w:lineRule="auto"/>
        <w:ind w:firstLine="709"/>
        <w:jc w:val="both"/>
        <w:rPr>
          <w:rFonts w:ascii="Times New Roman" w:hAnsi="Times New Roman" w:cs="Times New Roman"/>
          <w:sz w:val="20"/>
          <w:szCs w:val="20"/>
        </w:rPr>
      </w:pPr>
      <w:r w:rsidRPr="005D6F80">
        <w:rPr>
          <w:rFonts w:ascii="Times New Roman" w:hAnsi="Times New Roman" w:cs="Times New Roman"/>
          <w:sz w:val="20"/>
          <w:szCs w:val="20"/>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14:paraId="7610F5C8" w14:textId="77777777" w:rsidR="00413F88" w:rsidRPr="005D6F80" w:rsidRDefault="00413F88" w:rsidP="0071236E">
      <w:pPr>
        <w:pStyle w:val="a6"/>
        <w:tabs>
          <w:tab w:val="left" w:pos="4111"/>
        </w:tabs>
        <w:spacing w:after="0" w:line="240" w:lineRule="auto"/>
        <w:ind w:firstLine="709"/>
        <w:jc w:val="both"/>
        <w:rPr>
          <w:rFonts w:ascii="Times New Roman" w:hAnsi="Times New Roman" w:cs="Times New Roman"/>
          <w:sz w:val="20"/>
          <w:szCs w:val="20"/>
        </w:rPr>
      </w:pPr>
      <w:r w:rsidRPr="005D6F80">
        <w:rPr>
          <w:rFonts w:ascii="Times New Roman" w:hAnsi="Times New Roman" w:cs="Times New Roman"/>
          <w:sz w:val="20"/>
          <w:szCs w:val="20"/>
        </w:rPr>
        <w:t>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w:t>
      </w:r>
    </w:p>
    <w:p w14:paraId="03B1E662" w14:textId="77777777" w:rsidR="00413F88" w:rsidRPr="005D6F80" w:rsidRDefault="00413F88" w:rsidP="0071236E">
      <w:pPr>
        <w:pStyle w:val="a5"/>
        <w:tabs>
          <w:tab w:val="left" w:pos="847"/>
          <w:tab w:val="left" w:pos="4111"/>
        </w:tabs>
        <w:spacing w:after="0" w:line="240" w:lineRule="auto"/>
        <w:ind w:left="0"/>
        <w:jc w:val="both"/>
        <w:rPr>
          <w:rFonts w:ascii="Times New Roman" w:hAnsi="Times New Roman"/>
          <w:sz w:val="20"/>
          <w:szCs w:val="20"/>
        </w:rPr>
      </w:pPr>
      <w:r w:rsidRPr="005D6F80">
        <w:rPr>
          <w:rFonts w:ascii="Times New Roman" w:hAnsi="Times New Roman"/>
          <w:sz w:val="20"/>
          <w:szCs w:val="20"/>
        </w:rPr>
        <w:t>- об</w:t>
      </w:r>
      <w:r w:rsidRPr="005D6F80">
        <w:rPr>
          <w:rFonts w:ascii="Times New Roman" w:hAnsi="Times New Roman"/>
          <w:spacing w:val="-7"/>
          <w:sz w:val="20"/>
          <w:szCs w:val="20"/>
        </w:rPr>
        <w:t xml:space="preserve"> </w:t>
      </w:r>
      <w:r w:rsidRPr="005D6F80">
        <w:rPr>
          <w:rFonts w:ascii="Times New Roman" w:hAnsi="Times New Roman"/>
          <w:sz w:val="20"/>
          <w:szCs w:val="20"/>
        </w:rPr>
        <w:t>оставлении</w:t>
      </w:r>
      <w:r w:rsidRPr="005D6F80">
        <w:rPr>
          <w:rFonts w:ascii="Times New Roman" w:hAnsi="Times New Roman"/>
          <w:spacing w:val="-7"/>
          <w:sz w:val="20"/>
          <w:szCs w:val="20"/>
        </w:rPr>
        <w:t xml:space="preserve"> </w:t>
      </w:r>
      <w:r w:rsidRPr="005D6F80">
        <w:rPr>
          <w:rFonts w:ascii="Times New Roman" w:hAnsi="Times New Roman"/>
          <w:sz w:val="20"/>
          <w:szCs w:val="20"/>
        </w:rPr>
        <w:t>предостережения</w:t>
      </w:r>
      <w:r w:rsidRPr="005D6F80">
        <w:rPr>
          <w:rFonts w:ascii="Times New Roman" w:hAnsi="Times New Roman"/>
          <w:spacing w:val="-7"/>
          <w:sz w:val="20"/>
          <w:szCs w:val="20"/>
        </w:rPr>
        <w:t xml:space="preserve"> </w:t>
      </w:r>
      <w:r w:rsidRPr="005D6F80">
        <w:rPr>
          <w:rFonts w:ascii="Times New Roman" w:hAnsi="Times New Roman"/>
          <w:sz w:val="20"/>
          <w:szCs w:val="20"/>
        </w:rPr>
        <w:t>без</w:t>
      </w:r>
      <w:r w:rsidRPr="005D6F80">
        <w:rPr>
          <w:rFonts w:ascii="Times New Roman" w:hAnsi="Times New Roman"/>
          <w:spacing w:val="-6"/>
          <w:sz w:val="20"/>
          <w:szCs w:val="20"/>
        </w:rPr>
        <w:t xml:space="preserve"> </w:t>
      </w:r>
      <w:r w:rsidRPr="005D6F80">
        <w:rPr>
          <w:rFonts w:ascii="Times New Roman" w:hAnsi="Times New Roman"/>
          <w:spacing w:val="-2"/>
          <w:sz w:val="20"/>
          <w:szCs w:val="20"/>
        </w:rPr>
        <w:t>изменения;</w:t>
      </w:r>
    </w:p>
    <w:p w14:paraId="5ADFE04B" w14:textId="77777777" w:rsidR="00413F88" w:rsidRPr="005D6F80" w:rsidRDefault="00413F88" w:rsidP="0071236E">
      <w:pPr>
        <w:pStyle w:val="a5"/>
        <w:tabs>
          <w:tab w:val="left" w:pos="4111"/>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t>- об</w:t>
      </w:r>
      <w:r w:rsidRPr="005D6F80">
        <w:rPr>
          <w:rFonts w:ascii="Times New Roman" w:hAnsi="Times New Roman"/>
          <w:spacing w:val="-4"/>
          <w:sz w:val="20"/>
          <w:szCs w:val="20"/>
        </w:rPr>
        <w:t xml:space="preserve"> </w:t>
      </w:r>
      <w:r w:rsidRPr="005D6F80">
        <w:rPr>
          <w:rFonts w:ascii="Times New Roman" w:hAnsi="Times New Roman"/>
          <w:sz w:val="20"/>
          <w:szCs w:val="20"/>
        </w:rPr>
        <w:t>отмене</w:t>
      </w:r>
      <w:r w:rsidRPr="005D6F80">
        <w:rPr>
          <w:rFonts w:ascii="Times New Roman" w:hAnsi="Times New Roman"/>
          <w:spacing w:val="-4"/>
          <w:sz w:val="20"/>
          <w:szCs w:val="20"/>
        </w:rPr>
        <w:t xml:space="preserve"> </w:t>
      </w:r>
      <w:r w:rsidRPr="005D6F80">
        <w:rPr>
          <w:rFonts w:ascii="Times New Roman" w:hAnsi="Times New Roman"/>
          <w:spacing w:val="-2"/>
          <w:sz w:val="20"/>
          <w:szCs w:val="20"/>
        </w:rPr>
        <w:t>предостережения.</w:t>
      </w:r>
    </w:p>
    <w:p w14:paraId="59AC7AE8" w14:textId="77777777" w:rsidR="00413F88" w:rsidRPr="005D6F80" w:rsidRDefault="00413F88" w:rsidP="0071236E">
      <w:pPr>
        <w:pStyle w:val="a6"/>
        <w:tabs>
          <w:tab w:val="left" w:pos="4111"/>
        </w:tabs>
        <w:spacing w:after="0" w:line="240" w:lineRule="auto"/>
        <w:ind w:firstLine="709"/>
        <w:jc w:val="both"/>
        <w:rPr>
          <w:rFonts w:ascii="Times New Roman" w:hAnsi="Times New Roman" w:cs="Times New Roman"/>
          <w:sz w:val="20"/>
          <w:szCs w:val="20"/>
        </w:rPr>
      </w:pPr>
      <w:r w:rsidRPr="005D6F80">
        <w:rPr>
          <w:rFonts w:ascii="Times New Roman" w:hAnsi="Times New Roman" w:cs="Times New Roman"/>
          <w:sz w:val="20"/>
          <w:szCs w:val="20"/>
        </w:rPr>
        <w:t>В случае оставления предостережения без изменения указывается мотивированное обоснование.</w:t>
      </w:r>
    </w:p>
    <w:p w14:paraId="48F3F211" w14:textId="77777777" w:rsidR="00413F88" w:rsidRPr="005D6F80" w:rsidRDefault="00413F88" w:rsidP="0071236E">
      <w:pPr>
        <w:pStyle w:val="a5"/>
        <w:tabs>
          <w:tab w:val="left" w:pos="1854"/>
          <w:tab w:val="left" w:pos="4111"/>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t>4.10. Консультирование контролируемых лиц осуществляется должностным</w:t>
      </w:r>
      <w:r w:rsidRPr="005D6F80">
        <w:rPr>
          <w:rFonts w:ascii="Times New Roman" w:hAnsi="Times New Roman"/>
          <w:spacing w:val="-7"/>
          <w:sz w:val="20"/>
          <w:szCs w:val="20"/>
        </w:rPr>
        <w:t xml:space="preserve"> </w:t>
      </w:r>
      <w:r w:rsidRPr="005D6F80">
        <w:rPr>
          <w:rFonts w:ascii="Times New Roman" w:hAnsi="Times New Roman"/>
          <w:sz w:val="20"/>
          <w:szCs w:val="20"/>
        </w:rPr>
        <w:t>лицом,</w:t>
      </w:r>
      <w:r w:rsidRPr="005D6F80">
        <w:rPr>
          <w:rFonts w:ascii="Times New Roman" w:hAnsi="Times New Roman"/>
          <w:spacing w:val="-7"/>
          <w:sz w:val="20"/>
          <w:szCs w:val="20"/>
        </w:rPr>
        <w:t xml:space="preserve"> </w:t>
      </w:r>
      <w:r w:rsidRPr="005D6F80">
        <w:rPr>
          <w:rFonts w:ascii="Times New Roman" w:hAnsi="Times New Roman"/>
          <w:sz w:val="20"/>
          <w:szCs w:val="20"/>
        </w:rPr>
        <w:t>уполномоченным</w:t>
      </w:r>
      <w:r w:rsidRPr="005D6F80">
        <w:rPr>
          <w:rFonts w:ascii="Times New Roman" w:hAnsi="Times New Roman"/>
          <w:spacing w:val="-7"/>
          <w:sz w:val="20"/>
          <w:szCs w:val="20"/>
        </w:rPr>
        <w:t xml:space="preserve"> </w:t>
      </w:r>
      <w:r w:rsidRPr="005D6F80">
        <w:rPr>
          <w:rFonts w:ascii="Times New Roman" w:hAnsi="Times New Roman"/>
          <w:sz w:val="20"/>
          <w:szCs w:val="20"/>
        </w:rPr>
        <w:t>осуществлять</w:t>
      </w:r>
      <w:r w:rsidRPr="005D6F80">
        <w:rPr>
          <w:rFonts w:ascii="Times New Roman" w:hAnsi="Times New Roman"/>
          <w:spacing w:val="-7"/>
          <w:sz w:val="20"/>
          <w:szCs w:val="20"/>
        </w:rPr>
        <w:t xml:space="preserve"> </w:t>
      </w:r>
      <w:r w:rsidRPr="005D6F80">
        <w:rPr>
          <w:rFonts w:ascii="Times New Roman" w:hAnsi="Times New Roman"/>
          <w:sz w:val="20"/>
          <w:szCs w:val="20"/>
        </w:rPr>
        <w:t>муниципальный</w:t>
      </w:r>
      <w:r w:rsidRPr="005D6F80">
        <w:rPr>
          <w:rFonts w:ascii="Times New Roman" w:hAnsi="Times New Roman"/>
          <w:spacing w:val="-7"/>
          <w:sz w:val="20"/>
          <w:szCs w:val="20"/>
        </w:rPr>
        <w:t xml:space="preserve"> </w:t>
      </w:r>
      <w:r w:rsidRPr="005D6F80">
        <w:rPr>
          <w:rFonts w:ascii="Times New Roman" w:hAnsi="Times New Roman"/>
          <w:sz w:val="20"/>
          <w:szCs w:val="20"/>
        </w:rPr>
        <w:t xml:space="preserve">контроль в сфере благоустройства, по телефону, посредством видео-конференц-связи, на личном приеме, в ходе проведения профилактических либо контрольных </w:t>
      </w:r>
      <w:r w:rsidRPr="005D6F80">
        <w:rPr>
          <w:rFonts w:ascii="Times New Roman" w:hAnsi="Times New Roman"/>
          <w:spacing w:val="-2"/>
          <w:sz w:val="20"/>
          <w:szCs w:val="20"/>
        </w:rPr>
        <w:t>мероприятий.</w:t>
      </w:r>
    </w:p>
    <w:p w14:paraId="519A6392" w14:textId="77777777" w:rsidR="00413F88" w:rsidRPr="005D6F80" w:rsidRDefault="00413F88" w:rsidP="0071236E">
      <w:pPr>
        <w:pStyle w:val="a6"/>
        <w:tabs>
          <w:tab w:val="left" w:pos="4111"/>
        </w:tabs>
        <w:spacing w:after="0" w:line="240" w:lineRule="auto"/>
        <w:ind w:firstLine="709"/>
        <w:jc w:val="both"/>
        <w:rPr>
          <w:rFonts w:ascii="Times New Roman" w:hAnsi="Times New Roman" w:cs="Times New Roman"/>
          <w:sz w:val="20"/>
          <w:szCs w:val="20"/>
        </w:rPr>
      </w:pPr>
      <w:r w:rsidRPr="005D6F80">
        <w:rPr>
          <w:rFonts w:ascii="Times New Roman" w:hAnsi="Times New Roman" w:cs="Times New Roman"/>
          <w:sz w:val="20"/>
          <w:szCs w:val="20"/>
        </w:rPr>
        <w:t>Личный прием проводится должностным лицом, уполномоченным осуществлять муниципальный контроль в сфере благоустройства.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w:t>
      </w:r>
    </w:p>
    <w:p w14:paraId="2AEAB95F" w14:textId="77777777" w:rsidR="00413F88" w:rsidRPr="005D6F80" w:rsidRDefault="00413F88" w:rsidP="0071236E">
      <w:pPr>
        <w:pStyle w:val="a6"/>
        <w:tabs>
          <w:tab w:val="left" w:pos="4111"/>
        </w:tabs>
        <w:spacing w:after="0" w:line="240" w:lineRule="auto"/>
        <w:ind w:firstLine="709"/>
        <w:jc w:val="both"/>
        <w:rPr>
          <w:rFonts w:ascii="Times New Roman" w:hAnsi="Times New Roman" w:cs="Times New Roman"/>
          <w:sz w:val="20"/>
          <w:szCs w:val="20"/>
        </w:rPr>
      </w:pPr>
      <w:r w:rsidRPr="005D6F80">
        <w:rPr>
          <w:rFonts w:ascii="Times New Roman" w:hAnsi="Times New Roman" w:cs="Times New Roman"/>
          <w:sz w:val="20"/>
          <w:szCs w:val="20"/>
        </w:rPr>
        <w:t>Консультирование осуществляется в устной или письменной форме по следующим вопросам:</w:t>
      </w:r>
    </w:p>
    <w:p w14:paraId="09D6497B" w14:textId="77777777" w:rsidR="00413F88" w:rsidRPr="005D6F80" w:rsidRDefault="00413F88" w:rsidP="0071236E">
      <w:pPr>
        <w:pStyle w:val="a5"/>
        <w:tabs>
          <w:tab w:val="left" w:pos="1274"/>
          <w:tab w:val="left" w:pos="4111"/>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t xml:space="preserve">1) организация и осуществление муниципального контроля в сфере </w:t>
      </w:r>
      <w:r w:rsidRPr="005D6F80">
        <w:rPr>
          <w:rFonts w:ascii="Times New Roman" w:hAnsi="Times New Roman"/>
          <w:spacing w:val="-2"/>
          <w:sz w:val="20"/>
          <w:szCs w:val="20"/>
        </w:rPr>
        <w:t>благоустройства;</w:t>
      </w:r>
    </w:p>
    <w:p w14:paraId="7CCDB099" w14:textId="77777777" w:rsidR="00413F88" w:rsidRPr="005D6F80" w:rsidRDefault="00413F88" w:rsidP="0071236E">
      <w:pPr>
        <w:pStyle w:val="a5"/>
        <w:tabs>
          <w:tab w:val="left" w:pos="1257"/>
          <w:tab w:val="left" w:pos="4111"/>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t>2) порядок осуществления контрольных мероприятий, установленных настоящим Положением;</w:t>
      </w:r>
    </w:p>
    <w:p w14:paraId="79FCD145" w14:textId="77777777" w:rsidR="00413F88" w:rsidRPr="005D6F80" w:rsidRDefault="00413F88" w:rsidP="0071236E">
      <w:pPr>
        <w:pStyle w:val="a5"/>
        <w:tabs>
          <w:tab w:val="left" w:pos="1298"/>
          <w:tab w:val="left" w:pos="4111"/>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t xml:space="preserve">3) порядок обжалования действий (бездействия) должностных лиц, уполномоченных осуществлять муниципальный контроль в сфере </w:t>
      </w:r>
      <w:r w:rsidRPr="005D6F80">
        <w:rPr>
          <w:rFonts w:ascii="Times New Roman" w:hAnsi="Times New Roman"/>
          <w:spacing w:val="-2"/>
          <w:sz w:val="20"/>
          <w:szCs w:val="20"/>
        </w:rPr>
        <w:t>благоустройства;</w:t>
      </w:r>
    </w:p>
    <w:p w14:paraId="72F52F49" w14:textId="77777777" w:rsidR="00413F88" w:rsidRPr="005D6F80" w:rsidRDefault="00413F88" w:rsidP="0071236E">
      <w:pPr>
        <w:pStyle w:val="a5"/>
        <w:tabs>
          <w:tab w:val="left" w:pos="1175"/>
          <w:tab w:val="left" w:pos="4111"/>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14:paraId="43240106" w14:textId="77777777" w:rsidR="00413F88" w:rsidRPr="005D6F80" w:rsidRDefault="00413F88" w:rsidP="0071236E">
      <w:pPr>
        <w:pStyle w:val="a6"/>
        <w:tabs>
          <w:tab w:val="left" w:pos="4111"/>
        </w:tabs>
        <w:spacing w:after="0" w:line="240" w:lineRule="auto"/>
        <w:ind w:firstLine="709"/>
        <w:jc w:val="both"/>
        <w:rPr>
          <w:rFonts w:ascii="Times New Roman" w:hAnsi="Times New Roman" w:cs="Times New Roman"/>
          <w:sz w:val="20"/>
          <w:szCs w:val="20"/>
        </w:rPr>
      </w:pPr>
      <w:r w:rsidRPr="005D6F80">
        <w:rPr>
          <w:rFonts w:ascii="Times New Roman" w:hAnsi="Times New Roman" w:cs="Times New Roman"/>
          <w:sz w:val="20"/>
          <w:szCs w:val="20"/>
        </w:rPr>
        <w:t>Консультирование в письменной форме осуществляется должностным лицом, уполномоченным осуществлять муниципальный контроль в сфере благоустройства, в следующих случаях:</w:t>
      </w:r>
    </w:p>
    <w:p w14:paraId="5748269C" w14:textId="77777777" w:rsidR="00413F88" w:rsidRPr="005D6F80" w:rsidRDefault="00413F88" w:rsidP="0071236E">
      <w:pPr>
        <w:pStyle w:val="a6"/>
        <w:tabs>
          <w:tab w:val="left" w:pos="4111"/>
        </w:tabs>
        <w:spacing w:after="0" w:line="240" w:lineRule="auto"/>
        <w:ind w:firstLine="709"/>
        <w:jc w:val="both"/>
        <w:rPr>
          <w:rFonts w:ascii="Times New Roman" w:hAnsi="Times New Roman" w:cs="Times New Roman"/>
          <w:sz w:val="20"/>
          <w:szCs w:val="20"/>
        </w:rPr>
      </w:pPr>
      <w:r w:rsidRPr="005D6F80">
        <w:rPr>
          <w:rFonts w:ascii="Times New Roman" w:hAnsi="Times New Roman" w:cs="Times New Roman"/>
          <w:sz w:val="20"/>
          <w:szCs w:val="20"/>
        </w:rPr>
        <w:t>а) контролируемым лицом представлен письменный запрос о представлении письменного ответа по вопросам консультирования;</w:t>
      </w:r>
    </w:p>
    <w:p w14:paraId="05FE09F0" w14:textId="77777777" w:rsidR="00413F88" w:rsidRPr="005D6F80" w:rsidRDefault="00413F88" w:rsidP="0071236E">
      <w:pPr>
        <w:pStyle w:val="a6"/>
        <w:tabs>
          <w:tab w:val="left" w:pos="4111"/>
        </w:tabs>
        <w:spacing w:after="0" w:line="240" w:lineRule="auto"/>
        <w:ind w:firstLine="709"/>
        <w:jc w:val="both"/>
        <w:rPr>
          <w:rFonts w:ascii="Times New Roman" w:hAnsi="Times New Roman" w:cs="Times New Roman"/>
          <w:sz w:val="20"/>
          <w:szCs w:val="20"/>
        </w:rPr>
      </w:pPr>
      <w:r w:rsidRPr="005D6F80">
        <w:rPr>
          <w:rFonts w:ascii="Times New Roman" w:hAnsi="Times New Roman" w:cs="Times New Roman"/>
          <w:sz w:val="20"/>
          <w:szCs w:val="20"/>
        </w:rPr>
        <w:t>б) за время консультирования предоставить ответ на поставленные вопросы невозможно;</w:t>
      </w:r>
    </w:p>
    <w:p w14:paraId="7DCFF8CD" w14:textId="77777777" w:rsidR="00413F88" w:rsidRPr="005D6F80" w:rsidRDefault="00413F88" w:rsidP="0071236E">
      <w:pPr>
        <w:pStyle w:val="a6"/>
        <w:tabs>
          <w:tab w:val="left" w:pos="4111"/>
        </w:tabs>
        <w:spacing w:after="0" w:line="240" w:lineRule="auto"/>
        <w:ind w:firstLine="709"/>
        <w:jc w:val="both"/>
        <w:rPr>
          <w:rFonts w:ascii="Times New Roman" w:hAnsi="Times New Roman" w:cs="Times New Roman"/>
          <w:sz w:val="20"/>
          <w:szCs w:val="20"/>
        </w:rPr>
      </w:pPr>
      <w:r w:rsidRPr="005D6F80">
        <w:rPr>
          <w:rFonts w:ascii="Times New Roman" w:hAnsi="Times New Roman" w:cs="Times New Roman"/>
          <w:sz w:val="20"/>
          <w:szCs w:val="20"/>
        </w:rPr>
        <w:t xml:space="preserve">в) ответ на поставленные вопросы требует дополнительного запроса </w:t>
      </w:r>
      <w:r w:rsidRPr="005D6F80">
        <w:rPr>
          <w:rFonts w:ascii="Times New Roman" w:hAnsi="Times New Roman" w:cs="Times New Roman"/>
          <w:spacing w:val="-2"/>
          <w:sz w:val="20"/>
          <w:szCs w:val="20"/>
        </w:rPr>
        <w:t>сведений.</w:t>
      </w:r>
    </w:p>
    <w:p w14:paraId="2E88CEA7" w14:textId="77777777" w:rsidR="00413F88" w:rsidRPr="005D6F80" w:rsidRDefault="00413F88" w:rsidP="0071236E">
      <w:pPr>
        <w:pStyle w:val="a6"/>
        <w:tabs>
          <w:tab w:val="left" w:pos="4111"/>
        </w:tabs>
        <w:spacing w:after="0" w:line="240" w:lineRule="auto"/>
        <w:ind w:firstLine="709"/>
        <w:jc w:val="both"/>
        <w:rPr>
          <w:rFonts w:ascii="Times New Roman" w:hAnsi="Times New Roman" w:cs="Times New Roman"/>
          <w:sz w:val="20"/>
          <w:szCs w:val="20"/>
        </w:rPr>
      </w:pPr>
      <w:r w:rsidRPr="005D6F80">
        <w:rPr>
          <w:rFonts w:ascii="Times New Roman" w:hAnsi="Times New Roman" w:cs="Times New Roman"/>
          <w:sz w:val="20"/>
          <w:szCs w:val="20"/>
        </w:rPr>
        <w:t xml:space="preserve">При осуществлении консультирования должностное лицо, уполномоченное осуществлять муниципальный контроль в сфере благоустройства, обязано соблюдать конфиденциальность информации, доступ к которой ограничен в соответствии с законодательством Российской </w:t>
      </w:r>
      <w:r w:rsidRPr="005D6F80">
        <w:rPr>
          <w:rFonts w:ascii="Times New Roman" w:hAnsi="Times New Roman" w:cs="Times New Roman"/>
          <w:spacing w:val="-2"/>
          <w:sz w:val="20"/>
          <w:szCs w:val="20"/>
        </w:rPr>
        <w:t>Федерации.</w:t>
      </w:r>
    </w:p>
    <w:p w14:paraId="516CB203" w14:textId="77777777" w:rsidR="00413F88" w:rsidRPr="005D6F80" w:rsidRDefault="00413F88" w:rsidP="0071236E">
      <w:pPr>
        <w:pStyle w:val="a6"/>
        <w:tabs>
          <w:tab w:val="left" w:pos="4111"/>
        </w:tabs>
        <w:spacing w:after="0" w:line="240" w:lineRule="auto"/>
        <w:ind w:firstLine="709"/>
        <w:jc w:val="both"/>
        <w:rPr>
          <w:rFonts w:ascii="Times New Roman" w:hAnsi="Times New Roman" w:cs="Times New Roman"/>
          <w:sz w:val="20"/>
          <w:szCs w:val="20"/>
        </w:rPr>
      </w:pPr>
      <w:r w:rsidRPr="005D6F80">
        <w:rPr>
          <w:rFonts w:ascii="Times New Roman" w:hAnsi="Times New Roman" w:cs="Times New Roman"/>
          <w:sz w:val="20"/>
          <w:szCs w:val="20"/>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в сфере благоустройства, иных участников контрольного мероприятия, а также результаты проведенных в рамках контрольного мероприятия экспертизы, испытаний.</w:t>
      </w:r>
    </w:p>
    <w:p w14:paraId="51F5F2A8" w14:textId="77777777" w:rsidR="00413F88" w:rsidRPr="005D6F80" w:rsidRDefault="00413F88" w:rsidP="0071236E">
      <w:pPr>
        <w:pStyle w:val="a6"/>
        <w:tabs>
          <w:tab w:val="left" w:pos="4111"/>
        </w:tabs>
        <w:spacing w:after="0" w:line="240" w:lineRule="auto"/>
        <w:ind w:firstLine="709"/>
        <w:jc w:val="both"/>
        <w:rPr>
          <w:rFonts w:ascii="Times New Roman" w:hAnsi="Times New Roman" w:cs="Times New Roman"/>
          <w:sz w:val="20"/>
          <w:szCs w:val="20"/>
        </w:rPr>
      </w:pPr>
      <w:r w:rsidRPr="005D6F80">
        <w:rPr>
          <w:rFonts w:ascii="Times New Roman" w:hAnsi="Times New Roman" w:cs="Times New Roman"/>
          <w:sz w:val="20"/>
          <w:szCs w:val="20"/>
        </w:rPr>
        <w:t>Информация, ставшая известной должностному лицу, уполномоченному осуществлять муниципальный контроль в сфере благоустройства, в ходе консультирования, не может использоваться в целях оценки контролируемого лица по вопросам соблюдения обязательных требований.</w:t>
      </w:r>
    </w:p>
    <w:p w14:paraId="636B0181" w14:textId="77777777" w:rsidR="00413F88" w:rsidRPr="005D6F80" w:rsidRDefault="00413F88" w:rsidP="0071236E">
      <w:pPr>
        <w:pStyle w:val="a6"/>
        <w:tabs>
          <w:tab w:val="left" w:pos="4111"/>
        </w:tabs>
        <w:spacing w:after="0" w:line="240" w:lineRule="auto"/>
        <w:ind w:firstLine="709"/>
        <w:jc w:val="both"/>
        <w:rPr>
          <w:rFonts w:ascii="Times New Roman" w:hAnsi="Times New Roman" w:cs="Times New Roman"/>
          <w:sz w:val="20"/>
          <w:szCs w:val="20"/>
        </w:rPr>
      </w:pPr>
      <w:r w:rsidRPr="005D6F80">
        <w:rPr>
          <w:rFonts w:ascii="Times New Roman" w:hAnsi="Times New Roman" w:cs="Times New Roman"/>
          <w:sz w:val="20"/>
          <w:szCs w:val="20"/>
        </w:rPr>
        <w:t>В случае поступления пяти и более однотипных обращений контролируемых лиц и их представителей консультирование осуществляется посредством</w:t>
      </w:r>
      <w:r w:rsidRPr="005D6F80">
        <w:rPr>
          <w:rFonts w:ascii="Times New Roman" w:hAnsi="Times New Roman" w:cs="Times New Roman"/>
          <w:spacing w:val="40"/>
          <w:sz w:val="20"/>
          <w:szCs w:val="20"/>
        </w:rPr>
        <w:t xml:space="preserve">  </w:t>
      </w:r>
      <w:r w:rsidRPr="005D6F80">
        <w:rPr>
          <w:rFonts w:ascii="Times New Roman" w:hAnsi="Times New Roman" w:cs="Times New Roman"/>
          <w:sz w:val="20"/>
          <w:szCs w:val="20"/>
        </w:rPr>
        <w:t>размещения</w:t>
      </w:r>
      <w:r w:rsidRPr="005D6F80">
        <w:rPr>
          <w:rFonts w:ascii="Times New Roman" w:hAnsi="Times New Roman" w:cs="Times New Roman"/>
          <w:spacing w:val="40"/>
          <w:sz w:val="20"/>
          <w:szCs w:val="20"/>
        </w:rPr>
        <w:t xml:space="preserve"> </w:t>
      </w:r>
      <w:r w:rsidRPr="005D6F80">
        <w:rPr>
          <w:rFonts w:ascii="Times New Roman" w:hAnsi="Times New Roman" w:cs="Times New Roman"/>
          <w:sz w:val="20"/>
          <w:szCs w:val="20"/>
        </w:rPr>
        <w:t>на</w:t>
      </w:r>
      <w:r w:rsidRPr="005D6F80">
        <w:rPr>
          <w:rFonts w:ascii="Times New Roman" w:hAnsi="Times New Roman" w:cs="Times New Roman"/>
          <w:spacing w:val="40"/>
          <w:sz w:val="20"/>
          <w:szCs w:val="20"/>
        </w:rPr>
        <w:t xml:space="preserve"> </w:t>
      </w:r>
      <w:r w:rsidRPr="005D6F80">
        <w:rPr>
          <w:rFonts w:ascii="Times New Roman" w:hAnsi="Times New Roman" w:cs="Times New Roman"/>
          <w:sz w:val="20"/>
          <w:szCs w:val="20"/>
        </w:rPr>
        <w:t>официальном</w:t>
      </w:r>
      <w:r w:rsidRPr="005D6F80">
        <w:rPr>
          <w:rFonts w:ascii="Times New Roman" w:hAnsi="Times New Roman" w:cs="Times New Roman"/>
          <w:spacing w:val="40"/>
          <w:sz w:val="20"/>
          <w:szCs w:val="20"/>
        </w:rPr>
        <w:t xml:space="preserve">  </w:t>
      </w:r>
      <w:r w:rsidRPr="005D6F80">
        <w:rPr>
          <w:rFonts w:ascii="Times New Roman" w:hAnsi="Times New Roman" w:cs="Times New Roman"/>
          <w:sz w:val="20"/>
          <w:szCs w:val="20"/>
        </w:rPr>
        <w:t xml:space="preserve">сайте письменного </w:t>
      </w:r>
      <w:r w:rsidRPr="005D6F80">
        <w:rPr>
          <w:rFonts w:ascii="Times New Roman" w:hAnsi="Times New Roman" w:cs="Times New Roman"/>
          <w:spacing w:val="-2"/>
          <w:sz w:val="20"/>
          <w:szCs w:val="20"/>
        </w:rPr>
        <w:t>разъяснения.</w:t>
      </w:r>
    </w:p>
    <w:p w14:paraId="1B258FFA" w14:textId="77777777" w:rsidR="00413F88" w:rsidRPr="005D6F80" w:rsidRDefault="00413F88" w:rsidP="0071236E">
      <w:pPr>
        <w:pStyle w:val="a6"/>
        <w:tabs>
          <w:tab w:val="left" w:pos="4111"/>
        </w:tabs>
        <w:spacing w:after="0" w:line="240" w:lineRule="auto"/>
        <w:ind w:firstLine="540"/>
        <w:jc w:val="both"/>
        <w:rPr>
          <w:rFonts w:ascii="Times New Roman" w:hAnsi="Times New Roman" w:cs="Times New Roman"/>
          <w:sz w:val="20"/>
          <w:szCs w:val="20"/>
        </w:rPr>
      </w:pPr>
      <w:r w:rsidRPr="005D6F80">
        <w:rPr>
          <w:rFonts w:ascii="Times New Roman" w:hAnsi="Times New Roman" w:cs="Times New Roman"/>
          <w:sz w:val="20"/>
          <w:szCs w:val="20"/>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w:t>
      </w:r>
      <w:r w:rsidRPr="005D6F80">
        <w:rPr>
          <w:rFonts w:ascii="Times New Roman" w:hAnsi="Times New Roman" w:cs="Times New Roman"/>
          <w:spacing w:val="-2"/>
          <w:sz w:val="20"/>
          <w:szCs w:val="20"/>
        </w:rPr>
        <w:t>законом.</w:t>
      </w:r>
    </w:p>
    <w:p w14:paraId="0B1122B2" w14:textId="77777777" w:rsidR="00413F88" w:rsidRPr="005D6F80" w:rsidRDefault="00413F88" w:rsidP="0071236E">
      <w:pPr>
        <w:pStyle w:val="a6"/>
        <w:tabs>
          <w:tab w:val="left" w:pos="4111"/>
        </w:tabs>
        <w:spacing w:after="0" w:line="240" w:lineRule="auto"/>
        <w:ind w:firstLine="567"/>
        <w:jc w:val="both"/>
        <w:rPr>
          <w:rFonts w:ascii="Times New Roman" w:hAnsi="Times New Roman" w:cs="Times New Roman"/>
          <w:sz w:val="20"/>
          <w:szCs w:val="20"/>
        </w:rPr>
      </w:pPr>
      <w:r w:rsidRPr="005D6F80">
        <w:rPr>
          <w:rFonts w:ascii="Times New Roman" w:hAnsi="Times New Roman" w:cs="Times New Roman"/>
          <w:sz w:val="20"/>
          <w:szCs w:val="20"/>
        </w:rPr>
        <w:lastRenderedPageBreak/>
        <w:t>Должностными лицами, уполномоченными осуществлять муниципальный контроль в сфере благоустройства, ведется журнал учета консультирований.</w:t>
      </w:r>
    </w:p>
    <w:p w14:paraId="2B6CB4F9" w14:textId="77777777" w:rsidR="00413F88" w:rsidRPr="005D6F80" w:rsidRDefault="00413F88" w:rsidP="0071236E">
      <w:pPr>
        <w:pStyle w:val="a5"/>
        <w:tabs>
          <w:tab w:val="left" w:pos="1558"/>
          <w:tab w:val="left" w:pos="4111"/>
          <w:tab w:val="left" w:pos="9923"/>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t>4.11. Профилактический визит проводится в форме профилактической беседы по месту осуществления деятельности контролируемого лица либо путем</w:t>
      </w:r>
      <w:r w:rsidRPr="005D6F80">
        <w:rPr>
          <w:rFonts w:ascii="Times New Roman" w:hAnsi="Times New Roman"/>
          <w:spacing w:val="80"/>
          <w:w w:val="150"/>
          <w:sz w:val="20"/>
          <w:szCs w:val="20"/>
        </w:rPr>
        <w:t xml:space="preserve"> </w:t>
      </w:r>
      <w:r w:rsidRPr="005D6F80">
        <w:rPr>
          <w:rFonts w:ascii="Times New Roman" w:hAnsi="Times New Roman"/>
          <w:sz w:val="20"/>
          <w:szCs w:val="20"/>
        </w:rPr>
        <w:t>использования</w:t>
      </w:r>
      <w:r w:rsidRPr="005D6F80">
        <w:rPr>
          <w:rFonts w:ascii="Times New Roman" w:hAnsi="Times New Roman"/>
          <w:spacing w:val="80"/>
          <w:w w:val="150"/>
          <w:sz w:val="20"/>
          <w:szCs w:val="20"/>
        </w:rPr>
        <w:t xml:space="preserve"> </w:t>
      </w:r>
      <w:r w:rsidRPr="005D6F80">
        <w:rPr>
          <w:rFonts w:ascii="Times New Roman" w:hAnsi="Times New Roman"/>
          <w:sz w:val="20"/>
          <w:szCs w:val="20"/>
        </w:rPr>
        <w:t>видео-конференц-связи</w:t>
      </w:r>
      <w:r w:rsidRPr="005D6F80">
        <w:rPr>
          <w:rFonts w:ascii="Times New Roman" w:hAnsi="Times New Roman"/>
          <w:spacing w:val="80"/>
          <w:w w:val="150"/>
          <w:sz w:val="20"/>
          <w:szCs w:val="20"/>
        </w:rPr>
        <w:t xml:space="preserve"> </w:t>
      </w:r>
      <w:r w:rsidRPr="005D6F80">
        <w:rPr>
          <w:rFonts w:ascii="Times New Roman" w:hAnsi="Times New Roman"/>
          <w:sz w:val="20"/>
          <w:szCs w:val="20"/>
        </w:rPr>
        <w:t xml:space="preserve">в порядке, установленном статьей 52 Федерального закона № </w:t>
      </w:r>
      <w:r w:rsidRPr="005D6F80">
        <w:rPr>
          <w:rFonts w:ascii="Times New Roman" w:hAnsi="Times New Roman"/>
          <w:spacing w:val="-2"/>
          <w:sz w:val="20"/>
          <w:szCs w:val="20"/>
        </w:rPr>
        <w:t>248-ФЗ.</w:t>
      </w:r>
    </w:p>
    <w:p w14:paraId="046771AD" w14:textId="77777777" w:rsidR="00413F88" w:rsidRPr="005D6F80" w:rsidRDefault="00413F88" w:rsidP="0071236E">
      <w:pPr>
        <w:pStyle w:val="a6"/>
        <w:tabs>
          <w:tab w:val="left" w:pos="4111"/>
          <w:tab w:val="left" w:pos="9923"/>
        </w:tabs>
        <w:spacing w:after="0" w:line="240" w:lineRule="auto"/>
        <w:ind w:firstLine="709"/>
        <w:jc w:val="both"/>
        <w:rPr>
          <w:rFonts w:ascii="Times New Roman" w:hAnsi="Times New Roman" w:cs="Times New Roman"/>
          <w:sz w:val="20"/>
          <w:szCs w:val="20"/>
        </w:rPr>
      </w:pPr>
      <w:proofErr w:type="gramStart"/>
      <w:r w:rsidRPr="005D6F80">
        <w:rPr>
          <w:rFonts w:ascii="Times New Roman" w:hAnsi="Times New Roman" w:cs="Times New Roman"/>
          <w:sz w:val="20"/>
          <w:szCs w:val="20"/>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w:t>
      </w:r>
      <w:proofErr w:type="gramEnd"/>
      <w:r w:rsidRPr="005D6F80">
        <w:rPr>
          <w:rFonts w:ascii="Times New Roman" w:hAnsi="Times New Roman" w:cs="Times New Roman"/>
          <w:sz w:val="20"/>
          <w:szCs w:val="20"/>
        </w:rPr>
        <w:t>,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0F80BCB0" w14:textId="77777777" w:rsidR="00413F88" w:rsidRPr="005D6F80" w:rsidRDefault="00413F88" w:rsidP="0071236E">
      <w:pPr>
        <w:pStyle w:val="a6"/>
        <w:tabs>
          <w:tab w:val="left" w:pos="4111"/>
          <w:tab w:val="left" w:pos="9923"/>
        </w:tabs>
        <w:spacing w:after="0" w:line="240" w:lineRule="auto"/>
        <w:ind w:firstLine="709"/>
        <w:jc w:val="both"/>
        <w:rPr>
          <w:rFonts w:ascii="Times New Roman" w:hAnsi="Times New Roman" w:cs="Times New Roman"/>
          <w:sz w:val="20"/>
          <w:szCs w:val="20"/>
        </w:rPr>
      </w:pPr>
      <w:r w:rsidRPr="005D6F80">
        <w:rPr>
          <w:rFonts w:ascii="Times New Roman" w:hAnsi="Times New Roman" w:cs="Times New Roman"/>
          <w:sz w:val="20"/>
          <w:szCs w:val="20"/>
        </w:rPr>
        <w:t xml:space="preserve">Профилактический визит проводится по инициативе администрации (обязательный профилактический визит) или по инициативе контролируемого </w:t>
      </w:r>
      <w:r w:rsidRPr="005D6F80">
        <w:rPr>
          <w:rFonts w:ascii="Times New Roman" w:hAnsi="Times New Roman" w:cs="Times New Roman"/>
          <w:spacing w:val="-2"/>
          <w:sz w:val="20"/>
          <w:szCs w:val="20"/>
        </w:rPr>
        <w:t>лица.</w:t>
      </w:r>
    </w:p>
    <w:p w14:paraId="58D36050" w14:textId="77777777" w:rsidR="00413F88" w:rsidRPr="005D6F80" w:rsidRDefault="00413F88" w:rsidP="0071236E">
      <w:pPr>
        <w:pStyle w:val="a5"/>
        <w:tabs>
          <w:tab w:val="left" w:pos="1697"/>
          <w:tab w:val="left" w:pos="4111"/>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t>4.12. Обязательный</w:t>
      </w:r>
      <w:r w:rsidRPr="005D6F80">
        <w:rPr>
          <w:rFonts w:ascii="Times New Roman" w:hAnsi="Times New Roman"/>
          <w:spacing w:val="-4"/>
          <w:sz w:val="20"/>
          <w:szCs w:val="20"/>
        </w:rPr>
        <w:t xml:space="preserve"> </w:t>
      </w:r>
      <w:r w:rsidRPr="005D6F80">
        <w:rPr>
          <w:rFonts w:ascii="Times New Roman" w:hAnsi="Times New Roman"/>
          <w:sz w:val="20"/>
          <w:szCs w:val="20"/>
        </w:rPr>
        <w:t>профилактический</w:t>
      </w:r>
      <w:r w:rsidRPr="005D6F80">
        <w:rPr>
          <w:rFonts w:ascii="Times New Roman" w:hAnsi="Times New Roman"/>
          <w:spacing w:val="-4"/>
          <w:sz w:val="20"/>
          <w:szCs w:val="20"/>
        </w:rPr>
        <w:t xml:space="preserve"> </w:t>
      </w:r>
      <w:r w:rsidRPr="005D6F80">
        <w:rPr>
          <w:rFonts w:ascii="Times New Roman" w:hAnsi="Times New Roman"/>
          <w:sz w:val="20"/>
          <w:szCs w:val="20"/>
        </w:rPr>
        <w:t>визит</w:t>
      </w:r>
      <w:r w:rsidRPr="005D6F80">
        <w:rPr>
          <w:rFonts w:ascii="Times New Roman" w:hAnsi="Times New Roman"/>
          <w:spacing w:val="-4"/>
          <w:sz w:val="20"/>
          <w:szCs w:val="20"/>
        </w:rPr>
        <w:t xml:space="preserve"> </w:t>
      </w:r>
      <w:r w:rsidRPr="005D6F80">
        <w:rPr>
          <w:rFonts w:ascii="Times New Roman" w:hAnsi="Times New Roman"/>
          <w:sz w:val="20"/>
          <w:szCs w:val="20"/>
        </w:rPr>
        <w:t>проводится</w:t>
      </w:r>
      <w:r w:rsidRPr="005D6F80">
        <w:rPr>
          <w:rFonts w:ascii="Times New Roman" w:hAnsi="Times New Roman"/>
          <w:spacing w:val="-4"/>
          <w:sz w:val="20"/>
          <w:szCs w:val="20"/>
        </w:rPr>
        <w:t xml:space="preserve"> </w:t>
      </w:r>
      <w:r w:rsidRPr="005D6F80">
        <w:rPr>
          <w:rFonts w:ascii="Times New Roman" w:hAnsi="Times New Roman"/>
          <w:sz w:val="20"/>
          <w:szCs w:val="20"/>
        </w:rPr>
        <w:t>по</w:t>
      </w:r>
      <w:r w:rsidRPr="005D6F80">
        <w:rPr>
          <w:rFonts w:ascii="Times New Roman" w:hAnsi="Times New Roman"/>
          <w:spacing w:val="-4"/>
          <w:sz w:val="20"/>
          <w:szCs w:val="20"/>
        </w:rPr>
        <w:t xml:space="preserve"> </w:t>
      </w:r>
      <w:r w:rsidRPr="005D6F80">
        <w:rPr>
          <w:rFonts w:ascii="Times New Roman" w:hAnsi="Times New Roman"/>
          <w:sz w:val="20"/>
          <w:szCs w:val="20"/>
        </w:rPr>
        <w:t>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w:t>
      </w:r>
    </w:p>
    <w:p w14:paraId="4022B5A1" w14:textId="77777777" w:rsidR="00413F88" w:rsidRPr="005D6F80" w:rsidRDefault="00413F88" w:rsidP="0071236E">
      <w:pPr>
        <w:pStyle w:val="a6"/>
        <w:tabs>
          <w:tab w:val="left" w:pos="4111"/>
        </w:tabs>
        <w:spacing w:after="0" w:line="240" w:lineRule="auto"/>
        <w:ind w:firstLine="709"/>
        <w:jc w:val="both"/>
        <w:rPr>
          <w:rFonts w:ascii="Times New Roman" w:hAnsi="Times New Roman" w:cs="Times New Roman"/>
          <w:sz w:val="20"/>
          <w:szCs w:val="20"/>
        </w:rPr>
      </w:pPr>
      <w:r w:rsidRPr="005D6F80">
        <w:rPr>
          <w:rFonts w:ascii="Times New Roman" w:hAnsi="Times New Roman" w:cs="Times New Roman"/>
          <w:sz w:val="20"/>
          <w:szCs w:val="20"/>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w:t>
      </w:r>
      <w:r w:rsidRPr="005D6F80">
        <w:rPr>
          <w:rFonts w:ascii="Times New Roman" w:hAnsi="Times New Roman" w:cs="Times New Roman"/>
          <w:spacing w:val="-2"/>
          <w:sz w:val="20"/>
          <w:szCs w:val="20"/>
        </w:rPr>
        <w:t>мероприятий.</w:t>
      </w:r>
    </w:p>
    <w:p w14:paraId="0E9EAFCB" w14:textId="77777777" w:rsidR="00413F88" w:rsidRPr="005D6F80" w:rsidRDefault="00413F88" w:rsidP="0071236E">
      <w:pPr>
        <w:pStyle w:val="a6"/>
        <w:tabs>
          <w:tab w:val="left" w:pos="4111"/>
        </w:tabs>
        <w:spacing w:after="0" w:line="240" w:lineRule="auto"/>
        <w:ind w:firstLine="709"/>
        <w:jc w:val="both"/>
        <w:rPr>
          <w:rFonts w:ascii="Times New Roman" w:hAnsi="Times New Roman" w:cs="Times New Roman"/>
          <w:sz w:val="20"/>
          <w:szCs w:val="20"/>
        </w:rPr>
      </w:pPr>
      <w:r w:rsidRPr="005D6F80">
        <w:rPr>
          <w:rFonts w:ascii="Times New Roman" w:hAnsi="Times New Roman" w:cs="Times New Roman"/>
          <w:sz w:val="20"/>
          <w:szCs w:val="20"/>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14:paraId="78CAAB1A" w14:textId="77777777" w:rsidR="00413F88" w:rsidRPr="005D6F80" w:rsidRDefault="00413F88" w:rsidP="0071236E">
      <w:pPr>
        <w:pStyle w:val="a6"/>
        <w:tabs>
          <w:tab w:val="left" w:pos="4111"/>
        </w:tabs>
        <w:spacing w:after="0" w:line="240" w:lineRule="auto"/>
        <w:ind w:firstLine="709"/>
        <w:jc w:val="both"/>
        <w:rPr>
          <w:rFonts w:ascii="Times New Roman" w:hAnsi="Times New Roman" w:cs="Times New Roman"/>
          <w:sz w:val="20"/>
          <w:szCs w:val="20"/>
        </w:rPr>
      </w:pPr>
      <w:r w:rsidRPr="005D6F80">
        <w:rPr>
          <w:rFonts w:ascii="Times New Roman" w:hAnsi="Times New Roman" w:cs="Times New Roman"/>
          <w:sz w:val="20"/>
          <w:szCs w:val="20"/>
        </w:rPr>
        <w:t>В случае невозможности проведения обязательного профилактического визита и (или) уклонения контролируемого лица от его проведения Должностными лицами, уполномоченными осуществлять муниципальный контроль в сфере благоустройства,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мероприятий.</w:t>
      </w:r>
    </w:p>
    <w:p w14:paraId="1212F2AB" w14:textId="77777777" w:rsidR="00413F88" w:rsidRPr="005D6F80" w:rsidRDefault="00413F88" w:rsidP="0071236E">
      <w:pPr>
        <w:pStyle w:val="a6"/>
        <w:tabs>
          <w:tab w:val="left" w:pos="4111"/>
        </w:tabs>
        <w:spacing w:after="0" w:line="240" w:lineRule="auto"/>
        <w:ind w:firstLine="540"/>
        <w:jc w:val="both"/>
        <w:rPr>
          <w:rFonts w:ascii="Times New Roman" w:hAnsi="Times New Roman" w:cs="Times New Roman"/>
          <w:sz w:val="20"/>
          <w:szCs w:val="20"/>
        </w:rPr>
      </w:pPr>
      <w:r w:rsidRPr="005D6F80">
        <w:rPr>
          <w:rFonts w:ascii="Times New Roman" w:hAnsi="Times New Roman" w:cs="Times New Roman"/>
          <w:sz w:val="20"/>
          <w:szCs w:val="20"/>
        </w:rPr>
        <w:t xml:space="preserve">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w:t>
      </w:r>
      <w:proofErr w:type="gramStart"/>
      <w:r w:rsidRPr="005D6F80">
        <w:rPr>
          <w:rFonts w:ascii="Times New Roman" w:hAnsi="Times New Roman" w:cs="Times New Roman"/>
          <w:sz w:val="20"/>
          <w:szCs w:val="20"/>
        </w:rPr>
        <w:t>с даты составления</w:t>
      </w:r>
      <w:proofErr w:type="gramEnd"/>
      <w:r w:rsidRPr="005D6F80">
        <w:rPr>
          <w:rFonts w:ascii="Times New Roman" w:hAnsi="Times New Roman" w:cs="Times New Roman"/>
          <w:sz w:val="20"/>
          <w:szCs w:val="20"/>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7BF44516" w14:textId="77777777" w:rsidR="00413F88" w:rsidRPr="005D6F80" w:rsidRDefault="00413F88" w:rsidP="0071236E">
      <w:pPr>
        <w:pStyle w:val="a6"/>
        <w:tabs>
          <w:tab w:val="left" w:pos="4111"/>
        </w:tabs>
        <w:spacing w:after="0" w:line="240" w:lineRule="auto"/>
        <w:ind w:firstLine="539"/>
        <w:jc w:val="both"/>
        <w:rPr>
          <w:rFonts w:ascii="Times New Roman" w:hAnsi="Times New Roman" w:cs="Times New Roman"/>
          <w:sz w:val="20"/>
          <w:szCs w:val="20"/>
        </w:rPr>
      </w:pPr>
      <w:r w:rsidRPr="005D6F80">
        <w:rPr>
          <w:rFonts w:ascii="Times New Roman" w:hAnsi="Times New Roman" w:cs="Times New Roman"/>
          <w:sz w:val="20"/>
          <w:szCs w:val="20"/>
        </w:rPr>
        <w:t>Предписание об устранении выявленных нарушений обязательных требований</w:t>
      </w:r>
      <w:r w:rsidRPr="005D6F80">
        <w:rPr>
          <w:rFonts w:ascii="Times New Roman" w:hAnsi="Times New Roman" w:cs="Times New Roman"/>
          <w:spacing w:val="-2"/>
          <w:sz w:val="20"/>
          <w:szCs w:val="20"/>
        </w:rPr>
        <w:t xml:space="preserve"> </w:t>
      </w:r>
      <w:r w:rsidRPr="005D6F80">
        <w:rPr>
          <w:rFonts w:ascii="Times New Roman" w:hAnsi="Times New Roman" w:cs="Times New Roman"/>
          <w:sz w:val="20"/>
          <w:szCs w:val="20"/>
        </w:rPr>
        <w:t>выдается</w:t>
      </w:r>
      <w:r w:rsidRPr="005D6F80">
        <w:rPr>
          <w:rFonts w:ascii="Times New Roman" w:hAnsi="Times New Roman" w:cs="Times New Roman"/>
          <w:spacing w:val="-2"/>
          <w:sz w:val="20"/>
          <w:szCs w:val="20"/>
        </w:rPr>
        <w:t xml:space="preserve"> </w:t>
      </w:r>
      <w:r w:rsidRPr="005D6F80">
        <w:rPr>
          <w:rFonts w:ascii="Times New Roman" w:hAnsi="Times New Roman" w:cs="Times New Roman"/>
          <w:sz w:val="20"/>
          <w:szCs w:val="20"/>
        </w:rPr>
        <w:t>контролируемому</w:t>
      </w:r>
      <w:r w:rsidRPr="005D6F80">
        <w:rPr>
          <w:rFonts w:ascii="Times New Roman" w:hAnsi="Times New Roman" w:cs="Times New Roman"/>
          <w:spacing w:val="-2"/>
          <w:sz w:val="20"/>
          <w:szCs w:val="20"/>
        </w:rPr>
        <w:t xml:space="preserve"> </w:t>
      </w:r>
      <w:r w:rsidRPr="005D6F80">
        <w:rPr>
          <w:rFonts w:ascii="Times New Roman" w:hAnsi="Times New Roman" w:cs="Times New Roman"/>
          <w:sz w:val="20"/>
          <w:szCs w:val="20"/>
        </w:rPr>
        <w:t>лицу</w:t>
      </w:r>
      <w:r w:rsidRPr="005D6F80">
        <w:rPr>
          <w:rFonts w:ascii="Times New Roman" w:hAnsi="Times New Roman" w:cs="Times New Roman"/>
          <w:spacing w:val="-2"/>
          <w:sz w:val="20"/>
          <w:szCs w:val="20"/>
        </w:rPr>
        <w:t xml:space="preserve"> </w:t>
      </w:r>
      <w:r w:rsidRPr="005D6F80">
        <w:rPr>
          <w:rFonts w:ascii="Times New Roman" w:hAnsi="Times New Roman" w:cs="Times New Roman"/>
          <w:sz w:val="20"/>
          <w:szCs w:val="20"/>
        </w:rPr>
        <w:t>в</w:t>
      </w:r>
      <w:r w:rsidRPr="005D6F80">
        <w:rPr>
          <w:rFonts w:ascii="Times New Roman" w:hAnsi="Times New Roman" w:cs="Times New Roman"/>
          <w:spacing w:val="-2"/>
          <w:sz w:val="20"/>
          <w:szCs w:val="20"/>
        </w:rPr>
        <w:t xml:space="preserve"> </w:t>
      </w:r>
      <w:r w:rsidRPr="005D6F80">
        <w:rPr>
          <w:rFonts w:ascii="Times New Roman" w:hAnsi="Times New Roman" w:cs="Times New Roman"/>
          <w:sz w:val="20"/>
          <w:szCs w:val="20"/>
        </w:rPr>
        <w:t>случае,</w:t>
      </w:r>
      <w:r w:rsidRPr="005D6F80">
        <w:rPr>
          <w:rFonts w:ascii="Times New Roman" w:hAnsi="Times New Roman" w:cs="Times New Roman"/>
          <w:spacing w:val="-2"/>
          <w:sz w:val="20"/>
          <w:szCs w:val="20"/>
        </w:rPr>
        <w:t xml:space="preserve"> </w:t>
      </w:r>
      <w:r w:rsidRPr="005D6F80">
        <w:rPr>
          <w:rFonts w:ascii="Times New Roman" w:hAnsi="Times New Roman" w:cs="Times New Roman"/>
          <w:sz w:val="20"/>
          <w:szCs w:val="20"/>
        </w:rPr>
        <w:t>если</w:t>
      </w:r>
      <w:r w:rsidRPr="005D6F80">
        <w:rPr>
          <w:rFonts w:ascii="Times New Roman" w:hAnsi="Times New Roman" w:cs="Times New Roman"/>
          <w:spacing w:val="-2"/>
          <w:sz w:val="20"/>
          <w:szCs w:val="20"/>
        </w:rPr>
        <w:t xml:space="preserve"> </w:t>
      </w:r>
      <w:r w:rsidRPr="005D6F80">
        <w:rPr>
          <w:rFonts w:ascii="Times New Roman" w:hAnsi="Times New Roman" w:cs="Times New Roman"/>
          <w:sz w:val="20"/>
          <w:szCs w:val="20"/>
        </w:rPr>
        <w:t>такие</w:t>
      </w:r>
      <w:r w:rsidRPr="005D6F80">
        <w:rPr>
          <w:rFonts w:ascii="Times New Roman" w:hAnsi="Times New Roman" w:cs="Times New Roman"/>
          <w:spacing w:val="-2"/>
          <w:sz w:val="20"/>
          <w:szCs w:val="20"/>
        </w:rPr>
        <w:t xml:space="preserve"> </w:t>
      </w:r>
      <w:r w:rsidRPr="005D6F80">
        <w:rPr>
          <w:rFonts w:ascii="Times New Roman" w:hAnsi="Times New Roman" w:cs="Times New Roman"/>
          <w:sz w:val="20"/>
          <w:szCs w:val="20"/>
        </w:rPr>
        <w:t>нарушения</w:t>
      </w:r>
      <w:r w:rsidRPr="005D6F80">
        <w:rPr>
          <w:rFonts w:ascii="Times New Roman" w:hAnsi="Times New Roman" w:cs="Times New Roman"/>
          <w:spacing w:val="-2"/>
          <w:sz w:val="20"/>
          <w:szCs w:val="20"/>
        </w:rPr>
        <w:t xml:space="preserve"> </w:t>
      </w:r>
      <w:r w:rsidRPr="005D6F80">
        <w:rPr>
          <w:rFonts w:ascii="Times New Roman" w:hAnsi="Times New Roman" w:cs="Times New Roman"/>
          <w:sz w:val="20"/>
          <w:szCs w:val="20"/>
        </w:rPr>
        <w:t>не устранены до окончания проведения обязательного профилактического визита</w:t>
      </w:r>
      <w:r w:rsidRPr="005D6F80">
        <w:rPr>
          <w:rFonts w:ascii="Times New Roman" w:hAnsi="Times New Roman" w:cs="Times New Roman"/>
          <w:spacing w:val="40"/>
          <w:sz w:val="20"/>
          <w:szCs w:val="20"/>
        </w:rPr>
        <w:t xml:space="preserve"> </w:t>
      </w:r>
      <w:r w:rsidRPr="005D6F80">
        <w:rPr>
          <w:rFonts w:ascii="Times New Roman" w:hAnsi="Times New Roman" w:cs="Times New Roman"/>
          <w:sz w:val="20"/>
          <w:szCs w:val="20"/>
        </w:rPr>
        <w:t>в порядке, предусмотренном статьей 90.1 Федерального закона № 248-ФЗ.</w:t>
      </w:r>
    </w:p>
    <w:p w14:paraId="650B5B52" w14:textId="77777777" w:rsidR="00413F88" w:rsidRPr="005D6F80" w:rsidRDefault="00413F88" w:rsidP="0071236E">
      <w:pPr>
        <w:pStyle w:val="a5"/>
        <w:tabs>
          <w:tab w:val="left" w:pos="1620"/>
          <w:tab w:val="left" w:pos="4111"/>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t>4.13. 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7FBB3C37" w14:textId="77777777" w:rsidR="00413F88" w:rsidRPr="005D6F80" w:rsidRDefault="00413F88" w:rsidP="0071236E">
      <w:pPr>
        <w:pStyle w:val="a6"/>
        <w:tabs>
          <w:tab w:val="left" w:pos="4111"/>
        </w:tabs>
        <w:spacing w:after="0" w:line="240" w:lineRule="auto"/>
        <w:ind w:firstLine="709"/>
        <w:jc w:val="both"/>
        <w:rPr>
          <w:rFonts w:ascii="Times New Roman" w:hAnsi="Times New Roman" w:cs="Times New Roman"/>
          <w:sz w:val="20"/>
          <w:szCs w:val="20"/>
        </w:rPr>
      </w:pPr>
      <w:r w:rsidRPr="005D6F80">
        <w:rPr>
          <w:rFonts w:ascii="Times New Roman" w:hAnsi="Times New Roman" w:cs="Times New Roman"/>
          <w:sz w:val="20"/>
          <w:szCs w:val="20"/>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иным способом.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4D020B9B" w14:textId="77777777" w:rsidR="00413F88" w:rsidRPr="005D6F80" w:rsidRDefault="00413F88" w:rsidP="0071236E">
      <w:pPr>
        <w:pStyle w:val="a6"/>
        <w:tabs>
          <w:tab w:val="left" w:pos="4111"/>
        </w:tabs>
        <w:spacing w:after="0" w:line="240" w:lineRule="auto"/>
        <w:ind w:firstLine="709"/>
        <w:jc w:val="both"/>
        <w:rPr>
          <w:rFonts w:ascii="Times New Roman" w:hAnsi="Times New Roman" w:cs="Times New Roman"/>
          <w:sz w:val="20"/>
          <w:szCs w:val="20"/>
        </w:rPr>
      </w:pPr>
      <w:r w:rsidRPr="005D6F80">
        <w:rPr>
          <w:rFonts w:ascii="Times New Roman" w:hAnsi="Times New Roman" w:cs="Times New Roman"/>
          <w:sz w:val="20"/>
          <w:szCs w:val="20"/>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62841C70" w14:textId="77777777" w:rsidR="00413F88" w:rsidRPr="005D6F80" w:rsidRDefault="00413F88" w:rsidP="0071236E">
      <w:pPr>
        <w:pStyle w:val="a6"/>
        <w:tabs>
          <w:tab w:val="left" w:pos="4111"/>
        </w:tabs>
        <w:spacing w:after="0" w:line="240" w:lineRule="auto"/>
        <w:ind w:firstLine="709"/>
        <w:jc w:val="both"/>
        <w:rPr>
          <w:rFonts w:ascii="Times New Roman" w:hAnsi="Times New Roman" w:cs="Times New Roman"/>
          <w:sz w:val="20"/>
          <w:szCs w:val="20"/>
        </w:rPr>
      </w:pPr>
      <w:r w:rsidRPr="005D6F80">
        <w:rPr>
          <w:rFonts w:ascii="Times New Roman" w:hAnsi="Times New Roman" w:cs="Times New Roman"/>
          <w:sz w:val="20"/>
          <w:szCs w:val="20"/>
        </w:rPr>
        <w:t>Решение об отказе в проведении профилактического визита принимается в следующих случаях:</w:t>
      </w:r>
    </w:p>
    <w:p w14:paraId="0143DA72" w14:textId="77777777" w:rsidR="00413F88" w:rsidRPr="005D6F80" w:rsidRDefault="00413F88" w:rsidP="0071236E">
      <w:pPr>
        <w:pStyle w:val="a5"/>
        <w:tabs>
          <w:tab w:val="left" w:pos="985"/>
          <w:tab w:val="left" w:pos="4111"/>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t>1) от</w:t>
      </w:r>
      <w:r w:rsidRPr="005D6F80">
        <w:rPr>
          <w:rFonts w:ascii="Times New Roman" w:hAnsi="Times New Roman"/>
          <w:spacing w:val="-5"/>
          <w:sz w:val="20"/>
          <w:szCs w:val="20"/>
        </w:rPr>
        <w:t xml:space="preserve"> </w:t>
      </w:r>
      <w:r w:rsidRPr="005D6F80">
        <w:rPr>
          <w:rFonts w:ascii="Times New Roman" w:hAnsi="Times New Roman"/>
          <w:sz w:val="20"/>
          <w:szCs w:val="20"/>
        </w:rPr>
        <w:t>контролируемого</w:t>
      </w:r>
      <w:r w:rsidRPr="005D6F80">
        <w:rPr>
          <w:rFonts w:ascii="Times New Roman" w:hAnsi="Times New Roman"/>
          <w:spacing w:val="-3"/>
          <w:sz w:val="20"/>
          <w:szCs w:val="20"/>
        </w:rPr>
        <w:t xml:space="preserve"> </w:t>
      </w:r>
      <w:r w:rsidRPr="005D6F80">
        <w:rPr>
          <w:rFonts w:ascii="Times New Roman" w:hAnsi="Times New Roman"/>
          <w:sz w:val="20"/>
          <w:szCs w:val="20"/>
        </w:rPr>
        <w:t>лица</w:t>
      </w:r>
      <w:r w:rsidRPr="005D6F80">
        <w:rPr>
          <w:rFonts w:ascii="Times New Roman" w:hAnsi="Times New Roman"/>
          <w:spacing w:val="-4"/>
          <w:sz w:val="20"/>
          <w:szCs w:val="20"/>
        </w:rPr>
        <w:t xml:space="preserve"> </w:t>
      </w:r>
      <w:r w:rsidRPr="005D6F80">
        <w:rPr>
          <w:rFonts w:ascii="Times New Roman" w:hAnsi="Times New Roman"/>
          <w:sz w:val="20"/>
          <w:szCs w:val="20"/>
        </w:rPr>
        <w:t>поступило</w:t>
      </w:r>
      <w:r w:rsidRPr="005D6F80">
        <w:rPr>
          <w:rFonts w:ascii="Times New Roman" w:hAnsi="Times New Roman"/>
          <w:spacing w:val="-2"/>
          <w:sz w:val="20"/>
          <w:szCs w:val="20"/>
        </w:rPr>
        <w:t xml:space="preserve"> </w:t>
      </w:r>
      <w:r w:rsidRPr="005D6F80">
        <w:rPr>
          <w:rFonts w:ascii="Times New Roman" w:hAnsi="Times New Roman"/>
          <w:sz w:val="20"/>
          <w:szCs w:val="20"/>
        </w:rPr>
        <w:t>уведомление</w:t>
      </w:r>
      <w:r w:rsidRPr="005D6F80">
        <w:rPr>
          <w:rFonts w:ascii="Times New Roman" w:hAnsi="Times New Roman"/>
          <w:spacing w:val="-4"/>
          <w:sz w:val="20"/>
          <w:szCs w:val="20"/>
        </w:rPr>
        <w:t xml:space="preserve"> </w:t>
      </w:r>
      <w:r w:rsidRPr="005D6F80">
        <w:rPr>
          <w:rFonts w:ascii="Times New Roman" w:hAnsi="Times New Roman"/>
          <w:sz w:val="20"/>
          <w:szCs w:val="20"/>
        </w:rPr>
        <w:t>об</w:t>
      </w:r>
      <w:r w:rsidRPr="005D6F80">
        <w:rPr>
          <w:rFonts w:ascii="Times New Roman" w:hAnsi="Times New Roman"/>
          <w:spacing w:val="-4"/>
          <w:sz w:val="20"/>
          <w:szCs w:val="20"/>
        </w:rPr>
        <w:t xml:space="preserve"> </w:t>
      </w:r>
      <w:r w:rsidRPr="005D6F80">
        <w:rPr>
          <w:rFonts w:ascii="Times New Roman" w:hAnsi="Times New Roman"/>
          <w:sz w:val="20"/>
          <w:szCs w:val="20"/>
        </w:rPr>
        <w:t>отзыве</w:t>
      </w:r>
      <w:r w:rsidRPr="005D6F80">
        <w:rPr>
          <w:rFonts w:ascii="Times New Roman" w:hAnsi="Times New Roman"/>
          <w:spacing w:val="-3"/>
          <w:sz w:val="20"/>
          <w:szCs w:val="20"/>
        </w:rPr>
        <w:t xml:space="preserve"> </w:t>
      </w:r>
      <w:r w:rsidRPr="005D6F80">
        <w:rPr>
          <w:rFonts w:ascii="Times New Roman" w:hAnsi="Times New Roman"/>
          <w:spacing w:val="-2"/>
          <w:sz w:val="20"/>
          <w:szCs w:val="20"/>
        </w:rPr>
        <w:t>заявления;</w:t>
      </w:r>
    </w:p>
    <w:p w14:paraId="231FEE27" w14:textId="77777777" w:rsidR="00413F88" w:rsidRPr="005D6F80" w:rsidRDefault="00413F88" w:rsidP="0071236E">
      <w:pPr>
        <w:pStyle w:val="a5"/>
        <w:tabs>
          <w:tab w:val="left" w:pos="1119"/>
          <w:tab w:val="left" w:pos="4111"/>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1B00247D" w14:textId="77777777" w:rsidR="00413F88" w:rsidRPr="005D6F80" w:rsidRDefault="00413F88" w:rsidP="0071236E">
      <w:pPr>
        <w:pStyle w:val="a5"/>
        <w:tabs>
          <w:tab w:val="left" w:pos="1059"/>
          <w:tab w:val="left" w:pos="4111"/>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t>3) в течение года до даты подачи заявления администрацией проведен профилактический визит по ранее поданному заявлению;</w:t>
      </w:r>
    </w:p>
    <w:p w14:paraId="6F8497FA" w14:textId="77777777" w:rsidR="00413F88" w:rsidRPr="005D6F80" w:rsidRDefault="00413F88" w:rsidP="0071236E">
      <w:pPr>
        <w:pStyle w:val="a5"/>
        <w:tabs>
          <w:tab w:val="left" w:pos="1093"/>
          <w:tab w:val="left" w:pos="4111"/>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14:paraId="4CC73BBB" w14:textId="77777777" w:rsidR="00413F88" w:rsidRPr="005D6F80" w:rsidRDefault="00413F88" w:rsidP="0071236E">
      <w:pPr>
        <w:pStyle w:val="a6"/>
        <w:tabs>
          <w:tab w:val="left" w:pos="4111"/>
        </w:tabs>
        <w:spacing w:after="0" w:line="240" w:lineRule="auto"/>
        <w:ind w:firstLine="709"/>
        <w:jc w:val="both"/>
        <w:rPr>
          <w:rFonts w:ascii="Times New Roman" w:hAnsi="Times New Roman" w:cs="Times New Roman"/>
          <w:sz w:val="20"/>
          <w:szCs w:val="20"/>
        </w:rPr>
      </w:pPr>
      <w:r w:rsidRPr="005D6F80">
        <w:rPr>
          <w:rFonts w:ascii="Times New Roman" w:hAnsi="Times New Roman" w:cs="Times New Roman"/>
          <w:sz w:val="20"/>
          <w:szCs w:val="20"/>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14:paraId="124B585E" w14:textId="77777777" w:rsidR="00413F88" w:rsidRPr="005D6F80" w:rsidRDefault="00413F88" w:rsidP="0071236E">
      <w:pPr>
        <w:pStyle w:val="a6"/>
        <w:tabs>
          <w:tab w:val="left" w:pos="4111"/>
        </w:tabs>
        <w:spacing w:after="0" w:line="240" w:lineRule="auto"/>
        <w:ind w:firstLine="709"/>
        <w:jc w:val="both"/>
        <w:rPr>
          <w:rFonts w:ascii="Times New Roman" w:hAnsi="Times New Roman" w:cs="Times New Roman"/>
          <w:sz w:val="20"/>
          <w:szCs w:val="20"/>
        </w:rPr>
      </w:pPr>
      <w:r w:rsidRPr="005D6F80">
        <w:rPr>
          <w:rFonts w:ascii="Times New Roman" w:hAnsi="Times New Roman" w:cs="Times New Roman"/>
          <w:sz w:val="20"/>
          <w:szCs w:val="20"/>
        </w:rPr>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Pr="005D6F80">
        <w:rPr>
          <w:rFonts w:ascii="Times New Roman" w:hAnsi="Times New Roman" w:cs="Times New Roman"/>
          <w:sz w:val="20"/>
          <w:szCs w:val="20"/>
        </w:rPr>
        <w:t>позднее</w:t>
      </w:r>
      <w:proofErr w:type="gramEnd"/>
      <w:r w:rsidRPr="005D6F80">
        <w:rPr>
          <w:rFonts w:ascii="Times New Roman" w:hAnsi="Times New Roman" w:cs="Times New Roman"/>
          <w:sz w:val="20"/>
          <w:szCs w:val="20"/>
        </w:rPr>
        <w:t xml:space="preserve"> чем за пять рабочих дней до даты его проведения.</w:t>
      </w:r>
    </w:p>
    <w:p w14:paraId="6F89C30C" w14:textId="77777777" w:rsidR="00413F88" w:rsidRPr="005D6F80" w:rsidRDefault="00413F88" w:rsidP="0071236E">
      <w:pPr>
        <w:pStyle w:val="a6"/>
        <w:tabs>
          <w:tab w:val="left" w:pos="4111"/>
        </w:tabs>
        <w:spacing w:after="0" w:line="240" w:lineRule="auto"/>
        <w:ind w:firstLine="709"/>
        <w:jc w:val="both"/>
        <w:rPr>
          <w:rFonts w:ascii="Times New Roman" w:hAnsi="Times New Roman" w:cs="Times New Roman"/>
          <w:sz w:val="20"/>
          <w:szCs w:val="20"/>
        </w:rPr>
      </w:pPr>
      <w:r w:rsidRPr="005D6F80">
        <w:rPr>
          <w:rFonts w:ascii="Times New Roman" w:hAnsi="Times New Roman" w:cs="Times New Roman"/>
          <w:sz w:val="20"/>
          <w:szCs w:val="20"/>
        </w:rPr>
        <w:lastRenderedPageBreak/>
        <w:t xml:space="preserve">В рамках профилактического визита при согласии контролируемого лица инспектор проводит отбор проб (образцов), инструментальное обследование, </w:t>
      </w:r>
      <w:r w:rsidRPr="005D6F80">
        <w:rPr>
          <w:rFonts w:ascii="Times New Roman" w:hAnsi="Times New Roman" w:cs="Times New Roman"/>
          <w:spacing w:val="-2"/>
          <w:sz w:val="20"/>
          <w:szCs w:val="20"/>
        </w:rPr>
        <w:t>испытание.</w:t>
      </w:r>
    </w:p>
    <w:p w14:paraId="130C8658" w14:textId="77777777" w:rsidR="00413F88" w:rsidRPr="005D6F80" w:rsidRDefault="00413F88" w:rsidP="0071236E">
      <w:pPr>
        <w:pStyle w:val="a6"/>
        <w:tabs>
          <w:tab w:val="left" w:pos="4111"/>
        </w:tabs>
        <w:spacing w:after="0" w:line="240" w:lineRule="auto"/>
        <w:ind w:firstLine="709"/>
        <w:jc w:val="both"/>
        <w:rPr>
          <w:rFonts w:ascii="Times New Roman" w:hAnsi="Times New Roman" w:cs="Times New Roman"/>
          <w:sz w:val="20"/>
          <w:szCs w:val="20"/>
        </w:rPr>
      </w:pPr>
      <w:r w:rsidRPr="005D6F80">
        <w:rPr>
          <w:rFonts w:ascii="Times New Roman" w:hAnsi="Times New Roman" w:cs="Times New Roman"/>
          <w:sz w:val="20"/>
          <w:szCs w:val="20"/>
        </w:rPr>
        <w:t>Разъяснения и рекомендации, полученные контролируемым лицом в ходе профилактического визита, носят рекомендательный характер.</w:t>
      </w:r>
    </w:p>
    <w:p w14:paraId="628A8F7F" w14:textId="77777777" w:rsidR="00413F88" w:rsidRPr="005D6F80" w:rsidRDefault="00413F88" w:rsidP="0071236E">
      <w:pPr>
        <w:pStyle w:val="a6"/>
        <w:tabs>
          <w:tab w:val="left" w:pos="4111"/>
        </w:tabs>
        <w:spacing w:after="0" w:line="240" w:lineRule="auto"/>
        <w:ind w:firstLine="539"/>
        <w:jc w:val="both"/>
        <w:rPr>
          <w:rFonts w:ascii="Times New Roman" w:hAnsi="Times New Roman" w:cs="Times New Roman"/>
          <w:sz w:val="20"/>
          <w:szCs w:val="20"/>
        </w:rPr>
      </w:pPr>
      <w:r w:rsidRPr="005D6F80">
        <w:rPr>
          <w:rFonts w:ascii="Times New Roman" w:hAnsi="Times New Roman" w:cs="Times New Roman"/>
          <w:sz w:val="20"/>
          <w:szCs w:val="20"/>
        </w:rPr>
        <w:t xml:space="preserve">Предписания об устранении выявленных в ходе профилактического визита нарушений обязательных требований контролируемым лицам не могут </w:t>
      </w:r>
      <w:r w:rsidRPr="005D6F80">
        <w:rPr>
          <w:rFonts w:ascii="Times New Roman" w:hAnsi="Times New Roman" w:cs="Times New Roman"/>
          <w:spacing w:val="-2"/>
          <w:sz w:val="20"/>
          <w:szCs w:val="20"/>
        </w:rPr>
        <w:t>выдаваться.</w:t>
      </w:r>
    </w:p>
    <w:p w14:paraId="78AFD772" w14:textId="77777777" w:rsidR="00413F88" w:rsidRPr="005D6F80" w:rsidRDefault="00413F88" w:rsidP="0071236E">
      <w:pPr>
        <w:pStyle w:val="a6"/>
        <w:tabs>
          <w:tab w:val="left" w:pos="4111"/>
        </w:tabs>
        <w:spacing w:after="0" w:line="240" w:lineRule="auto"/>
        <w:ind w:firstLine="539"/>
        <w:jc w:val="both"/>
        <w:rPr>
          <w:rFonts w:ascii="Times New Roman" w:hAnsi="Times New Roman" w:cs="Times New Roman"/>
          <w:sz w:val="20"/>
          <w:szCs w:val="20"/>
        </w:rPr>
      </w:pPr>
      <w:r w:rsidRPr="005D6F80">
        <w:rPr>
          <w:rFonts w:ascii="Times New Roman" w:hAnsi="Times New Roman" w:cs="Times New Roman"/>
          <w:sz w:val="20"/>
          <w:szCs w:val="20"/>
        </w:rPr>
        <w:t>В</w:t>
      </w:r>
      <w:r w:rsidRPr="005D6F80">
        <w:rPr>
          <w:rFonts w:ascii="Times New Roman" w:hAnsi="Times New Roman" w:cs="Times New Roman"/>
          <w:spacing w:val="-5"/>
          <w:sz w:val="20"/>
          <w:szCs w:val="20"/>
        </w:rPr>
        <w:t xml:space="preserve"> </w:t>
      </w:r>
      <w:r w:rsidRPr="005D6F80">
        <w:rPr>
          <w:rFonts w:ascii="Times New Roman" w:hAnsi="Times New Roman" w:cs="Times New Roman"/>
          <w:sz w:val="20"/>
          <w:szCs w:val="20"/>
        </w:rPr>
        <w:t>случае</w:t>
      </w:r>
      <w:proofErr w:type="gramStart"/>
      <w:r w:rsidRPr="005D6F80">
        <w:rPr>
          <w:rFonts w:ascii="Times New Roman" w:hAnsi="Times New Roman" w:cs="Times New Roman"/>
          <w:sz w:val="20"/>
          <w:szCs w:val="20"/>
        </w:rPr>
        <w:t>,</w:t>
      </w:r>
      <w:proofErr w:type="gramEnd"/>
      <w:r w:rsidRPr="005D6F80">
        <w:rPr>
          <w:rFonts w:ascii="Times New Roman" w:hAnsi="Times New Roman" w:cs="Times New Roman"/>
          <w:spacing w:val="-4"/>
          <w:sz w:val="20"/>
          <w:szCs w:val="20"/>
        </w:rPr>
        <w:t xml:space="preserve"> </w:t>
      </w:r>
      <w:r w:rsidRPr="005D6F80">
        <w:rPr>
          <w:rFonts w:ascii="Times New Roman" w:hAnsi="Times New Roman" w:cs="Times New Roman"/>
          <w:sz w:val="20"/>
          <w:szCs w:val="20"/>
        </w:rPr>
        <w:t>если</w:t>
      </w:r>
      <w:r w:rsidRPr="005D6F80">
        <w:rPr>
          <w:rFonts w:ascii="Times New Roman" w:hAnsi="Times New Roman" w:cs="Times New Roman"/>
          <w:spacing w:val="-5"/>
          <w:sz w:val="20"/>
          <w:szCs w:val="20"/>
        </w:rPr>
        <w:t xml:space="preserve"> </w:t>
      </w:r>
      <w:r w:rsidRPr="005D6F80">
        <w:rPr>
          <w:rFonts w:ascii="Times New Roman" w:hAnsi="Times New Roman" w:cs="Times New Roman"/>
          <w:sz w:val="20"/>
          <w:szCs w:val="20"/>
        </w:rPr>
        <w:t>при</w:t>
      </w:r>
      <w:r w:rsidRPr="005D6F80">
        <w:rPr>
          <w:rFonts w:ascii="Times New Roman" w:hAnsi="Times New Roman" w:cs="Times New Roman"/>
          <w:spacing w:val="-5"/>
          <w:sz w:val="20"/>
          <w:szCs w:val="20"/>
        </w:rPr>
        <w:t xml:space="preserve"> </w:t>
      </w:r>
      <w:r w:rsidRPr="005D6F80">
        <w:rPr>
          <w:rFonts w:ascii="Times New Roman" w:hAnsi="Times New Roman" w:cs="Times New Roman"/>
          <w:sz w:val="20"/>
          <w:szCs w:val="20"/>
        </w:rPr>
        <w:t>проведении</w:t>
      </w:r>
      <w:r w:rsidRPr="005D6F80">
        <w:rPr>
          <w:rFonts w:ascii="Times New Roman" w:hAnsi="Times New Roman" w:cs="Times New Roman"/>
          <w:spacing w:val="-5"/>
          <w:sz w:val="20"/>
          <w:szCs w:val="20"/>
        </w:rPr>
        <w:t xml:space="preserve"> </w:t>
      </w:r>
      <w:r w:rsidRPr="005D6F80">
        <w:rPr>
          <w:rFonts w:ascii="Times New Roman" w:hAnsi="Times New Roman" w:cs="Times New Roman"/>
          <w:sz w:val="20"/>
          <w:szCs w:val="20"/>
        </w:rPr>
        <w:t>профилактического</w:t>
      </w:r>
      <w:r w:rsidRPr="005D6F80">
        <w:rPr>
          <w:rFonts w:ascii="Times New Roman" w:hAnsi="Times New Roman" w:cs="Times New Roman"/>
          <w:spacing w:val="-4"/>
          <w:sz w:val="20"/>
          <w:szCs w:val="20"/>
        </w:rPr>
        <w:t xml:space="preserve"> </w:t>
      </w:r>
      <w:r w:rsidRPr="005D6F80">
        <w:rPr>
          <w:rFonts w:ascii="Times New Roman" w:hAnsi="Times New Roman" w:cs="Times New Roman"/>
          <w:sz w:val="20"/>
          <w:szCs w:val="20"/>
        </w:rPr>
        <w:t>визита</w:t>
      </w:r>
      <w:r w:rsidRPr="005D6F80">
        <w:rPr>
          <w:rFonts w:ascii="Times New Roman" w:hAnsi="Times New Roman" w:cs="Times New Roman"/>
          <w:spacing w:val="-5"/>
          <w:sz w:val="20"/>
          <w:szCs w:val="20"/>
        </w:rPr>
        <w:t xml:space="preserve"> </w:t>
      </w:r>
      <w:r w:rsidRPr="005D6F80">
        <w:rPr>
          <w:rFonts w:ascii="Times New Roman" w:hAnsi="Times New Roman" w:cs="Times New Roman"/>
          <w:sz w:val="20"/>
          <w:szCs w:val="20"/>
        </w:rPr>
        <w:t>установлено,</w:t>
      </w:r>
      <w:r w:rsidRPr="005D6F80">
        <w:rPr>
          <w:rFonts w:ascii="Times New Roman" w:hAnsi="Times New Roman" w:cs="Times New Roman"/>
          <w:spacing w:val="-4"/>
          <w:sz w:val="20"/>
          <w:szCs w:val="20"/>
        </w:rPr>
        <w:t xml:space="preserve"> </w:t>
      </w:r>
      <w:r w:rsidRPr="005D6F80">
        <w:rPr>
          <w:rFonts w:ascii="Times New Roman" w:hAnsi="Times New Roman" w:cs="Times New Roman"/>
          <w:sz w:val="20"/>
          <w:szCs w:val="20"/>
        </w:rPr>
        <w:t>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14:paraId="0CE9283A" w14:textId="77777777" w:rsidR="00413F88" w:rsidRPr="005D6F80" w:rsidRDefault="00413F88" w:rsidP="0071236E">
      <w:pPr>
        <w:tabs>
          <w:tab w:val="left" w:pos="1426"/>
          <w:tab w:val="left" w:pos="4111"/>
        </w:tabs>
        <w:spacing w:after="0" w:line="240" w:lineRule="auto"/>
        <w:ind w:firstLine="709"/>
        <w:jc w:val="both"/>
        <w:rPr>
          <w:rFonts w:ascii="Times New Roman" w:hAnsi="Times New Roman" w:cs="Times New Roman"/>
          <w:sz w:val="20"/>
          <w:szCs w:val="20"/>
        </w:rPr>
      </w:pPr>
    </w:p>
    <w:p w14:paraId="67B8FDA1" w14:textId="77777777" w:rsidR="00413F88" w:rsidRPr="005D6F80" w:rsidRDefault="00413F88" w:rsidP="0071236E">
      <w:pPr>
        <w:tabs>
          <w:tab w:val="left" w:pos="1426"/>
          <w:tab w:val="left" w:pos="4111"/>
        </w:tabs>
        <w:spacing w:after="0" w:line="240" w:lineRule="auto"/>
        <w:ind w:firstLine="709"/>
        <w:jc w:val="both"/>
        <w:rPr>
          <w:rFonts w:ascii="Times New Roman" w:hAnsi="Times New Roman" w:cs="Times New Roman"/>
          <w:b/>
          <w:sz w:val="20"/>
          <w:szCs w:val="20"/>
        </w:rPr>
      </w:pPr>
      <w:r w:rsidRPr="005D6F80">
        <w:rPr>
          <w:rFonts w:ascii="Times New Roman" w:hAnsi="Times New Roman" w:cs="Times New Roman"/>
          <w:b/>
          <w:sz w:val="20"/>
          <w:szCs w:val="20"/>
        </w:rPr>
        <w:t>5. Порядок</w:t>
      </w:r>
      <w:r w:rsidRPr="005D6F80">
        <w:rPr>
          <w:rFonts w:ascii="Times New Roman" w:hAnsi="Times New Roman" w:cs="Times New Roman"/>
          <w:b/>
          <w:spacing w:val="-7"/>
          <w:sz w:val="20"/>
          <w:szCs w:val="20"/>
        </w:rPr>
        <w:t xml:space="preserve"> </w:t>
      </w:r>
      <w:r w:rsidRPr="005D6F80">
        <w:rPr>
          <w:rFonts w:ascii="Times New Roman" w:hAnsi="Times New Roman" w:cs="Times New Roman"/>
          <w:b/>
          <w:sz w:val="20"/>
          <w:szCs w:val="20"/>
        </w:rPr>
        <w:t>организации</w:t>
      </w:r>
      <w:r w:rsidRPr="005D6F80">
        <w:rPr>
          <w:rFonts w:ascii="Times New Roman" w:hAnsi="Times New Roman" w:cs="Times New Roman"/>
          <w:b/>
          <w:spacing w:val="-7"/>
          <w:sz w:val="20"/>
          <w:szCs w:val="20"/>
        </w:rPr>
        <w:t xml:space="preserve"> </w:t>
      </w:r>
      <w:r w:rsidRPr="005D6F80">
        <w:rPr>
          <w:rFonts w:ascii="Times New Roman" w:hAnsi="Times New Roman" w:cs="Times New Roman"/>
          <w:b/>
          <w:sz w:val="20"/>
          <w:szCs w:val="20"/>
        </w:rPr>
        <w:t>и</w:t>
      </w:r>
      <w:r w:rsidRPr="005D6F80">
        <w:rPr>
          <w:rFonts w:ascii="Times New Roman" w:hAnsi="Times New Roman" w:cs="Times New Roman"/>
          <w:b/>
          <w:spacing w:val="-6"/>
          <w:sz w:val="20"/>
          <w:szCs w:val="20"/>
        </w:rPr>
        <w:t xml:space="preserve"> </w:t>
      </w:r>
      <w:r w:rsidRPr="005D6F80">
        <w:rPr>
          <w:rFonts w:ascii="Times New Roman" w:hAnsi="Times New Roman" w:cs="Times New Roman"/>
          <w:b/>
          <w:sz w:val="20"/>
          <w:szCs w:val="20"/>
        </w:rPr>
        <w:t>осуществления</w:t>
      </w:r>
      <w:r w:rsidRPr="005D6F80">
        <w:rPr>
          <w:rFonts w:ascii="Times New Roman" w:hAnsi="Times New Roman" w:cs="Times New Roman"/>
          <w:b/>
          <w:spacing w:val="-7"/>
          <w:sz w:val="20"/>
          <w:szCs w:val="20"/>
        </w:rPr>
        <w:t xml:space="preserve"> </w:t>
      </w:r>
      <w:r w:rsidRPr="005D6F80">
        <w:rPr>
          <w:rFonts w:ascii="Times New Roman" w:hAnsi="Times New Roman" w:cs="Times New Roman"/>
          <w:b/>
          <w:sz w:val="20"/>
          <w:szCs w:val="20"/>
        </w:rPr>
        <w:t>контрольных</w:t>
      </w:r>
      <w:r w:rsidRPr="005D6F80">
        <w:rPr>
          <w:rFonts w:ascii="Times New Roman" w:hAnsi="Times New Roman" w:cs="Times New Roman"/>
          <w:b/>
          <w:spacing w:val="-5"/>
          <w:sz w:val="20"/>
          <w:szCs w:val="20"/>
        </w:rPr>
        <w:t xml:space="preserve"> </w:t>
      </w:r>
      <w:r w:rsidRPr="005D6F80">
        <w:rPr>
          <w:rFonts w:ascii="Times New Roman" w:hAnsi="Times New Roman" w:cs="Times New Roman"/>
          <w:b/>
          <w:spacing w:val="-2"/>
          <w:sz w:val="20"/>
          <w:szCs w:val="20"/>
        </w:rPr>
        <w:t>мероприятий</w:t>
      </w:r>
    </w:p>
    <w:p w14:paraId="3EE6EB0C" w14:textId="77777777" w:rsidR="00413F88" w:rsidRPr="005D6F80" w:rsidRDefault="00413F88" w:rsidP="0071236E">
      <w:pPr>
        <w:pStyle w:val="a5"/>
        <w:tabs>
          <w:tab w:val="left" w:pos="1647"/>
          <w:tab w:val="left" w:pos="4111"/>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t>5.1. При осуществлении муниципального контроля в сфере благоустройства администрацией могут проводиться следующие виды контрольных мероприятий:</w:t>
      </w:r>
    </w:p>
    <w:p w14:paraId="3BD3F1DE" w14:textId="77777777" w:rsidR="00413F88" w:rsidRPr="005D6F80" w:rsidRDefault="00413F88" w:rsidP="0071236E">
      <w:pPr>
        <w:pStyle w:val="a5"/>
        <w:tabs>
          <w:tab w:val="left" w:pos="1552"/>
          <w:tab w:val="left" w:pos="4111"/>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t>5.1.1. При</w:t>
      </w:r>
      <w:r w:rsidRPr="005D6F80">
        <w:rPr>
          <w:rFonts w:ascii="Times New Roman" w:hAnsi="Times New Roman"/>
          <w:spacing w:val="-9"/>
          <w:sz w:val="20"/>
          <w:szCs w:val="20"/>
        </w:rPr>
        <w:t xml:space="preserve"> </w:t>
      </w:r>
      <w:r w:rsidRPr="005D6F80">
        <w:rPr>
          <w:rFonts w:ascii="Times New Roman" w:hAnsi="Times New Roman"/>
          <w:sz w:val="20"/>
          <w:szCs w:val="20"/>
        </w:rPr>
        <w:t>взаимодействии</w:t>
      </w:r>
      <w:r w:rsidRPr="005D6F80">
        <w:rPr>
          <w:rFonts w:ascii="Times New Roman" w:hAnsi="Times New Roman"/>
          <w:spacing w:val="-9"/>
          <w:sz w:val="20"/>
          <w:szCs w:val="20"/>
        </w:rPr>
        <w:t xml:space="preserve"> </w:t>
      </w:r>
      <w:r w:rsidRPr="005D6F80">
        <w:rPr>
          <w:rFonts w:ascii="Times New Roman" w:hAnsi="Times New Roman"/>
          <w:sz w:val="20"/>
          <w:szCs w:val="20"/>
        </w:rPr>
        <w:t>с</w:t>
      </w:r>
      <w:r w:rsidRPr="005D6F80">
        <w:rPr>
          <w:rFonts w:ascii="Times New Roman" w:hAnsi="Times New Roman"/>
          <w:spacing w:val="-9"/>
          <w:sz w:val="20"/>
          <w:szCs w:val="20"/>
        </w:rPr>
        <w:t xml:space="preserve"> </w:t>
      </w:r>
      <w:r w:rsidRPr="005D6F80">
        <w:rPr>
          <w:rFonts w:ascii="Times New Roman" w:hAnsi="Times New Roman"/>
          <w:sz w:val="20"/>
          <w:szCs w:val="20"/>
        </w:rPr>
        <w:t>контролируемыми</w:t>
      </w:r>
      <w:r w:rsidRPr="005D6F80">
        <w:rPr>
          <w:rFonts w:ascii="Times New Roman" w:hAnsi="Times New Roman"/>
          <w:spacing w:val="-9"/>
          <w:sz w:val="20"/>
          <w:szCs w:val="20"/>
        </w:rPr>
        <w:t xml:space="preserve"> </w:t>
      </w:r>
      <w:r w:rsidRPr="005D6F80">
        <w:rPr>
          <w:rFonts w:ascii="Times New Roman" w:hAnsi="Times New Roman"/>
          <w:sz w:val="20"/>
          <w:szCs w:val="20"/>
        </w:rPr>
        <w:t>лицами:</w:t>
      </w:r>
    </w:p>
    <w:p w14:paraId="4CF2A891" w14:textId="77777777" w:rsidR="00413F88" w:rsidRPr="005D6F80" w:rsidRDefault="00413F88" w:rsidP="0071236E">
      <w:pPr>
        <w:pStyle w:val="a5"/>
        <w:tabs>
          <w:tab w:val="left" w:pos="1552"/>
          <w:tab w:val="left" w:pos="4111"/>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t>а) инспекционный визит;</w:t>
      </w:r>
    </w:p>
    <w:p w14:paraId="14399121" w14:textId="77777777" w:rsidR="00413F88" w:rsidRPr="005D6F80" w:rsidRDefault="00413F88" w:rsidP="0071236E">
      <w:pPr>
        <w:pStyle w:val="a6"/>
        <w:tabs>
          <w:tab w:val="left" w:pos="4111"/>
        </w:tabs>
        <w:spacing w:after="0" w:line="240" w:lineRule="auto"/>
        <w:ind w:firstLine="709"/>
        <w:jc w:val="both"/>
        <w:rPr>
          <w:rFonts w:ascii="Times New Roman" w:hAnsi="Times New Roman" w:cs="Times New Roman"/>
          <w:sz w:val="20"/>
          <w:szCs w:val="20"/>
        </w:rPr>
      </w:pPr>
      <w:r w:rsidRPr="005D6F80">
        <w:rPr>
          <w:rFonts w:ascii="Times New Roman" w:hAnsi="Times New Roman" w:cs="Times New Roman"/>
          <w:sz w:val="20"/>
          <w:szCs w:val="20"/>
        </w:rPr>
        <w:t>б)</w:t>
      </w:r>
      <w:r w:rsidRPr="005D6F80">
        <w:rPr>
          <w:rFonts w:ascii="Times New Roman" w:hAnsi="Times New Roman" w:cs="Times New Roman"/>
          <w:spacing w:val="-4"/>
          <w:sz w:val="20"/>
          <w:szCs w:val="20"/>
        </w:rPr>
        <w:t xml:space="preserve"> </w:t>
      </w:r>
      <w:r w:rsidRPr="005D6F80">
        <w:rPr>
          <w:rFonts w:ascii="Times New Roman" w:hAnsi="Times New Roman" w:cs="Times New Roman"/>
          <w:sz w:val="20"/>
          <w:szCs w:val="20"/>
        </w:rPr>
        <w:t>рейдовый</w:t>
      </w:r>
      <w:r w:rsidRPr="005D6F80">
        <w:rPr>
          <w:rFonts w:ascii="Times New Roman" w:hAnsi="Times New Roman" w:cs="Times New Roman"/>
          <w:spacing w:val="-4"/>
          <w:sz w:val="20"/>
          <w:szCs w:val="20"/>
        </w:rPr>
        <w:t xml:space="preserve"> </w:t>
      </w:r>
      <w:r w:rsidRPr="005D6F80">
        <w:rPr>
          <w:rFonts w:ascii="Times New Roman" w:hAnsi="Times New Roman" w:cs="Times New Roman"/>
          <w:spacing w:val="-2"/>
          <w:sz w:val="20"/>
          <w:szCs w:val="20"/>
        </w:rPr>
        <w:t>осмотр;</w:t>
      </w:r>
    </w:p>
    <w:p w14:paraId="7F815947" w14:textId="77777777" w:rsidR="00413F88" w:rsidRPr="005D6F80" w:rsidRDefault="00413F88" w:rsidP="0071236E">
      <w:pPr>
        <w:pStyle w:val="a6"/>
        <w:tabs>
          <w:tab w:val="left" w:pos="4111"/>
        </w:tabs>
        <w:spacing w:after="0" w:line="240" w:lineRule="auto"/>
        <w:ind w:firstLine="709"/>
        <w:jc w:val="both"/>
        <w:rPr>
          <w:rFonts w:ascii="Times New Roman" w:hAnsi="Times New Roman" w:cs="Times New Roman"/>
          <w:sz w:val="20"/>
          <w:szCs w:val="20"/>
        </w:rPr>
      </w:pPr>
      <w:r w:rsidRPr="005D6F80">
        <w:rPr>
          <w:rFonts w:ascii="Times New Roman" w:hAnsi="Times New Roman" w:cs="Times New Roman"/>
          <w:sz w:val="20"/>
          <w:szCs w:val="20"/>
        </w:rPr>
        <w:t>в)</w:t>
      </w:r>
      <w:r w:rsidRPr="005D6F80">
        <w:rPr>
          <w:rFonts w:ascii="Times New Roman" w:hAnsi="Times New Roman" w:cs="Times New Roman"/>
          <w:spacing w:val="-18"/>
          <w:sz w:val="20"/>
          <w:szCs w:val="20"/>
        </w:rPr>
        <w:t xml:space="preserve"> </w:t>
      </w:r>
      <w:r w:rsidRPr="005D6F80">
        <w:rPr>
          <w:rFonts w:ascii="Times New Roman" w:hAnsi="Times New Roman" w:cs="Times New Roman"/>
          <w:sz w:val="20"/>
          <w:szCs w:val="20"/>
        </w:rPr>
        <w:t>документарная</w:t>
      </w:r>
      <w:r w:rsidRPr="005D6F80">
        <w:rPr>
          <w:rFonts w:ascii="Times New Roman" w:hAnsi="Times New Roman" w:cs="Times New Roman"/>
          <w:spacing w:val="-17"/>
          <w:sz w:val="20"/>
          <w:szCs w:val="20"/>
        </w:rPr>
        <w:t xml:space="preserve"> </w:t>
      </w:r>
      <w:r w:rsidRPr="005D6F80">
        <w:rPr>
          <w:rFonts w:ascii="Times New Roman" w:hAnsi="Times New Roman" w:cs="Times New Roman"/>
          <w:sz w:val="20"/>
          <w:szCs w:val="20"/>
        </w:rPr>
        <w:t xml:space="preserve">проверка; </w:t>
      </w:r>
    </w:p>
    <w:p w14:paraId="204B0523" w14:textId="77777777" w:rsidR="00413F88" w:rsidRPr="005D6F80" w:rsidRDefault="00413F88" w:rsidP="0071236E">
      <w:pPr>
        <w:pStyle w:val="a6"/>
        <w:tabs>
          <w:tab w:val="left" w:pos="4111"/>
        </w:tabs>
        <w:spacing w:after="0" w:line="240" w:lineRule="auto"/>
        <w:ind w:firstLine="709"/>
        <w:jc w:val="both"/>
        <w:rPr>
          <w:rFonts w:ascii="Times New Roman" w:hAnsi="Times New Roman" w:cs="Times New Roman"/>
          <w:sz w:val="20"/>
          <w:szCs w:val="20"/>
        </w:rPr>
      </w:pPr>
      <w:r w:rsidRPr="005D6F80">
        <w:rPr>
          <w:rFonts w:ascii="Times New Roman" w:hAnsi="Times New Roman" w:cs="Times New Roman"/>
          <w:sz w:val="20"/>
          <w:szCs w:val="20"/>
        </w:rPr>
        <w:t>г) выездная проверка.</w:t>
      </w:r>
    </w:p>
    <w:p w14:paraId="7910CB6E" w14:textId="77777777" w:rsidR="00413F88" w:rsidRPr="005D6F80" w:rsidRDefault="00413F88" w:rsidP="0071236E">
      <w:pPr>
        <w:pStyle w:val="a5"/>
        <w:tabs>
          <w:tab w:val="left" w:pos="1552"/>
          <w:tab w:val="left" w:pos="4111"/>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t>5.1.2. Без</w:t>
      </w:r>
      <w:r w:rsidRPr="005D6F80">
        <w:rPr>
          <w:rFonts w:ascii="Times New Roman" w:hAnsi="Times New Roman"/>
          <w:spacing w:val="-7"/>
          <w:sz w:val="20"/>
          <w:szCs w:val="20"/>
        </w:rPr>
        <w:t xml:space="preserve"> </w:t>
      </w:r>
      <w:r w:rsidRPr="005D6F80">
        <w:rPr>
          <w:rFonts w:ascii="Times New Roman" w:hAnsi="Times New Roman"/>
          <w:sz w:val="20"/>
          <w:szCs w:val="20"/>
        </w:rPr>
        <w:t>взаимодействия</w:t>
      </w:r>
      <w:r w:rsidRPr="005D6F80">
        <w:rPr>
          <w:rFonts w:ascii="Times New Roman" w:hAnsi="Times New Roman"/>
          <w:spacing w:val="-8"/>
          <w:sz w:val="20"/>
          <w:szCs w:val="20"/>
        </w:rPr>
        <w:t xml:space="preserve"> </w:t>
      </w:r>
      <w:r w:rsidRPr="005D6F80">
        <w:rPr>
          <w:rFonts w:ascii="Times New Roman" w:hAnsi="Times New Roman"/>
          <w:sz w:val="20"/>
          <w:szCs w:val="20"/>
        </w:rPr>
        <w:t>с</w:t>
      </w:r>
      <w:r w:rsidRPr="005D6F80">
        <w:rPr>
          <w:rFonts w:ascii="Times New Roman" w:hAnsi="Times New Roman"/>
          <w:spacing w:val="-8"/>
          <w:sz w:val="20"/>
          <w:szCs w:val="20"/>
        </w:rPr>
        <w:t xml:space="preserve"> </w:t>
      </w:r>
      <w:r w:rsidRPr="005D6F80">
        <w:rPr>
          <w:rFonts w:ascii="Times New Roman" w:hAnsi="Times New Roman"/>
          <w:sz w:val="20"/>
          <w:szCs w:val="20"/>
        </w:rPr>
        <w:t>контролируемыми</w:t>
      </w:r>
      <w:r w:rsidRPr="005D6F80">
        <w:rPr>
          <w:rFonts w:ascii="Times New Roman" w:hAnsi="Times New Roman"/>
          <w:spacing w:val="-7"/>
          <w:sz w:val="20"/>
          <w:szCs w:val="20"/>
        </w:rPr>
        <w:t xml:space="preserve"> </w:t>
      </w:r>
      <w:r w:rsidRPr="005D6F80">
        <w:rPr>
          <w:rFonts w:ascii="Times New Roman" w:hAnsi="Times New Roman"/>
          <w:spacing w:val="-2"/>
          <w:sz w:val="20"/>
          <w:szCs w:val="20"/>
        </w:rPr>
        <w:t>лицами:</w:t>
      </w:r>
    </w:p>
    <w:p w14:paraId="14593240" w14:textId="77777777" w:rsidR="00413F88" w:rsidRPr="005D6F80" w:rsidRDefault="00413F88" w:rsidP="0071236E">
      <w:pPr>
        <w:pStyle w:val="a6"/>
        <w:tabs>
          <w:tab w:val="left" w:pos="4111"/>
        </w:tabs>
        <w:spacing w:after="0" w:line="240" w:lineRule="auto"/>
        <w:ind w:firstLine="709"/>
        <w:jc w:val="both"/>
        <w:rPr>
          <w:rFonts w:ascii="Times New Roman" w:hAnsi="Times New Roman" w:cs="Times New Roman"/>
          <w:sz w:val="20"/>
          <w:szCs w:val="20"/>
        </w:rPr>
      </w:pPr>
      <w:proofErr w:type="gramStart"/>
      <w:r w:rsidRPr="005D6F80">
        <w:rPr>
          <w:rFonts w:ascii="Times New Roman" w:hAnsi="Times New Roman" w:cs="Times New Roman"/>
          <w:sz w:val="20"/>
          <w:szCs w:val="20"/>
        </w:rPr>
        <w:t>а) наблюдение за соблюдением обязательных требований (посредством сбора и анализа данных об объектах муниципального контроля в сфере благоустройства,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5D6F80">
        <w:rPr>
          <w:rFonts w:ascii="Times New Roman" w:hAnsi="Times New Roman" w:cs="Times New Roman"/>
          <w:sz w:val="20"/>
          <w:szCs w:val="20"/>
        </w:rPr>
        <w:t xml:space="preserve"> работающих в автоматическом режиме технических средств фиксации правонарушений, имеющих функции фото- и киносъемки, видеозаписи);</w:t>
      </w:r>
    </w:p>
    <w:p w14:paraId="3CE97B52" w14:textId="77777777" w:rsidR="00413F88" w:rsidRPr="005D6F80" w:rsidRDefault="00413F88" w:rsidP="0071236E">
      <w:pPr>
        <w:pStyle w:val="a6"/>
        <w:tabs>
          <w:tab w:val="left" w:pos="4111"/>
        </w:tabs>
        <w:spacing w:after="0" w:line="240" w:lineRule="auto"/>
        <w:ind w:firstLine="709"/>
        <w:jc w:val="both"/>
        <w:rPr>
          <w:rFonts w:ascii="Times New Roman" w:hAnsi="Times New Roman" w:cs="Times New Roman"/>
          <w:sz w:val="20"/>
          <w:szCs w:val="20"/>
        </w:rPr>
      </w:pPr>
      <w:r w:rsidRPr="005D6F80">
        <w:rPr>
          <w:rFonts w:ascii="Times New Roman" w:hAnsi="Times New Roman" w:cs="Times New Roman"/>
          <w:sz w:val="20"/>
          <w:szCs w:val="20"/>
        </w:rPr>
        <w:t>б) выездное обследование (посредством осмотра, инструментального обследования (с применением видеозаписи), испытания, экспертизы).</w:t>
      </w:r>
    </w:p>
    <w:p w14:paraId="642CC9DC" w14:textId="77777777" w:rsidR="00413F88" w:rsidRPr="005D6F80" w:rsidRDefault="00413F88" w:rsidP="0071236E">
      <w:pPr>
        <w:pStyle w:val="a5"/>
        <w:tabs>
          <w:tab w:val="left" w:pos="1209"/>
          <w:tab w:val="left" w:pos="4111"/>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t xml:space="preserve">5.2. В соответствии с частью 2 статьи 61 Федерального закона № 248-ФЗ и пунктом 11 (3) постановления Правительства РФ от 10.03.2022 № 336 «Об особенностях организации и осуществления государственного контроля (надзора), муниципального контроля» при осуществлении муниципального контроля в сфере благоустройства плановые контрольные мероприятия не </w:t>
      </w:r>
      <w:r w:rsidRPr="005D6F80">
        <w:rPr>
          <w:rFonts w:ascii="Times New Roman" w:hAnsi="Times New Roman"/>
          <w:spacing w:val="-2"/>
          <w:sz w:val="20"/>
          <w:szCs w:val="20"/>
        </w:rPr>
        <w:t>проводятся.</w:t>
      </w:r>
    </w:p>
    <w:p w14:paraId="2548EB4B" w14:textId="77777777" w:rsidR="00413F88" w:rsidRPr="005D6F80" w:rsidRDefault="00413F88" w:rsidP="0071236E">
      <w:pPr>
        <w:pStyle w:val="a5"/>
        <w:tabs>
          <w:tab w:val="left" w:pos="1203"/>
          <w:tab w:val="left" w:pos="4111"/>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t>5.3. Внеплановые</w:t>
      </w:r>
      <w:r w:rsidRPr="005D6F80">
        <w:rPr>
          <w:rFonts w:ascii="Times New Roman" w:hAnsi="Times New Roman"/>
          <w:spacing w:val="-7"/>
          <w:sz w:val="20"/>
          <w:szCs w:val="20"/>
        </w:rPr>
        <w:t xml:space="preserve"> </w:t>
      </w:r>
      <w:r w:rsidRPr="005D6F80">
        <w:rPr>
          <w:rFonts w:ascii="Times New Roman" w:hAnsi="Times New Roman"/>
          <w:sz w:val="20"/>
          <w:szCs w:val="20"/>
        </w:rPr>
        <w:t>контрольные</w:t>
      </w:r>
      <w:r w:rsidRPr="005D6F80">
        <w:rPr>
          <w:rFonts w:ascii="Times New Roman" w:hAnsi="Times New Roman"/>
          <w:spacing w:val="-7"/>
          <w:sz w:val="20"/>
          <w:szCs w:val="20"/>
        </w:rPr>
        <w:t xml:space="preserve"> </w:t>
      </w:r>
      <w:r w:rsidRPr="005D6F80">
        <w:rPr>
          <w:rFonts w:ascii="Times New Roman" w:hAnsi="Times New Roman"/>
          <w:sz w:val="20"/>
          <w:szCs w:val="20"/>
        </w:rPr>
        <w:t>мероприятия,</w:t>
      </w:r>
      <w:r w:rsidRPr="005D6F80">
        <w:rPr>
          <w:rFonts w:ascii="Times New Roman" w:hAnsi="Times New Roman"/>
          <w:spacing w:val="-7"/>
          <w:sz w:val="20"/>
          <w:szCs w:val="20"/>
        </w:rPr>
        <w:t xml:space="preserve"> </w:t>
      </w:r>
      <w:r w:rsidRPr="005D6F80">
        <w:rPr>
          <w:rFonts w:ascii="Times New Roman" w:hAnsi="Times New Roman"/>
          <w:sz w:val="20"/>
          <w:szCs w:val="20"/>
        </w:rPr>
        <w:t>за</w:t>
      </w:r>
      <w:r w:rsidRPr="005D6F80">
        <w:rPr>
          <w:rFonts w:ascii="Times New Roman" w:hAnsi="Times New Roman"/>
          <w:spacing w:val="-7"/>
          <w:sz w:val="20"/>
          <w:szCs w:val="20"/>
        </w:rPr>
        <w:t xml:space="preserve"> </w:t>
      </w:r>
      <w:r w:rsidRPr="005D6F80">
        <w:rPr>
          <w:rFonts w:ascii="Times New Roman" w:hAnsi="Times New Roman"/>
          <w:sz w:val="20"/>
          <w:szCs w:val="20"/>
        </w:rPr>
        <w:t>исключением</w:t>
      </w:r>
      <w:r w:rsidRPr="005D6F80">
        <w:rPr>
          <w:rFonts w:ascii="Times New Roman" w:hAnsi="Times New Roman"/>
          <w:spacing w:val="-7"/>
          <w:sz w:val="20"/>
          <w:szCs w:val="20"/>
        </w:rPr>
        <w:t xml:space="preserve"> </w:t>
      </w:r>
      <w:r w:rsidRPr="005D6F80">
        <w:rPr>
          <w:rFonts w:ascii="Times New Roman" w:hAnsi="Times New Roman"/>
          <w:sz w:val="20"/>
          <w:szCs w:val="20"/>
        </w:rPr>
        <w:t>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w:t>
      </w:r>
    </w:p>
    <w:p w14:paraId="79776513" w14:textId="77777777" w:rsidR="00413F88" w:rsidRPr="005D6F80" w:rsidRDefault="00413F88" w:rsidP="0071236E">
      <w:pPr>
        <w:pStyle w:val="a6"/>
        <w:tabs>
          <w:tab w:val="left" w:pos="4111"/>
        </w:tabs>
        <w:spacing w:after="0" w:line="240" w:lineRule="auto"/>
        <w:ind w:firstLine="709"/>
        <w:jc w:val="both"/>
        <w:rPr>
          <w:rFonts w:ascii="Times New Roman" w:hAnsi="Times New Roman" w:cs="Times New Roman"/>
          <w:sz w:val="20"/>
          <w:szCs w:val="20"/>
        </w:rPr>
      </w:pPr>
      <w:r w:rsidRPr="005D6F80">
        <w:rPr>
          <w:rFonts w:ascii="Times New Roman" w:hAnsi="Times New Roman" w:cs="Times New Roman"/>
          <w:sz w:val="20"/>
          <w:szCs w:val="20"/>
        </w:rPr>
        <w:t>В случае</w:t>
      </w:r>
      <w:proofErr w:type="gramStart"/>
      <w:r w:rsidRPr="005D6F80">
        <w:rPr>
          <w:rFonts w:ascii="Times New Roman" w:hAnsi="Times New Roman" w:cs="Times New Roman"/>
          <w:sz w:val="20"/>
          <w:szCs w:val="20"/>
        </w:rPr>
        <w:t>,</w:t>
      </w:r>
      <w:proofErr w:type="gramEnd"/>
      <w:r w:rsidRPr="005D6F80">
        <w:rPr>
          <w:rFonts w:ascii="Times New Roman" w:hAnsi="Times New Roman" w:cs="Times New Roman"/>
          <w:sz w:val="20"/>
          <w:szCs w:val="20"/>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746D7905" w14:textId="77777777" w:rsidR="00413F88" w:rsidRPr="005D6F80" w:rsidRDefault="00413F88" w:rsidP="0071236E">
      <w:pPr>
        <w:pStyle w:val="a6"/>
        <w:tabs>
          <w:tab w:val="left" w:pos="4111"/>
        </w:tabs>
        <w:spacing w:after="0" w:line="240" w:lineRule="auto"/>
        <w:ind w:firstLine="709"/>
        <w:jc w:val="both"/>
        <w:rPr>
          <w:rFonts w:ascii="Times New Roman" w:hAnsi="Times New Roman" w:cs="Times New Roman"/>
          <w:sz w:val="20"/>
          <w:szCs w:val="20"/>
        </w:rPr>
      </w:pPr>
      <w:r w:rsidRPr="005D6F80">
        <w:rPr>
          <w:rFonts w:ascii="Times New Roman" w:hAnsi="Times New Roman" w:cs="Times New Roman"/>
          <w:sz w:val="20"/>
          <w:szCs w:val="20"/>
        </w:rPr>
        <w:t>В случаях, установленных Федеральным законом № 248-ФЗ, в целях организации и проведения внеплановых контрольных (надзорных)</w:t>
      </w:r>
      <w:r w:rsidRPr="005D6F80">
        <w:rPr>
          <w:rFonts w:ascii="Times New Roman" w:hAnsi="Times New Roman" w:cs="Times New Roman"/>
          <w:spacing w:val="40"/>
          <w:sz w:val="20"/>
          <w:szCs w:val="20"/>
        </w:rPr>
        <w:t xml:space="preserve"> </w:t>
      </w:r>
      <w:r w:rsidRPr="005D6F80">
        <w:rPr>
          <w:rFonts w:ascii="Times New Roman" w:hAnsi="Times New Roman" w:cs="Times New Roman"/>
          <w:sz w:val="20"/>
          <w:szCs w:val="20"/>
        </w:rPr>
        <w:t>мероприятий может учитываться категория риска объекта контроля.</w:t>
      </w:r>
    </w:p>
    <w:p w14:paraId="26C89D0B" w14:textId="77777777" w:rsidR="00413F88" w:rsidRPr="005D6F80" w:rsidRDefault="00413F88" w:rsidP="0071236E">
      <w:pPr>
        <w:pStyle w:val="a5"/>
        <w:tabs>
          <w:tab w:val="left" w:pos="1229"/>
          <w:tab w:val="left" w:pos="4111"/>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t xml:space="preserve">5.4. </w:t>
      </w:r>
      <w:proofErr w:type="gramStart"/>
      <w:r w:rsidRPr="005D6F80">
        <w:rPr>
          <w:rFonts w:ascii="Times New Roman" w:hAnsi="Times New Roman"/>
          <w:sz w:val="20"/>
          <w:szCs w:val="20"/>
        </w:rPr>
        <w:t>Администрация</w:t>
      </w:r>
      <w:r w:rsidRPr="005D6F80">
        <w:rPr>
          <w:rFonts w:ascii="Times New Roman" w:hAnsi="Times New Roman"/>
          <w:spacing w:val="22"/>
          <w:sz w:val="20"/>
          <w:szCs w:val="20"/>
        </w:rPr>
        <w:t xml:space="preserve"> </w:t>
      </w:r>
      <w:r w:rsidRPr="005D6F80">
        <w:rPr>
          <w:rFonts w:ascii="Times New Roman" w:hAnsi="Times New Roman"/>
          <w:sz w:val="20"/>
          <w:szCs w:val="20"/>
        </w:rPr>
        <w:t>при</w:t>
      </w:r>
      <w:r w:rsidRPr="005D6F80">
        <w:rPr>
          <w:rFonts w:ascii="Times New Roman" w:hAnsi="Times New Roman"/>
          <w:spacing w:val="22"/>
          <w:sz w:val="20"/>
          <w:szCs w:val="20"/>
        </w:rPr>
        <w:t xml:space="preserve"> </w:t>
      </w:r>
      <w:r w:rsidRPr="005D6F80">
        <w:rPr>
          <w:rFonts w:ascii="Times New Roman" w:hAnsi="Times New Roman"/>
          <w:sz w:val="20"/>
          <w:szCs w:val="20"/>
        </w:rPr>
        <w:t>поступлении</w:t>
      </w:r>
      <w:r w:rsidRPr="005D6F80">
        <w:rPr>
          <w:rFonts w:ascii="Times New Roman" w:hAnsi="Times New Roman"/>
          <w:spacing w:val="22"/>
          <w:sz w:val="20"/>
          <w:szCs w:val="20"/>
        </w:rPr>
        <w:t xml:space="preserve"> </w:t>
      </w:r>
      <w:r w:rsidRPr="005D6F80">
        <w:rPr>
          <w:rFonts w:ascii="Times New Roman" w:hAnsi="Times New Roman"/>
          <w:sz w:val="20"/>
          <w:szCs w:val="20"/>
        </w:rPr>
        <w:t>сведений,</w:t>
      </w:r>
      <w:r w:rsidRPr="005D6F80">
        <w:rPr>
          <w:rFonts w:ascii="Times New Roman" w:hAnsi="Times New Roman"/>
          <w:spacing w:val="23"/>
          <w:sz w:val="20"/>
          <w:szCs w:val="20"/>
        </w:rPr>
        <w:t xml:space="preserve"> </w:t>
      </w:r>
      <w:r w:rsidRPr="005D6F80">
        <w:rPr>
          <w:rFonts w:ascii="Times New Roman" w:hAnsi="Times New Roman"/>
          <w:sz w:val="20"/>
          <w:szCs w:val="20"/>
        </w:rPr>
        <w:t>предусмотренных</w:t>
      </w:r>
      <w:r w:rsidRPr="005D6F80">
        <w:rPr>
          <w:rFonts w:ascii="Times New Roman" w:hAnsi="Times New Roman"/>
          <w:spacing w:val="33"/>
          <w:sz w:val="20"/>
          <w:szCs w:val="20"/>
        </w:rPr>
        <w:t xml:space="preserve"> </w:t>
      </w:r>
      <w:r w:rsidRPr="005D6F80">
        <w:rPr>
          <w:rFonts w:ascii="Times New Roman" w:hAnsi="Times New Roman"/>
          <w:spacing w:val="-2"/>
          <w:sz w:val="20"/>
          <w:szCs w:val="20"/>
        </w:rPr>
        <w:t xml:space="preserve">частью </w:t>
      </w:r>
      <w:r w:rsidRPr="005D6F80">
        <w:rPr>
          <w:rFonts w:ascii="Times New Roman" w:hAnsi="Times New Roman"/>
          <w:sz w:val="20"/>
          <w:szCs w:val="20"/>
        </w:rPr>
        <w:t>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w:t>
      </w:r>
      <w:r w:rsidRPr="005D6F80">
        <w:rPr>
          <w:rFonts w:ascii="Times New Roman" w:hAnsi="Times New Roman"/>
          <w:spacing w:val="40"/>
          <w:sz w:val="20"/>
          <w:szCs w:val="20"/>
        </w:rPr>
        <w:t xml:space="preserve"> </w:t>
      </w:r>
      <w:r w:rsidRPr="005D6F80">
        <w:rPr>
          <w:rFonts w:ascii="Times New Roman" w:hAnsi="Times New Roman"/>
          <w:sz w:val="20"/>
          <w:szCs w:val="20"/>
        </w:rPr>
        <w:t>контрольного</w:t>
      </w:r>
      <w:r w:rsidRPr="005D6F80">
        <w:rPr>
          <w:rFonts w:ascii="Times New Roman" w:hAnsi="Times New Roman"/>
          <w:spacing w:val="-3"/>
          <w:sz w:val="20"/>
          <w:szCs w:val="20"/>
        </w:rPr>
        <w:t xml:space="preserve"> </w:t>
      </w:r>
      <w:r w:rsidRPr="005D6F80">
        <w:rPr>
          <w:rFonts w:ascii="Times New Roman" w:hAnsi="Times New Roman"/>
          <w:sz w:val="20"/>
          <w:szCs w:val="20"/>
        </w:rPr>
        <w:t>мероприятия</w:t>
      </w:r>
      <w:r w:rsidRPr="005D6F80">
        <w:rPr>
          <w:rFonts w:ascii="Times New Roman" w:hAnsi="Times New Roman"/>
          <w:spacing w:val="-3"/>
          <w:sz w:val="20"/>
          <w:szCs w:val="20"/>
        </w:rPr>
        <w:t xml:space="preserve"> </w:t>
      </w:r>
      <w:r w:rsidRPr="005D6F80">
        <w:rPr>
          <w:rFonts w:ascii="Times New Roman" w:hAnsi="Times New Roman"/>
          <w:sz w:val="20"/>
          <w:szCs w:val="20"/>
        </w:rPr>
        <w:t>незамедлительно</w:t>
      </w:r>
      <w:r w:rsidRPr="005D6F80">
        <w:rPr>
          <w:rFonts w:ascii="Times New Roman" w:hAnsi="Times New Roman"/>
          <w:spacing w:val="-3"/>
          <w:sz w:val="20"/>
          <w:szCs w:val="20"/>
        </w:rPr>
        <w:t xml:space="preserve"> </w:t>
      </w:r>
      <w:r w:rsidRPr="005D6F80">
        <w:rPr>
          <w:rFonts w:ascii="Times New Roman" w:hAnsi="Times New Roman"/>
          <w:sz w:val="20"/>
          <w:szCs w:val="20"/>
        </w:rPr>
        <w:t>(в</w:t>
      </w:r>
      <w:r w:rsidRPr="005D6F80">
        <w:rPr>
          <w:rFonts w:ascii="Times New Roman" w:hAnsi="Times New Roman"/>
          <w:spacing w:val="-3"/>
          <w:sz w:val="20"/>
          <w:szCs w:val="20"/>
        </w:rPr>
        <w:t xml:space="preserve"> </w:t>
      </w:r>
      <w:r w:rsidRPr="005D6F80">
        <w:rPr>
          <w:rFonts w:ascii="Times New Roman" w:hAnsi="Times New Roman"/>
          <w:sz w:val="20"/>
          <w:szCs w:val="20"/>
        </w:rPr>
        <w:t>течение</w:t>
      </w:r>
      <w:r w:rsidRPr="005D6F80">
        <w:rPr>
          <w:rFonts w:ascii="Times New Roman" w:hAnsi="Times New Roman"/>
          <w:spacing w:val="-3"/>
          <w:sz w:val="20"/>
          <w:szCs w:val="20"/>
        </w:rPr>
        <w:t xml:space="preserve"> </w:t>
      </w:r>
      <w:r w:rsidRPr="005D6F80">
        <w:rPr>
          <w:rFonts w:ascii="Times New Roman" w:hAnsi="Times New Roman"/>
          <w:sz w:val="20"/>
          <w:szCs w:val="20"/>
        </w:rPr>
        <w:t>двадцати</w:t>
      </w:r>
      <w:r w:rsidRPr="005D6F80">
        <w:rPr>
          <w:rFonts w:ascii="Times New Roman" w:hAnsi="Times New Roman"/>
          <w:spacing w:val="-3"/>
          <w:sz w:val="20"/>
          <w:szCs w:val="20"/>
        </w:rPr>
        <w:t xml:space="preserve"> </w:t>
      </w:r>
      <w:r w:rsidRPr="005D6F80">
        <w:rPr>
          <w:rFonts w:ascii="Times New Roman" w:hAnsi="Times New Roman"/>
          <w:sz w:val="20"/>
          <w:szCs w:val="20"/>
        </w:rPr>
        <w:t>четырех</w:t>
      </w:r>
      <w:r w:rsidRPr="005D6F80">
        <w:rPr>
          <w:rFonts w:ascii="Times New Roman" w:hAnsi="Times New Roman"/>
          <w:spacing w:val="-3"/>
          <w:sz w:val="20"/>
          <w:szCs w:val="20"/>
        </w:rPr>
        <w:t xml:space="preserve"> </w:t>
      </w:r>
      <w:r w:rsidRPr="005D6F80">
        <w:rPr>
          <w:rFonts w:ascii="Times New Roman" w:hAnsi="Times New Roman"/>
          <w:sz w:val="20"/>
          <w:szCs w:val="20"/>
        </w:rPr>
        <w:t>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w:t>
      </w:r>
      <w:proofErr w:type="gramEnd"/>
      <w:r w:rsidRPr="005D6F80">
        <w:rPr>
          <w:rFonts w:ascii="Times New Roman" w:hAnsi="Times New Roman"/>
          <w:sz w:val="20"/>
          <w:szCs w:val="20"/>
        </w:rPr>
        <w:t xml:space="preserve">, </w:t>
      </w:r>
      <w:proofErr w:type="gramStart"/>
      <w:r w:rsidRPr="005D6F80">
        <w:rPr>
          <w:rFonts w:ascii="Times New Roman" w:hAnsi="Times New Roman"/>
          <w:sz w:val="20"/>
          <w:szCs w:val="20"/>
        </w:rPr>
        <w:t>предусмотренных</w:t>
      </w:r>
      <w:proofErr w:type="gramEnd"/>
      <w:r w:rsidRPr="005D6F80">
        <w:rPr>
          <w:rFonts w:ascii="Times New Roman" w:hAnsi="Times New Roman"/>
          <w:sz w:val="20"/>
          <w:szCs w:val="20"/>
        </w:rPr>
        <w:t xml:space="preserve"> частью 5 статьи 66 Федерального закона № 248-ФЗ. В этом случае контролируемое лицо может не уведомляться</w:t>
      </w:r>
      <w:r w:rsidRPr="005D6F80">
        <w:rPr>
          <w:rFonts w:ascii="Times New Roman" w:hAnsi="Times New Roman"/>
          <w:spacing w:val="40"/>
          <w:sz w:val="20"/>
          <w:szCs w:val="20"/>
        </w:rPr>
        <w:t xml:space="preserve"> </w:t>
      </w:r>
      <w:r w:rsidRPr="005D6F80">
        <w:rPr>
          <w:rFonts w:ascii="Times New Roman" w:hAnsi="Times New Roman"/>
          <w:sz w:val="20"/>
          <w:szCs w:val="20"/>
        </w:rPr>
        <w:t>о проведении внепланового контрольного мероприятия.</w:t>
      </w:r>
    </w:p>
    <w:p w14:paraId="793D7BF2" w14:textId="77777777" w:rsidR="00413F88" w:rsidRPr="005D6F80" w:rsidRDefault="00413F88" w:rsidP="0071236E">
      <w:pPr>
        <w:pStyle w:val="a5"/>
        <w:tabs>
          <w:tab w:val="left" w:pos="1274"/>
          <w:tab w:val="left" w:pos="4111"/>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14:paraId="46C8E1A8" w14:textId="77777777" w:rsidR="00413F88" w:rsidRPr="005D6F80" w:rsidRDefault="00413F88" w:rsidP="0071236E">
      <w:pPr>
        <w:pStyle w:val="a5"/>
        <w:tabs>
          <w:tab w:val="left" w:pos="1241"/>
          <w:tab w:val="left" w:pos="4111"/>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t>5.6. Инспекционный</w:t>
      </w:r>
      <w:r w:rsidRPr="005D6F80">
        <w:rPr>
          <w:rFonts w:ascii="Times New Roman" w:hAnsi="Times New Roman"/>
          <w:spacing w:val="34"/>
          <w:sz w:val="20"/>
          <w:szCs w:val="20"/>
        </w:rPr>
        <w:t xml:space="preserve"> </w:t>
      </w:r>
      <w:r w:rsidRPr="005D6F80">
        <w:rPr>
          <w:rFonts w:ascii="Times New Roman" w:hAnsi="Times New Roman"/>
          <w:sz w:val="20"/>
          <w:szCs w:val="20"/>
        </w:rPr>
        <w:t>визит</w:t>
      </w:r>
      <w:r w:rsidRPr="005D6F80">
        <w:rPr>
          <w:rFonts w:ascii="Times New Roman" w:hAnsi="Times New Roman"/>
          <w:spacing w:val="35"/>
          <w:sz w:val="20"/>
          <w:szCs w:val="20"/>
        </w:rPr>
        <w:t xml:space="preserve"> </w:t>
      </w:r>
      <w:r w:rsidRPr="005D6F80">
        <w:rPr>
          <w:rFonts w:ascii="Times New Roman" w:hAnsi="Times New Roman"/>
          <w:sz w:val="20"/>
          <w:szCs w:val="20"/>
        </w:rPr>
        <w:t>проводится</w:t>
      </w:r>
      <w:r w:rsidRPr="005D6F80">
        <w:rPr>
          <w:rFonts w:ascii="Times New Roman" w:hAnsi="Times New Roman"/>
          <w:spacing w:val="34"/>
          <w:sz w:val="20"/>
          <w:szCs w:val="20"/>
        </w:rPr>
        <w:t xml:space="preserve"> </w:t>
      </w:r>
      <w:r w:rsidRPr="005D6F80">
        <w:rPr>
          <w:rFonts w:ascii="Times New Roman" w:hAnsi="Times New Roman"/>
          <w:sz w:val="20"/>
          <w:szCs w:val="20"/>
        </w:rPr>
        <w:t>в</w:t>
      </w:r>
      <w:r w:rsidRPr="005D6F80">
        <w:rPr>
          <w:rFonts w:ascii="Times New Roman" w:hAnsi="Times New Roman"/>
          <w:spacing w:val="35"/>
          <w:sz w:val="20"/>
          <w:szCs w:val="20"/>
        </w:rPr>
        <w:t xml:space="preserve"> </w:t>
      </w:r>
      <w:r w:rsidRPr="005D6F80">
        <w:rPr>
          <w:rFonts w:ascii="Times New Roman" w:hAnsi="Times New Roman"/>
          <w:sz w:val="20"/>
          <w:szCs w:val="20"/>
        </w:rPr>
        <w:t>порядке,</w:t>
      </w:r>
      <w:r w:rsidRPr="005D6F80">
        <w:rPr>
          <w:rFonts w:ascii="Times New Roman" w:hAnsi="Times New Roman"/>
          <w:spacing w:val="34"/>
          <w:sz w:val="20"/>
          <w:szCs w:val="20"/>
        </w:rPr>
        <w:t xml:space="preserve"> </w:t>
      </w:r>
      <w:r w:rsidRPr="005D6F80">
        <w:rPr>
          <w:rFonts w:ascii="Times New Roman" w:hAnsi="Times New Roman"/>
          <w:sz w:val="20"/>
          <w:szCs w:val="20"/>
        </w:rPr>
        <w:t>установленном</w:t>
      </w:r>
      <w:r w:rsidRPr="005D6F80">
        <w:rPr>
          <w:rFonts w:ascii="Times New Roman" w:hAnsi="Times New Roman"/>
          <w:spacing w:val="35"/>
          <w:sz w:val="20"/>
          <w:szCs w:val="20"/>
        </w:rPr>
        <w:t xml:space="preserve"> </w:t>
      </w:r>
      <w:r w:rsidRPr="005D6F80">
        <w:rPr>
          <w:rFonts w:ascii="Times New Roman" w:hAnsi="Times New Roman"/>
          <w:spacing w:val="-2"/>
          <w:sz w:val="20"/>
          <w:szCs w:val="20"/>
        </w:rPr>
        <w:t xml:space="preserve">статьей </w:t>
      </w:r>
      <w:r w:rsidRPr="005D6F80">
        <w:rPr>
          <w:rFonts w:ascii="Times New Roman" w:hAnsi="Times New Roman"/>
          <w:sz w:val="20"/>
          <w:szCs w:val="20"/>
        </w:rPr>
        <w:t>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w:t>
      </w:r>
      <w:proofErr w:type="gramStart"/>
      <w:r w:rsidRPr="005D6F80">
        <w:rPr>
          <w:rFonts w:ascii="Times New Roman" w:hAnsi="Times New Roman"/>
          <w:sz w:val="20"/>
          <w:szCs w:val="20"/>
        </w:rPr>
        <w:t>ц-</w:t>
      </w:r>
      <w:proofErr w:type="gramEnd"/>
      <w:r w:rsidRPr="005D6F80">
        <w:rPr>
          <w:rFonts w:ascii="Times New Roman" w:hAnsi="Times New Roman"/>
          <w:sz w:val="20"/>
          <w:szCs w:val="20"/>
        </w:rPr>
        <w:t xml:space="preserve"> связи.</w:t>
      </w:r>
    </w:p>
    <w:p w14:paraId="2385D5DB" w14:textId="77777777" w:rsidR="00413F88" w:rsidRPr="005D6F80" w:rsidRDefault="00413F88" w:rsidP="0071236E">
      <w:pPr>
        <w:pStyle w:val="a6"/>
        <w:tabs>
          <w:tab w:val="left" w:pos="4111"/>
        </w:tabs>
        <w:spacing w:after="0" w:line="240" w:lineRule="auto"/>
        <w:ind w:firstLine="709"/>
        <w:jc w:val="both"/>
        <w:rPr>
          <w:rFonts w:ascii="Times New Roman" w:hAnsi="Times New Roman" w:cs="Times New Roman"/>
          <w:sz w:val="20"/>
          <w:szCs w:val="20"/>
        </w:rPr>
      </w:pPr>
      <w:r w:rsidRPr="005D6F80">
        <w:rPr>
          <w:rFonts w:ascii="Times New Roman" w:hAnsi="Times New Roman" w:cs="Times New Roman"/>
          <w:sz w:val="20"/>
          <w:szCs w:val="20"/>
        </w:rPr>
        <w:t>В ходе инспекционного визита могут совершаться следующие контрольные действия:</w:t>
      </w:r>
    </w:p>
    <w:p w14:paraId="6069F4A5" w14:textId="77777777" w:rsidR="00413F88" w:rsidRPr="005D6F80" w:rsidRDefault="00413F88" w:rsidP="0071236E">
      <w:pPr>
        <w:tabs>
          <w:tab w:val="left" w:pos="1155"/>
          <w:tab w:val="left" w:pos="4111"/>
        </w:tabs>
        <w:spacing w:after="0" w:line="240" w:lineRule="auto"/>
        <w:ind w:firstLine="709"/>
        <w:jc w:val="both"/>
        <w:rPr>
          <w:rFonts w:ascii="Times New Roman" w:hAnsi="Times New Roman" w:cs="Times New Roman"/>
          <w:sz w:val="20"/>
          <w:szCs w:val="20"/>
        </w:rPr>
      </w:pPr>
      <w:r w:rsidRPr="005D6F80">
        <w:rPr>
          <w:rFonts w:ascii="Times New Roman" w:hAnsi="Times New Roman" w:cs="Times New Roman"/>
          <w:spacing w:val="-2"/>
          <w:sz w:val="20"/>
          <w:szCs w:val="20"/>
        </w:rPr>
        <w:t>1) осмотр,</w:t>
      </w:r>
    </w:p>
    <w:p w14:paraId="5BDB3FB9" w14:textId="77777777" w:rsidR="00413F88" w:rsidRPr="005D6F80" w:rsidRDefault="00413F88" w:rsidP="0071236E">
      <w:pPr>
        <w:tabs>
          <w:tab w:val="left" w:pos="1155"/>
          <w:tab w:val="left" w:pos="4111"/>
        </w:tabs>
        <w:spacing w:after="0" w:line="240" w:lineRule="auto"/>
        <w:ind w:firstLine="709"/>
        <w:jc w:val="both"/>
        <w:rPr>
          <w:rFonts w:ascii="Times New Roman" w:hAnsi="Times New Roman" w:cs="Times New Roman"/>
          <w:sz w:val="20"/>
          <w:szCs w:val="20"/>
        </w:rPr>
      </w:pPr>
      <w:r w:rsidRPr="005D6F80">
        <w:rPr>
          <w:rFonts w:ascii="Times New Roman" w:hAnsi="Times New Roman" w:cs="Times New Roman"/>
          <w:spacing w:val="-2"/>
          <w:sz w:val="20"/>
          <w:szCs w:val="20"/>
        </w:rPr>
        <w:t>2) опрос,</w:t>
      </w:r>
    </w:p>
    <w:p w14:paraId="052877A0" w14:textId="77777777" w:rsidR="00413F88" w:rsidRPr="005D6F80" w:rsidRDefault="00413F88" w:rsidP="0071236E">
      <w:pPr>
        <w:tabs>
          <w:tab w:val="left" w:pos="1219"/>
          <w:tab w:val="left" w:pos="4111"/>
        </w:tabs>
        <w:spacing w:after="0" w:line="240" w:lineRule="auto"/>
        <w:ind w:firstLine="709"/>
        <w:jc w:val="both"/>
        <w:rPr>
          <w:rFonts w:ascii="Times New Roman" w:hAnsi="Times New Roman" w:cs="Times New Roman"/>
          <w:sz w:val="20"/>
          <w:szCs w:val="20"/>
        </w:rPr>
      </w:pPr>
      <w:r w:rsidRPr="005D6F80">
        <w:rPr>
          <w:rFonts w:ascii="Times New Roman" w:hAnsi="Times New Roman" w:cs="Times New Roman"/>
          <w:sz w:val="20"/>
          <w:szCs w:val="20"/>
        </w:rPr>
        <w:t>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14:paraId="7C81D950" w14:textId="77777777" w:rsidR="00413F88" w:rsidRPr="005D6F80" w:rsidRDefault="00413F88" w:rsidP="0071236E">
      <w:pPr>
        <w:tabs>
          <w:tab w:val="left" w:pos="1155"/>
          <w:tab w:val="left" w:pos="4111"/>
        </w:tabs>
        <w:spacing w:after="0" w:line="240" w:lineRule="auto"/>
        <w:ind w:firstLine="709"/>
        <w:jc w:val="both"/>
        <w:rPr>
          <w:rFonts w:ascii="Times New Roman" w:hAnsi="Times New Roman" w:cs="Times New Roman"/>
          <w:sz w:val="20"/>
          <w:szCs w:val="20"/>
        </w:rPr>
      </w:pPr>
      <w:r w:rsidRPr="005D6F80">
        <w:rPr>
          <w:rFonts w:ascii="Times New Roman" w:hAnsi="Times New Roman" w:cs="Times New Roman"/>
          <w:sz w:val="20"/>
          <w:szCs w:val="20"/>
        </w:rPr>
        <w:t>4) получение</w:t>
      </w:r>
      <w:r w:rsidRPr="005D6F80">
        <w:rPr>
          <w:rFonts w:ascii="Times New Roman" w:hAnsi="Times New Roman" w:cs="Times New Roman"/>
          <w:spacing w:val="-5"/>
          <w:sz w:val="20"/>
          <w:szCs w:val="20"/>
        </w:rPr>
        <w:t xml:space="preserve"> </w:t>
      </w:r>
      <w:r w:rsidRPr="005D6F80">
        <w:rPr>
          <w:rFonts w:ascii="Times New Roman" w:hAnsi="Times New Roman" w:cs="Times New Roman"/>
          <w:sz w:val="20"/>
          <w:szCs w:val="20"/>
        </w:rPr>
        <w:t>письменных</w:t>
      </w:r>
      <w:r w:rsidRPr="005D6F80">
        <w:rPr>
          <w:rFonts w:ascii="Times New Roman" w:hAnsi="Times New Roman" w:cs="Times New Roman"/>
          <w:spacing w:val="-4"/>
          <w:sz w:val="20"/>
          <w:szCs w:val="20"/>
        </w:rPr>
        <w:t xml:space="preserve"> </w:t>
      </w:r>
      <w:r w:rsidRPr="005D6F80">
        <w:rPr>
          <w:rFonts w:ascii="Times New Roman" w:hAnsi="Times New Roman" w:cs="Times New Roman"/>
          <w:spacing w:val="-2"/>
          <w:sz w:val="20"/>
          <w:szCs w:val="20"/>
        </w:rPr>
        <w:t>объяснений,</w:t>
      </w:r>
    </w:p>
    <w:p w14:paraId="1C7AC801" w14:textId="77777777" w:rsidR="00413F88" w:rsidRPr="005D6F80" w:rsidRDefault="00413F88" w:rsidP="0071236E">
      <w:pPr>
        <w:tabs>
          <w:tab w:val="left" w:pos="1155"/>
          <w:tab w:val="left" w:pos="4111"/>
        </w:tabs>
        <w:spacing w:after="0" w:line="240" w:lineRule="auto"/>
        <w:ind w:firstLine="709"/>
        <w:jc w:val="both"/>
        <w:rPr>
          <w:rFonts w:ascii="Times New Roman" w:hAnsi="Times New Roman" w:cs="Times New Roman"/>
          <w:sz w:val="20"/>
          <w:szCs w:val="20"/>
        </w:rPr>
      </w:pPr>
      <w:r w:rsidRPr="005D6F80">
        <w:rPr>
          <w:rFonts w:ascii="Times New Roman" w:hAnsi="Times New Roman" w:cs="Times New Roman"/>
          <w:sz w:val="20"/>
          <w:szCs w:val="20"/>
        </w:rPr>
        <w:lastRenderedPageBreak/>
        <w:t>5) инструментальное</w:t>
      </w:r>
      <w:r w:rsidRPr="005D6F80">
        <w:rPr>
          <w:rFonts w:ascii="Times New Roman" w:hAnsi="Times New Roman" w:cs="Times New Roman"/>
          <w:spacing w:val="-16"/>
          <w:sz w:val="20"/>
          <w:szCs w:val="20"/>
        </w:rPr>
        <w:t xml:space="preserve"> </w:t>
      </w:r>
      <w:r w:rsidRPr="005D6F80">
        <w:rPr>
          <w:rFonts w:ascii="Times New Roman" w:hAnsi="Times New Roman" w:cs="Times New Roman"/>
          <w:spacing w:val="-2"/>
          <w:sz w:val="20"/>
          <w:szCs w:val="20"/>
        </w:rPr>
        <w:t>обследование.</w:t>
      </w:r>
    </w:p>
    <w:p w14:paraId="2D577E3E" w14:textId="77777777" w:rsidR="00413F88" w:rsidRPr="005D6F80" w:rsidRDefault="00413F88" w:rsidP="0071236E">
      <w:pPr>
        <w:pStyle w:val="a6"/>
        <w:tabs>
          <w:tab w:val="left" w:pos="4111"/>
        </w:tabs>
        <w:spacing w:after="0" w:line="240" w:lineRule="auto"/>
        <w:ind w:firstLine="567"/>
        <w:jc w:val="both"/>
        <w:rPr>
          <w:rFonts w:ascii="Times New Roman" w:hAnsi="Times New Roman" w:cs="Times New Roman"/>
          <w:sz w:val="20"/>
          <w:szCs w:val="20"/>
        </w:rPr>
      </w:pPr>
      <w:r w:rsidRPr="005D6F80">
        <w:rPr>
          <w:rFonts w:ascii="Times New Roman" w:hAnsi="Times New Roman" w:cs="Times New Roman"/>
          <w:sz w:val="20"/>
          <w:szCs w:val="20"/>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1092ECFD" w14:textId="77777777" w:rsidR="00413F88" w:rsidRPr="005D6F80" w:rsidRDefault="00413F88" w:rsidP="0071236E">
      <w:pPr>
        <w:pStyle w:val="a6"/>
        <w:tabs>
          <w:tab w:val="left" w:pos="4111"/>
        </w:tabs>
        <w:spacing w:after="0" w:line="240" w:lineRule="auto"/>
        <w:ind w:firstLine="567"/>
        <w:jc w:val="both"/>
        <w:rPr>
          <w:rFonts w:ascii="Times New Roman" w:hAnsi="Times New Roman" w:cs="Times New Roman"/>
          <w:sz w:val="20"/>
          <w:szCs w:val="20"/>
        </w:rPr>
      </w:pPr>
      <w:r w:rsidRPr="005D6F80">
        <w:rPr>
          <w:rFonts w:ascii="Times New Roman" w:hAnsi="Times New Roman" w:cs="Times New Roman"/>
          <w:sz w:val="20"/>
          <w:szCs w:val="20"/>
        </w:rPr>
        <w:t>Внеплановый инспекционный визит может проводиться только по согласованию с органами прокуратуры, за исключением случаев его</w:t>
      </w:r>
      <w:r w:rsidRPr="005D6F80">
        <w:rPr>
          <w:rFonts w:ascii="Times New Roman" w:hAnsi="Times New Roman" w:cs="Times New Roman"/>
          <w:spacing w:val="40"/>
          <w:sz w:val="20"/>
          <w:szCs w:val="20"/>
        </w:rPr>
        <w:t xml:space="preserve"> </w:t>
      </w:r>
      <w:r w:rsidRPr="005D6F80">
        <w:rPr>
          <w:rFonts w:ascii="Times New Roman" w:hAnsi="Times New Roman" w:cs="Times New Roman"/>
          <w:sz w:val="20"/>
          <w:szCs w:val="20"/>
        </w:rPr>
        <w:t>проведения в соответствии с пунктами 3, 4 части 1, частью 12 статьи 66 Федерального закона № 248-ФЗ.</w:t>
      </w:r>
    </w:p>
    <w:p w14:paraId="6F9A5EEE" w14:textId="77777777" w:rsidR="00413F88" w:rsidRPr="005D6F80" w:rsidRDefault="00413F88" w:rsidP="0071236E">
      <w:pPr>
        <w:pStyle w:val="a5"/>
        <w:tabs>
          <w:tab w:val="left" w:pos="1267"/>
          <w:tab w:val="left" w:pos="4111"/>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t>5.7. Рейдовый осмотр проводится в порядке, установленном статьей 71 Федерального закона № 248-ФЗ. Рейдовый осмотр может быть проведен с использованием</w:t>
      </w:r>
      <w:r w:rsidRPr="005D6F80">
        <w:rPr>
          <w:rFonts w:ascii="Times New Roman" w:hAnsi="Times New Roman"/>
          <w:spacing w:val="61"/>
          <w:sz w:val="20"/>
          <w:szCs w:val="20"/>
        </w:rPr>
        <w:t xml:space="preserve">  </w:t>
      </w:r>
      <w:r w:rsidRPr="005D6F80">
        <w:rPr>
          <w:rFonts w:ascii="Times New Roman" w:hAnsi="Times New Roman"/>
          <w:sz w:val="20"/>
          <w:szCs w:val="20"/>
        </w:rPr>
        <w:t>средств</w:t>
      </w:r>
      <w:r w:rsidRPr="005D6F80">
        <w:rPr>
          <w:rFonts w:ascii="Times New Roman" w:hAnsi="Times New Roman"/>
          <w:spacing w:val="62"/>
          <w:sz w:val="20"/>
          <w:szCs w:val="20"/>
        </w:rPr>
        <w:t xml:space="preserve">  </w:t>
      </w:r>
      <w:r w:rsidRPr="005D6F80">
        <w:rPr>
          <w:rFonts w:ascii="Times New Roman" w:hAnsi="Times New Roman"/>
          <w:sz w:val="20"/>
          <w:szCs w:val="20"/>
        </w:rPr>
        <w:t>дистанционного</w:t>
      </w:r>
      <w:r w:rsidRPr="005D6F80">
        <w:rPr>
          <w:rFonts w:ascii="Times New Roman" w:hAnsi="Times New Roman"/>
          <w:spacing w:val="62"/>
          <w:sz w:val="20"/>
          <w:szCs w:val="20"/>
        </w:rPr>
        <w:t xml:space="preserve">  </w:t>
      </w:r>
      <w:r w:rsidRPr="005D6F80">
        <w:rPr>
          <w:rFonts w:ascii="Times New Roman" w:hAnsi="Times New Roman"/>
          <w:sz w:val="20"/>
          <w:szCs w:val="20"/>
        </w:rPr>
        <w:t>взаимодействия,</w:t>
      </w:r>
      <w:r w:rsidRPr="005D6F80">
        <w:rPr>
          <w:rFonts w:ascii="Times New Roman" w:hAnsi="Times New Roman"/>
          <w:spacing w:val="62"/>
          <w:sz w:val="20"/>
          <w:szCs w:val="20"/>
        </w:rPr>
        <w:t xml:space="preserve"> </w:t>
      </w:r>
      <w:r w:rsidRPr="005D6F80">
        <w:rPr>
          <w:rFonts w:ascii="Times New Roman" w:hAnsi="Times New Roman"/>
          <w:sz w:val="20"/>
          <w:szCs w:val="20"/>
        </w:rPr>
        <w:t>в</w:t>
      </w:r>
      <w:r w:rsidRPr="005D6F80">
        <w:rPr>
          <w:rFonts w:ascii="Times New Roman" w:hAnsi="Times New Roman"/>
          <w:spacing w:val="61"/>
          <w:sz w:val="20"/>
          <w:szCs w:val="20"/>
        </w:rPr>
        <w:t xml:space="preserve"> </w:t>
      </w:r>
      <w:r w:rsidRPr="005D6F80">
        <w:rPr>
          <w:rFonts w:ascii="Times New Roman" w:hAnsi="Times New Roman"/>
          <w:sz w:val="20"/>
          <w:szCs w:val="20"/>
        </w:rPr>
        <w:t>том</w:t>
      </w:r>
      <w:r w:rsidRPr="005D6F80">
        <w:rPr>
          <w:rFonts w:ascii="Times New Roman" w:hAnsi="Times New Roman"/>
          <w:spacing w:val="62"/>
          <w:sz w:val="20"/>
          <w:szCs w:val="20"/>
        </w:rPr>
        <w:t xml:space="preserve">  </w:t>
      </w:r>
      <w:r w:rsidRPr="005D6F80">
        <w:rPr>
          <w:rFonts w:ascii="Times New Roman" w:hAnsi="Times New Roman"/>
          <w:spacing w:val="-2"/>
          <w:sz w:val="20"/>
          <w:szCs w:val="20"/>
        </w:rPr>
        <w:t xml:space="preserve">числе </w:t>
      </w:r>
      <w:r w:rsidRPr="005D6F80">
        <w:rPr>
          <w:rFonts w:ascii="Times New Roman" w:hAnsi="Times New Roman"/>
          <w:sz w:val="20"/>
          <w:szCs w:val="20"/>
        </w:rPr>
        <w:t>посредством</w:t>
      </w:r>
      <w:r w:rsidRPr="005D6F80">
        <w:rPr>
          <w:rFonts w:ascii="Times New Roman" w:hAnsi="Times New Roman"/>
          <w:spacing w:val="40"/>
          <w:sz w:val="20"/>
          <w:szCs w:val="20"/>
        </w:rPr>
        <w:t xml:space="preserve"> </w:t>
      </w:r>
      <w:r w:rsidRPr="005D6F80">
        <w:rPr>
          <w:rFonts w:ascii="Times New Roman" w:hAnsi="Times New Roman"/>
          <w:sz w:val="20"/>
          <w:szCs w:val="20"/>
        </w:rPr>
        <w:t>видео-конференц-связи.</w:t>
      </w:r>
    </w:p>
    <w:p w14:paraId="1038B312" w14:textId="77777777" w:rsidR="00413F88" w:rsidRPr="005D6F80" w:rsidRDefault="00413F88" w:rsidP="0071236E">
      <w:pPr>
        <w:pStyle w:val="a6"/>
        <w:tabs>
          <w:tab w:val="left" w:pos="4111"/>
        </w:tabs>
        <w:spacing w:after="0" w:line="240" w:lineRule="auto"/>
        <w:ind w:firstLine="709"/>
        <w:jc w:val="both"/>
        <w:rPr>
          <w:rFonts w:ascii="Times New Roman" w:hAnsi="Times New Roman" w:cs="Times New Roman"/>
          <w:sz w:val="20"/>
          <w:szCs w:val="20"/>
        </w:rPr>
      </w:pPr>
      <w:r w:rsidRPr="005D6F80">
        <w:rPr>
          <w:rFonts w:ascii="Times New Roman" w:hAnsi="Times New Roman" w:cs="Times New Roman"/>
          <w:sz w:val="20"/>
          <w:szCs w:val="20"/>
        </w:rPr>
        <w:t>В</w:t>
      </w:r>
      <w:r w:rsidRPr="005D6F80">
        <w:rPr>
          <w:rFonts w:ascii="Times New Roman" w:hAnsi="Times New Roman" w:cs="Times New Roman"/>
          <w:spacing w:val="40"/>
          <w:sz w:val="20"/>
          <w:szCs w:val="20"/>
        </w:rPr>
        <w:t xml:space="preserve"> </w:t>
      </w:r>
      <w:r w:rsidRPr="005D6F80">
        <w:rPr>
          <w:rFonts w:ascii="Times New Roman" w:hAnsi="Times New Roman" w:cs="Times New Roman"/>
          <w:sz w:val="20"/>
          <w:szCs w:val="20"/>
        </w:rPr>
        <w:t>ходе</w:t>
      </w:r>
      <w:r w:rsidRPr="005D6F80">
        <w:rPr>
          <w:rFonts w:ascii="Times New Roman" w:hAnsi="Times New Roman" w:cs="Times New Roman"/>
          <w:spacing w:val="40"/>
          <w:sz w:val="20"/>
          <w:szCs w:val="20"/>
        </w:rPr>
        <w:t xml:space="preserve"> </w:t>
      </w:r>
      <w:r w:rsidRPr="005D6F80">
        <w:rPr>
          <w:rFonts w:ascii="Times New Roman" w:hAnsi="Times New Roman" w:cs="Times New Roman"/>
          <w:sz w:val="20"/>
          <w:szCs w:val="20"/>
        </w:rPr>
        <w:t>рейдового</w:t>
      </w:r>
      <w:r w:rsidRPr="005D6F80">
        <w:rPr>
          <w:rFonts w:ascii="Times New Roman" w:hAnsi="Times New Roman" w:cs="Times New Roman"/>
          <w:spacing w:val="40"/>
          <w:sz w:val="20"/>
          <w:szCs w:val="20"/>
        </w:rPr>
        <w:t xml:space="preserve"> </w:t>
      </w:r>
      <w:r w:rsidRPr="005D6F80">
        <w:rPr>
          <w:rFonts w:ascii="Times New Roman" w:hAnsi="Times New Roman" w:cs="Times New Roman"/>
          <w:sz w:val="20"/>
          <w:szCs w:val="20"/>
        </w:rPr>
        <w:t>осмотра</w:t>
      </w:r>
      <w:r w:rsidRPr="005D6F80">
        <w:rPr>
          <w:rFonts w:ascii="Times New Roman" w:hAnsi="Times New Roman" w:cs="Times New Roman"/>
          <w:spacing w:val="40"/>
          <w:sz w:val="20"/>
          <w:szCs w:val="20"/>
        </w:rPr>
        <w:t xml:space="preserve"> </w:t>
      </w:r>
      <w:r w:rsidRPr="005D6F80">
        <w:rPr>
          <w:rFonts w:ascii="Times New Roman" w:hAnsi="Times New Roman" w:cs="Times New Roman"/>
          <w:sz w:val="20"/>
          <w:szCs w:val="20"/>
        </w:rPr>
        <w:t>могут</w:t>
      </w:r>
      <w:r w:rsidRPr="005D6F80">
        <w:rPr>
          <w:rFonts w:ascii="Times New Roman" w:hAnsi="Times New Roman" w:cs="Times New Roman"/>
          <w:spacing w:val="40"/>
          <w:sz w:val="20"/>
          <w:szCs w:val="20"/>
        </w:rPr>
        <w:t xml:space="preserve"> </w:t>
      </w:r>
      <w:r w:rsidRPr="005D6F80">
        <w:rPr>
          <w:rFonts w:ascii="Times New Roman" w:hAnsi="Times New Roman" w:cs="Times New Roman"/>
          <w:sz w:val="20"/>
          <w:szCs w:val="20"/>
        </w:rPr>
        <w:t>проводиться</w:t>
      </w:r>
      <w:r w:rsidRPr="005D6F80">
        <w:rPr>
          <w:rFonts w:ascii="Times New Roman" w:hAnsi="Times New Roman" w:cs="Times New Roman"/>
          <w:spacing w:val="40"/>
          <w:sz w:val="20"/>
          <w:szCs w:val="20"/>
        </w:rPr>
        <w:t xml:space="preserve"> </w:t>
      </w:r>
      <w:r w:rsidRPr="005D6F80">
        <w:rPr>
          <w:rFonts w:ascii="Times New Roman" w:hAnsi="Times New Roman" w:cs="Times New Roman"/>
          <w:sz w:val="20"/>
          <w:szCs w:val="20"/>
        </w:rPr>
        <w:t>следующие</w:t>
      </w:r>
      <w:r w:rsidRPr="005D6F80">
        <w:rPr>
          <w:rFonts w:ascii="Times New Roman" w:hAnsi="Times New Roman" w:cs="Times New Roman"/>
          <w:spacing w:val="40"/>
          <w:sz w:val="20"/>
          <w:szCs w:val="20"/>
        </w:rPr>
        <w:t xml:space="preserve"> </w:t>
      </w:r>
      <w:r w:rsidRPr="005D6F80">
        <w:rPr>
          <w:rFonts w:ascii="Times New Roman" w:hAnsi="Times New Roman" w:cs="Times New Roman"/>
          <w:sz w:val="20"/>
          <w:szCs w:val="20"/>
        </w:rPr>
        <w:t xml:space="preserve">контрольные </w:t>
      </w:r>
      <w:r w:rsidRPr="005D6F80">
        <w:rPr>
          <w:rFonts w:ascii="Times New Roman" w:hAnsi="Times New Roman" w:cs="Times New Roman"/>
          <w:spacing w:val="-2"/>
          <w:sz w:val="20"/>
          <w:szCs w:val="20"/>
        </w:rPr>
        <w:t>действия:</w:t>
      </w:r>
    </w:p>
    <w:p w14:paraId="6A3A6E83" w14:textId="77777777" w:rsidR="00413F88" w:rsidRPr="005D6F80" w:rsidRDefault="00413F88" w:rsidP="0071236E">
      <w:pPr>
        <w:tabs>
          <w:tab w:val="left" w:pos="1277"/>
          <w:tab w:val="left" w:pos="4111"/>
        </w:tabs>
        <w:spacing w:after="0" w:line="240" w:lineRule="auto"/>
        <w:jc w:val="both"/>
        <w:rPr>
          <w:rFonts w:ascii="Times New Roman" w:hAnsi="Times New Roman" w:cs="Times New Roman"/>
          <w:sz w:val="20"/>
          <w:szCs w:val="20"/>
        </w:rPr>
      </w:pPr>
      <w:r w:rsidRPr="005D6F80">
        <w:rPr>
          <w:rFonts w:ascii="Times New Roman" w:hAnsi="Times New Roman" w:cs="Times New Roman"/>
          <w:spacing w:val="-2"/>
          <w:sz w:val="20"/>
          <w:szCs w:val="20"/>
        </w:rPr>
        <w:t>1) осмотр;</w:t>
      </w:r>
    </w:p>
    <w:p w14:paraId="5EAE8189" w14:textId="77777777" w:rsidR="00413F88" w:rsidRPr="005D6F80" w:rsidRDefault="00413F88" w:rsidP="0071236E">
      <w:pPr>
        <w:tabs>
          <w:tab w:val="left" w:pos="1277"/>
          <w:tab w:val="left" w:pos="4111"/>
        </w:tabs>
        <w:spacing w:after="0" w:line="240" w:lineRule="auto"/>
        <w:jc w:val="both"/>
        <w:rPr>
          <w:rFonts w:ascii="Times New Roman" w:hAnsi="Times New Roman" w:cs="Times New Roman"/>
          <w:sz w:val="20"/>
          <w:szCs w:val="20"/>
        </w:rPr>
      </w:pPr>
      <w:r w:rsidRPr="005D6F80">
        <w:rPr>
          <w:rFonts w:ascii="Times New Roman" w:hAnsi="Times New Roman" w:cs="Times New Roman"/>
          <w:spacing w:val="-2"/>
          <w:sz w:val="20"/>
          <w:szCs w:val="20"/>
        </w:rPr>
        <w:t>2) опрос;</w:t>
      </w:r>
    </w:p>
    <w:p w14:paraId="67AC5ED3" w14:textId="77777777" w:rsidR="00413F88" w:rsidRPr="005D6F80" w:rsidRDefault="00413F88" w:rsidP="0071236E">
      <w:pPr>
        <w:tabs>
          <w:tab w:val="left" w:pos="1277"/>
          <w:tab w:val="left" w:pos="4111"/>
        </w:tabs>
        <w:spacing w:after="0" w:line="240" w:lineRule="auto"/>
        <w:jc w:val="both"/>
        <w:rPr>
          <w:rFonts w:ascii="Times New Roman" w:hAnsi="Times New Roman" w:cs="Times New Roman"/>
          <w:sz w:val="20"/>
          <w:szCs w:val="20"/>
        </w:rPr>
      </w:pPr>
      <w:r w:rsidRPr="005D6F80">
        <w:rPr>
          <w:rFonts w:ascii="Times New Roman" w:hAnsi="Times New Roman" w:cs="Times New Roman"/>
          <w:sz w:val="20"/>
          <w:szCs w:val="20"/>
        </w:rPr>
        <w:t>3) получение</w:t>
      </w:r>
      <w:r w:rsidRPr="005D6F80">
        <w:rPr>
          <w:rFonts w:ascii="Times New Roman" w:hAnsi="Times New Roman" w:cs="Times New Roman"/>
          <w:spacing w:val="-5"/>
          <w:sz w:val="20"/>
          <w:szCs w:val="20"/>
        </w:rPr>
        <w:t xml:space="preserve"> </w:t>
      </w:r>
      <w:r w:rsidRPr="005D6F80">
        <w:rPr>
          <w:rFonts w:ascii="Times New Roman" w:hAnsi="Times New Roman" w:cs="Times New Roman"/>
          <w:sz w:val="20"/>
          <w:szCs w:val="20"/>
        </w:rPr>
        <w:t>письменных</w:t>
      </w:r>
      <w:r w:rsidRPr="005D6F80">
        <w:rPr>
          <w:rFonts w:ascii="Times New Roman" w:hAnsi="Times New Roman" w:cs="Times New Roman"/>
          <w:spacing w:val="-4"/>
          <w:sz w:val="20"/>
          <w:szCs w:val="20"/>
        </w:rPr>
        <w:t xml:space="preserve"> </w:t>
      </w:r>
      <w:r w:rsidRPr="005D6F80">
        <w:rPr>
          <w:rFonts w:ascii="Times New Roman" w:hAnsi="Times New Roman" w:cs="Times New Roman"/>
          <w:spacing w:val="-2"/>
          <w:sz w:val="20"/>
          <w:szCs w:val="20"/>
        </w:rPr>
        <w:t>объяснений,</w:t>
      </w:r>
    </w:p>
    <w:p w14:paraId="5ABEC0BB" w14:textId="77777777" w:rsidR="00413F88" w:rsidRPr="005D6F80" w:rsidRDefault="00413F88" w:rsidP="0071236E">
      <w:pPr>
        <w:tabs>
          <w:tab w:val="left" w:pos="1277"/>
          <w:tab w:val="left" w:pos="4111"/>
        </w:tabs>
        <w:spacing w:after="0" w:line="240" w:lineRule="auto"/>
        <w:jc w:val="both"/>
        <w:rPr>
          <w:rFonts w:ascii="Times New Roman" w:hAnsi="Times New Roman" w:cs="Times New Roman"/>
          <w:sz w:val="20"/>
          <w:szCs w:val="20"/>
        </w:rPr>
      </w:pPr>
      <w:r w:rsidRPr="005D6F80">
        <w:rPr>
          <w:rFonts w:ascii="Times New Roman" w:hAnsi="Times New Roman" w:cs="Times New Roman"/>
          <w:sz w:val="20"/>
          <w:szCs w:val="20"/>
        </w:rPr>
        <w:t>4)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14:paraId="62F4BE57" w14:textId="77777777" w:rsidR="00413F88" w:rsidRPr="005D6F80" w:rsidRDefault="00413F88" w:rsidP="0071236E">
      <w:pPr>
        <w:tabs>
          <w:tab w:val="left" w:pos="1277"/>
          <w:tab w:val="left" w:pos="4111"/>
        </w:tabs>
        <w:spacing w:after="0" w:line="240" w:lineRule="auto"/>
        <w:jc w:val="both"/>
        <w:rPr>
          <w:rFonts w:ascii="Times New Roman" w:hAnsi="Times New Roman" w:cs="Times New Roman"/>
          <w:sz w:val="20"/>
          <w:szCs w:val="20"/>
        </w:rPr>
      </w:pPr>
      <w:r w:rsidRPr="005D6F80">
        <w:rPr>
          <w:rFonts w:ascii="Times New Roman" w:hAnsi="Times New Roman" w:cs="Times New Roman"/>
          <w:sz w:val="20"/>
          <w:szCs w:val="20"/>
        </w:rPr>
        <w:t>5) инструментальное</w:t>
      </w:r>
      <w:r w:rsidRPr="005D6F80">
        <w:rPr>
          <w:rFonts w:ascii="Times New Roman" w:hAnsi="Times New Roman" w:cs="Times New Roman"/>
          <w:spacing w:val="-16"/>
          <w:sz w:val="20"/>
          <w:szCs w:val="20"/>
        </w:rPr>
        <w:t xml:space="preserve"> </w:t>
      </w:r>
      <w:r w:rsidRPr="005D6F80">
        <w:rPr>
          <w:rFonts w:ascii="Times New Roman" w:hAnsi="Times New Roman" w:cs="Times New Roman"/>
          <w:spacing w:val="-2"/>
          <w:sz w:val="20"/>
          <w:szCs w:val="20"/>
        </w:rPr>
        <w:t>обследование;</w:t>
      </w:r>
    </w:p>
    <w:p w14:paraId="62370BD6" w14:textId="77777777" w:rsidR="00413F88" w:rsidRPr="005D6F80" w:rsidRDefault="00413F88" w:rsidP="0071236E">
      <w:pPr>
        <w:tabs>
          <w:tab w:val="left" w:pos="1277"/>
          <w:tab w:val="left" w:pos="4111"/>
        </w:tabs>
        <w:spacing w:after="0" w:line="240" w:lineRule="auto"/>
        <w:jc w:val="both"/>
        <w:rPr>
          <w:rFonts w:ascii="Times New Roman" w:hAnsi="Times New Roman" w:cs="Times New Roman"/>
          <w:sz w:val="20"/>
          <w:szCs w:val="20"/>
        </w:rPr>
      </w:pPr>
      <w:r w:rsidRPr="005D6F80">
        <w:rPr>
          <w:rFonts w:ascii="Times New Roman" w:hAnsi="Times New Roman" w:cs="Times New Roman"/>
          <w:spacing w:val="-2"/>
          <w:sz w:val="20"/>
          <w:szCs w:val="20"/>
        </w:rPr>
        <w:t>6) экспертиза;</w:t>
      </w:r>
    </w:p>
    <w:p w14:paraId="74CDF0B9" w14:textId="77777777" w:rsidR="00413F88" w:rsidRPr="005D6F80" w:rsidRDefault="00413F88" w:rsidP="0071236E">
      <w:pPr>
        <w:tabs>
          <w:tab w:val="left" w:pos="1277"/>
          <w:tab w:val="left" w:pos="4111"/>
        </w:tabs>
        <w:spacing w:after="0" w:line="240" w:lineRule="auto"/>
        <w:jc w:val="both"/>
        <w:rPr>
          <w:rFonts w:ascii="Times New Roman" w:hAnsi="Times New Roman" w:cs="Times New Roman"/>
          <w:sz w:val="20"/>
          <w:szCs w:val="20"/>
        </w:rPr>
      </w:pPr>
      <w:r w:rsidRPr="005D6F80">
        <w:rPr>
          <w:rFonts w:ascii="Times New Roman" w:hAnsi="Times New Roman" w:cs="Times New Roman"/>
          <w:spacing w:val="-2"/>
          <w:sz w:val="20"/>
          <w:szCs w:val="20"/>
        </w:rPr>
        <w:t>7) досмотр.</w:t>
      </w:r>
    </w:p>
    <w:p w14:paraId="1B98DD33" w14:textId="77777777" w:rsidR="00413F88" w:rsidRPr="005D6F80" w:rsidRDefault="00413F88" w:rsidP="0071236E">
      <w:pPr>
        <w:pStyle w:val="a6"/>
        <w:tabs>
          <w:tab w:val="left" w:pos="4111"/>
        </w:tabs>
        <w:spacing w:after="0" w:line="240" w:lineRule="auto"/>
        <w:ind w:firstLine="709"/>
        <w:jc w:val="both"/>
        <w:rPr>
          <w:rFonts w:ascii="Times New Roman" w:hAnsi="Times New Roman" w:cs="Times New Roman"/>
          <w:sz w:val="20"/>
          <w:szCs w:val="20"/>
        </w:rPr>
      </w:pPr>
      <w:r w:rsidRPr="005D6F80">
        <w:rPr>
          <w:rFonts w:ascii="Times New Roman" w:hAnsi="Times New Roman" w:cs="Times New Roman"/>
          <w:sz w:val="20"/>
          <w:szCs w:val="20"/>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526AA7E5" w14:textId="77777777" w:rsidR="00413F88" w:rsidRPr="005D6F80" w:rsidRDefault="00413F88" w:rsidP="0071236E">
      <w:pPr>
        <w:pStyle w:val="a6"/>
        <w:tabs>
          <w:tab w:val="left" w:pos="4111"/>
        </w:tabs>
        <w:spacing w:after="0" w:line="240" w:lineRule="auto"/>
        <w:ind w:firstLine="709"/>
        <w:jc w:val="both"/>
        <w:rPr>
          <w:rFonts w:ascii="Times New Roman" w:hAnsi="Times New Roman" w:cs="Times New Roman"/>
          <w:sz w:val="20"/>
          <w:szCs w:val="20"/>
        </w:rPr>
      </w:pPr>
      <w:r w:rsidRPr="005D6F80">
        <w:rPr>
          <w:rFonts w:ascii="Times New Roman" w:hAnsi="Times New Roman" w:cs="Times New Roman"/>
          <w:sz w:val="20"/>
          <w:szCs w:val="20"/>
        </w:rPr>
        <w:t>Рейдовый осмотр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14:paraId="60B7E923" w14:textId="77777777" w:rsidR="00413F88" w:rsidRPr="005D6F80" w:rsidRDefault="00413F88" w:rsidP="0071236E">
      <w:pPr>
        <w:pStyle w:val="a5"/>
        <w:tabs>
          <w:tab w:val="left" w:pos="1271"/>
          <w:tab w:val="left" w:pos="4111"/>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t>5.8. Документарная проверка осуществляется в порядке, установленном статьей 72 Федерального закона № 248-ФЗ.</w:t>
      </w:r>
    </w:p>
    <w:p w14:paraId="0A77C19B" w14:textId="77777777" w:rsidR="00413F88" w:rsidRPr="005D6F80" w:rsidRDefault="00413F88" w:rsidP="0071236E">
      <w:pPr>
        <w:pStyle w:val="a6"/>
        <w:tabs>
          <w:tab w:val="left" w:pos="4111"/>
        </w:tabs>
        <w:spacing w:after="0" w:line="240" w:lineRule="auto"/>
        <w:ind w:firstLine="709"/>
        <w:jc w:val="both"/>
        <w:rPr>
          <w:rFonts w:ascii="Times New Roman" w:hAnsi="Times New Roman" w:cs="Times New Roman"/>
          <w:sz w:val="20"/>
          <w:szCs w:val="20"/>
        </w:rPr>
      </w:pPr>
      <w:r w:rsidRPr="005D6F80">
        <w:rPr>
          <w:rFonts w:ascii="Times New Roman" w:hAnsi="Times New Roman" w:cs="Times New Roman"/>
          <w:sz w:val="20"/>
          <w:szCs w:val="20"/>
        </w:rPr>
        <w:t>В ходе документарной проверки могут совершаться следующие контрольные действия:</w:t>
      </w:r>
    </w:p>
    <w:p w14:paraId="2F4AFB47" w14:textId="77777777" w:rsidR="00413F88" w:rsidRPr="005D6F80" w:rsidRDefault="00413F88" w:rsidP="0071236E">
      <w:pPr>
        <w:tabs>
          <w:tab w:val="left" w:pos="1277"/>
          <w:tab w:val="left" w:pos="4111"/>
        </w:tabs>
        <w:spacing w:after="0" w:line="240" w:lineRule="auto"/>
        <w:jc w:val="both"/>
        <w:rPr>
          <w:rFonts w:ascii="Times New Roman" w:hAnsi="Times New Roman" w:cs="Times New Roman"/>
          <w:sz w:val="20"/>
          <w:szCs w:val="20"/>
        </w:rPr>
      </w:pPr>
      <w:r w:rsidRPr="005D6F80">
        <w:rPr>
          <w:rFonts w:ascii="Times New Roman" w:hAnsi="Times New Roman" w:cs="Times New Roman"/>
          <w:sz w:val="20"/>
          <w:szCs w:val="20"/>
        </w:rPr>
        <w:t>1) получение</w:t>
      </w:r>
      <w:r w:rsidRPr="005D6F80">
        <w:rPr>
          <w:rFonts w:ascii="Times New Roman" w:hAnsi="Times New Roman" w:cs="Times New Roman"/>
          <w:spacing w:val="-5"/>
          <w:sz w:val="20"/>
          <w:szCs w:val="20"/>
        </w:rPr>
        <w:t xml:space="preserve"> </w:t>
      </w:r>
      <w:r w:rsidRPr="005D6F80">
        <w:rPr>
          <w:rFonts w:ascii="Times New Roman" w:hAnsi="Times New Roman" w:cs="Times New Roman"/>
          <w:sz w:val="20"/>
          <w:szCs w:val="20"/>
        </w:rPr>
        <w:t>письменных</w:t>
      </w:r>
      <w:r w:rsidRPr="005D6F80">
        <w:rPr>
          <w:rFonts w:ascii="Times New Roman" w:hAnsi="Times New Roman" w:cs="Times New Roman"/>
          <w:spacing w:val="-4"/>
          <w:sz w:val="20"/>
          <w:szCs w:val="20"/>
        </w:rPr>
        <w:t xml:space="preserve"> </w:t>
      </w:r>
      <w:r w:rsidRPr="005D6F80">
        <w:rPr>
          <w:rFonts w:ascii="Times New Roman" w:hAnsi="Times New Roman" w:cs="Times New Roman"/>
          <w:spacing w:val="-2"/>
          <w:sz w:val="20"/>
          <w:szCs w:val="20"/>
        </w:rPr>
        <w:t>объяснений;</w:t>
      </w:r>
    </w:p>
    <w:p w14:paraId="6A968D76" w14:textId="77777777" w:rsidR="00413F88" w:rsidRPr="005D6F80" w:rsidRDefault="00413F88" w:rsidP="0071236E">
      <w:pPr>
        <w:tabs>
          <w:tab w:val="left" w:pos="1277"/>
          <w:tab w:val="left" w:pos="4111"/>
        </w:tabs>
        <w:spacing w:after="0" w:line="240" w:lineRule="auto"/>
        <w:jc w:val="both"/>
        <w:rPr>
          <w:rFonts w:ascii="Times New Roman" w:hAnsi="Times New Roman" w:cs="Times New Roman"/>
          <w:sz w:val="20"/>
          <w:szCs w:val="20"/>
        </w:rPr>
      </w:pPr>
      <w:r w:rsidRPr="005D6F80">
        <w:rPr>
          <w:rFonts w:ascii="Times New Roman" w:hAnsi="Times New Roman" w:cs="Times New Roman"/>
          <w:sz w:val="20"/>
          <w:szCs w:val="20"/>
        </w:rPr>
        <w:t>2) истребование</w:t>
      </w:r>
      <w:r w:rsidRPr="005D6F80">
        <w:rPr>
          <w:rFonts w:ascii="Times New Roman" w:hAnsi="Times New Roman" w:cs="Times New Roman"/>
          <w:spacing w:val="-12"/>
          <w:sz w:val="20"/>
          <w:szCs w:val="20"/>
        </w:rPr>
        <w:t xml:space="preserve"> </w:t>
      </w:r>
      <w:r w:rsidRPr="005D6F80">
        <w:rPr>
          <w:rFonts w:ascii="Times New Roman" w:hAnsi="Times New Roman" w:cs="Times New Roman"/>
          <w:spacing w:val="-2"/>
          <w:sz w:val="20"/>
          <w:szCs w:val="20"/>
        </w:rPr>
        <w:t>документов;</w:t>
      </w:r>
    </w:p>
    <w:p w14:paraId="2CBDCA53" w14:textId="77777777" w:rsidR="00413F88" w:rsidRPr="005D6F80" w:rsidRDefault="00413F88" w:rsidP="0071236E">
      <w:pPr>
        <w:tabs>
          <w:tab w:val="left" w:pos="1277"/>
          <w:tab w:val="left" w:pos="4111"/>
        </w:tabs>
        <w:spacing w:after="0" w:line="240" w:lineRule="auto"/>
        <w:jc w:val="both"/>
        <w:rPr>
          <w:rFonts w:ascii="Times New Roman" w:hAnsi="Times New Roman" w:cs="Times New Roman"/>
          <w:sz w:val="20"/>
          <w:szCs w:val="20"/>
        </w:rPr>
      </w:pPr>
      <w:r w:rsidRPr="005D6F80">
        <w:rPr>
          <w:rFonts w:ascii="Times New Roman" w:hAnsi="Times New Roman" w:cs="Times New Roman"/>
          <w:spacing w:val="-2"/>
          <w:sz w:val="20"/>
          <w:szCs w:val="20"/>
        </w:rPr>
        <w:t>3) экспертиза.</w:t>
      </w:r>
    </w:p>
    <w:p w14:paraId="08079F8F" w14:textId="77777777" w:rsidR="00413F88" w:rsidRPr="005D6F80" w:rsidRDefault="00413F88" w:rsidP="0071236E">
      <w:pPr>
        <w:pStyle w:val="a6"/>
        <w:tabs>
          <w:tab w:val="left" w:pos="4111"/>
        </w:tabs>
        <w:spacing w:after="0" w:line="240" w:lineRule="auto"/>
        <w:ind w:firstLine="709"/>
        <w:jc w:val="both"/>
        <w:rPr>
          <w:rFonts w:ascii="Times New Roman" w:hAnsi="Times New Roman" w:cs="Times New Roman"/>
          <w:sz w:val="20"/>
          <w:szCs w:val="20"/>
        </w:rPr>
      </w:pPr>
      <w:r w:rsidRPr="005D6F80">
        <w:rPr>
          <w:rFonts w:ascii="Times New Roman" w:hAnsi="Times New Roman" w:cs="Times New Roman"/>
          <w:sz w:val="20"/>
          <w:szCs w:val="20"/>
        </w:rPr>
        <w:t xml:space="preserve">Срок проведения документарной проверки не может превышать десять рабочих дней. </w:t>
      </w:r>
      <w:proofErr w:type="gramStart"/>
      <w:r w:rsidRPr="005D6F80">
        <w:rPr>
          <w:rFonts w:ascii="Times New Roman" w:hAnsi="Times New Roman" w:cs="Times New Roman"/>
          <w:sz w:val="20"/>
          <w:szCs w:val="20"/>
        </w:rPr>
        <w:t>На период с момента направления администрацией контролируемому лицу требования представить необходимые для</w:t>
      </w:r>
      <w:r w:rsidRPr="005D6F80">
        <w:rPr>
          <w:rFonts w:ascii="Times New Roman" w:hAnsi="Times New Roman" w:cs="Times New Roman"/>
          <w:spacing w:val="40"/>
          <w:sz w:val="20"/>
          <w:szCs w:val="20"/>
        </w:rPr>
        <w:t xml:space="preserve"> </w:t>
      </w:r>
      <w:r w:rsidRPr="005D6F80">
        <w:rPr>
          <w:rFonts w:ascii="Times New Roman" w:hAnsi="Times New Roman" w:cs="Times New Roman"/>
          <w:sz w:val="20"/>
          <w:szCs w:val="20"/>
        </w:rPr>
        <w:t>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sidRPr="005D6F80">
        <w:rPr>
          <w:rFonts w:ascii="Times New Roman" w:hAnsi="Times New Roman" w:cs="Times New Roman"/>
          <w:sz w:val="20"/>
          <w:szCs w:val="20"/>
        </w:rPr>
        <w:t xml:space="preserve"> </w:t>
      </w:r>
      <w:proofErr w:type="gramStart"/>
      <w:r w:rsidRPr="005D6F80">
        <w:rPr>
          <w:rFonts w:ascii="Times New Roman" w:hAnsi="Times New Roman" w:cs="Times New Roman"/>
          <w:sz w:val="20"/>
          <w:szCs w:val="20"/>
        </w:rPr>
        <w:t>у администрации документах и (или) полученным при осуществлении муниципального контроля в сфере благоустройства,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roofErr w:type="gramEnd"/>
    </w:p>
    <w:p w14:paraId="2780D66A" w14:textId="77777777" w:rsidR="00413F88" w:rsidRPr="005D6F80" w:rsidRDefault="00413F88" w:rsidP="0071236E">
      <w:pPr>
        <w:pStyle w:val="a6"/>
        <w:tabs>
          <w:tab w:val="left" w:pos="4111"/>
        </w:tabs>
        <w:spacing w:after="0" w:line="240" w:lineRule="auto"/>
        <w:ind w:firstLine="709"/>
        <w:jc w:val="both"/>
        <w:rPr>
          <w:rFonts w:ascii="Times New Roman" w:hAnsi="Times New Roman" w:cs="Times New Roman"/>
          <w:sz w:val="20"/>
          <w:szCs w:val="20"/>
        </w:rPr>
      </w:pPr>
      <w:r w:rsidRPr="005D6F80">
        <w:rPr>
          <w:rFonts w:ascii="Times New Roman" w:hAnsi="Times New Roman" w:cs="Times New Roman"/>
          <w:sz w:val="20"/>
          <w:szCs w:val="20"/>
        </w:rPr>
        <w:t>Внеплановая документарная проверка может проводиться только по согласованию</w:t>
      </w:r>
      <w:r w:rsidRPr="005D6F80">
        <w:rPr>
          <w:rFonts w:ascii="Times New Roman" w:hAnsi="Times New Roman" w:cs="Times New Roman"/>
          <w:spacing w:val="-1"/>
          <w:sz w:val="20"/>
          <w:szCs w:val="20"/>
        </w:rPr>
        <w:t xml:space="preserve"> </w:t>
      </w:r>
      <w:r w:rsidRPr="005D6F80">
        <w:rPr>
          <w:rFonts w:ascii="Times New Roman" w:hAnsi="Times New Roman" w:cs="Times New Roman"/>
          <w:sz w:val="20"/>
          <w:szCs w:val="20"/>
        </w:rPr>
        <w:t>с</w:t>
      </w:r>
      <w:r w:rsidRPr="005D6F80">
        <w:rPr>
          <w:rFonts w:ascii="Times New Roman" w:hAnsi="Times New Roman" w:cs="Times New Roman"/>
          <w:spacing w:val="-1"/>
          <w:sz w:val="20"/>
          <w:szCs w:val="20"/>
        </w:rPr>
        <w:t xml:space="preserve"> </w:t>
      </w:r>
      <w:r w:rsidRPr="005D6F80">
        <w:rPr>
          <w:rFonts w:ascii="Times New Roman" w:hAnsi="Times New Roman" w:cs="Times New Roman"/>
          <w:sz w:val="20"/>
          <w:szCs w:val="20"/>
        </w:rPr>
        <w:t>органами</w:t>
      </w:r>
      <w:r w:rsidRPr="005D6F80">
        <w:rPr>
          <w:rFonts w:ascii="Times New Roman" w:hAnsi="Times New Roman" w:cs="Times New Roman"/>
          <w:spacing w:val="-1"/>
          <w:sz w:val="20"/>
          <w:szCs w:val="20"/>
        </w:rPr>
        <w:t xml:space="preserve"> </w:t>
      </w:r>
      <w:r w:rsidRPr="005D6F80">
        <w:rPr>
          <w:rFonts w:ascii="Times New Roman" w:hAnsi="Times New Roman" w:cs="Times New Roman"/>
          <w:sz w:val="20"/>
          <w:szCs w:val="20"/>
        </w:rPr>
        <w:t>прокуратуры,</w:t>
      </w:r>
      <w:r w:rsidRPr="005D6F80">
        <w:rPr>
          <w:rFonts w:ascii="Times New Roman" w:hAnsi="Times New Roman" w:cs="Times New Roman"/>
          <w:spacing w:val="-1"/>
          <w:sz w:val="20"/>
          <w:szCs w:val="20"/>
        </w:rPr>
        <w:t xml:space="preserve"> </w:t>
      </w:r>
      <w:r w:rsidRPr="005D6F80">
        <w:rPr>
          <w:rFonts w:ascii="Times New Roman" w:hAnsi="Times New Roman" w:cs="Times New Roman"/>
          <w:sz w:val="20"/>
          <w:szCs w:val="20"/>
        </w:rPr>
        <w:t>за</w:t>
      </w:r>
      <w:r w:rsidRPr="005D6F80">
        <w:rPr>
          <w:rFonts w:ascii="Times New Roman" w:hAnsi="Times New Roman" w:cs="Times New Roman"/>
          <w:spacing w:val="-1"/>
          <w:sz w:val="20"/>
          <w:szCs w:val="20"/>
        </w:rPr>
        <w:t xml:space="preserve"> </w:t>
      </w:r>
      <w:r w:rsidRPr="005D6F80">
        <w:rPr>
          <w:rFonts w:ascii="Times New Roman" w:hAnsi="Times New Roman" w:cs="Times New Roman"/>
          <w:sz w:val="20"/>
          <w:szCs w:val="20"/>
        </w:rPr>
        <w:t>исключением</w:t>
      </w:r>
      <w:r w:rsidRPr="005D6F80">
        <w:rPr>
          <w:rFonts w:ascii="Times New Roman" w:hAnsi="Times New Roman" w:cs="Times New Roman"/>
          <w:spacing w:val="-1"/>
          <w:sz w:val="20"/>
          <w:szCs w:val="20"/>
        </w:rPr>
        <w:t xml:space="preserve"> </w:t>
      </w:r>
      <w:r w:rsidRPr="005D6F80">
        <w:rPr>
          <w:rFonts w:ascii="Times New Roman" w:hAnsi="Times New Roman" w:cs="Times New Roman"/>
          <w:sz w:val="20"/>
          <w:szCs w:val="20"/>
        </w:rPr>
        <w:t>случая</w:t>
      </w:r>
      <w:r w:rsidRPr="005D6F80">
        <w:rPr>
          <w:rFonts w:ascii="Times New Roman" w:hAnsi="Times New Roman" w:cs="Times New Roman"/>
          <w:spacing w:val="-1"/>
          <w:sz w:val="20"/>
          <w:szCs w:val="20"/>
        </w:rPr>
        <w:t xml:space="preserve"> </w:t>
      </w:r>
      <w:r w:rsidRPr="005D6F80">
        <w:rPr>
          <w:rFonts w:ascii="Times New Roman" w:hAnsi="Times New Roman" w:cs="Times New Roman"/>
          <w:sz w:val="20"/>
          <w:szCs w:val="20"/>
        </w:rPr>
        <w:t>ее</w:t>
      </w:r>
      <w:r w:rsidRPr="005D6F80">
        <w:rPr>
          <w:rFonts w:ascii="Times New Roman" w:hAnsi="Times New Roman" w:cs="Times New Roman"/>
          <w:spacing w:val="-1"/>
          <w:sz w:val="20"/>
          <w:szCs w:val="20"/>
        </w:rPr>
        <w:t xml:space="preserve"> </w:t>
      </w:r>
      <w:r w:rsidRPr="005D6F80">
        <w:rPr>
          <w:rFonts w:ascii="Times New Roman" w:hAnsi="Times New Roman" w:cs="Times New Roman"/>
          <w:sz w:val="20"/>
          <w:szCs w:val="20"/>
        </w:rPr>
        <w:t>проведения</w:t>
      </w:r>
      <w:r w:rsidRPr="005D6F80">
        <w:rPr>
          <w:rFonts w:ascii="Times New Roman" w:hAnsi="Times New Roman" w:cs="Times New Roman"/>
          <w:spacing w:val="-1"/>
          <w:sz w:val="20"/>
          <w:szCs w:val="20"/>
        </w:rPr>
        <w:t xml:space="preserve"> </w:t>
      </w:r>
      <w:r w:rsidRPr="005D6F80">
        <w:rPr>
          <w:rFonts w:ascii="Times New Roman" w:hAnsi="Times New Roman" w:cs="Times New Roman"/>
          <w:sz w:val="20"/>
          <w:szCs w:val="20"/>
        </w:rPr>
        <w:t>в соответствии</w:t>
      </w:r>
      <w:r w:rsidRPr="005D6F80">
        <w:rPr>
          <w:rFonts w:ascii="Times New Roman" w:hAnsi="Times New Roman" w:cs="Times New Roman"/>
          <w:spacing w:val="-1"/>
          <w:sz w:val="20"/>
          <w:szCs w:val="20"/>
        </w:rPr>
        <w:t xml:space="preserve"> </w:t>
      </w:r>
      <w:r w:rsidRPr="005D6F80">
        <w:rPr>
          <w:rFonts w:ascii="Times New Roman" w:hAnsi="Times New Roman" w:cs="Times New Roman"/>
          <w:sz w:val="20"/>
          <w:szCs w:val="20"/>
        </w:rPr>
        <w:t>с пунктами</w:t>
      </w:r>
      <w:r w:rsidRPr="005D6F80">
        <w:rPr>
          <w:rFonts w:ascii="Times New Roman" w:hAnsi="Times New Roman" w:cs="Times New Roman"/>
          <w:spacing w:val="-1"/>
          <w:sz w:val="20"/>
          <w:szCs w:val="20"/>
        </w:rPr>
        <w:t xml:space="preserve"> </w:t>
      </w:r>
      <w:r w:rsidRPr="005D6F80">
        <w:rPr>
          <w:rFonts w:ascii="Times New Roman" w:hAnsi="Times New Roman" w:cs="Times New Roman"/>
          <w:sz w:val="20"/>
          <w:szCs w:val="20"/>
        </w:rPr>
        <w:t>3, 4 части</w:t>
      </w:r>
      <w:r w:rsidRPr="005D6F80">
        <w:rPr>
          <w:rFonts w:ascii="Times New Roman" w:hAnsi="Times New Roman" w:cs="Times New Roman"/>
          <w:spacing w:val="-1"/>
          <w:sz w:val="20"/>
          <w:szCs w:val="20"/>
        </w:rPr>
        <w:t xml:space="preserve"> </w:t>
      </w:r>
      <w:r w:rsidRPr="005D6F80">
        <w:rPr>
          <w:rFonts w:ascii="Times New Roman" w:hAnsi="Times New Roman" w:cs="Times New Roman"/>
          <w:sz w:val="20"/>
          <w:szCs w:val="20"/>
        </w:rPr>
        <w:t>1 статьи</w:t>
      </w:r>
      <w:r w:rsidRPr="005D6F80">
        <w:rPr>
          <w:rFonts w:ascii="Times New Roman" w:hAnsi="Times New Roman" w:cs="Times New Roman"/>
          <w:spacing w:val="-1"/>
          <w:sz w:val="20"/>
          <w:szCs w:val="20"/>
        </w:rPr>
        <w:t xml:space="preserve"> </w:t>
      </w:r>
      <w:r w:rsidRPr="005D6F80">
        <w:rPr>
          <w:rFonts w:ascii="Times New Roman" w:hAnsi="Times New Roman" w:cs="Times New Roman"/>
          <w:sz w:val="20"/>
          <w:szCs w:val="20"/>
        </w:rPr>
        <w:t>57 Федерального закона</w:t>
      </w:r>
      <w:r w:rsidRPr="005D6F80">
        <w:rPr>
          <w:rFonts w:ascii="Times New Roman" w:hAnsi="Times New Roman" w:cs="Times New Roman"/>
          <w:spacing w:val="-1"/>
          <w:sz w:val="20"/>
          <w:szCs w:val="20"/>
        </w:rPr>
        <w:t xml:space="preserve"> </w:t>
      </w:r>
      <w:r w:rsidRPr="005D6F80">
        <w:rPr>
          <w:rFonts w:ascii="Times New Roman" w:hAnsi="Times New Roman" w:cs="Times New Roman"/>
          <w:sz w:val="20"/>
          <w:szCs w:val="20"/>
        </w:rPr>
        <w:t>№</w:t>
      </w:r>
      <w:r w:rsidRPr="005D6F80">
        <w:rPr>
          <w:rFonts w:ascii="Times New Roman" w:hAnsi="Times New Roman" w:cs="Times New Roman"/>
          <w:spacing w:val="-1"/>
          <w:sz w:val="20"/>
          <w:szCs w:val="20"/>
        </w:rPr>
        <w:t xml:space="preserve"> </w:t>
      </w:r>
      <w:r w:rsidRPr="005D6F80">
        <w:rPr>
          <w:rFonts w:ascii="Times New Roman" w:hAnsi="Times New Roman" w:cs="Times New Roman"/>
          <w:sz w:val="20"/>
          <w:szCs w:val="20"/>
        </w:rPr>
        <w:t>248-ФЗ.</w:t>
      </w:r>
    </w:p>
    <w:p w14:paraId="14AE7375" w14:textId="77777777" w:rsidR="00413F88" w:rsidRPr="005D6F80" w:rsidRDefault="00413F88" w:rsidP="0071236E">
      <w:pPr>
        <w:pStyle w:val="a5"/>
        <w:tabs>
          <w:tab w:val="left" w:pos="1240"/>
          <w:tab w:val="left" w:pos="4111"/>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t>5.9. Выездная проверка проводится в порядке, установленном статьей 73 Федерального</w:t>
      </w:r>
      <w:r w:rsidRPr="005D6F80">
        <w:rPr>
          <w:rFonts w:ascii="Times New Roman" w:hAnsi="Times New Roman"/>
          <w:spacing w:val="40"/>
          <w:sz w:val="20"/>
          <w:szCs w:val="20"/>
        </w:rPr>
        <w:t xml:space="preserve">  </w:t>
      </w:r>
      <w:r w:rsidRPr="005D6F80">
        <w:rPr>
          <w:rFonts w:ascii="Times New Roman" w:hAnsi="Times New Roman"/>
          <w:sz w:val="20"/>
          <w:szCs w:val="20"/>
        </w:rPr>
        <w:t>закона</w:t>
      </w:r>
      <w:r w:rsidRPr="005D6F80">
        <w:rPr>
          <w:rFonts w:ascii="Times New Roman" w:hAnsi="Times New Roman"/>
          <w:spacing w:val="40"/>
          <w:sz w:val="20"/>
          <w:szCs w:val="20"/>
        </w:rPr>
        <w:t xml:space="preserve">  </w:t>
      </w:r>
      <w:r w:rsidRPr="005D6F80">
        <w:rPr>
          <w:rFonts w:ascii="Times New Roman" w:hAnsi="Times New Roman"/>
          <w:sz w:val="20"/>
          <w:szCs w:val="20"/>
        </w:rPr>
        <w:t>№</w:t>
      </w:r>
      <w:r w:rsidRPr="005D6F80">
        <w:rPr>
          <w:rFonts w:ascii="Times New Roman" w:hAnsi="Times New Roman"/>
          <w:spacing w:val="40"/>
          <w:sz w:val="20"/>
          <w:szCs w:val="20"/>
        </w:rPr>
        <w:t xml:space="preserve">  </w:t>
      </w:r>
      <w:r w:rsidRPr="005D6F80">
        <w:rPr>
          <w:rFonts w:ascii="Times New Roman" w:hAnsi="Times New Roman"/>
          <w:sz w:val="20"/>
          <w:szCs w:val="20"/>
        </w:rPr>
        <w:t>248-ФЗ</w:t>
      </w:r>
      <w:r w:rsidRPr="005D6F80">
        <w:rPr>
          <w:rFonts w:ascii="Times New Roman" w:hAnsi="Times New Roman"/>
          <w:spacing w:val="40"/>
          <w:sz w:val="20"/>
          <w:szCs w:val="20"/>
        </w:rPr>
        <w:t xml:space="preserve"> </w:t>
      </w:r>
      <w:r w:rsidRPr="005D6F80">
        <w:rPr>
          <w:rFonts w:ascii="Times New Roman" w:hAnsi="Times New Roman"/>
          <w:sz w:val="20"/>
          <w:szCs w:val="20"/>
        </w:rPr>
        <w:t>по</w:t>
      </w:r>
      <w:r w:rsidRPr="005D6F80">
        <w:rPr>
          <w:rFonts w:ascii="Times New Roman" w:hAnsi="Times New Roman"/>
          <w:spacing w:val="40"/>
          <w:sz w:val="20"/>
          <w:szCs w:val="20"/>
        </w:rPr>
        <w:t xml:space="preserve"> </w:t>
      </w:r>
      <w:r w:rsidRPr="005D6F80">
        <w:rPr>
          <w:rFonts w:ascii="Times New Roman" w:hAnsi="Times New Roman"/>
          <w:sz w:val="20"/>
          <w:szCs w:val="20"/>
        </w:rPr>
        <w:t>месту</w:t>
      </w:r>
      <w:r w:rsidRPr="005D6F80">
        <w:rPr>
          <w:rFonts w:ascii="Times New Roman" w:hAnsi="Times New Roman"/>
          <w:spacing w:val="40"/>
          <w:sz w:val="20"/>
          <w:szCs w:val="20"/>
        </w:rPr>
        <w:t xml:space="preserve">  </w:t>
      </w:r>
      <w:r w:rsidRPr="005D6F80">
        <w:rPr>
          <w:rFonts w:ascii="Times New Roman" w:hAnsi="Times New Roman"/>
          <w:sz w:val="20"/>
          <w:szCs w:val="20"/>
        </w:rPr>
        <w:t>нахождения</w:t>
      </w:r>
      <w:r w:rsidRPr="005D6F80">
        <w:rPr>
          <w:rFonts w:ascii="Times New Roman" w:hAnsi="Times New Roman"/>
          <w:spacing w:val="40"/>
          <w:sz w:val="20"/>
          <w:szCs w:val="20"/>
        </w:rPr>
        <w:t xml:space="preserve">  </w:t>
      </w:r>
      <w:r w:rsidRPr="005D6F80">
        <w:rPr>
          <w:rFonts w:ascii="Times New Roman" w:hAnsi="Times New Roman"/>
          <w:sz w:val="20"/>
          <w:szCs w:val="20"/>
        </w:rPr>
        <w:t>(осуществления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w:t>
      </w:r>
    </w:p>
    <w:p w14:paraId="039005E8" w14:textId="77777777" w:rsidR="00413F88" w:rsidRPr="005D6F80" w:rsidRDefault="00413F88" w:rsidP="0071236E">
      <w:pPr>
        <w:pStyle w:val="a6"/>
        <w:tabs>
          <w:tab w:val="left" w:pos="4111"/>
        </w:tabs>
        <w:spacing w:after="0" w:line="240" w:lineRule="auto"/>
        <w:ind w:firstLine="709"/>
        <w:jc w:val="both"/>
        <w:rPr>
          <w:rFonts w:ascii="Times New Roman" w:hAnsi="Times New Roman" w:cs="Times New Roman"/>
          <w:sz w:val="20"/>
          <w:szCs w:val="20"/>
        </w:rPr>
      </w:pPr>
      <w:r w:rsidRPr="005D6F80">
        <w:rPr>
          <w:rFonts w:ascii="Times New Roman" w:hAnsi="Times New Roman" w:cs="Times New Roman"/>
          <w:sz w:val="20"/>
          <w:szCs w:val="20"/>
        </w:rPr>
        <w:t xml:space="preserve">Выездная проверка проводится в случае, если не представляется </w:t>
      </w:r>
      <w:r w:rsidRPr="005D6F80">
        <w:rPr>
          <w:rFonts w:ascii="Times New Roman" w:hAnsi="Times New Roman" w:cs="Times New Roman"/>
          <w:spacing w:val="-2"/>
          <w:sz w:val="20"/>
          <w:szCs w:val="20"/>
        </w:rPr>
        <w:t>возможным:</w:t>
      </w:r>
    </w:p>
    <w:p w14:paraId="473F43D0" w14:textId="77777777" w:rsidR="00413F88" w:rsidRPr="005D6F80" w:rsidRDefault="00413F88" w:rsidP="0071236E">
      <w:pPr>
        <w:pStyle w:val="a6"/>
        <w:tabs>
          <w:tab w:val="left" w:pos="4111"/>
        </w:tabs>
        <w:spacing w:after="0" w:line="240" w:lineRule="auto"/>
        <w:ind w:firstLine="709"/>
        <w:jc w:val="both"/>
        <w:rPr>
          <w:rFonts w:ascii="Times New Roman" w:hAnsi="Times New Roman" w:cs="Times New Roman"/>
          <w:sz w:val="20"/>
          <w:szCs w:val="20"/>
        </w:rPr>
      </w:pPr>
      <w:r w:rsidRPr="005D6F80">
        <w:rPr>
          <w:rFonts w:ascii="Times New Roman" w:hAnsi="Times New Roman" w:cs="Times New Roman"/>
          <w:sz w:val="20"/>
          <w:szCs w:val="20"/>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14:paraId="611954AF" w14:textId="77777777" w:rsidR="00413F88" w:rsidRPr="005D6F80" w:rsidRDefault="00413F88" w:rsidP="0071236E">
      <w:pPr>
        <w:pStyle w:val="a6"/>
        <w:tabs>
          <w:tab w:val="left" w:pos="4111"/>
        </w:tabs>
        <w:spacing w:after="0" w:line="240" w:lineRule="auto"/>
        <w:ind w:firstLine="709"/>
        <w:jc w:val="both"/>
        <w:rPr>
          <w:rFonts w:ascii="Times New Roman" w:hAnsi="Times New Roman" w:cs="Times New Roman"/>
          <w:sz w:val="20"/>
          <w:szCs w:val="20"/>
        </w:rPr>
      </w:pPr>
      <w:proofErr w:type="gramStart"/>
      <w:r w:rsidRPr="005D6F80">
        <w:rPr>
          <w:rFonts w:ascii="Times New Roman" w:hAnsi="Times New Roman" w:cs="Times New Roman"/>
          <w:sz w:val="20"/>
          <w:szCs w:val="20"/>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 248-ФЗ место и совершения необходимых контрольных действий, предусмотренных в рамках иного вида контрольных </w:t>
      </w:r>
      <w:r w:rsidRPr="005D6F80">
        <w:rPr>
          <w:rFonts w:ascii="Times New Roman" w:hAnsi="Times New Roman" w:cs="Times New Roman"/>
          <w:spacing w:val="-2"/>
          <w:sz w:val="20"/>
          <w:szCs w:val="20"/>
        </w:rPr>
        <w:t>мероприятий.</w:t>
      </w:r>
      <w:proofErr w:type="gramEnd"/>
    </w:p>
    <w:p w14:paraId="23D29A6A" w14:textId="77777777" w:rsidR="00413F88" w:rsidRPr="005D6F80" w:rsidRDefault="00413F88" w:rsidP="0071236E">
      <w:pPr>
        <w:pStyle w:val="a6"/>
        <w:tabs>
          <w:tab w:val="left" w:pos="4111"/>
        </w:tabs>
        <w:spacing w:after="0" w:line="240" w:lineRule="auto"/>
        <w:ind w:firstLine="709"/>
        <w:jc w:val="both"/>
        <w:rPr>
          <w:rFonts w:ascii="Times New Roman" w:hAnsi="Times New Roman" w:cs="Times New Roman"/>
          <w:sz w:val="20"/>
          <w:szCs w:val="20"/>
        </w:rPr>
      </w:pPr>
      <w:r w:rsidRPr="005D6F80">
        <w:rPr>
          <w:rFonts w:ascii="Times New Roman" w:hAnsi="Times New Roman" w:cs="Times New Roman"/>
          <w:sz w:val="20"/>
          <w:szCs w:val="20"/>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1</w:t>
      </w:r>
      <w:r w:rsidRPr="005D6F80">
        <w:rPr>
          <w:rFonts w:ascii="Times New Roman" w:hAnsi="Times New Roman" w:cs="Times New Roman"/>
          <w:spacing w:val="40"/>
          <w:sz w:val="20"/>
          <w:szCs w:val="20"/>
        </w:rPr>
        <w:t xml:space="preserve"> </w:t>
      </w:r>
      <w:r w:rsidRPr="005D6F80">
        <w:rPr>
          <w:rFonts w:ascii="Times New Roman" w:hAnsi="Times New Roman" w:cs="Times New Roman"/>
          <w:sz w:val="20"/>
          <w:szCs w:val="20"/>
        </w:rPr>
        <w:t>статьи 57 и частью 12 статьи 66 Федерального закона № 248-ФЗ.</w:t>
      </w:r>
    </w:p>
    <w:p w14:paraId="617A8A01" w14:textId="77777777" w:rsidR="00413F88" w:rsidRPr="005D6F80" w:rsidRDefault="00413F88" w:rsidP="0071236E">
      <w:pPr>
        <w:pStyle w:val="a6"/>
        <w:tabs>
          <w:tab w:val="left" w:pos="4111"/>
        </w:tabs>
        <w:spacing w:after="0" w:line="240" w:lineRule="auto"/>
        <w:ind w:firstLine="709"/>
        <w:jc w:val="both"/>
        <w:rPr>
          <w:rFonts w:ascii="Times New Roman" w:hAnsi="Times New Roman" w:cs="Times New Roman"/>
          <w:sz w:val="20"/>
          <w:szCs w:val="20"/>
        </w:rPr>
      </w:pPr>
      <w:r w:rsidRPr="005D6F80">
        <w:rPr>
          <w:rFonts w:ascii="Times New Roman" w:hAnsi="Times New Roman" w:cs="Times New Roman"/>
          <w:sz w:val="20"/>
          <w:szCs w:val="20"/>
        </w:rPr>
        <w:t xml:space="preserve">В ходе выездной проверки могут совершаться следующие контрольные </w:t>
      </w:r>
      <w:r w:rsidRPr="005D6F80">
        <w:rPr>
          <w:rFonts w:ascii="Times New Roman" w:hAnsi="Times New Roman" w:cs="Times New Roman"/>
          <w:spacing w:val="-2"/>
          <w:sz w:val="20"/>
          <w:szCs w:val="20"/>
        </w:rPr>
        <w:t>действия:</w:t>
      </w:r>
    </w:p>
    <w:p w14:paraId="350D3CBA" w14:textId="77777777" w:rsidR="00413F88" w:rsidRPr="005D6F80" w:rsidRDefault="00413F88" w:rsidP="0071236E">
      <w:pPr>
        <w:tabs>
          <w:tab w:val="left" w:pos="1277"/>
          <w:tab w:val="left" w:pos="4111"/>
        </w:tabs>
        <w:spacing w:after="0" w:line="240" w:lineRule="auto"/>
        <w:ind w:firstLine="709"/>
        <w:jc w:val="both"/>
        <w:rPr>
          <w:rFonts w:ascii="Times New Roman" w:hAnsi="Times New Roman" w:cs="Times New Roman"/>
          <w:sz w:val="20"/>
          <w:szCs w:val="20"/>
        </w:rPr>
      </w:pPr>
      <w:r w:rsidRPr="005D6F80">
        <w:rPr>
          <w:rFonts w:ascii="Times New Roman" w:hAnsi="Times New Roman" w:cs="Times New Roman"/>
          <w:spacing w:val="-2"/>
          <w:sz w:val="20"/>
          <w:szCs w:val="20"/>
        </w:rPr>
        <w:t>1) осмотр,</w:t>
      </w:r>
    </w:p>
    <w:p w14:paraId="57DF88C8" w14:textId="77777777" w:rsidR="00413F88" w:rsidRPr="005D6F80" w:rsidRDefault="00413F88" w:rsidP="0071236E">
      <w:pPr>
        <w:tabs>
          <w:tab w:val="left" w:pos="1277"/>
          <w:tab w:val="left" w:pos="4111"/>
        </w:tabs>
        <w:spacing w:after="0" w:line="240" w:lineRule="auto"/>
        <w:ind w:firstLine="709"/>
        <w:jc w:val="both"/>
        <w:rPr>
          <w:rFonts w:ascii="Times New Roman" w:hAnsi="Times New Roman" w:cs="Times New Roman"/>
          <w:sz w:val="20"/>
          <w:szCs w:val="20"/>
        </w:rPr>
      </w:pPr>
      <w:r w:rsidRPr="005D6F80">
        <w:rPr>
          <w:rFonts w:ascii="Times New Roman" w:hAnsi="Times New Roman" w:cs="Times New Roman"/>
          <w:spacing w:val="-2"/>
          <w:sz w:val="20"/>
          <w:szCs w:val="20"/>
        </w:rPr>
        <w:t>2) опрос,</w:t>
      </w:r>
    </w:p>
    <w:p w14:paraId="358F38FF" w14:textId="77777777" w:rsidR="00413F88" w:rsidRPr="005D6F80" w:rsidRDefault="00413F88" w:rsidP="0071236E">
      <w:pPr>
        <w:tabs>
          <w:tab w:val="left" w:pos="1277"/>
          <w:tab w:val="left" w:pos="4111"/>
        </w:tabs>
        <w:spacing w:after="0" w:line="240" w:lineRule="auto"/>
        <w:ind w:firstLine="709"/>
        <w:jc w:val="both"/>
        <w:rPr>
          <w:rFonts w:ascii="Times New Roman" w:hAnsi="Times New Roman" w:cs="Times New Roman"/>
          <w:sz w:val="20"/>
          <w:szCs w:val="20"/>
        </w:rPr>
      </w:pPr>
      <w:r w:rsidRPr="005D6F80">
        <w:rPr>
          <w:rFonts w:ascii="Times New Roman" w:hAnsi="Times New Roman" w:cs="Times New Roman"/>
          <w:sz w:val="20"/>
          <w:szCs w:val="20"/>
        </w:rPr>
        <w:t>3) получение</w:t>
      </w:r>
      <w:r w:rsidRPr="005D6F80">
        <w:rPr>
          <w:rFonts w:ascii="Times New Roman" w:hAnsi="Times New Roman" w:cs="Times New Roman"/>
          <w:spacing w:val="-5"/>
          <w:sz w:val="20"/>
          <w:szCs w:val="20"/>
        </w:rPr>
        <w:t xml:space="preserve"> </w:t>
      </w:r>
      <w:r w:rsidRPr="005D6F80">
        <w:rPr>
          <w:rFonts w:ascii="Times New Roman" w:hAnsi="Times New Roman" w:cs="Times New Roman"/>
          <w:sz w:val="20"/>
          <w:szCs w:val="20"/>
        </w:rPr>
        <w:t>письменных</w:t>
      </w:r>
      <w:r w:rsidRPr="005D6F80">
        <w:rPr>
          <w:rFonts w:ascii="Times New Roman" w:hAnsi="Times New Roman" w:cs="Times New Roman"/>
          <w:spacing w:val="-4"/>
          <w:sz w:val="20"/>
          <w:szCs w:val="20"/>
        </w:rPr>
        <w:t xml:space="preserve"> </w:t>
      </w:r>
      <w:r w:rsidRPr="005D6F80">
        <w:rPr>
          <w:rFonts w:ascii="Times New Roman" w:hAnsi="Times New Roman" w:cs="Times New Roman"/>
          <w:spacing w:val="-2"/>
          <w:sz w:val="20"/>
          <w:szCs w:val="20"/>
        </w:rPr>
        <w:t>объяснений,</w:t>
      </w:r>
    </w:p>
    <w:p w14:paraId="528A6E65" w14:textId="77777777" w:rsidR="00413F88" w:rsidRPr="005D6F80" w:rsidRDefault="00413F88" w:rsidP="0071236E">
      <w:pPr>
        <w:tabs>
          <w:tab w:val="left" w:pos="1277"/>
          <w:tab w:val="left" w:pos="4111"/>
        </w:tabs>
        <w:spacing w:after="0" w:line="240" w:lineRule="auto"/>
        <w:ind w:firstLine="709"/>
        <w:jc w:val="both"/>
        <w:rPr>
          <w:rFonts w:ascii="Times New Roman" w:hAnsi="Times New Roman" w:cs="Times New Roman"/>
          <w:sz w:val="20"/>
          <w:szCs w:val="20"/>
        </w:rPr>
      </w:pPr>
      <w:r w:rsidRPr="005D6F80">
        <w:rPr>
          <w:rFonts w:ascii="Times New Roman" w:hAnsi="Times New Roman" w:cs="Times New Roman"/>
          <w:sz w:val="20"/>
          <w:szCs w:val="20"/>
        </w:rPr>
        <w:lastRenderedPageBreak/>
        <w:t>4) истребование</w:t>
      </w:r>
      <w:r w:rsidRPr="005D6F80">
        <w:rPr>
          <w:rFonts w:ascii="Times New Roman" w:hAnsi="Times New Roman" w:cs="Times New Roman"/>
          <w:spacing w:val="-12"/>
          <w:sz w:val="20"/>
          <w:szCs w:val="20"/>
        </w:rPr>
        <w:t xml:space="preserve"> </w:t>
      </w:r>
      <w:r w:rsidRPr="005D6F80">
        <w:rPr>
          <w:rFonts w:ascii="Times New Roman" w:hAnsi="Times New Roman" w:cs="Times New Roman"/>
          <w:spacing w:val="-2"/>
          <w:sz w:val="20"/>
          <w:szCs w:val="20"/>
        </w:rPr>
        <w:t>документов,</w:t>
      </w:r>
    </w:p>
    <w:p w14:paraId="23B9F7C7" w14:textId="77777777" w:rsidR="00413F88" w:rsidRPr="005D6F80" w:rsidRDefault="00413F88" w:rsidP="0071236E">
      <w:pPr>
        <w:tabs>
          <w:tab w:val="left" w:pos="1277"/>
          <w:tab w:val="left" w:pos="4111"/>
        </w:tabs>
        <w:spacing w:after="0" w:line="240" w:lineRule="auto"/>
        <w:ind w:firstLine="709"/>
        <w:jc w:val="both"/>
        <w:rPr>
          <w:rFonts w:ascii="Times New Roman" w:hAnsi="Times New Roman" w:cs="Times New Roman"/>
          <w:sz w:val="20"/>
          <w:szCs w:val="20"/>
        </w:rPr>
      </w:pPr>
      <w:r w:rsidRPr="005D6F80">
        <w:rPr>
          <w:rFonts w:ascii="Times New Roman" w:hAnsi="Times New Roman" w:cs="Times New Roman"/>
          <w:sz w:val="20"/>
          <w:szCs w:val="20"/>
        </w:rPr>
        <w:t>5) инструментальное</w:t>
      </w:r>
      <w:r w:rsidRPr="005D6F80">
        <w:rPr>
          <w:rFonts w:ascii="Times New Roman" w:hAnsi="Times New Roman" w:cs="Times New Roman"/>
          <w:spacing w:val="-16"/>
          <w:sz w:val="20"/>
          <w:szCs w:val="20"/>
        </w:rPr>
        <w:t xml:space="preserve"> </w:t>
      </w:r>
      <w:r w:rsidRPr="005D6F80">
        <w:rPr>
          <w:rFonts w:ascii="Times New Roman" w:hAnsi="Times New Roman" w:cs="Times New Roman"/>
          <w:spacing w:val="-2"/>
          <w:sz w:val="20"/>
          <w:szCs w:val="20"/>
        </w:rPr>
        <w:t>обследование;</w:t>
      </w:r>
    </w:p>
    <w:p w14:paraId="30635407" w14:textId="77777777" w:rsidR="00413F88" w:rsidRPr="005D6F80" w:rsidRDefault="00413F88" w:rsidP="0071236E">
      <w:pPr>
        <w:tabs>
          <w:tab w:val="left" w:pos="1277"/>
          <w:tab w:val="left" w:pos="4111"/>
        </w:tabs>
        <w:spacing w:after="0" w:line="240" w:lineRule="auto"/>
        <w:ind w:firstLine="709"/>
        <w:jc w:val="both"/>
        <w:rPr>
          <w:rFonts w:ascii="Times New Roman" w:hAnsi="Times New Roman" w:cs="Times New Roman"/>
          <w:sz w:val="20"/>
          <w:szCs w:val="20"/>
        </w:rPr>
      </w:pPr>
      <w:r w:rsidRPr="005D6F80">
        <w:rPr>
          <w:rFonts w:ascii="Times New Roman" w:hAnsi="Times New Roman" w:cs="Times New Roman"/>
          <w:spacing w:val="-2"/>
          <w:sz w:val="20"/>
          <w:szCs w:val="20"/>
        </w:rPr>
        <w:t>6) экспертиза;</w:t>
      </w:r>
    </w:p>
    <w:p w14:paraId="6D9B5600" w14:textId="77777777" w:rsidR="00413F88" w:rsidRPr="005D6F80" w:rsidRDefault="00413F88" w:rsidP="0071236E">
      <w:pPr>
        <w:tabs>
          <w:tab w:val="left" w:pos="1277"/>
          <w:tab w:val="left" w:pos="4111"/>
        </w:tabs>
        <w:spacing w:after="0" w:line="240" w:lineRule="auto"/>
        <w:ind w:firstLine="709"/>
        <w:jc w:val="both"/>
        <w:rPr>
          <w:rFonts w:ascii="Times New Roman" w:hAnsi="Times New Roman" w:cs="Times New Roman"/>
          <w:sz w:val="20"/>
          <w:szCs w:val="20"/>
        </w:rPr>
      </w:pPr>
      <w:r w:rsidRPr="005D6F80">
        <w:rPr>
          <w:rFonts w:ascii="Times New Roman" w:hAnsi="Times New Roman" w:cs="Times New Roman"/>
          <w:spacing w:val="-2"/>
          <w:sz w:val="20"/>
          <w:szCs w:val="20"/>
        </w:rPr>
        <w:t>7) досмотр.</w:t>
      </w:r>
    </w:p>
    <w:p w14:paraId="7B3F2672" w14:textId="77777777" w:rsidR="00413F88" w:rsidRPr="005D6F80" w:rsidRDefault="00413F88" w:rsidP="0071236E">
      <w:pPr>
        <w:pStyle w:val="a5"/>
        <w:tabs>
          <w:tab w:val="left" w:pos="1359"/>
          <w:tab w:val="left" w:pos="4111"/>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14:paraId="40B2EBB5" w14:textId="77777777" w:rsidR="00413F88" w:rsidRPr="005D6F80" w:rsidRDefault="00413F88" w:rsidP="0071236E">
      <w:pPr>
        <w:pStyle w:val="a5"/>
        <w:tabs>
          <w:tab w:val="left" w:pos="1014"/>
          <w:tab w:val="left" w:pos="4111"/>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t>1) наличие</w:t>
      </w:r>
      <w:r w:rsidRPr="005D6F80">
        <w:rPr>
          <w:rFonts w:ascii="Times New Roman" w:hAnsi="Times New Roman"/>
          <w:spacing w:val="-4"/>
          <w:sz w:val="20"/>
          <w:szCs w:val="20"/>
        </w:rPr>
        <w:t xml:space="preserve"> </w:t>
      </w:r>
      <w:r w:rsidRPr="005D6F80">
        <w:rPr>
          <w:rFonts w:ascii="Times New Roman" w:hAnsi="Times New Roman"/>
          <w:sz w:val="20"/>
          <w:szCs w:val="20"/>
        </w:rPr>
        <w:t>у</w:t>
      </w:r>
      <w:r w:rsidRPr="005D6F80">
        <w:rPr>
          <w:rFonts w:ascii="Times New Roman" w:hAnsi="Times New Roman"/>
          <w:spacing w:val="-4"/>
          <w:sz w:val="20"/>
          <w:szCs w:val="20"/>
        </w:rPr>
        <w:t xml:space="preserve"> </w:t>
      </w:r>
      <w:r w:rsidRPr="005D6F80">
        <w:rPr>
          <w:rFonts w:ascii="Times New Roman" w:hAnsi="Times New Roman"/>
          <w:sz w:val="20"/>
          <w:szCs w:val="20"/>
        </w:rPr>
        <w:t>администрации</w:t>
      </w:r>
      <w:r w:rsidRPr="005D6F80">
        <w:rPr>
          <w:rFonts w:ascii="Times New Roman" w:hAnsi="Times New Roman"/>
          <w:spacing w:val="-4"/>
          <w:sz w:val="20"/>
          <w:szCs w:val="20"/>
        </w:rPr>
        <w:t xml:space="preserve"> </w:t>
      </w:r>
      <w:r w:rsidRPr="005D6F80">
        <w:rPr>
          <w:rFonts w:ascii="Times New Roman" w:hAnsi="Times New Roman"/>
          <w:sz w:val="20"/>
          <w:szCs w:val="20"/>
        </w:rPr>
        <w:t>сведений</w:t>
      </w:r>
      <w:r w:rsidRPr="005D6F80">
        <w:rPr>
          <w:rFonts w:ascii="Times New Roman" w:hAnsi="Times New Roman"/>
          <w:spacing w:val="-4"/>
          <w:sz w:val="20"/>
          <w:szCs w:val="20"/>
        </w:rPr>
        <w:t xml:space="preserve"> </w:t>
      </w:r>
      <w:r w:rsidRPr="005D6F80">
        <w:rPr>
          <w:rFonts w:ascii="Times New Roman" w:hAnsi="Times New Roman"/>
          <w:sz w:val="20"/>
          <w:szCs w:val="20"/>
        </w:rPr>
        <w:t>о</w:t>
      </w:r>
      <w:r w:rsidRPr="005D6F80">
        <w:rPr>
          <w:rFonts w:ascii="Times New Roman" w:hAnsi="Times New Roman"/>
          <w:spacing w:val="-4"/>
          <w:sz w:val="20"/>
          <w:szCs w:val="20"/>
        </w:rPr>
        <w:t xml:space="preserve"> </w:t>
      </w:r>
      <w:r w:rsidRPr="005D6F80">
        <w:rPr>
          <w:rFonts w:ascii="Times New Roman" w:hAnsi="Times New Roman"/>
          <w:sz w:val="20"/>
          <w:szCs w:val="20"/>
        </w:rPr>
        <w:t>причинении</w:t>
      </w:r>
      <w:r w:rsidRPr="005D6F80">
        <w:rPr>
          <w:rFonts w:ascii="Times New Roman" w:hAnsi="Times New Roman"/>
          <w:spacing w:val="-4"/>
          <w:sz w:val="20"/>
          <w:szCs w:val="20"/>
        </w:rPr>
        <w:t xml:space="preserve"> </w:t>
      </w:r>
      <w:r w:rsidRPr="005D6F80">
        <w:rPr>
          <w:rFonts w:ascii="Times New Roman" w:hAnsi="Times New Roman"/>
          <w:sz w:val="20"/>
          <w:szCs w:val="20"/>
        </w:rPr>
        <w:t>вреда</w:t>
      </w:r>
      <w:r w:rsidRPr="005D6F80">
        <w:rPr>
          <w:rFonts w:ascii="Times New Roman" w:hAnsi="Times New Roman"/>
          <w:spacing w:val="-4"/>
          <w:sz w:val="20"/>
          <w:szCs w:val="20"/>
        </w:rPr>
        <w:t xml:space="preserve"> </w:t>
      </w:r>
      <w:r w:rsidRPr="005D6F80">
        <w:rPr>
          <w:rFonts w:ascii="Times New Roman" w:hAnsi="Times New Roman"/>
          <w:sz w:val="20"/>
          <w:szCs w:val="20"/>
        </w:rPr>
        <w:t>(ущерба)</w:t>
      </w:r>
      <w:r w:rsidRPr="005D6F80">
        <w:rPr>
          <w:rFonts w:ascii="Times New Roman" w:hAnsi="Times New Roman"/>
          <w:spacing w:val="-4"/>
          <w:sz w:val="20"/>
          <w:szCs w:val="20"/>
        </w:rPr>
        <w:t xml:space="preserve"> </w:t>
      </w:r>
      <w:r w:rsidRPr="005D6F80">
        <w:rPr>
          <w:rFonts w:ascii="Times New Roman" w:hAnsi="Times New Roman"/>
          <w:sz w:val="20"/>
          <w:szCs w:val="20"/>
        </w:rPr>
        <w:t>или</w:t>
      </w:r>
      <w:r w:rsidRPr="005D6F80">
        <w:rPr>
          <w:rFonts w:ascii="Times New Roman" w:hAnsi="Times New Roman"/>
          <w:spacing w:val="-4"/>
          <w:sz w:val="20"/>
          <w:szCs w:val="20"/>
        </w:rPr>
        <w:t xml:space="preserve"> </w:t>
      </w:r>
      <w:r w:rsidRPr="005D6F80">
        <w:rPr>
          <w:rFonts w:ascii="Times New Roman" w:hAnsi="Times New Roman"/>
          <w:sz w:val="20"/>
          <w:szCs w:val="20"/>
        </w:rPr>
        <w:t>об угрозе причинения вреда (ущерба) охраняемым законом ценностям с учетом положений статьи 60 Федерального закона № 248-ФЗ;</w:t>
      </w:r>
    </w:p>
    <w:p w14:paraId="2B09682E" w14:textId="77777777" w:rsidR="00413F88" w:rsidRPr="005D6F80" w:rsidRDefault="00413F88" w:rsidP="0071236E">
      <w:pPr>
        <w:pStyle w:val="a5"/>
        <w:tabs>
          <w:tab w:val="left" w:pos="1371"/>
          <w:tab w:val="left" w:pos="4111"/>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14:paraId="22EE75FE" w14:textId="77777777" w:rsidR="00413F88" w:rsidRPr="005D6F80" w:rsidRDefault="00413F88" w:rsidP="0071236E">
      <w:pPr>
        <w:pStyle w:val="a5"/>
        <w:tabs>
          <w:tab w:val="left" w:pos="1196"/>
          <w:tab w:val="left" w:pos="4111"/>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31315D7A" w14:textId="77777777" w:rsidR="00413F88" w:rsidRPr="005D6F80" w:rsidRDefault="00413F88" w:rsidP="0071236E">
      <w:pPr>
        <w:pStyle w:val="a5"/>
        <w:tabs>
          <w:tab w:val="left" w:pos="1087"/>
          <w:tab w:val="left" w:pos="4111"/>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t>4) истечение срока исполнения решения администрации об устранении выявленного нарушения обязательных требований - в случаях, установленных частью 1 статьи 95 Федерального закона № 248-ФЗ;</w:t>
      </w:r>
    </w:p>
    <w:p w14:paraId="4DDBE0BE" w14:textId="77777777" w:rsidR="00413F88" w:rsidRPr="005D6F80" w:rsidRDefault="00413F88" w:rsidP="0071236E">
      <w:pPr>
        <w:pStyle w:val="a5"/>
        <w:tabs>
          <w:tab w:val="left" w:pos="1062"/>
          <w:tab w:val="left" w:pos="4111"/>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0749C78C" w14:textId="77777777" w:rsidR="00413F88" w:rsidRPr="005D6F80" w:rsidRDefault="00413F88" w:rsidP="0071236E">
      <w:pPr>
        <w:pStyle w:val="a5"/>
        <w:tabs>
          <w:tab w:val="left" w:pos="1206"/>
          <w:tab w:val="left" w:pos="4111"/>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t>6) уклонение контролируемого лица от проведения обязательного профилактического визита.</w:t>
      </w:r>
    </w:p>
    <w:p w14:paraId="3478F644" w14:textId="77777777" w:rsidR="00413F88" w:rsidRPr="005D6F80" w:rsidRDefault="00413F88" w:rsidP="0071236E">
      <w:pPr>
        <w:pStyle w:val="a5"/>
        <w:tabs>
          <w:tab w:val="left" w:pos="1405"/>
          <w:tab w:val="left" w:pos="4111"/>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t>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14:paraId="1F8C4F38" w14:textId="77777777" w:rsidR="00413F88" w:rsidRPr="005D6F80" w:rsidRDefault="00413F88" w:rsidP="0071236E">
      <w:pPr>
        <w:pStyle w:val="a5"/>
        <w:tabs>
          <w:tab w:val="left" w:pos="1037"/>
          <w:tab w:val="left" w:pos="4111"/>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t>1) о причинении или непосредственной угрозе причинения вреда жизни и тяжкого или среднего вреда (ущерба) здоровью граждан;</w:t>
      </w:r>
    </w:p>
    <w:p w14:paraId="64C7D9E1" w14:textId="77777777" w:rsidR="00413F88" w:rsidRPr="005D6F80" w:rsidRDefault="00413F88" w:rsidP="0071236E">
      <w:pPr>
        <w:pStyle w:val="a5"/>
        <w:tabs>
          <w:tab w:val="left" w:pos="1027"/>
          <w:tab w:val="left" w:pos="4111"/>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t>2) о причинении вреда (ущерба) или непосредственной угрозе причинения вреда (ущерба) обороне страны и безопасности государства;</w:t>
      </w:r>
    </w:p>
    <w:p w14:paraId="61FE71F7" w14:textId="77777777" w:rsidR="00413F88" w:rsidRPr="005D6F80" w:rsidRDefault="00413F88" w:rsidP="0071236E">
      <w:pPr>
        <w:pStyle w:val="a5"/>
        <w:tabs>
          <w:tab w:val="left" w:pos="1027"/>
          <w:tab w:val="left" w:pos="4111"/>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w:t>
      </w:r>
      <w:r w:rsidRPr="005D6F80">
        <w:rPr>
          <w:rFonts w:ascii="Times New Roman" w:hAnsi="Times New Roman"/>
          <w:spacing w:val="40"/>
          <w:sz w:val="20"/>
          <w:szCs w:val="20"/>
        </w:rPr>
        <w:t xml:space="preserve"> </w:t>
      </w:r>
      <w:r w:rsidRPr="005D6F80">
        <w:rPr>
          <w:rFonts w:ascii="Times New Roman" w:hAnsi="Times New Roman"/>
          <w:sz w:val="20"/>
          <w:szCs w:val="20"/>
        </w:rPr>
        <w:t xml:space="preserve">охраны окружающей среды, природопользования и обращения с животными, предусмотренного Кодексом Российской Федерации об административных </w:t>
      </w:r>
      <w:r w:rsidRPr="005D6F80">
        <w:rPr>
          <w:rFonts w:ascii="Times New Roman" w:hAnsi="Times New Roman"/>
          <w:spacing w:val="-2"/>
          <w:sz w:val="20"/>
          <w:szCs w:val="20"/>
        </w:rPr>
        <w:t>правонарушениях;</w:t>
      </w:r>
    </w:p>
    <w:p w14:paraId="7966F9C7" w14:textId="77777777" w:rsidR="00413F88" w:rsidRPr="005D6F80" w:rsidRDefault="00413F88" w:rsidP="0071236E">
      <w:pPr>
        <w:pStyle w:val="a5"/>
        <w:tabs>
          <w:tab w:val="left" w:pos="1137"/>
          <w:tab w:val="left" w:pos="4111"/>
        </w:tabs>
        <w:spacing w:after="0" w:line="240" w:lineRule="auto"/>
        <w:ind w:left="0" w:firstLine="709"/>
        <w:jc w:val="both"/>
        <w:rPr>
          <w:rFonts w:ascii="Times New Roman" w:hAnsi="Times New Roman"/>
          <w:sz w:val="20"/>
          <w:szCs w:val="20"/>
        </w:rPr>
      </w:pPr>
      <w:proofErr w:type="gramStart"/>
      <w:r w:rsidRPr="005D6F80">
        <w:rPr>
          <w:rFonts w:ascii="Times New Roman" w:hAnsi="Times New Roman"/>
          <w:sz w:val="20"/>
          <w:szCs w:val="20"/>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sidRPr="005D6F80">
        <w:rPr>
          <w:rFonts w:ascii="Times New Roman" w:hAnsi="Times New Roman"/>
          <w:sz w:val="20"/>
          <w:szCs w:val="20"/>
        </w:rPr>
        <w:t xml:space="preserve"> причинения такого вреда;</w:t>
      </w:r>
    </w:p>
    <w:p w14:paraId="7E893A74" w14:textId="77777777" w:rsidR="00413F88" w:rsidRPr="005D6F80" w:rsidRDefault="00413F88" w:rsidP="0071236E">
      <w:pPr>
        <w:pStyle w:val="a5"/>
        <w:tabs>
          <w:tab w:val="left" w:pos="1055"/>
          <w:tab w:val="left" w:pos="4111"/>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14:paraId="71947B62" w14:textId="77777777" w:rsidR="00413F88" w:rsidRPr="005D6F80" w:rsidRDefault="00413F88" w:rsidP="0071236E">
      <w:pPr>
        <w:pStyle w:val="a5"/>
        <w:tabs>
          <w:tab w:val="left" w:pos="1064"/>
          <w:tab w:val="left" w:pos="4111"/>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t>6) об угрозе возникновения чрезвычайных ситуаций природного и (или) техногенного характера, эпидемий, эпизоотий.</w:t>
      </w:r>
    </w:p>
    <w:p w14:paraId="684E598F" w14:textId="77777777" w:rsidR="00413F88" w:rsidRPr="005D6F80" w:rsidRDefault="00413F88" w:rsidP="0071236E">
      <w:pPr>
        <w:pStyle w:val="a6"/>
        <w:tabs>
          <w:tab w:val="left" w:pos="4111"/>
        </w:tabs>
        <w:spacing w:after="0" w:line="240" w:lineRule="auto"/>
        <w:ind w:firstLine="567"/>
        <w:jc w:val="both"/>
        <w:rPr>
          <w:rFonts w:ascii="Times New Roman" w:hAnsi="Times New Roman" w:cs="Times New Roman"/>
          <w:sz w:val="20"/>
          <w:szCs w:val="20"/>
        </w:rPr>
      </w:pPr>
      <w:r w:rsidRPr="005D6F80">
        <w:rPr>
          <w:rFonts w:ascii="Times New Roman" w:hAnsi="Times New Roman" w:cs="Times New Roman"/>
          <w:sz w:val="20"/>
          <w:szCs w:val="20"/>
        </w:rPr>
        <w:t>Решение администрации о проведении контрольного мероприятия принимается также:</w:t>
      </w:r>
    </w:p>
    <w:p w14:paraId="20CE9FA3" w14:textId="77777777" w:rsidR="00413F88" w:rsidRPr="005D6F80" w:rsidRDefault="00413F88" w:rsidP="0071236E">
      <w:pPr>
        <w:pStyle w:val="a5"/>
        <w:tabs>
          <w:tab w:val="left" w:pos="1166"/>
          <w:tab w:val="left" w:pos="4111"/>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t>1) при возникновении чрезвычайных ситуаций природного и (или) техногенного характера, эпидемий, эпизоотий;</w:t>
      </w:r>
    </w:p>
    <w:p w14:paraId="31CEFE24" w14:textId="77777777" w:rsidR="00413F88" w:rsidRPr="005D6F80" w:rsidRDefault="00413F88" w:rsidP="0071236E">
      <w:pPr>
        <w:pStyle w:val="a5"/>
        <w:tabs>
          <w:tab w:val="left" w:pos="1181"/>
          <w:tab w:val="left" w:pos="4111"/>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t>2) при поступлении материалов о произведенном при проведении проверки сообщения о преступлении или при проведении оперативно-</w:t>
      </w:r>
      <w:proofErr w:type="spellStart"/>
      <w:r w:rsidRPr="005D6F80">
        <w:rPr>
          <w:rFonts w:ascii="Times New Roman" w:hAnsi="Times New Roman"/>
          <w:sz w:val="20"/>
          <w:szCs w:val="20"/>
        </w:rPr>
        <w:t>разыскных</w:t>
      </w:r>
      <w:proofErr w:type="spellEnd"/>
      <w:r w:rsidRPr="005D6F80">
        <w:rPr>
          <w:rFonts w:ascii="Times New Roman" w:hAnsi="Times New Roman"/>
          <w:sz w:val="20"/>
          <w:szCs w:val="20"/>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w:t>
      </w:r>
      <w:proofErr w:type="gramStart"/>
      <w:r w:rsidRPr="005D6F80">
        <w:rPr>
          <w:rFonts w:ascii="Times New Roman" w:hAnsi="Times New Roman"/>
          <w:sz w:val="20"/>
          <w:szCs w:val="20"/>
        </w:rPr>
        <w:t>о-</w:t>
      </w:r>
      <w:proofErr w:type="gramEnd"/>
      <w:r w:rsidRPr="005D6F80">
        <w:rPr>
          <w:rFonts w:ascii="Times New Roman" w:hAnsi="Times New Roman"/>
          <w:sz w:val="20"/>
          <w:szCs w:val="20"/>
        </w:rPr>
        <w:t xml:space="preserve"> </w:t>
      </w:r>
      <w:proofErr w:type="spellStart"/>
      <w:r w:rsidRPr="005D6F80">
        <w:rPr>
          <w:rFonts w:ascii="Times New Roman" w:hAnsi="Times New Roman"/>
          <w:sz w:val="20"/>
          <w:szCs w:val="20"/>
        </w:rPr>
        <w:t>разыскную</w:t>
      </w:r>
      <w:proofErr w:type="spellEnd"/>
      <w:r w:rsidRPr="005D6F80">
        <w:rPr>
          <w:rFonts w:ascii="Times New Roman" w:hAnsi="Times New Roman"/>
          <w:sz w:val="20"/>
          <w:szCs w:val="20"/>
        </w:rPr>
        <w:t xml:space="preserve"> деятельность, а также материалов об изъятии вещей, явившихся орудиями совершения или предметами административного правонарушения, оборот</w:t>
      </w:r>
      <w:r w:rsidRPr="005D6F80">
        <w:rPr>
          <w:rFonts w:ascii="Times New Roman" w:hAnsi="Times New Roman"/>
          <w:spacing w:val="77"/>
          <w:sz w:val="20"/>
          <w:szCs w:val="20"/>
        </w:rPr>
        <w:t xml:space="preserve"> </w:t>
      </w:r>
      <w:r w:rsidRPr="005D6F80">
        <w:rPr>
          <w:rFonts w:ascii="Times New Roman" w:hAnsi="Times New Roman"/>
          <w:sz w:val="20"/>
          <w:szCs w:val="20"/>
        </w:rPr>
        <w:t>которых</w:t>
      </w:r>
      <w:r w:rsidRPr="005D6F80">
        <w:rPr>
          <w:rFonts w:ascii="Times New Roman" w:hAnsi="Times New Roman"/>
          <w:spacing w:val="77"/>
          <w:sz w:val="20"/>
          <w:szCs w:val="20"/>
        </w:rPr>
        <w:t xml:space="preserve"> </w:t>
      </w:r>
      <w:r w:rsidRPr="005D6F80">
        <w:rPr>
          <w:rFonts w:ascii="Times New Roman" w:hAnsi="Times New Roman"/>
          <w:sz w:val="20"/>
          <w:szCs w:val="20"/>
        </w:rPr>
        <w:t>осуществлялся</w:t>
      </w:r>
      <w:r w:rsidRPr="005D6F80">
        <w:rPr>
          <w:rFonts w:ascii="Times New Roman" w:hAnsi="Times New Roman"/>
          <w:spacing w:val="77"/>
          <w:sz w:val="20"/>
          <w:szCs w:val="20"/>
        </w:rPr>
        <w:t xml:space="preserve"> </w:t>
      </w:r>
      <w:r w:rsidRPr="005D6F80">
        <w:rPr>
          <w:rFonts w:ascii="Times New Roman" w:hAnsi="Times New Roman"/>
          <w:sz w:val="20"/>
          <w:szCs w:val="20"/>
        </w:rPr>
        <w:t>с</w:t>
      </w:r>
      <w:r w:rsidRPr="005D6F80">
        <w:rPr>
          <w:rFonts w:ascii="Times New Roman" w:hAnsi="Times New Roman"/>
          <w:spacing w:val="77"/>
          <w:sz w:val="20"/>
          <w:szCs w:val="20"/>
        </w:rPr>
        <w:t xml:space="preserve"> </w:t>
      </w:r>
      <w:r w:rsidRPr="005D6F80">
        <w:rPr>
          <w:rFonts w:ascii="Times New Roman" w:hAnsi="Times New Roman"/>
          <w:sz w:val="20"/>
          <w:szCs w:val="20"/>
        </w:rPr>
        <w:t>нарушением</w:t>
      </w:r>
      <w:r w:rsidRPr="005D6F80">
        <w:rPr>
          <w:rFonts w:ascii="Times New Roman" w:hAnsi="Times New Roman"/>
          <w:spacing w:val="77"/>
          <w:sz w:val="20"/>
          <w:szCs w:val="20"/>
        </w:rPr>
        <w:t xml:space="preserve"> </w:t>
      </w:r>
      <w:r w:rsidRPr="005D6F80">
        <w:rPr>
          <w:rFonts w:ascii="Times New Roman" w:hAnsi="Times New Roman"/>
          <w:sz w:val="20"/>
          <w:szCs w:val="20"/>
        </w:rPr>
        <w:t>обязательных</w:t>
      </w:r>
      <w:r w:rsidRPr="005D6F80">
        <w:rPr>
          <w:rFonts w:ascii="Times New Roman" w:hAnsi="Times New Roman"/>
          <w:spacing w:val="77"/>
          <w:sz w:val="20"/>
          <w:szCs w:val="20"/>
        </w:rPr>
        <w:t xml:space="preserve"> </w:t>
      </w:r>
      <w:r w:rsidRPr="005D6F80">
        <w:rPr>
          <w:rFonts w:ascii="Times New Roman" w:hAnsi="Times New Roman"/>
          <w:sz w:val="20"/>
          <w:szCs w:val="20"/>
        </w:rPr>
        <w:t>требований,</w:t>
      </w:r>
      <w:r w:rsidRPr="005D6F80">
        <w:rPr>
          <w:rFonts w:ascii="Times New Roman" w:hAnsi="Times New Roman"/>
          <w:spacing w:val="77"/>
          <w:sz w:val="20"/>
          <w:szCs w:val="20"/>
        </w:rPr>
        <w:t xml:space="preserve"> </w:t>
      </w:r>
      <w:r w:rsidRPr="005D6F80">
        <w:rPr>
          <w:rFonts w:ascii="Times New Roman" w:hAnsi="Times New Roman"/>
          <w:spacing w:val="-5"/>
          <w:sz w:val="20"/>
          <w:szCs w:val="20"/>
        </w:rPr>
        <w:t xml:space="preserve">от </w:t>
      </w:r>
      <w:r w:rsidRPr="005D6F80">
        <w:rPr>
          <w:rFonts w:ascii="Times New Roman" w:hAnsi="Times New Roman"/>
          <w:sz w:val="20"/>
          <w:szCs w:val="20"/>
        </w:rPr>
        <w:t xml:space="preserve">органов, должностных лиц, уполномоченных рассматривать дела об административных правонарушениях. В этом случае контрольное мероприятие проводится </w:t>
      </w:r>
      <w:proofErr w:type="gramStart"/>
      <w:r w:rsidRPr="005D6F80">
        <w:rPr>
          <w:rFonts w:ascii="Times New Roman" w:hAnsi="Times New Roman"/>
          <w:sz w:val="20"/>
          <w:szCs w:val="20"/>
        </w:rPr>
        <w:t>без согласования с органами прокуратуры с извещением об этом в течение</w:t>
      </w:r>
      <w:proofErr w:type="gramEnd"/>
      <w:r w:rsidRPr="005D6F80">
        <w:rPr>
          <w:rFonts w:ascii="Times New Roman" w:hAnsi="Times New Roman"/>
          <w:sz w:val="20"/>
          <w:szCs w:val="20"/>
        </w:rPr>
        <w:t xml:space="preserve"> двадцати четырех часов органа прокуратуры по месту нахождения объекта контроля.</w:t>
      </w:r>
    </w:p>
    <w:p w14:paraId="6CF88151" w14:textId="77777777" w:rsidR="00413F88" w:rsidRPr="005D6F80" w:rsidRDefault="00413F88" w:rsidP="0071236E">
      <w:pPr>
        <w:pStyle w:val="a5"/>
        <w:tabs>
          <w:tab w:val="left" w:pos="1362"/>
          <w:tab w:val="left" w:pos="4111"/>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14:paraId="14860341" w14:textId="77777777" w:rsidR="00413F88" w:rsidRPr="005D6F80" w:rsidRDefault="00413F88" w:rsidP="0071236E">
      <w:pPr>
        <w:pStyle w:val="a5"/>
        <w:tabs>
          <w:tab w:val="left" w:pos="1432"/>
          <w:tab w:val="left" w:pos="4111"/>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t xml:space="preserve">5.13.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w:t>
      </w:r>
      <w:proofErr w:type="spellStart"/>
      <w:r w:rsidRPr="005D6F80">
        <w:rPr>
          <w:rFonts w:ascii="Times New Roman" w:hAnsi="Times New Roman"/>
          <w:sz w:val="20"/>
          <w:szCs w:val="20"/>
        </w:rPr>
        <w:t>Шуберского</w:t>
      </w:r>
      <w:proofErr w:type="spellEnd"/>
      <w:r w:rsidRPr="005D6F80">
        <w:rPr>
          <w:rFonts w:ascii="Times New Roman" w:hAnsi="Times New Roman"/>
          <w:sz w:val="20"/>
          <w:szCs w:val="20"/>
        </w:rPr>
        <w:t xml:space="preserve"> сельского поселения, в котором указываются сведения, предусмотренные статьей 64 Федерального закона № 248-ФЗ.</w:t>
      </w:r>
    </w:p>
    <w:p w14:paraId="74378DC8" w14:textId="77777777" w:rsidR="00413F88" w:rsidRPr="005D6F80" w:rsidRDefault="00413F88" w:rsidP="0071236E">
      <w:pPr>
        <w:pStyle w:val="a5"/>
        <w:tabs>
          <w:tab w:val="left" w:pos="1438"/>
          <w:tab w:val="left" w:pos="4111"/>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t>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14:paraId="12472234" w14:textId="77777777" w:rsidR="00413F88" w:rsidRPr="005D6F80" w:rsidRDefault="00413F88" w:rsidP="0071236E">
      <w:pPr>
        <w:pStyle w:val="a5"/>
        <w:tabs>
          <w:tab w:val="left" w:pos="1616"/>
          <w:tab w:val="left" w:pos="4111"/>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lastRenderedPageBreak/>
        <w:t>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w:t>
      </w:r>
      <w:r w:rsidRPr="005D6F80">
        <w:rPr>
          <w:rFonts w:ascii="Times New Roman" w:hAnsi="Times New Roman"/>
          <w:spacing w:val="-4"/>
          <w:sz w:val="20"/>
          <w:szCs w:val="20"/>
        </w:rPr>
        <w:t xml:space="preserve"> </w:t>
      </w:r>
      <w:r w:rsidRPr="005D6F80">
        <w:rPr>
          <w:rFonts w:ascii="Times New Roman" w:hAnsi="Times New Roman"/>
          <w:sz w:val="20"/>
          <w:szCs w:val="20"/>
        </w:rPr>
        <w:t>лицами</w:t>
      </w:r>
      <w:r w:rsidRPr="005D6F80">
        <w:rPr>
          <w:rFonts w:ascii="Times New Roman" w:hAnsi="Times New Roman"/>
          <w:spacing w:val="-4"/>
          <w:sz w:val="20"/>
          <w:szCs w:val="20"/>
        </w:rPr>
        <w:t xml:space="preserve"> </w:t>
      </w:r>
      <w:r w:rsidRPr="005D6F80">
        <w:rPr>
          <w:rFonts w:ascii="Times New Roman" w:hAnsi="Times New Roman"/>
          <w:sz w:val="20"/>
          <w:szCs w:val="20"/>
        </w:rPr>
        <w:t>администрации</w:t>
      </w:r>
      <w:r w:rsidRPr="005D6F80">
        <w:rPr>
          <w:rFonts w:ascii="Times New Roman" w:hAnsi="Times New Roman"/>
          <w:spacing w:val="-4"/>
          <w:sz w:val="20"/>
          <w:szCs w:val="20"/>
        </w:rPr>
        <w:t xml:space="preserve"> </w:t>
      </w:r>
      <w:r w:rsidRPr="005D6F80">
        <w:rPr>
          <w:rFonts w:ascii="Times New Roman" w:hAnsi="Times New Roman"/>
          <w:sz w:val="20"/>
          <w:szCs w:val="20"/>
        </w:rPr>
        <w:t>на</w:t>
      </w:r>
      <w:r w:rsidRPr="005D6F80">
        <w:rPr>
          <w:rFonts w:ascii="Times New Roman" w:hAnsi="Times New Roman"/>
          <w:spacing w:val="-4"/>
          <w:sz w:val="20"/>
          <w:szCs w:val="20"/>
        </w:rPr>
        <w:t xml:space="preserve"> </w:t>
      </w:r>
      <w:r w:rsidRPr="005D6F80">
        <w:rPr>
          <w:rFonts w:ascii="Times New Roman" w:hAnsi="Times New Roman"/>
          <w:sz w:val="20"/>
          <w:szCs w:val="20"/>
        </w:rPr>
        <w:t>основании</w:t>
      </w:r>
      <w:r w:rsidRPr="005D6F80">
        <w:rPr>
          <w:rFonts w:ascii="Times New Roman" w:hAnsi="Times New Roman"/>
          <w:spacing w:val="-4"/>
          <w:sz w:val="20"/>
          <w:szCs w:val="20"/>
        </w:rPr>
        <w:t xml:space="preserve"> </w:t>
      </w:r>
      <w:r w:rsidRPr="005D6F80">
        <w:rPr>
          <w:rFonts w:ascii="Times New Roman" w:hAnsi="Times New Roman"/>
          <w:sz w:val="20"/>
          <w:szCs w:val="20"/>
        </w:rPr>
        <w:t>заданий,</w:t>
      </w:r>
      <w:r w:rsidRPr="005D6F80">
        <w:rPr>
          <w:rFonts w:ascii="Times New Roman" w:hAnsi="Times New Roman"/>
          <w:spacing w:val="-4"/>
          <w:sz w:val="20"/>
          <w:szCs w:val="20"/>
        </w:rPr>
        <w:t xml:space="preserve"> </w:t>
      </w:r>
      <w:r w:rsidRPr="005D6F80">
        <w:rPr>
          <w:rFonts w:ascii="Times New Roman" w:hAnsi="Times New Roman"/>
          <w:sz w:val="20"/>
          <w:szCs w:val="20"/>
        </w:rPr>
        <w:t>включая</w:t>
      </w:r>
      <w:r w:rsidRPr="005D6F80">
        <w:rPr>
          <w:rFonts w:ascii="Times New Roman" w:hAnsi="Times New Roman"/>
          <w:spacing w:val="-4"/>
          <w:sz w:val="20"/>
          <w:szCs w:val="20"/>
        </w:rPr>
        <w:t xml:space="preserve"> </w:t>
      </w:r>
      <w:r w:rsidRPr="005D6F80">
        <w:rPr>
          <w:rFonts w:ascii="Times New Roman" w:hAnsi="Times New Roman"/>
          <w:sz w:val="20"/>
          <w:szCs w:val="20"/>
        </w:rPr>
        <w:t>задания, содержащиеся в планах работы администрации, в том числе в случаях, установленных Федеральным законом № 248-ФЗ.</w:t>
      </w:r>
    </w:p>
    <w:p w14:paraId="4DF7D1C6" w14:textId="77777777" w:rsidR="00413F88" w:rsidRPr="005D6F80" w:rsidRDefault="00413F88" w:rsidP="0071236E">
      <w:pPr>
        <w:pStyle w:val="a5"/>
        <w:tabs>
          <w:tab w:val="left" w:pos="1375"/>
          <w:tab w:val="left" w:pos="4111"/>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14:paraId="37376B34" w14:textId="77777777" w:rsidR="00413F88" w:rsidRPr="005D6F80" w:rsidRDefault="00413F88" w:rsidP="0071236E">
      <w:pPr>
        <w:pStyle w:val="a5"/>
        <w:tabs>
          <w:tab w:val="left" w:pos="1373"/>
          <w:tab w:val="left" w:pos="4111"/>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14:paraId="64186E4C" w14:textId="77777777" w:rsidR="00413F88" w:rsidRPr="005D6F80" w:rsidRDefault="00413F88" w:rsidP="0071236E">
      <w:pPr>
        <w:pStyle w:val="a5"/>
        <w:tabs>
          <w:tab w:val="left" w:pos="1329"/>
          <w:tab w:val="left" w:pos="4111"/>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t>5.18. Видеозапись может осуществляться посредством любых технических средств,</w:t>
      </w:r>
      <w:r w:rsidRPr="005D6F80">
        <w:rPr>
          <w:rFonts w:ascii="Times New Roman" w:hAnsi="Times New Roman"/>
          <w:spacing w:val="-2"/>
          <w:sz w:val="20"/>
          <w:szCs w:val="20"/>
        </w:rPr>
        <w:t xml:space="preserve"> </w:t>
      </w:r>
      <w:r w:rsidRPr="005D6F80">
        <w:rPr>
          <w:rFonts w:ascii="Times New Roman" w:hAnsi="Times New Roman"/>
          <w:sz w:val="20"/>
          <w:szCs w:val="20"/>
        </w:rPr>
        <w:t>имеющихся</w:t>
      </w:r>
      <w:r w:rsidRPr="005D6F80">
        <w:rPr>
          <w:rFonts w:ascii="Times New Roman" w:hAnsi="Times New Roman"/>
          <w:spacing w:val="-2"/>
          <w:sz w:val="20"/>
          <w:szCs w:val="20"/>
        </w:rPr>
        <w:t xml:space="preserve"> </w:t>
      </w:r>
      <w:r w:rsidRPr="005D6F80">
        <w:rPr>
          <w:rFonts w:ascii="Times New Roman" w:hAnsi="Times New Roman"/>
          <w:sz w:val="20"/>
          <w:szCs w:val="20"/>
        </w:rPr>
        <w:t>в</w:t>
      </w:r>
      <w:r w:rsidRPr="005D6F80">
        <w:rPr>
          <w:rFonts w:ascii="Times New Roman" w:hAnsi="Times New Roman"/>
          <w:spacing w:val="-2"/>
          <w:sz w:val="20"/>
          <w:szCs w:val="20"/>
        </w:rPr>
        <w:t xml:space="preserve"> </w:t>
      </w:r>
      <w:r w:rsidRPr="005D6F80">
        <w:rPr>
          <w:rFonts w:ascii="Times New Roman" w:hAnsi="Times New Roman"/>
          <w:sz w:val="20"/>
          <w:szCs w:val="20"/>
        </w:rPr>
        <w:t>распоряжении</w:t>
      </w:r>
      <w:r w:rsidRPr="005D6F80">
        <w:rPr>
          <w:rFonts w:ascii="Times New Roman" w:hAnsi="Times New Roman"/>
          <w:spacing w:val="-2"/>
          <w:sz w:val="20"/>
          <w:szCs w:val="20"/>
        </w:rPr>
        <w:t xml:space="preserve"> </w:t>
      </w:r>
      <w:r w:rsidRPr="005D6F80">
        <w:rPr>
          <w:rFonts w:ascii="Times New Roman" w:hAnsi="Times New Roman"/>
          <w:sz w:val="20"/>
          <w:szCs w:val="20"/>
        </w:rPr>
        <w:t>уполномоченных</w:t>
      </w:r>
      <w:r w:rsidRPr="005D6F80">
        <w:rPr>
          <w:rFonts w:ascii="Times New Roman" w:hAnsi="Times New Roman"/>
          <w:spacing w:val="-2"/>
          <w:sz w:val="20"/>
          <w:szCs w:val="20"/>
        </w:rPr>
        <w:t xml:space="preserve"> </w:t>
      </w:r>
      <w:r w:rsidRPr="005D6F80">
        <w:rPr>
          <w:rFonts w:ascii="Times New Roman" w:hAnsi="Times New Roman"/>
          <w:sz w:val="20"/>
          <w:szCs w:val="20"/>
        </w:rPr>
        <w:t>должностных</w:t>
      </w:r>
      <w:r w:rsidRPr="005D6F80">
        <w:rPr>
          <w:rFonts w:ascii="Times New Roman" w:hAnsi="Times New Roman"/>
          <w:spacing w:val="-2"/>
          <w:sz w:val="20"/>
          <w:szCs w:val="20"/>
        </w:rPr>
        <w:t xml:space="preserve"> </w:t>
      </w:r>
      <w:r w:rsidRPr="005D6F80">
        <w:rPr>
          <w:rFonts w:ascii="Times New Roman" w:hAnsi="Times New Roman"/>
          <w:sz w:val="20"/>
          <w:szCs w:val="20"/>
        </w:rPr>
        <w:t>лиц</w:t>
      </w:r>
      <w:r w:rsidRPr="005D6F80">
        <w:rPr>
          <w:rFonts w:ascii="Times New Roman" w:hAnsi="Times New Roman"/>
          <w:spacing w:val="-2"/>
          <w:sz w:val="20"/>
          <w:szCs w:val="20"/>
        </w:rPr>
        <w:t xml:space="preserve"> </w:t>
      </w:r>
      <w:r w:rsidRPr="005D6F80">
        <w:rPr>
          <w:rFonts w:ascii="Times New Roman" w:hAnsi="Times New Roman"/>
          <w:sz w:val="20"/>
          <w:szCs w:val="20"/>
        </w:rPr>
        <w:t>и</w:t>
      </w:r>
      <w:r w:rsidRPr="005D6F80">
        <w:rPr>
          <w:rFonts w:ascii="Times New Roman" w:hAnsi="Times New Roman"/>
          <w:spacing w:val="-2"/>
          <w:sz w:val="20"/>
          <w:szCs w:val="20"/>
        </w:rPr>
        <w:t xml:space="preserve"> </w:t>
      </w:r>
      <w:r w:rsidRPr="005D6F80">
        <w:rPr>
          <w:rFonts w:ascii="Times New Roman" w:hAnsi="Times New Roman"/>
          <w:sz w:val="20"/>
          <w:szCs w:val="20"/>
        </w:rPr>
        <w:t>лиц, привлекаемых к проведению контрольных мероприятий.</w:t>
      </w:r>
    </w:p>
    <w:p w14:paraId="184C5398" w14:textId="77777777" w:rsidR="00413F88" w:rsidRPr="005D6F80" w:rsidRDefault="00413F88" w:rsidP="0071236E">
      <w:pPr>
        <w:pStyle w:val="a5"/>
        <w:tabs>
          <w:tab w:val="left" w:pos="1798"/>
          <w:tab w:val="left" w:pos="4111"/>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t>5.19. Аудиозапись проводимого контрольного мероприятия осуществляется при отсутствии возможности осуществления видеозаписи.</w:t>
      </w:r>
    </w:p>
    <w:p w14:paraId="432FBCF8" w14:textId="77777777" w:rsidR="00413F88" w:rsidRPr="005D6F80" w:rsidRDefault="00413F88" w:rsidP="0071236E">
      <w:pPr>
        <w:pStyle w:val="a5"/>
        <w:tabs>
          <w:tab w:val="left" w:pos="1390"/>
          <w:tab w:val="left" w:pos="4111"/>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t>5.20. При проведении контрольного мероприятия фотосъемка, ауди</w:t>
      </w:r>
      <w:proofErr w:type="gramStart"/>
      <w:r w:rsidRPr="005D6F80">
        <w:rPr>
          <w:rFonts w:ascii="Times New Roman" w:hAnsi="Times New Roman"/>
          <w:sz w:val="20"/>
          <w:szCs w:val="20"/>
        </w:rPr>
        <w:t>о-</w:t>
      </w:r>
      <w:proofErr w:type="gramEnd"/>
      <w:r w:rsidRPr="005D6F80">
        <w:rPr>
          <w:rFonts w:ascii="Times New Roman" w:hAnsi="Times New Roman"/>
          <w:sz w:val="20"/>
          <w:szCs w:val="20"/>
        </w:rPr>
        <w:t xml:space="preserve"> и (или) видеозапись осуществляются в случаях:</w:t>
      </w:r>
    </w:p>
    <w:p w14:paraId="19714C44" w14:textId="77777777" w:rsidR="00413F88" w:rsidRPr="005D6F80" w:rsidRDefault="00413F88" w:rsidP="0071236E">
      <w:pPr>
        <w:pStyle w:val="a6"/>
        <w:tabs>
          <w:tab w:val="left" w:pos="4111"/>
        </w:tabs>
        <w:spacing w:after="0" w:line="240" w:lineRule="auto"/>
        <w:ind w:firstLine="709"/>
        <w:jc w:val="both"/>
        <w:rPr>
          <w:rFonts w:ascii="Times New Roman" w:hAnsi="Times New Roman" w:cs="Times New Roman"/>
          <w:sz w:val="20"/>
          <w:szCs w:val="20"/>
        </w:rPr>
      </w:pPr>
      <w:r w:rsidRPr="005D6F80">
        <w:rPr>
          <w:rFonts w:ascii="Times New Roman" w:hAnsi="Times New Roman" w:cs="Times New Roman"/>
          <w:sz w:val="20"/>
          <w:szCs w:val="20"/>
        </w:rPr>
        <w:t>а) проведения контрольного мероприятия во взаимодействии с контролируемым лицом одним должностным лицом;</w:t>
      </w:r>
    </w:p>
    <w:p w14:paraId="2A877BD6" w14:textId="77777777" w:rsidR="00413F88" w:rsidRPr="005D6F80" w:rsidRDefault="00413F88" w:rsidP="0071236E">
      <w:pPr>
        <w:pStyle w:val="a6"/>
        <w:tabs>
          <w:tab w:val="left" w:pos="4111"/>
        </w:tabs>
        <w:spacing w:after="0" w:line="240" w:lineRule="auto"/>
        <w:ind w:firstLine="709"/>
        <w:jc w:val="both"/>
        <w:rPr>
          <w:rFonts w:ascii="Times New Roman" w:hAnsi="Times New Roman" w:cs="Times New Roman"/>
          <w:sz w:val="20"/>
          <w:szCs w:val="20"/>
        </w:rPr>
      </w:pPr>
      <w:r w:rsidRPr="005D6F80">
        <w:rPr>
          <w:rFonts w:ascii="Times New Roman" w:hAnsi="Times New Roman" w:cs="Times New Roman"/>
          <w:sz w:val="20"/>
          <w:szCs w:val="20"/>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14:paraId="2AA67DE3" w14:textId="77777777" w:rsidR="00413F88" w:rsidRPr="005D6F80" w:rsidRDefault="00413F88" w:rsidP="0071236E">
      <w:pPr>
        <w:pStyle w:val="a6"/>
        <w:tabs>
          <w:tab w:val="left" w:pos="4111"/>
        </w:tabs>
        <w:spacing w:after="0" w:line="240" w:lineRule="auto"/>
        <w:ind w:firstLine="709"/>
        <w:jc w:val="both"/>
        <w:rPr>
          <w:rFonts w:ascii="Times New Roman" w:hAnsi="Times New Roman" w:cs="Times New Roman"/>
          <w:sz w:val="20"/>
          <w:szCs w:val="20"/>
        </w:rPr>
      </w:pPr>
      <w:r w:rsidRPr="005D6F80">
        <w:rPr>
          <w:rFonts w:ascii="Times New Roman" w:hAnsi="Times New Roman" w:cs="Times New Roman"/>
          <w:sz w:val="20"/>
          <w:szCs w:val="20"/>
        </w:rPr>
        <w:t xml:space="preserve">в) отказа контролируемого лица должностному лицу в доступе на его </w:t>
      </w:r>
      <w:r w:rsidRPr="005D6F80">
        <w:rPr>
          <w:rFonts w:ascii="Times New Roman" w:hAnsi="Times New Roman" w:cs="Times New Roman"/>
          <w:spacing w:val="-2"/>
          <w:sz w:val="20"/>
          <w:szCs w:val="20"/>
        </w:rPr>
        <w:t>объекты.</w:t>
      </w:r>
    </w:p>
    <w:p w14:paraId="50382955" w14:textId="77777777" w:rsidR="00413F88" w:rsidRPr="005D6F80" w:rsidRDefault="00413F88" w:rsidP="0071236E">
      <w:pPr>
        <w:pStyle w:val="a5"/>
        <w:tabs>
          <w:tab w:val="left" w:pos="1329"/>
          <w:tab w:val="left" w:pos="4111"/>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t>5.21. Ауди</w:t>
      </w:r>
      <w:proofErr w:type="gramStart"/>
      <w:r w:rsidRPr="005D6F80">
        <w:rPr>
          <w:rFonts w:ascii="Times New Roman" w:hAnsi="Times New Roman"/>
          <w:sz w:val="20"/>
          <w:szCs w:val="20"/>
        </w:rPr>
        <w:t>о-</w:t>
      </w:r>
      <w:proofErr w:type="gramEnd"/>
      <w:r w:rsidRPr="005D6F80">
        <w:rPr>
          <w:rFonts w:ascii="Times New Roman" w:hAnsi="Times New Roman"/>
          <w:sz w:val="20"/>
          <w:szCs w:val="20"/>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14:paraId="159680BE" w14:textId="77777777" w:rsidR="00413F88" w:rsidRPr="005D6F80" w:rsidRDefault="00413F88" w:rsidP="0071236E">
      <w:pPr>
        <w:pStyle w:val="a5"/>
        <w:tabs>
          <w:tab w:val="left" w:pos="1314"/>
          <w:tab w:val="left" w:pos="4111"/>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t>5.22. Использование</w:t>
      </w:r>
      <w:r w:rsidRPr="005D6F80">
        <w:rPr>
          <w:rFonts w:ascii="Times New Roman" w:hAnsi="Times New Roman"/>
          <w:spacing w:val="-5"/>
          <w:sz w:val="20"/>
          <w:szCs w:val="20"/>
        </w:rPr>
        <w:t xml:space="preserve"> </w:t>
      </w:r>
      <w:r w:rsidRPr="005D6F80">
        <w:rPr>
          <w:rFonts w:ascii="Times New Roman" w:hAnsi="Times New Roman"/>
          <w:sz w:val="20"/>
          <w:szCs w:val="20"/>
        </w:rPr>
        <w:t>фотосъемки,</w:t>
      </w:r>
      <w:r w:rsidRPr="005D6F80">
        <w:rPr>
          <w:rFonts w:ascii="Times New Roman" w:hAnsi="Times New Roman"/>
          <w:spacing w:val="-5"/>
          <w:sz w:val="20"/>
          <w:szCs w:val="20"/>
        </w:rPr>
        <w:t xml:space="preserve"> </w:t>
      </w:r>
      <w:r w:rsidRPr="005D6F80">
        <w:rPr>
          <w:rFonts w:ascii="Times New Roman" w:hAnsi="Times New Roman"/>
          <w:sz w:val="20"/>
          <w:szCs w:val="20"/>
        </w:rPr>
        <w:t>ауди</w:t>
      </w:r>
      <w:proofErr w:type="gramStart"/>
      <w:r w:rsidRPr="005D6F80">
        <w:rPr>
          <w:rFonts w:ascii="Times New Roman" w:hAnsi="Times New Roman"/>
          <w:sz w:val="20"/>
          <w:szCs w:val="20"/>
        </w:rPr>
        <w:t>о-</w:t>
      </w:r>
      <w:proofErr w:type="gramEnd"/>
      <w:r w:rsidRPr="005D6F80">
        <w:rPr>
          <w:rFonts w:ascii="Times New Roman" w:hAnsi="Times New Roman"/>
          <w:spacing w:val="-5"/>
          <w:sz w:val="20"/>
          <w:szCs w:val="20"/>
        </w:rPr>
        <w:t xml:space="preserve"> </w:t>
      </w:r>
      <w:r w:rsidRPr="005D6F80">
        <w:rPr>
          <w:rFonts w:ascii="Times New Roman" w:hAnsi="Times New Roman"/>
          <w:sz w:val="20"/>
          <w:szCs w:val="20"/>
        </w:rPr>
        <w:t>и</w:t>
      </w:r>
      <w:r w:rsidRPr="005D6F80">
        <w:rPr>
          <w:rFonts w:ascii="Times New Roman" w:hAnsi="Times New Roman"/>
          <w:spacing w:val="-5"/>
          <w:sz w:val="20"/>
          <w:szCs w:val="20"/>
        </w:rPr>
        <w:t xml:space="preserve"> </w:t>
      </w:r>
      <w:r w:rsidRPr="005D6F80">
        <w:rPr>
          <w:rFonts w:ascii="Times New Roman" w:hAnsi="Times New Roman"/>
          <w:sz w:val="20"/>
          <w:szCs w:val="20"/>
        </w:rPr>
        <w:t>(или)</w:t>
      </w:r>
      <w:r w:rsidRPr="005D6F80">
        <w:rPr>
          <w:rFonts w:ascii="Times New Roman" w:hAnsi="Times New Roman"/>
          <w:spacing w:val="-5"/>
          <w:sz w:val="20"/>
          <w:szCs w:val="20"/>
        </w:rPr>
        <w:t xml:space="preserve"> </w:t>
      </w:r>
      <w:r w:rsidRPr="005D6F80">
        <w:rPr>
          <w:rFonts w:ascii="Times New Roman" w:hAnsi="Times New Roman"/>
          <w:sz w:val="20"/>
          <w:szCs w:val="20"/>
        </w:rPr>
        <w:t>видеозаписи</w:t>
      </w:r>
      <w:r w:rsidRPr="005D6F80">
        <w:rPr>
          <w:rFonts w:ascii="Times New Roman" w:hAnsi="Times New Roman"/>
          <w:spacing w:val="-5"/>
          <w:sz w:val="20"/>
          <w:szCs w:val="20"/>
        </w:rPr>
        <w:t xml:space="preserve"> </w:t>
      </w:r>
      <w:r w:rsidRPr="005D6F80">
        <w:rPr>
          <w:rFonts w:ascii="Times New Roman" w:hAnsi="Times New Roman"/>
          <w:sz w:val="20"/>
          <w:szCs w:val="20"/>
        </w:rPr>
        <w:t>для</w:t>
      </w:r>
      <w:r w:rsidRPr="005D6F80">
        <w:rPr>
          <w:rFonts w:ascii="Times New Roman" w:hAnsi="Times New Roman"/>
          <w:spacing w:val="-5"/>
          <w:sz w:val="20"/>
          <w:szCs w:val="20"/>
        </w:rPr>
        <w:t xml:space="preserve"> </w:t>
      </w:r>
      <w:r w:rsidRPr="005D6F80">
        <w:rPr>
          <w:rFonts w:ascii="Times New Roman" w:hAnsi="Times New Roman"/>
          <w:sz w:val="20"/>
          <w:szCs w:val="20"/>
        </w:rPr>
        <w:t>фиксации доказательств нарушений обязательных требований осуществляется с учетом требований</w:t>
      </w:r>
      <w:r w:rsidRPr="005D6F80">
        <w:rPr>
          <w:rFonts w:ascii="Times New Roman" w:hAnsi="Times New Roman"/>
          <w:spacing w:val="-2"/>
          <w:sz w:val="20"/>
          <w:szCs w:val="20"/>
        </w:rPr>
        <w:t xml:space="preserve"> </w:t>
      </w:r>
      <w:r w:rsidRPr="005D6F80">
        <w:rPr>
          <w:rFonts w:ascii="Times New Roman" w:hAnsi="Times New Roman"/>
          <w:sz w:val="20"/>
          <w:szCs w:val="20"/>
        </w:rPr>
        <w:t>законодательства</w:t>
      </w:r>
      <w:r w:rsidRPr="005D6F80">
        <w:rPr>
          <w:rFonts w:ascii="Times New Roman" w:hAnsi="Times New Roman"/>
          <w:spacing w:val="-2"/>
          <w:sz w:val="20"/>
          <w:szCs w:val="20"/>
        </w:rPr>
        <w:t xml:space="preserve"> </w:t>
      </w:r>
      <w:r w:rsidRPr="005D6F80">
        <w:rPr>
          <w:rFonts w:ascii="Times New Roman" w:hAnsi="Times New Roman"/>
          <w:sz w:val="20"/>
          <w:szCs w:val="20"/>
        </w:rPr>
        <w:t>Российской</w:t>
      </w:r>
      <w:r w:rsidRPr="005D6F80">
        <w:rPr>
          <w:rFonts w:ascii="Times New Roman" w:hAnsi="Times New Roman"/>
          <w:spacing w:val="-2"/>
          <w:sz w:val="20"/>
          <w:szCs w:val="20"/>
        </w:rPr>
        <w:t xml:space="preserve"> </w:t>
      </w:r>
      <w:r w:rsidRPr="005D6F80">
        <w:rPr>
          <w:rFonts w:ascii="Times New Roman" w:hAnsi="Times New Roman"/>
          <w:sz w:val="20"/>
          <w:szCs w:val="20"/>
        </w:rPr>
        <w:t>Федерации</w:t>
      </w:r>
      <w:r w:rsidRPr="005D6F80">
        <w:rPr>
          <w:rFonts w:ascii="Times New Roman" w:hAnsi="Times New Roman"/>
          <w:spacing w:val="-2"/>
          <w:sz w:val="20"/>
          <w:szCs w:val="20"/>
        </w:rPr>
        <w:t xml:space="preserve"> </w:t>
      </w:r>
      <w:r w:rsidRPr="005D6F80">
        <w:rPr>
          <w:rFonts w:ascii="Times New Roman" w:hAnsi="Times New Roman"/>
          <w:sz w:val="20"/>
          <w:szCs w:val="20"/>
        </w:rPr>
        <w:t>о</w:t>
      </w:r>
      <w:r w:rsidRPr="005D6F80">
        <w:rPr>
          <w:rFonts w:ascii="Times New Roman" w:hAnsi="Times New Roman"/>
          <w:spacing w:val="-2"/>
          <w:sz w:val="20"/>
          <w:szCs w:val="20"/>
        </w:rPr>
        <w:t xml:space="preserve"> </w:t>
      </w:r>
      <w:r w:rsidRPr="005D6F80">
        <w:rPr>
          <w:rFonts w:ascii="Times New Roman" w:hAnsi="Times New Roman"/>
          <w:sz w:val="20"/>
          <w:szCs w:val="20"/>
        </w:rPr>
        <w:t>защите</w:t>
      </w:r>
      <w:r w:rsidRPr="005D6F80">
        <w:rPr>
          <w:rFonts w:ascii="Times New Roman" w:hAnsi="Times New Roman"/>
          <w:spacing w:val="-2"/>
          <w:sz w:val="20"/>
          <w:szCs w:val="20"/>
        </w:rPr>
        <w:t xml:space="preserve"> </w:t>
      </w:r>
      <w:r w:rsidRPr="005D6F80">
        <w:rPr>
          <w:rFonts w:ascii="Times New Roman" w:hAnsi="Times New Roman"/>
          <w:sz w:val="20"/>
          <w:szCs w:val="20"/>
        </w:rPr>
        <w:t>государственной и иной охраняемой законом тайны.</w:t>
      </w:r>
    </w:p>
    <w:p w14:paraId="49D5AADA" w14:textId="77777777" w:rsidR="00413F88" w:rsidRPr="005D6F80" w:rsidRDefault="00413F88" w:rsidP="0071236E">
      <w:pPr>
        <w:pStyle w:val="a5"/>
        <w:tabs>
          <w:tab w:val="left" w:pos="1359"/>
          <w:tab w:val="left" w:pos="4111"/>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t>5.23. Проведение фотосъемки, аудио- и видеозаписи должно обеспечивать фиксацию даты, времени и места их проведения.</w:t>
      </w:r>
    </w:p>
    <w:p w14:paraId="25083F05" w14:textId="77777777" w:rsidR="00413F88" w:rsidRPr="005D6F80" w:rsidRDefault="00413F88" w:rsidP="0071236E">
      <w:pPr>
        <w:pStyle w:val="a5"/>
        <w:tabs>
          <w:tab w:val="left" w:pos="1620"/>
          <w:tab w:val="left" w:pos="4111"/>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14:paraId="486663C7" w14:textId="77777777" w:rsidR="00413F88" w:rsidRPr="005D6F80" w:rsidRDefault="00413F88" w:rsidP="0071236E">
      <w:pPr>
        <w:pStyle w:val="a5"/>
        <w:tabs>
          <w:tab w:val="left" w:pos="1019"/>
          <w:tab w:val="left" w:pos="4111"/>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t>1) временное</w:t>
      </w:r>
      <w:r w:rsidRPr="005D6F80">
        <w:rPr>
          <w:rFonts w:ascii="Times New Roman" w:hAnsi="Times New Roman"/>
          <w:spacing w:val="-1"/>
          <w:sz w:val="20"/>
          <w:szCs w:val="20"/>
        </w:rPr>
        <w:t xml:space="preserve"> </w:t>
      </w:r>
      <w:r w:rsidRPr="005D6F80">
        <w:rPr>
          <w:rFonts w:ascii="Times New Roman" w:hAnsi="Times New Roman"/>
          <w:sz w:val="20"/>
          <w:szCs w:val="20"/>
        </w:rPr>
        <w:t>отсутствие</w:t>
      </w:r>
      <w:r w:rsidRPr="005D6F80">
        <w:rPr>
          <w:rFonts w:ascii="Times New Roman" w:hAnsi="Times New Roman"/>
          <w:spacing w:val="-1"/>
          <w:sz w:val="20"/>
          <w:szCs w:val="20"/>
        </w:rPr>
        <w:t xml:space="preserve"> </w:t>
      </w:r>
      <w:r w:rsidRPr="005D6F80">
        <w:rPr>
          <w:rFonts w:ascii="Times New Roman" w:hAnsi="Times New Roman"/>
          <w:sz w:val="20"/>
          <w:szCs w:val="20"/>
        </w:rPr>
        <w:t>на</w:t>
      </w:r>
      <w:r w:rsidRPr="005D6F80">
        <w:rPr>
          <w:rFonts w:ascii="Times New Roman" w:hAnsi="Times New Roman"/>
          <w:spacing w:val="-1"/>
          <w:sz w:val="20"/>
          <w:szCs w:val="20"/>
        </w:rPr>
        <w:t xml:space="preserve"> </w:t>
      </w:r>
      <w:r w:rsidRPr="005D6F80">
        <w:rPr>
          <w:rFonts w:ascii="Times New Roman" w:hAnsi="Times New Roman"/>
          <w:sz w:val="20"/>
          <w:szCs w:val="20"/>
        </w:rPr>
        <w:t>момент</w:t>
      </w:r>
      <w:r w:rsidRPr="005D6F80">
        <w:rPr>
          <w:rFonts w:ascii="Times New Roman" w:hAnsi="Times New Roman"/>
          <w:spacing w:val="-1"/>
          <w:sz w:val="20"/>
          <w:szCs w:val="20"/>
        </w:rPr>
        <w:t xml:space="preserve"> </w:t>
      </w:r>
      <w:r w:rsidRPr="005D6F80">
        <w:rPr>
          <w:rFonts w:ascii="Times New Roman" w:hAnsi="Times New Roman"/>
          <w:sz w:val="20"/>
          <w:szCs w:val="20"/>
        </w:rPr>
        <w:t>проведения</w:t>
      </w:r>
      <w:r w:rsidRPr="005D6F80">
        <w:rPr>
          <w:rFonts w:ascii="Times New Roman" w:hAnsi="Times New Roman"/>
          <w:spacing w:val="-1"/>
          <w:sz w:val="20"/>
          <w:szCs w:val="20"/>
        </w:rPr>
        <w:t xml:space="preserve"> </w:t>
      </w:r>
      <w:r w:rsidRPr="005D6F80">
        <w:rPr>
          <w:rFonts w:ascii="Times New Roman" w:hAnsi="Times New Roman"/>
          <w:sz w:val="20"/>
          <w:szCs w:val="20"/>
        </w:rPr>
        <w:t>контрольного</w:t>
      </w:r>
      <w:r w:rsidRPr="005D6F80">
        <w:rPr>
          <w:rFonts w:ascii="Times New Roman" w:hAnsi="Times New Roman"/>
          <w:spacing w:val="-1"/>
          <w:sz w:val="20"/>
          <w:szCs w:val="20"/>
        </w:rPr>
        <w:t xml:space="preserve"> </w:t>
      </w:r>
      <w:r w:rsidRPr="005D6F80">
        <w:rPr>
          <w:rFonts w:ascii="Times New Roman" w:hAnsi="Times New Roman"/>
          <w:sz w:val="20"/>
          <w:szCs w:val="20"/>
        </w:rPr>
        <w:t>мероприятия в связи с ежегодным отпуском, командировкой, иными уважительными обстоятельствами личного характера;</w:t>
      </w:r>
    </w:p>
    <w:p w14:paraId="1B0EB5A4" w14:textId="77777777" w:rsidR="00413F88" w:rsidRPr="005D6F80" w:rsidRDefault="00413F88" w:rsidP="0071236E">
      <w:pPr>
        <w:pStyle w:val="a5"/>
        <w:tabs>
          <w:tab w:val="left" w:pos="1102"/>
          <w:tab w:val="left" w:pos="4111"/>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t xml:space="preserve">2) временная нетрудоспособность на момент проведения контрольного </w:t>
      </w:r>
      <w:r w:rsidRPr="005D6F80">
        <w:rPr>
          <w:rFonts w:ascii="Times New Roman" w:hAnsi="Times New Roman"/>
          <w:spacing w:val="-2"/>
          <w:sz w:val="20"/>
          <w:szCs w:val="20"/>
        </w:rPr>
        <w:t>мероприятия;</w:t>
      </w:r>
    </w:p>
    <w:p w14:paraId="1E5B2115" w14:textId="77777777" w:rsidR="00413F88" w:rsidRPr="005D6F80" w:rsidRDefault="00413F88" w:rsidP="0071236E">
      <w:pPr>
        <w:pStyle w:val="a5"/>
        <w:tabs>
          <w:tab w:val="left" w:pos="1108"/>
          <w:tab w:val="left" w:pos="4111"/>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t>3) 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14:paraId="2910E791" w14:textId="77777777" w:rsidR="00413F88" w:rsidRPr="005D6F80" w:rsidRDefault="00413F88" w:rsidP="0071236E">
      <w:pPr>
        <w:pStyle w:val="a5"/>
        <w:tabs>
          <w:tab w:val="left" w:pos="1045"/>
          <w:tab w:val="left" w:pos="4111"/>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t>4) призыв на военную службу в соответствии с Федеральным законом от 28 марта 1998 года № 53-ФЗ «О воинской обязанности и военной службе».</w:t>
      </w:r>
    </w:p>
    <w:p w14:paraId="08905D5A" w14:textId="77777777" w:rsidR="00413F88" w:rsidRPr="005D6F80" w:rsidRDefault="00413F88" w:rsidP="0071236E">
      <w:pPr>
        <w:pStyle w:val="a6"/>
        <w:tabs>
          <w:tab w:val="left" w:pos="4111"/>
        </w:tabs>
        <w:spacing w:after="0" w:line="240" w:lineRule="auto"/>
        <w:ind w:firstLine="709"/>
        <w:jc w:val="both"/>
        <w:rPr>
          <w:rFonts w:ascii="Times New Roman" w:hAnsi="Times New Roman" w:cs="Times New Roman"/>
          <w:sz w:val="20"/>
          <w:szCs w:val="20"/>
        </w:rPr>
      </w:pPr>
      <w:r w:rsidRPr="005D6F80">
        <w:rPr>
          <w:rFonts w:ascii="Times New Roman" w:hAnsi="Times New Roman" w:cs="Times New Roman"/>
          <w:sz w:val="20"/>
          <w:szCs w:val="20"/>
        </w:rPr>
        <w:t xml:space="preserve">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w:t>
      </w:r>
      <w:r w:rsidRPr="005D6F80">
        <w:rPr>
          <w:rFonts w:ascii="Times New Roman" w:hAnsi="Times New Roman" w:cs="Times New Roman"/>
          <w:spacing w:val="-2"/>
          <w:sz w:val="20"/>
          <w:szCs w:val="20"/>
        </w:rPr>
        <w:t>администрацию.</w:t>
      </w:r>
    </w:p>
    <w:p w14:paraId="2559F799" w14:textId="77777777" w:rsidR="00413F88" w:rsidRPr="005D6F80" w:rsidRDefault="00413F88" w:rsidP="0071236E">
      <w:pPr>
        <w:pStyle w:val="a5"/>
        <w:tabs>
          <w:tab w:val="left" w:pos="0"/>
          <w:tab w:val="left" w:pos="4111"/>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t>5.25. Порядок</w:t>
      </w:r>
      <w:r w:rsidRPr="005D6F80">
        <w:rPr>
          <w:rFonts w:ascii="Times New Roman" w:hAnsi="Times New Roman"/>
          <w:spacing w:val="-6"/>
          <w:sz w:val="20"/>
          <w:szCs w:val="20"/>
        </w:rPr>
        <w:t xml:space="preserve"> </w:t>
      </w:r>
      <w:r w:rsidRPr="005D6F80">
        <w:rPr>
          <w:rFonts w:ascii="Times New Roman" w:hAnsi="Times New Roman"/>
          <w:sz w:val="20"/>
          <w:szCs w:val="20"/>
        </w:rPr>
        <w:t>осуществления</w:t>
      </w:r>
      <w:r w:rsidRPr="005D6F80">
        <w:rPr>
          <w:rFonts w:ascii="Times New Roman" w:hAnsi="Times New Roman"/>
          <w:spacing w:val="-5"/>
          <w:sz w:val="20"/>
          <w:szCs w:val="20"/>
        </w:rPr>
        <w:t xml:space="preserve"> </w:t>
      </w:r>
      <w:r w:rsidRPr="005D6F80">
        <w:rPr>
          <w:rFonts w:ascii="Times New Roman" w:hAnsi="Times New Roman"/>
          <w:sz w:val="20"/>
          <w:szCs w:val="20"/>
        </w:rPr>
        <w:t>отдельных</w:t>
      </w:r>
      <w:r w:rsidRPr="005D6F80">
        <w:rPr>
          <w:rFonts w:ascii="Times New Roman" w:hAnsi="Times New Roman"/>
          <w:spacing w:val="-5"/>
          <w:sz w:val="20"/>
          <w:szCs w:val="20"/>
        </w:rPr>
        <w:t xml:space="preserve"> </w:t>
      </w:r>
      <w:r w:rsidRPr="005D6F80">
        <w:rPr>
          <w:rFonts w:ascii="Times New Roman" w:hAnsi="Times New Roman"/>
          <w:sz w:val="20"/>
          <w:szCs w:val="20"/>
        </w:rPr>
        <w:t>контрольных</w:t>
      </w:r>
      <w:r w:rsidRPr="005D6F80">
        <w:rPr>
          <w:rFonts w:ascii="Times New Roman" w:hAnsi="Times New Roman"/>
          <w:spacing w:val="-4"/>
          <w:sz w:val="20"/>
          <w:szCs w:val="20"/>
        </w:rPr>
        <w:t xml:space="preserve"> </w:t>
      </w:r>
      <w:r w:rsidRPr="005D6F80">
        <w:rPr>
          <w:rFonts w:ascii="Times New Roman" w:hAnsi="Times New Roman"/>
          <w:spacing w:val="-2"/>
          <w:sz w:val="20"/>
          <w:szCs w:val="20"/>
        </w:rPr>
        <w:t>действий.</w:t>
      </w:r>
    </w:p>
    <w:p w14:paraId="077C8160" w14:textId="77777777" w:rsidR="00413F88" w:rsidRPr="005D6F80" w:rsidRDefault="00413F88" w:rsidP="0071236E">
      <w:pPr>
        <w:pStyle w:val="a5"/>
        <w:tabs>
          <w:tab w:val="left" w:pos="851"/>
          <w:tab w:val="left" w:pos="4111"/>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t>5.25.1. Порядок</w:t>
      </w:r>
      <w:r w:rsidRPr="005D6F80">
        <w:rPr>
          <w:rFonts w:ascii="Times New Roman" w:hAnsi="Times New Roman"/>
          <w:spacing w:val="-8"/>
          <w:sz w:val="20"/>
          <w:szCs w:val="20"/>
        </w:rPr>
        <w:t xml:space="preserve"> </w:t>
      </w:r>
      <w:r w:rsidRPr="005D6F80">
        <w:rPr>
          <w:rFonts w:ascii="Times New Roman" w:hAnsi="Times New Roman"/>
          <w:sz w:val="20"/>
          <w:szCs w:val="20"/>
        </w:rPr>
        <w:t>отбора</w:t>
      </w:r>
      <w:r w:rsidRPr="005D6F80">
        <w:rPr>
          <w:rFonts w:ascii="Times New Roman" w:hAnsi="Times New Roman"/>
          <w:spacing w:val="-6"/>
          <w:sz w:val="20"/>
          <w:szCs w:val="20"/>
        </w:rPr>
        <w:t xml:space="preserve"> </w:t>
      </w:r>
      <w:r w:rsidRPr="005D6F80">
        <w:rPr>
          <w:rFonts w:ascii="Times New Roman" w:hAnsi="Times New Roman"/>
          <w:sz w:val="20"/>
          <w:szCs w:val="20"/>
        </w:rPr>
        <w:t>проб</w:t>
      </w:r>
      <w:r w:rsidRPr="005D6F80">
        <w:rPr>
          <w:rFonts w:ascii="Times New Roman" w:hAnsi="Times New Roman"/>
          <w:spacing w:val="-5"/>
          <w:sz w:val="20"/>
          <w:szCs w:val="20"/>
        </w:rPr>
        <w:t xml:space="preserve"> </w:t>
      </w:r>
      <w:r w:rsidRPr="005D6F80">
        <w:rPr>
          <w:rFonts w:ascii="Times New Roman" w:hAnsi="Times New Roman"/>
          <w:spacing w:val="-2"/>
          <w:sz w:val="20"/>
          <w:szCs w:val="20"/>
        </w:rPr>
        <w:t>(образцов).</w:t>
      </w:r>
    </w:p>
    <w:p w14:paraId="4E7BFCB7" w14:textId="77777777" w:rsidR="00413F88" w:rsidRPr="005D6F80" w:rsidRDefault="00413F88" w:rsidP="0071236E">
      <w:pPr>
        <w:pStyle w:val="a6"/>
        <w:tabs>
          <w:tab w:val="left" w:pos="851"/>
          <w:tab w:val="left" w:pos="4111"/>
        </w:tabs>
        <w:spacing w:after="0" w:line="240" w:lineRule="auto"/>
        <w:ind w:firstLine="709"/>
        <w:jc w:val="both"/>
        <w:rPr>
          <w:rFonts w:ascii="Times New Roman" w:hAnsi="Times New Roman" w:cs="Times New Roman"/>
          <w:sz w:val="20"/>
          <w:szCs w:val="20"/>
        </w:rPr>
      </w:pPr>
      <w:r w:rsidRPr="005D6F80">
        <w:rPr>
          <w:rFonts w:ascii="Times New Roman" w:hAnsi="Times New Roman" w:cs="Times New Roman"/>
          <w:sz w:val="20"/>
          <w:szCs w:val="20"/>
        </w:rPr>
        <w:t>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14:paraId="059AE535" w14:textId="77777777" w:rsidR="00413F88" w:rsidRPr="005D6F80" w:rsidRDefault="00413F88" w:rsidP="0071236E">
      <w:pPr>
        <w:pStyle w:val="a6"/>
        <w:tabs>
          <w:tab w:val="left" w:pos="851"/>
          <w:tab w:val="left" w:pos="4111"/>
        </w:tabs>
        <w:spacing w:after="0" w:line="240" w:lineRule="auto"/>
        <w:ind w:firstLine="709"/>
        <w:jc w:val="both"/>
        <w:rPr>
          <w:rFonts w:ascii="Times New Roman" w:hAnsi="Times New Roman" w:cs="Times New Roman"/>
          <w:sz w:val="20"/>
          <w:szCs w:val="20"/>
        </w:rPr>
      </w:pPr>
      <w:r w:rsidRPr="005D6F80">
        <w:rPr>
          <w:rFonts w:ascii="Times New Roman" w:hAnsi="Times New Roman" w:cs="Times New Roman"/>
          <w:sz w:val="20"/>
          <w:szCs w:val="20"/>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14:paraId="2257C4DF" w14:textId="77777777" w:rsidR="00413F88" w:rsidRPr="005D6F80" w:rsidRDefault="00413F88" w:rsidP="0071236E">
      <w:pPr>
        <w:pStyle w:val="a6"/>
        <w:tabs>
          <w:tab w:val="left" w:pos="851"/>
          <w:tab w:val="left" w:pos="4111"/>
        </w:tabs>
        <w:spacing w:after="0" w:line="240" w:lineRule="auto"/>
        <w:ind w:firstLine="709"/>
        <w:jc w:val="both"/>
        <w:rPr>
          <w:rFonts w:ascii="Times New Roman" w:hAnsi="Times New Roman" w:cs="Times New Roman"/>
          <w:sz w:val="20"/>
          <w:szCs w:val="20"/>
        </w:rPr>
      </w:pPr>
      <w:r w:rsidRPr="005D6F80">
        <w:rPr>
          <w:rFonts w:ascii="Times New Roman" w:hAnsi="Times New Roman" w:cs="Times New Roman"/>
          <w:sz w:val="20"/>
          <w:szCs w:val="20"/>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14:paraId="1C2875B5" w14:textId="77777777" w:rsidR="00413F88" w:rsidRPr="005D6F80" w:rsidRDefault="00413F88" w:rsidP="0071236E">
      <w:pPr>
        <w:pStyle w:val="a6"/>
        <w:tabs>
          <w:tab w:val="left" w:pos="851"/>
          <w:tab w:val="left" w:pos="4111"/>
        </w:tabs>
        <w:spacing w:after="0" w:line="240" w:lineRule="auto"/>
        <w:ind w:firstLine="709"/>
        <w:jc w:val="both"/>
        <w:rPr>
          <w:rFonts w:ascii="Times New Roman" w:hAnsi="Times New Roman" w:cs="Times New Roman"/>
          <w:sz w:val="20"/>
          <w:szCs w:val="20"/>
        </w:rPr>
      </w:pPr>
      <w:r w:rsidRPr="005D6F80">
        <w:rPr>
          <w:rFonts w:ascii="Times New Roman" w:hAnsi="Times New Roman" w:cs="Times New Roman"/>
          <w:sz w:val="20"/>
          <w:szCs w:val="20"/>
        </w:rPr>
        <w:t xml:space="preserve">Отобранные пробы (образцы) прилагаются к протоколу отбора проб </w:t>
      </w:r>
      <w:r w:rsidRPr="005D6F80">
        <w:rPr>
          <w:rFonts w:ascii="Times New Roman" w:hAnsi="Times New Roman" w:cs="Times New Roman"/>
          <w:spacing w:val="-2"/>
          <w:sz w:val="20"/>
          <w:szCs w:val="20"/>
        </w:rPr>
        <w:t>(образцов).</w:t>
      </w:r>
    </w:p>
    <w:p w14:paraId="57385A4C" w14:textId="77777777" w:rsidR="00413F88" w:rsidRPr="005D6F80" w:rsidRDefault="00413F88" w:rsidP="0071236E">
      <w:pPr>
        <w:pStyle w:val="a6"/>
        <w:tabs>
          <w:tab w:val="left" w:pos="851"/>
          <w:tab w:val="left" w:pos="4111"/>
        </w:tabs>
        <w:spacing w:after="0" w:line="240" w:lineRule="auto"/>
        <w:ind w:firstLine="709"/>
        <w:jc w:val="both"/>
        <w:rPr>
          <w:rFonts w:ascii="Times New Roman" w:hAnsi="Times New Roman" w:cs="Times New Roman"/>
          <w:sz w:val="20"/>
          <w:szCs w:val="20"/>
        </w:rPr>
      </w:pPr>
      <w:r w:rsidRPr="005D6F80">
        <w:rPr>
          <w:rFonts w:ascii="Times New Roman" w:hAnsi="Times New Roman" w:cs="Times New Roman"/>
          <w:sz w:val="20"/>
          <w:szCs w:val="20"/>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14:paraId="27ED02A2" w14:textId="77777777" w:rsidR="00413F88" w:rsidRPr="005D6F80" w:rsidRDefault="00413F88" w:rsidP="0071236E">
      <w:pPr>
        <w:pStyle w:val="a6"/>
        <w:tabs>
          <w:tab w:val="left" w:pos="4111"/>
        </w:tabs>
        <w:spacing w:after="0" w:line="240" w:lineRule="auto"/>
        <w:ind w:firstLine="567"/>
        <w:jc w:val="both"/>
        <w:rPr>
          <w:rFonts w:ascii="Times New Roman" w:hAnsi="Times New Roman" w:cs="Times New Roman"/>
          <w:sz w:val="20"/>
          <w:szCs w:val="20"/>
        </w:rPr>
      </w:pPr>
      <w:r w:rsidRPr="005D6F80">
        <w:rPr>
          <w:rFonts w:ascii="Times New Roman" w:hAnsi="Times New Roman" w:cs="Times New Roman"/>
          <w:sz w:val="20"/>
          <w:szCs w:val="20"/>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14:paraId="4A8ABF57" w14:textId="77777777" w:rsidR="00413F88" w:rsidRPr="005D6F80" w:rsidRDefault="00413F88" w:rsidP="0071236E">
      <w:pPr>
        <w:pStyle w:val="a6"/>
        <w:tabs>
          <w:tab w:val="left" w:pos="4111"/>
        </w:tabs>
        <w:spacing w:after="0" w:line="240" w:lineRule="auto"/>
        <w:ind w:firstLine="567"/>
        <w:jc w:val="both"/>
        <w:rPr>
          <w:rFonts w:ascii="Times New Roman" w:hAnsi="Times New Roman" w:cs="Times New Roman"/>
          <w:sz w:val="20"/>
          <w:szCs w:val="20"/>
        </w:rPr>
      </w:pPr>
      <w:r w:rsidRPr="005D6F80">
        <w:rPr>
          <w:rFonts w:ascii="Times New Roman" w:hAnsi="Times New Roman" w:cs="Times New Roman"/>
          <w:sz w:val="20"/>
          <w:szCs w:val="20"/>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14:paraId="47DB592D" w14:textId="77777777" w:rsidR="00413F88" w:rsidRPr="005D6F80" w:rsidRDefault="00413F88" w:rsidP="0071236E">
      <w:pPr>
        <w:pStyle w:val="a5"/>
        <w:tabs>
          <w:tab w:val="left" w:pos="4111"/>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t>5.25.2. Порядок</w:t>
      </w:r>
      <w:r w:rsidRPr="005D6F80">
        <w:rPr>
          <w:rFonts w:ascii="Times New Roman" w:hAnsi="Times New Roman"/>
          <w:spacing w:val="-10"/>
          <w:sz w:val="20"/>
          <w:szCs w:val="20"/>
        </w:rPr>
        <w:t xml:space="preserve"> </w:t>
      </w:r>
      <w:r w:rsidRPr="005D6F80">
        <w:rPr>
          <w:rFonts w:ascii="Times New Roman" w:hAnsi="Times New Roman"/>
          <w:sz w:val="20"/>
          <w:szCs w:val="20"/>
        </w:rPr>
        <w:t>осуществления</w:t>
      </w:r>
      <w:r w:rsidRPr="005D6F80">
        <w:rPr>
          <w:rFonts w:ascii="Times New Roman" w:hAnsi="Times New Roman"/>
          <w:spacing w:val="-10"/>
          <w:sz w:val="20"/>
          <w:szCs w:val="20"/>
        </w:rPr>
        <w:t xml:space="preserve"> </w:t>
      </w:r>
      <w:r w:rsidRPr="005D6F80">
        <w:rPr>
          <w:rFonts w:ascii="Times New Roman" w:hAnsi="Times New Roman"/>
          <w:spacing w:val="-2"/>
          <w:sz w:val="20"/>
          <w:szCs w:val="20"/>
        </w:rPr>
        <w:t>досмотра.</w:t>
      </w:r>
    </w:p>
    <w:p w14:paraId="44F8F4C1" w14:textId="77777777" w:rsidR="00413F88" w:rsidRPr="005D6F80" w:rsidRDefault="00413F88" w:rsidP="0071236E">
      <w:pPr>
        <w:pStyle w:val="a6"/>
        <w:tabs>
          <w:tab w:val="left" w:pos="4111"/>
        </w:tabs>
        <w:spacing w:after="0" w:line="240" w:lineRule="auto"/>
        <w:ind w:firstLine="709"/>
        <w:jc w:val="both"/>
        <w:rPr>
          <w:rFonts w:ascii="Times New Roman" w:hAnsi="Times New Roman" w:cs="Times New Roman"/>
          <w:sz w:val="20"/>
          <w:szCs w:val="20"/>
        </w:rPr>
      </w:pPr>
      <w:r w:rsidRPr="005D6F80">
        <w:rPr>
          <w:rFonts w:ascii="Times New Roman" w:hAnsi="Times New Roman" w:cs="Times New Roman"/>
          <w:sz w:val="20"/>
          <w:szCs w:val="20"/>
        </w:rPr>
        <w:lastRenderedPageBreak/>
        <w:t>При осуществлении рейдового осмотра, выездной проверки может быть произведен досмотр.</w:t>
      </w:r>
    </w:p>
    <w:p w14:paraId="1DD26F0D" w14:textId="77777777" w:rsidR="00413F88" w:rsidRPr="005D6F80" w:rsidRDefault="00413F88" w:rsidP="0071236E">
      <w:pPr>
        <w:pStyle w:val="a6"/>
        <w:tabs>
          <w:tab w:val="left" w:pos="4111"/>
        </w:tabs>
        <w:spacing w:after="0" w:line="240" w:lineRule="auto"/>
        <w:ind w:firstLine="709"/>
        <w:jc w:val="both"/>
        <w:rPr>
          <w:rFonts w:ascii="Times New Roman" w:hAnsi="Times New Roman" w:cs="Times New Roman"/>
          <w:sz w:val="20"/>
          <w:szCs w:val="20"/>
        </w:rPr>
      </w:pPr>
      <w:r w:rsidRPr="005D6F80">
        <w:rPr>
          <w:rFonts w:ascii="Times New Roman" w:hAnsi="Times New Roman" w:cs="Times New Roman"/>
          <w:sz w:val="20"/>
          <w:szCs w:val="20"/>
        </w:rPr>
        <w:t>Досмотр осуществляется инспектором в присутствии контролируемого лица или его представителя и (или) с применением видеозаписи.</w:t>
      </w:r>
    </w:p>
    <w:p w14:paraId="2CFAFE85" w14:textId="77777777" w:rsidR="00413F88" w:rsidRPr="005D6F80" w:rsidRDefault="00413F88" w:rsidP="0071236E">
      <w:pPr>
        <w:pStyle w:val="a6"/>
        <w:tabs>
          <w:tab w:val="left" w:pos="4111"/>
        </w:tabs>
        <w:spacing w:after="0" w:line="240" w:lineRule="auto"/>
        <w:ind w:firstLine="709"/>
        <w:jc w:val="both"/>
        <w:rPr>
          <w:rFonts w:ascii="Times New Roman" w:hAnsi="Times New Roman" w:cs="Times New Roman"/>
          <w:sz w:val="20"/>
          <w:szCs w:val="20"/>
        </w:rPr>
      </w:pPr>
      <w:r w:rsidRPr="005D6F80">
        <w:rPr>
          <w:rFonts w:ascii="Times New Roman" w:hAnsi="Times New Roman" w:cs="Times New Roman"/>
          <w:sz w:val="20"/>
          <w:szCs w:val="20"/>
        </w:rPr>
        <w:t>Досмотр</w:t>
      </w:r>
      <w:r w:rsidRPr="005D6F80">
        <w:rPr>
          <w:rFonts w:ascii="Times New Roman" w:hAnsi="Times New Roman" w:cs="Times New Roman"/>
          <w:spacing w:val="-1"/>
          <w:sz w:val="20"/>
          <w:szCs w:val="20"/>
        </w:rPr>
        <w:t xml:space="preserve"> </w:t>
      </w:r>
      <w:r w:rsidRPr="005D6F80">
        <w:rPr>
          <w:rFonts w:ascii="Times New Roman" w:hAnsi="Times New Roman" w:cs="Times New Roman"/>
          <w:sz w:val="20"/>
          <w:szCs w:val="20"/>
        </w:rPr>
        <w:t>может</w:t>
      </w:r>
      <w:r w:rsidRPr="005D6F80">
        <w:rPr>
          <w:rFonts w:ascii="Times New Roman" w:hAnsi="Times New Roman" w:cs="Times New Roman"/>
          <w:spacing w:val="-1"/>
          <w:sz w:val="20"/>
          <w:szCs w:val="20"/>
        </w:rPr>
        <w:t xml:space="preserve"> </w:t>
      </w:r>
      <w:r w:rsidRPr="005D6F80">
        <w:rPr>
          <w:rFonts w:ascii="Times New Roman" w:hAnsi="Times New Roman" w:cs="Times New Roman"/>
          <w:sz w:val="20"/>
          <w:szCs w:val="20"/>
        </w:rPr>
        <w:t>осуществляться</w:t>
      </w:r>
      <w:r w:rsidRPr="005D6F80">
        <w:rPr>
          <w:rFonts w:ascii="Times New Roman" w:hAnsi="Times New Roman" w:cs="Times New Roman"/>
          <w:spacing w:val="-1"/>
          <w:sz w:val="20"/>
          <w:szCs w:val="20"/>
        </w:rPr>
        <w:t xml:space="preserve"> </w:t>
      </w:r>
      <w:r w:rsidRPr="005D6F80">
        <w:rPr>
          <w:rFonts w:ascii="Times New Roman" w:hAnsi="Times New Roman" w:cs="Times New Roman"/>
          <w:sz w:val="20"/>
          <w:szCs w:val="20"/>
        </w:rPr>
        <w:t>с</w:t>
      </w:r>
      <w:r w:rsidRPr="005D6F80">
        <w:rPr>
          <w:rFonts w:ascii="Times New Roman" w:hAnsi="Times New Roman" w:cs="Times New Roman"/>
          <w:spacing w:val="-1"/>
          <w:sz w:val="20"/>
          <w:szCs w:val="20"/>
        </w:rPr>
        <w:t xml:space="preserve"> </w:t>
      </w:r>
      <w:r w:rsidRPr="005D6F80">
        <w:rPr>
          <w:rFonts w:ascii="Times New Roman" w:hAnsi="Times New Roman" w:cs="Times New Roman"/>
          <w:sz w:val="20"/>
          <w:szCs w:val="20"/>
        </w:rPr>
        <w:t>использованием</w:t>
      </w:r>
      <w:r w:rsidRPr="005D6F80">
        <w:rPr>
          <w:rFonts w:ascii="Times New Roman" w:hAnsi="Times New Roman" w:cs="Times New Roman"/>
          <w:spacing w:val="-1"/>
          <w:sz w:val="20"/>
          <w:szCs w:val="20"/>
        </w:rPr>
        <w:t xml:space="preserve"> </w:t>
      </w:r>
      <w:r w:rsidRPr="005D6F80">
        <w:rPr>
          <w:rFonts w:ascii="Times New Roman" w:hAnsi="Times New Roman" w:cs="Times New Roman"/>
          <w:sz w:val="20"/>
          <w:szCs w:val="20"/>
        </w:rPr>
        <w:t>средств</w:t>
      </w:r>
      <w:r w:rsidRPr="005D6F80">
        <w:rPr>
          <w:rFonts w:ascii="Times New Roman" w:hAnsi="Times New Roman" w:cs="Times New Roman"/>
          <w:spacing w:val="-1"/>
          <w:sz w:val="20"/>
          <w:szCs w:val="20"/>
        </w:rPr>
        <w:t xml:space="preserve"> </w:t>
      </w:r>
      <w:r w:rsidRPr="005D6F80">
        <w:rPr>
          <w:rFonts w:ascii="Times New Roman" w:hAnsi="Times New Roman" w:cs="Times New Roman"/>
          <w:sz w:val="20"/>
          <w:szCs w:val="20"/>
        </w:rPr>
        <w:t>дистанционного взаимодействия в соответствии со статьей 77 Федерального закона № 248-ФЗ.</w:t>
      </w:r>
    </w:p>
    <w:p w14:paraId="34030205" w14:textId="77777777" w:rsidR="00413F88" w:rsidRPr="005D6F80" w:rsidRDefault="00413F88" w:rsidP="0071236E">
      <w:pPr>
        <w:pStyle w:val="a6"/>
        <w:tabs>
          <w:tab w:val="left" w:pos="4111"/>
        </w:tabs>
        <w:spacing w:after="0" w:line="240" w:lineRule="auto"/>
        <w:ind w:firstLine="709"/>
        <w:jc w:val="both"/>
        <w:rPr>
          <w:rFonts w:ascii="Times New Roman" w:hAnsi="Times New Roman" w:cs="Times New Roman"/>
          <w:sz w:val="20"/>
          <w:szCs w:val="20"/>
        </w:rPr>
      </w:pPr>
      <w:r w:rsidRPr="005D6F80">
        <w:rPr>
          <w:rFonts w:ascii="Times New Roman" w:hAnsi="Times New Roman" w:cs="Times New Roman"/>
          <w:sz w:val="20"/>
          <w:szCs w:val="20"/>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14:paraId="72713B27" w14:textId="77777777" w:rsidR="00413F88" w:rsidRPr="005D6F80" w:rsidRDefault="00413F88" w:rsidP="0071236E">
      <w:pPr>
        <w:pStyle w:val="a6"/>
        <w:tabs>
          <w:tab w:val="left" w:pos="4111"/>
        </w:tabs>
        <w:spacing w:after="0" w:line="240" w:lineRule="auto"/>
        <w:ind w:firstLine="709"/>
        <w:jc w:val="both"/>
        <w:rPr>
          <w:rFonts w:ascii="Times New Roman" w:hAnsi="Times New Roman" w:cs="Times New Roman"/>
          <w:sz w:val="20"/>
          <w:szCs w:val="20"/>
        </w:rPr>
      </w:pPr>
      <w:r w:rsidRPr="005D6F80">
        <w:rPr>
          <w:rFonts w:ascii="Times New Roman" w:hAnsi="Times New Roman" w:cs="Times New Roman"/>
          <w:sz w:val="20"/>
          <w:szCs w:val="20"/>
        </w:rPr>
        <w:t>Контролируемое лицо или его представитель, присутствующий при осуществлении досмотра, информируются должностными лицами</w:t>
      </w:r>
      <w:r w:rsidRPr="005D6F80">
        <w:rPr>
          <w:rFonts w:ascii="Times New Roman" w:hAnsi="Times New Roman" w:cs="Times New Roman"/>
          <w:spacing w:val="40"/>
          <w:sz w:val="20"/>
          <w:szCs w:val="20"/>
        </w:rPr>
        <w:t xml:space="preserve"> </w:t>
      </w:r>
      <w:r w:rsidRPr="005D6F80">
        <w:rPr>
          <w:rFonts w:ascii="Times New Roman" w:hAnsi="Times New Roman" w:cs="Times New Roman"/>
          <w:sz w:val="20"/>
          <w:szCs w:val="20"/>
        </w:rPr>
        <w:t>контрольного (надзорного) органа о целях проведения досмотра.</w:t>
      </w:r>
    </w:p>
    <w:p w14:paraId="7CF72FFD" w14:textId="77777777" w:rsidR="00413F88" w:rsidRPr="005D6F80" w:rsidRDefault="00413F88" w:rsidP="0071236E">
      <w:pPr>
        <w:pStyle w:val="a6"/>
        <w:tabs>
          <w:tab w:val="left" w:pos="4111"/>
        </w:tabs>
        <w:spacing w:after="0" w:line="240" w:lineRule="auto"/>
        <w:ind w:firstLine="709"/>
        <w:jc w:val="both"/>
        <w:rPr>
          <w:rFonts w:ascii="Times New Roman" w:hAnsi="Times New Roman" w:cs="Times New Roman"/>
          <w:sz w:val="20"/>
          <w:szCs w:val="20"/>
        </w:rPr>
      </w:pPr>
      <w:r w:rsidRPr="005D6F80">
        <w:rPr>
          <w:rFonts w:ascii="Times New Roman" w:hAnsi="Times New Roman" w:cs="Times New Roman"/>
          <w:sz w:val="20"/>
          <w:szCs w:val="20"/>
        </w:rPr>
        <w:t xml:space="preserve">Информация о проведении досмотра включается в акт контрольного </w:t>
      </w:r>
      <w:r w:rsidRPr="005D6F80">
        <w:rPr>
          <w:rFonts w:ascii="Times New Roman" w:hAnsi="Times New Roman" w:cs="Times New Roman"/>
          <w:spacing w:val="-2"/>
          <w:sz w:val="20"/>
          <w:szCs w:val="20"/>
        </w:rPr>
        <w:t>мероприятия.</w:t>
      </w:r>
    </w:p>
    <w:p w14:paraId="31F9019C" w14:textId="77777777" w:rsidR="00413F88" w:rsidRPr="005D6F80" w:rsidRDefault="00413F88" w:rsidP="0071236E">
      <w:pPr>
        <w:pStyle w:val="a5"/>
        <w:tabs>
          <w:tab w:val="left" w:pos="1134"/>
          <w:tab w:val="left" w:pos="4111"/>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t>5.25.3. Порядок</w:t>
      </w:r>
      <w:r w:rsidRPr="005D6F80">
        <w:rPr>
          <w:rFonts w:ascii="Times New Roman" w:hAnsi="Times New Roman"/>
          <w:spacing w:val="-6"/>
          <w:sz w:val="20"/>
          <w:szCs w:val="20"/>
        </w:rPr>
        <w:t xml:space="preserve"> </w:t>
      </w:r>
      <w:r w:rsidRPr="005D6F80">
        <w:rPr>
          <w:rFonts w:ascii="Times New Roman" w:hAnsi="Times New Roman"/>
          <w:sz w:val="20"/>
          <w:szCs w:val="20"/>
        </w:rPr>
        <w:t>проведения</w:t>
      </w:r>
      <w:r w:rsidRPr="005D6F80">
        <w:rPr>
          <w:rFonts w:ascii="Times New Roman" w:hAnsi="Times New Roman"/>
          <w:spacing w:val="-6"/>
          <w:sz w:val="20"/>
          <w:szCs w:val="20"/>
        </w:rPr>
        <w:t xml:space="preserve"> </w:t>
      </w:r>
      <w:r w:rsidRPr="005D6F80">
        <w:rPr>
          <w:rFonts w:ascii="Times New Roman" w:hAnsi="Times New Roman"/>
          <w:sz w:val="20"/>
          <w:szCs w:val="20"/>
        </w:rPr>
        <w:t>инструментального</w:t>
      </w:r>
      <w:r w:rsidRPr="005D6F80">
        <w:rPr>
          <w:rFonts w:ascii="Times New Roman" w:hAnsi="Times New Roman"/>
          <w:spacing w:val="-5"/>
          <w:sz w:val="20"/>
          <w:szCs w:val="20"/>
        </w:rPr>
        <w:t xml:space="preserve"> </w:t>
      </w:r>
      <w:r w:rsidRPr="005D6F80">
        <w:rPr>
          <w:rFonts w:ascii="Times New Roman" w:hAnsi="Times New Roman"/>
          <w:spacing w:val="-2"/>
          <w:sz w:val="20"/>
          <w:szCs w:val="20"/>
        </w:rPr>
        <w:t>обследования.</w:t>
      </w:r>
    </w:p>
    <w:p w14:paraId="38BF8B86" w14:textId="77777777" w:rsidR="00413F88" w:rsidRPr="005D6F80" w:rsidRDefault="00413F88" w:rsidP="0071236E">
      <w:pPr>
        <w:pStyle w:val="a6"/>
        <w:tabs>
          <w:tab w:val="left" w:pos="1134"/>
          <w:tab w:val="left" w:pos="4111"/>
        </w:tabs>
        <w:spacing w:after="0" w:line="240" w:lineRule="auto"/>
        <w:ind w:firstLine="709"/>
        <w:jc w:val="both"/>
        <w:rPr>
          <w:rFonts w:ascii="Times New Roman" w:hAnsi="Times New Roman" w:cs="Times New Roman"/>
          <w:sz w:val="20"/>
          <w:szCs w:val="20"/>
        </w:rPr>
      </w:pPr>
      <w:r w:rsidRPr="005D6F80">
        <w:rPr>
          <w:rFonts w:ascii="Times New Roman" w:hAnsi="Times New Roman" w:cs="Times New Roman"/>
          <w:sz w:val="20"/>
          <w:szCs w:val="20"/>
        </w:rPr>
        <w:t xml:space="preserve">Инструментальное обследование осуществляется ответственным должностным лицом или специалистом, </w:t>
      </w:r>
      <w:proofErr w:type="gramStart"/>
      <w:r w:rsidRPr="005D6F80">
        <w:rPr>
          <w:rFonts w:ascii="Times New Roman" w:hAnsi="Times New Roman" w:cs="Times New Roman"/>
          <w:sz w:val="20"/>
          <w:szCs w:val="20"/>
        </w:rPr>
        <w:t>имеющими</w:t>
      </w:r>
      <w:proofErr w:type="gramEnd"/>
      <w:r w:rsidRPr="005D6F80">
        <w:rPr>
          <w:rFonts w:ascii="Times New Roman" w:hAnsi="Times New Roman" w:cs="Times New Roman"/>
          <w:sz w:val="20"/>
          <w:szCs w:val="20"/>
        </w:rPr>
        <w:t xml:space="preserve"> допуск к работе на специальном оборудовании, использованию технических приборов.</w:t>
      </w:r>
    </w:p>
    <w:p w14:paraId="275862F5" w14:textId="77777777" w:rsidR="00413F88" w:rsidRPr="005D6F80" w:rsidRDefault="00413F88" w:rsidP="0071236E">
      <w:pPr>
        <w:pStyle w:val="a6"/>
        <w:tabs>
          <w:tab w:val="left" w:pos="1134"/>
          <w:tab w:val="left" w:pos="4111"/>
        </w:tabs>
        <w:spacing w:after="0" w:line="240" w:lineRule="auto"/>
        <w:ind w:firstLine="709"/>
        <w:jc w:val="both"/>
        <w:rPr>
          <w:rFonts w:ascii="Times New Roman" w:hAnsi="Times New Roman" w:cs="Times New Roman"/>
          <w:sz w:val="20"/>
          <w:szCs w:val="20"/>
        </w:rPr>
      </w:pPr>
      <w:r w:rsidRPr="005D6F80">
        <w:rPr>
          <w:rFonts w:ascii="Times New Roman" w:hAnsi="Times New Roman" w:cs="Times New Roman"/>
          <w:sz w:val="20"/>
          <w:szCs w:val="20"/>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14:paraId="04D90B3A" w14:textId="77777777" w:rsidR="00413F88" w:rsidRPr="005D6F80" w:rsidRDefault="00413F88" w:rsidP="0071236E">
      <w:pPr>
        <w:pStyle w:val="a6"/>
        <w:tabs>
          <w:tab w:val="left" w:pos="1134"/>
          <w:tab w:val="left" w:pos="4111"/>
        </w:tabs>
        <w:spacing w:after="0" w:line="240" w:lineRule="auto"/>
        <w:ind w:firstLine="709"/>
        <w:jc w:val="both"/>
        <w:rPr>
          <w:rFonts w:ascii="Times New Roman" w:hAnsi="Times New Roman" w:cs="Times New Roman"/>
          <w:sz w:val="20"/>
          <w:szCs w:val="20"/>
        </w:rPr>
      </w:pPr>
      <w:proofErr w:type="gramStart"/>
      <w:r w:rsidRPr="005D6F80">
        <w:rPr>
          <w:rFonts w:ascii="Times New Roman" w:hAnsi="Times New Roman" w:cs="Times New Roman"/>
          <w:sz w:val="20"/>
          <w:szCs w:val="20"/>
        </w:rPr>
        <w:t>По результатам инструментального обследования ответственным должностным лицом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ответственного должностного лица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w:t>
      </w:r>
      <w:proofErr w:type="gramEnd"/>
      <w:r w:rsidRPr="005D6F80">
        <w:rPr>
          <w:rFonts w:ascii="Times New Roman" w:hAnsi="Times New Roman" w:cs="Times New Roman"/>
          <w:sz w:val="20"/>
          <w:szCs w:val="20"/>
        </w:rPr>
        <w:t>,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14:paraId="159068B8" w14:textId="77777777" w:rsidR="00413F88" w:rsidRPr="005D6F80" w:rsidRDefault="00413F88" w:rsidP="0071236E">
      <w:pPr>
        <w:pStyle w:val="a5"/>
        <w:tabs>
          <w:tab w:val="left" w:pos="4111"/>
        </w:tabs>
        <w:spacing w:after="0" w:line="240" w:lineRule="auto"/>
        <w:ind w:left="0" w:firstLine="709"/>
        <w:jc w:val="both"/>
        <w:rPr>
          <w:rFonts w:ascii="Times New Roman" w:hAnsi="Times New Roman"/>
          <w:spacing w:val="-2"/>
          <w:sz w:val="20"/>
          <w:szCs w:val="20"/>
        </w:rPr>
      </w:pPr>
      <w:r w:rsidRPr="005D6F80">
        <w:rPr>
          <w:rFonts w:ascii="Times New Roman" w:hAnsi="Times New Roman"/>
          <w:sz w:val="20"/>
          <w:szCs w:val="20"/>
        </w:rPr>
        <w:t>5.25.4. Порядок</w:t>
      </w:r>
      <w:r w:rsidRPr="005D6F80">
        <w:rPr>
          <w:rFonts w:ascii="Times New Roman" w:hAnsi="Times New Roman"/>
          <w:spacing w:val="-9"/>
          <w:sz w:val="20"/>
          <w:szCs w:val="20"/>
        </w:rPr>
        <w:t xml:space="preserve"> </w:t>
      </w:r>
      <w:r w:rsidRPr="005D6F80">
        <w:rPr>
          <w:rFonts w:ascii="Times New Roman" w:hAnsi="Times New Roman"/>
          <w:sz w:val="20"/>
          <w:szCs w:val="20"/>
        </w:rPr>
        <w:t>проведения</w:t>
      </w:r>
      <w:r w:rsidRPr="005D6F80">
        <w:rPr>
          <w:rFonts w:ascii="Times New Roman" w:hAnsi="Times New Roman"/>
          <w:spacing w:val="-8"/>
          <w:sz w:val="20"/>
          <w:szCs w:val="20"/>
        </w:rPr>
        <w:t xml:space="preserve"> </w:t>
      </w:r>
      <w:r w:rsidRPr="005D6F80">
        <w:rPr>
          <w:rFonts w:ascii="Times New Roman" w:hAnsi="Times New Roman"/>
          <w:spacing w:val="-2"/>
          <w:sz w:val="20"/>
          <w:szCs w:val="20"/>
        </w:rPr>
        <w:t>испытания</w:t>
      </w:r>
    </w:p>
    <w:p w14:paraId="600E1A9B" w14:textId="77777777" w:rsidR="00413F88" w:rsidRPr="005D6F80" w:rsidRDefault="00413F88" w:rsidP="0071236E">
      <w:pPr>
        <w:pStyle w:val="a5"/>
        <w:tabs>
          <w:tab w:val="left" w:pos="4111"/>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t xml:space="preserve">Испытание осуществляется ответственным должностным лицом или специалистом, </w:t>
      </w:r>
      <w:proofErr w:type="gramStart"/>
      <w:r w:rsidRPr="005D6F80">
        <w:rPr>
          <w:rFonts w:ascii="Times New Roman" w:hAnsi="Times New Roman"/>
          <w:sz w:val="20"/>
          <w:szCs w:val="20"/>
        </w:rPr>
        <w:t>имеющими</w:t>
      </w:r>
      <w:proofErr w:type="gramEnd"/>
      <w:r w:rsidRPr="005D6F80">
        <w:rPr>
          <w:rFonts w:ascii="Times New Roman" w:hAnsi="Times New Roman"/>
          <w:sz w:val="20"/>
          <w:szCs w:val="20"/>
        </w:rPr>
        <w:t xml:space="preserve"> допуск к работе на специальном оборудовании, использованию технических </w:t>
      </w:r>
      <w:r w:rsidRPr="005D6F80">
        <w:rPr>
          <w:rFonts w:ascii="Times New Roman" w:hAnsi="Times New Roman"/>
          <w:spacing w:val="-2"/>
          <w:sz w:val="20"/>
          <w:szCs w:val="20"/>
        </w:rPr>
        <w:t>приборов.</w:t>
      </w:r>
    </w:p>
    <w:p w14:paraId="181F9C41" w14:textId="77777777" w:rsidR="00413F88" w:rsidRPr="005D6F80" w:rsidRDefault="00413F88" w:rsidP="0071236E">
      <w:pPr>
        <w:pStyle w:val="a6"/>
        <w:tabs>
          <w:tab w:val="left" w:pos="4111"/>
        </w:tabs>
        <w:spacing w:after="0" w:line="240" w:lineRule="auto"/>
        <w:ind w:firstLine="709"/>
        <w:jc w:val="both"/>
        <w:rPr>
          <w:rFonts w:ascii="Times New Roman" w:hAnsi="Times New Roman" w:cs="Times New Roman"/>
          <w:sz w:val="20"/>
          <w:szCs w:val="20"/>
        </w:rPr>
      </w:pPr>
      <w:proofErr w:type="gramStart"/>
      <w:r w:rsidRPr="005D6F80">
        <w:rPr>
          <w:rFonts w:ascii="Times New Roman" w:hAnsi="Times New Roman" w:cs="Times New Roman"/>
          <w:sz w:val="20"/>
          <w:szCs w:val="20"/>
        </w:rPr>
        <w:t>По результатам испытания ответственным должностным лицом или специалистом составляется протокол испытания, в котором указываются дата и место его составления, должность, фамилия и инициалы ответственного должностного лица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w:t>
      </w:r>
      <w:r w:rsidRPr="005D6F80">
        <w:rPr>
          <w:rFonts w:ascii="Times New Roman" w:hAnsi="Times New Roman" w:cs="Times New Roman"/>
          <w:spacing w:val="-4"/>
          <w:sz w:val="20"/>
          <w:szCs w:val="20"/>
        </w:rPr>
        <w:t xml:space="preserve"> </w:t>
      </w:r>
      <w:r w:rsidRPr="005D6F80">
        <w:rPr>
          <w:rFonts w:ascii="Times New Roman" w:hAnsi="Times New Roman" w:cs="Times New Roman"/>
          <w:sz w:val="20"/>
          <w:szCs w:val="20"/>
        </w:rPr>
        <w:t>испытания,</w:t>
      </w:r>
      <w:r w:rsidRPr="005D6F80">
        <w:rPr>
          <w:rFonts w:ascii="Times New Roman" w:hAnsi="Times New Roman" w:cs="Times New Roman"/>
          <w:spacing w:val="-4"/>
          <w:sz w:val="20"/>
          <w:szCs w:val="20"/>
        </w:rPr>
        <w:t xml:space="preserve"> </w:t>
      </w:r>
      <w:r w:rsidRPr="005D6F80">
        <w:rPr>
          <w:rFonts w:ascii="Times New Roman" w:hAnsi="Times New Roman" w:cs="Times New Roman"/>
          <w:sz w:val="20"/>
          <w:szCs w:val="20"/>
        </w:rPr>
        <w:t>результат</w:t>
      </w:r>
      <w:r w:rsidRPr="005D6F80">
        <w:rPr>
          <w:rFonts w:ascii="Times New Roman" w:hAnsi="Times New Roman" w:cs="Times New Roman"/>
          <w:spacing w:val="-4"/>
          <w:sz w:val="20"/>
          <w:szCs w:val="20"/>
        </w:rPr>
        <w:t xml:space="preserve"> </w:t>
      </w:r>
      <w:r w:rsidRPr="005D6F80">
        <w:rPr>
          <w:rFonts w:ascii="Times New Roman" w:hAnsi="Times New Roman" w:cs="Times New Roman"/>
          <w:sz w:val="20"/>
          <w:szCs w:val="20"/>
        </w:rPr>
        <w:t>испытания,</w:t>
      </w:r>
      <w:r w:rsidRPr="005D6F80">
        <w:rPr>
          <w:rFonts w:ascii="Times New Roman" w:hAnsi="Times New Roman" w:cs="Times New Roman"/>
          <w:spacing w:val="-4"/>
          <w:sz w:val="20"/>
          <w:szCs w:val="20"/>
        </w:rPr>
        <w:t xml:space="preserve"> </w:t>
      </w:r>
      <w:r w:rsidRPr="005D6F80">
        <w:rPr>
          <w:rFonts w:ascii="Times New Roman" w:hAnsi="Times New Roman" w:cs="Times New Roman"/>
          <w:sz w:val="20"/>
          <w:szCs w:val="20"/>
        </w:rPr>
        <w:t>нормируемое</w:t>
      </w:r>
      <w:r w:rsidRPr="005D6F80">
        <w:rPr>
          <w:rFonts w:ascii="Times New Roman" w:hAnsi="Times New Roman" w:cs="Times New Roman"/>
          <w:spacing w:val="-4"/>
          <w:sz w:val="20"/>
          <w:szCs w:val="20"/>
        </w:rPr>
        <w:t xml:space="preserve"> </w:t>
      </w:r>
      <w:r w:rsidRPr="005D6F80">
        <w:rPr>
          <w:rFonts w:ascii="Times New Roman" w:hAnsi="Times New Roman" w:cs="Times New Roman"/>
          <w:sz w:val="20"/>
          <w:szCs w:val="20"/>
        </w:rPr>
        <w:t>значение</w:t>
      </w:r>
      <w:r w:rsidRPr="005D6F80">
        <w:rPr>
          <w:rFonts w:ascii="Times New Roman" w:hAnsi="Times New Roman" w:cs="Times New Roman"/>
          <w:spacing w:val="-4"/>
          <w:sz w:val="20"/>
          <w:szCs w:val="20"/>
        </w:rPr>
        <w:t xml:space="preserve"> </w:t>
      </w:r>
      <w:r w:rsidRPr="005D6F80">
        <w:rPr>
          <w:rFonts w:ascii="Times New Roman" w:hAnsi="Times New Roman" w:cs="Times New Roman"/>
          <w:sz w:val="20"/>
          <w:szCs w:val="20"/>
        </w:rPr>
        <w:t>показателей, подлежащих контролю при проведении испытания, и выводы о соответствии</w:t>
      </w:r>
      <w:proofErr w:type="gramEnd"/>
      <w:r w:rsidRPr="005D6F80">
        <w:rPr>
          <w:rFonts w:ascii="Times New Roman" w:hAnsi="Times New Roman" w:cs="Times New Roman"/>
          <w:sz w:val="20"/>
          <w:szCs w:val="20"/>
        </w:rPr>
        <w:t xml:space="preserve"> этих показателей установленным нормам, иные сведения, имеющие значение для проведения оценки результатов испытаний.</w:t>
      </w:r>
    </w:p>
    <w:p w14:paraId="0FBA2B54" w14:textId="77777777" w:rsidR="00413F88" w:rsidRPr="005D6F80" w:rsidRDefault="00413F88" w:rsidP="0071236E">
      <w:pPr>
        <w:pStyle w:val="a5"/>
        <w:tabs>
          <w:tab w:val="left" w:pos="4111"/>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t>5.25.5. Порядок</w:t>
      </w:r>
      <w:r w:rsidRPr="005D6F80">
        <w:rPr>
          <w:rFonts w:ascii="Times New Roman" w:hAnsi="Times New Roman"/>
          <w:spacing w:val="-9"/>
          <w:sz w:val="20"/>
          <w:szCs w:val="20"/>
        </w:rPr>
        <w:t xml:space="preserve"> </w:t>
      </w:r>
      <w:r w:rsidRPr="005D6F80">
        <w:rPr>
          <w:rFonts w:ascii="Times New Roman" w:hAnsi="Times New Roman"/>
          <w:sz w:val="20"/>
          <w:szCs w:val="20"/>
        </w:rPr>
        <w:t>проведения</w:t>
      </w:r>
      <w:r w:rsidRPr="005D6F80">
        <w:rPr>
          <w:rFonts w:ascii="Times New Roman" w:hAnsi="Times New Roman"/>
          <w:spacing w:val="-8"/>
          <w:sz w:val="20"/>
          <w:szCs w:val="20"/>
        </w:rPr>
        <w:t xml:space="preserve"> </w:t>
      </w:r>
      <w:r w:rsidRPr="005D6F80">
        <w:rPr>
          <w:rFonts w:ascii="Times New Roman" w:hAnsi="Times New Roman"/>
          <w:spacing w:val="-2"/>
          <w:sz w:val="20"/>
          <w:szCs w:val="20"/>
        </w:rPr>
        <w:t>экспертизы.</w:t>
      </w:r>
    </w:p>
    <w:p w14:paraId="741CF474" w14:textId="77777777" w:rsidR="00413F88" w:rsidRPr="005D6F80" w:rsidRDefault="00413F88" w:rsidP="0071236E">
      <w:pPr>
        <w:pStyle w:val="a6"/>
        <w:tabs>
          <w:tab w:val="left" w:pos="4111"/>
        </w:tabs>
        <w:spacing w:after="0" w:line="240" w:lineRule="auto"/>
        <w:ind w:firstLine="709"/>
        <w:jc w:val="both"/>
        <w:rPr>
          <w:rFonts w:ascii="Times New Roman" w:hAnsi="Times New Roman" w:cs="Times New Roman"/>
          <w:sz w:val="20"/>
          <w:szCs w:val="20"/>
        </w:rPr>
      </w:pPr>
      <w:r w:rsidRPr="005D6F80">
        <w:rPr>
          <w:rFonts w:ascii="Times New Roman" w:hAnsi="Times New Roman" w:cs="Times New Roman"/>
          <w:sz w:val="20"/>
          <w:szCs w:val="20"/>
        </w:rPr>
        <w:t>Экспертиза осуществляется ответственным должностным лицом или экспертной организацией по поручению администрации.</w:t>
      </w:r>
    </w:p>
    <w:p w14:paraId="15DAF629" w14:textId="77777777" w:rsidR="00413F88" w:rsidRPr="005D6F80" w:rsidRDefault="00413F88" w:rsidP="0071236E">
      <w:pPr>
        <w:pStyle w:val="a6"/>
        <w:tabs>
          <w:tab w:val="left" w:pos="4111"/>
        </w:tabs>
        <w:spacing w:after="0" w:line="240" w:lineRule="auto"/>
        <w:ind w:firstLine="709"/>
        <w:jc w:val="both"/>
        <w:rPr>
          <w:rFonts w:ascii="Times New Roman" w:hAnsi="Times New Roman" w:cs="Times New Roman"/>
          <w:sz w:val="20"/>
          <w:szCs w:val="20"/>
        </w:rPr>
      </w:pPr>
      <w:r w:rsidRPr="005D6F80">
        <w:rPr>
          <w:rFonts w:ascii="Times New Roman" w:hAnsi="Times New Roman" w:cs="Times New Roman"/>
          <w:sz w:val="20"/>
          <w:szCs w:val="20"/>
        </w:rPr>
        <w:t>При</w:t>
      </w:r>
      <w:r w:rsidRPr="005D6F80">
        <w:rPr>
          <w:rFonts w:ascii="Times New Roman" w:hAnsi="Times New Roman" w:cs="Times New Roman"/>
          <w:spacing w:val="-6"/>
          <w:sz w:val="20"/>
          <w:szCs w:val="20"/>
        </w:rPr>
        <w:t xml:space="preserve"> </w:t>
      </w:r>
      <w:r w:rsidRPr="005D6F80">
        <w:rPr>
          <w:rFonts w:ascii="Times New Roman" w:hAnsi="Times New Roman" w:cs="Times New Roman"/>
          <w:sz w:val="20"/>
          <w:szCs w:val="20"/>
        </w:rPr>
        <w:t>назначении</w:t>
      </w:r>
      <w:r w:rsidRPr="005D6F80">
        <w:rPr>
          <w:rFonts w:ascii="Times New Roman" w:hAnsi="Times New Roman" w:cs="Times New Roman"/>
          <w:spacing w:val="-6"/>
          <w:sz w:val="20"/>
          <w:szCs w:val="20"/>
        </w:rPr>
        <w:t xml:space="preserve"> </w:t>
      </w:r>
      <w:r w:rsidRPr="005D6F80">
        <w:rPr>
          <w:rFonts w:ascii="Times New Roman" w:hAnsi="Times New Roman" w:cs="Times New Roman"/>
          <w:sz w:val="20"/>
          <w:szCs w:val="20"/>
        </w:rPr>
        <w:t>и</w:t>
      </w:r>
      <w:r w:rsidRPr="005D6F80">
        <w:rPr>
          <w:rFonts w:ascii="Times New Roman" w:hAnsi="Times New Roman" w:cs="Times New Roman"/>
          <w:spacing w:val="-6"/>
          <w:sz w:val="20"/>
          <w:szCs w:val="20"/>
        </w:rPr>
        <w:t xml:space="preserve"> </w:t>
      </w:r>
      <w:r w:rsidRPr="005D6F80">
        <w:rPr>
          <w:rFonts w:ascii="Times New Roman" w:hAnsi="Times New Roman" w:cs="Times New Roman"/>
          <w:sz w:val="20"/>
          <w:szCs w:val="20"/>
        </w:rPr>
        <w:t>осуществлении</w:t>
      </w:r>
      <w:r w:rsidRPr="005D6F80">
        <w:rPr>
          <w:rFonts w:ascii="Times New Roman" w:hAnsi="Times New Roman" w:cs="Times New Roman"/>
          <w:spacing w:val="-6"/>
          <w:sz w:val="20"/>
          <w:szCs w:val="20"/>
        </w:rPr>
        <w:t xml:space="preserve"> </w:t>
      </w:r>
      <w:r w:rsidRPr="005D6F80">
        <w:rPr>
          <w:rFonts w:ascii="Times New Roman" w:hAnsi="Times New Roman" w:cs="Times New Roman"/>
          <w:sz w:val="20"/>
          <w:szCs w:val="20"/>
        </w:rPr>
        <w:t>экспертизы</w:t>
      </w:r>
      <w:r w:rsidRPr="005D6F80">
        <w:rPr>
          <w:rFonts w:ascii="Times New Roman" w:hAnsi="Times New Roman" w:cs="Times New Roman"/>
          <w:spacing w:val="-6"/>
          <w:sz w:val="20"/>
          <w:szCs w:val="20"/>
        </w:rPr>
        <w:t xml:space="preserve"> </w:t>
      </w:r>
      <w:r w:rsidRPr="005D6F80">
        <w:rPr>
          <w:rFonts w:ascii="Times New Roman" w:hAnsi="Times New Roman" w:cs="Times New Roman"/>
          <w:sz w:val="20"/>
          <w:szCs w:val="20"/>
        </w:rPr>
        <w:t>контролируемые</w:t>
      </w:r>
      <w:r w:rsidRPr="005D6F80">
        <w:rPr>
          <w:rFonts w:ascii="Times New Roman" w:hAnsi="Times New Roman" w:cs="Times New Roman"/>
          <w:spacing w:val="-6"/>
          <w:sz w:val="20"/>
          <w:szCs w:val="20"/>
        </w:rPr>
        <w:t xml:space="preserve"> </w:t>
      </w:r>
      <w:r w:rsidRPr="005D6F80">
        <w:rPr>
          <w:rFonts w:ascii="Times New Roman" w:hAnsi="Times New Roman" w:cs="Times New Roman"/>
          <w:sz w:val="20"/>
          <w:szCs w:val="20"/>
        </w:rPr>
        <w:t>лица</w:t>
      </w:r>
      <w:r w:rsidRPr="005D6F80">
        <w:rPr>
          <w:rFonts w:ascii="Times New Roman" w:hAnsi="Times New Roman" w:cs="Times New Roman"/>
          <w:spacing w:val="-6"/>
          <w:sz w:val="20"/>
          <w:szCs w:val="20"/>
        </w:rPr>
        <w:t xml:space="preserve"> </w:t>
      </w:r>
      <w:r w:rsidRPr="005D6F80">
        <w:rPr>
          <w:rFonts w:ascii="Times New Roman" w:hAnsi="Times New Roman" w:cs="Times New Roman"/>
          <w:sz w:val="20"/>
          <w:szCs w:val="20"/>
        </w:rPr>
        <w:t xml:space="preserve">имеют </w:t>
      </w:r>
      <w:r w:rsidRPr="005D6F80">
        <w:rPr>
          <w:rFonts w:ascii="Times New Roman" w:hAnsi="Times New Roman" w:cs="Times New Roman"/>
          <w:spacing w:val="-2"/>
          <w:sz w:val="20"/>
          <w:szCs w:val="20"/>
        </w:rPr>
        <w:t>право:</w:t>
      </w:r>
    </w:p>
    <w:p w14:paraId="0C224BA7" w14:textId="77777777" w:rsidR="00413F88" w:rsidRPr="005D6F80" w:rsidRDefault="00413F88" w:rsidP="0071236E">
      <w:pPr>
        <w:tabs>
          <w:tab w:val="left" w:pos="1125"/>
          <w:tab w:val="left" w:pos="4111"/>
        </w:tabs>
        <w:spacing w:after="0" w:line="240" w:lineRule="auto"/>
        <w:ind w:firstLine="709"/>
        <w:jc w:val="both"/>
        <w:rPr>
          <w:rFonts w:ascii="Times New Roman" w:hAnsi="Times New Roman" w:cs="Times New Roman"/>
          <w:sz w:val="20"/>
          <w:szCs w:val="20"/>
        </w:rPr>
      </w:pPr>
      <w:r w:rsidRPr="005D6F80">
        <w:rPr>
          <w:rFonts w:ascii="Times New Roman" w:hAnsi="Times New Roman" w:cs="Times New Roman"/>
          <w:sz w:val="20"/>
          <w:szCs w:val="20"/>
        </w:rPr>
        <w:t>1) информировать администрацию о наличии конфликта интересов у эксперта, экспертной организации;</w:t>
      </w:r>
    </w:p>
    <w:p w14:paraId="1ABD0775" w14:textId="77777777" w:rsidR="00413F88" w:rsidRPr="005D6F80" w:rsidRDefault="00413F88" w:rsidP="0071236E">
      <w:pPr>
        <w:tabs>
          <w:tab w:val="left" w:pos="1027"/>
          <w:tab w:val="left" w:pos="4111"/>
        </w:tabs>
        <w:spacing w:after="0" w:line="240" w:lineRule="auto"/>
        <w:ind w:firstLine="709"/>
        <w:jc w:val="both"/>
        <w:rPr>
          <w:rFonts w:ascii="Times New Roman" w:hAnsi="Times New Roman" w:cs="Times New Roman"/>
          <w:sz w:val="20"/>
          <w:szCs w:val="20"/>
        </w:rPr>
      </w:pPr>
      <w:r w:rsidRPr="005D6F80">
        <w:rPr>
          <w:rFonts w:ascii="Times New Roman" w:hAnsi="Times New Roman" w:cs="Times New Roman"/>
          <w:sz w:val="20"/>
          <w:szCs w:val="20"/>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14:paraId="60D3D969" w14:textId="77777777" w:rsidR="00413F88" w:rsidRPr="005D6F80" w:rsidRDefault="00413F88" w:rsidP="0071236E">
      <w:pPr>
        <w:tabs>
          <w:tab w:val="left" w:pos="1071"/>
          <w:tab w:val="left" w:pos="4111"/>
        </w:tabs>
        <w:spacing w:after="0" w:line="240" w:lineRule="auto"/>
        <w:ind w:firstLine="709"/>
        <w:jc w:val="both"/>
        <w:rPr>
          <w:rFonts w:ascii="Times New Roman" w:hAnsi="Times New Roman" w:cs="Times New Roman"/>
          <w:sz w:val="20"/>
          <w:szCs w:val="20"/>
        </w:rPr>
      </w:pPr>
      <w:r w:rsidRPr="005D6F80">
        <w:rPr>
          <w:rFonts w:ascii="Times New Roman" w:hAnsi="Times New Roman" w:cs="Times New Roman"/>
          <w:sz w:val="20"/>
          <w:szCs w:val="20"/>
        </w:rPr>
        <w:t>3) присутствовать с разрешения должностного лица администрации при осуществлении экспертизы и давать объяснения эксперту;</w:t>
      </w:r>
    </w:p>
    <w:p w14:paraId="3A487D0B" w14:textId="77777777" w:rsidR="00413F88" w:rsidRPr="005D6F80" w:rsidRDefault="00413F88" w:rsidP="0071236E">
      <w:pPr>
        <w:tabs>
          <w:tab w:val="left" w:pos="1014"/>
          <w:tab w:val="left" w:pos="4111"/>
        </w:tabs>
        <w:spacing w:after="0" w:line="240" w:lineRule="auto"/>
        <w:ind w:firstLine="709"/>
        <w:jc w:val="both"/>
        <w:rPr>
          <w:rFonts w:ascii="Times New Roman" w:hAnsi="Times New Roman" w:cs="Times New Roman"/>
          <w:sz w:val="20"/>
          <w:szCs w:val="20"/>
        </w:rPr>
      </w:pPr>
      <w:r w:rsidRPr="005D6F80">
        <w:rPr>
          <w:rFonts w:ascii="Times New Roman" w:hAnsi="Times New Roman" w:cs="Times New Roman"/>
          <w:sz w:val="20"/>
          <w:szCs w:val="20"/>
        </w:rPr>
        <w:t>4) знакомиться</w:t>
      </w:r>
      <w:r w:rsidRPr="005D6F80">
        <w:rPr>
          <w:rFonts w:ascii="Times New Roman" w:hAnsi="Times New Roman" w:cs="Times New Roman"/>
          <w:spacing w:val="-8"/>
          <w:sz w:val="20"/>
          <w:szCs w:val="20"/>
        </w:rPr>
        <w:t xml:space="preserve"> </w:t>
      </w:r>
      <w:r w:rsidRPr="005D6F80">
        <w:rPr>
          <w:rFonts w:ascii="Times New Roman" w:hAnsi="Times New Roman" w:cs="Times New Roman"/>
          <w:sz w:val="20"/>
          <w:szCs w:val="20"/>
        </w:rPr>
        <w:t>с</w:t>
      </w:r>
      <w:r w:rsidRPr="005D6F80">
        <w:rPr>
          <w:rFonts w:ascii="Times New Roman" w:hAnsi="Times New Roman" w:cs="Times New Roman"/>
          <w:spacing w:val="-7"/>
          <w:sz w:val="20"/>
          <w:szCs w:val="20"/>
        </w:rPr>
        <w:t xml:space="preserve"> </w:t>
      </w:r>
      <w:r w:rsidRPr="005D6F80">
        <w:rPr>
          <w:rFonts w:ascii="Times New Roman" w:hAnsi="Times New Roman" w:cs="Times New Roman"/>
          <w:sz w:val="20"/>
          <w:szCs w:val="20"/>
        </w:rPr>
        <w:t>заключением</w:t>
      </w:r>
      <w:r w:rsidRPr="005D6F80">
        <w:rPr>
          <w:rFonts w:ascii="Times New Roman" w:hAnsi="Times New Roman" w:cs="Times New Roman"/>
          <w:spacing w:val="-7"/>
          <w:sz w:val="20"/>
          <w:szCs w:val="20"/>
        </w:rPr>
        <w:t xml:space="preserve"> </w:t>
      </w:r>
      <w:r w:rsidRPr="005D6F80">
        <w:rPr>
          <w:rFonts w:ascii="Times New Roman" w:hAnsi="Times New Roman" w:cs="Times New Roman"/>
          <w:sz w:val="20"/>
          <w:szCs w:val="20"/>
        </w:rPr>
        <w:t>эксперта</w:t>
      </w:r>
      <w:r w:rsidRPr="005D6F80">
        <w:rPr>
          <w:rFonts w:ascii="Times New Roman" w:hAnsi="Times New Roman" w:cs="Times New Roman"/>
          <w:spacing w:val="-8"/>
          <w:sz w:val="20"/>
          <w:szCs w:val="20"/>
        </w:rPr>
        <w:t xml:space="preserve"> </w:t>
      </w:r>
      <w:r w:rsidRPr="005D6F80">
        <w:rPr>
          <w:rFonts w:ascii="Times New Roman" w:hAnsi="Times New Roman" w:cs="Times New Roman"/>
          <w:sz w:val="20"/>
          <w:szCs w:val="20"/>
        </w:rPr>
        <w:t>или</w:t>
      </w:r>
      <w:r w:rsidRPr="005D6F80">
        <w:rPr>
          <w:rFonts w:ascii="Times New Roman" w:hAnsi="Times New Roman" w:cs="Times New Roman"/>
          <w:spacing w:val="-7"/>
          <w:sz w:val="20"/>
          <w:szCs w:val="20"/>
        </w:rPr>
        <w:t xml:space="preserve"> </w:t>
      </w:r>
      <w:r w:rsidRPr="005D6F80">
        <w:rPr>
          <w:rFonts w:ascii="Times New Roman" w:hAnsi="Times New Roman" w:cs="Times New Roman"/>
          <w:sz w:val="20"/>
          <w:szCs w:val="20"/>
        </w:rPr>
        <w:t>экспертной</w:t>
      </w:r>
      <w:r w:rsidRPr="005D6F80">
        <w:rPr>
          <w:rFonts w:ascii="Times New Roman" w:hAnsi="Times New Roman" w:cs="Times New Roman"/>
          <w:spacing w:val="-7"/>
          <w:sz w:val="20"/>
          <w:szCs w:val="20"/>
        </w:rPr>
        <w:t xml:space="preserve"> </w:t>
      </w:r>
      <w:r w:rsidRPr="005D6F80">
        <w:rPr>
          <w:rFonts w:ascii="Times New Roman" w:hAnsi="Times New Roman" w:cs="Times New Roman"/>
          <w:spacing w:val="-2"/>
          <w:sz w:val="20"/>
          <w:szCs w:val="20"/>
        </w:rPr>
        <w:t>организации.</w:t>
      </w:r>
    </w:p>
    <w:p w14:paraId="09F1D80E" w14:textId="77777777" w:rsidR="00413F88" w:rsidRPr="005D6F80" w:rsidRDefault="00413F88" w:rsidP="0071236E">
      <w:pPr>
        <w:pStyle w:val="a6"/>
        <w:tabs>
          <w:tab w:val="left" w:pos="4111"/>
        </w:tabs>
        <w:spacing w:after="0" w:line="240" w:lineRule="auto"/>
        <w:ind w:firstLine="885"/>
        <w:jc w:val="both"/>
        <w:rPr>
          <w:rFonts w:ascii="Times New Roman" w:hAnsi="Times New Roman" w:cs="Times New Roman"/>
          <w:sz w:val="20"/>
          <w:szCs w:val="20"/>
        </w:rPr>
      </w:pPr>
      <w:r w:rsidRPr="005D6F80">
        <w:rPr>
          <w:rFonts w:ascii="Times New Roman" w:hAnsi="Times New Roman" w:cs="Times New Roman"/>
          <w:sz w:val="20"/>
          <w:szCs w:val="20"/>
        </w:rPr>
        <w:t>Экспертиза может осуществляться как по месту нахождения (осуществления деятельности) контролируемого лица (его филиалов, представительств,</w:t>
      </w:r>
      <w:r w:rsidRPr="005D6F80">
        <w:rPr>
          <w:rFonts w:ascii="Times New Roman" w:hAnsi="Times New Roman" w:cs="Times New Roman"/>
          <w:spacing w:val="-9"/>
          <w:sz w:val="20"/>
          <w:szCs w:val="20"/>
        </w:rPr>
        <w:t xml:space="preserve"> </w:t>
      </w:r>
      <w:r w:rsidRPr="005D6F80">
        <w:rPr>
          <w:rFonts w:ascii="Times New Roman" w:hAnsi="Times New Roman" w:cs="Times New Roman"/>
          <w:sz w:val="20"/>
          <w:szCs w:val="20"/>
        </w:rPr>
        <w:t>обособленных</w:t>
      </w:r>
      <w:r w:rsidRPr="005D6F80">
        <w:rPr>
          <w:rFonts w:ascii="Times New Roman" w:hAnsi="Times New Roman" w:cs="Times New Roman"/>
          <w:spacing w:val="-9"/>
          <w:sz w:val="20"/>
          <w:szCs w:val="20"/>
        </w:rPr>
        <w:t xml:space="preserve"> </w:t>
      </w:r>
      <w:r w:rsidRPr="005D6F80">
        <w:rPr>
          <w:rFonts w:ascii="Times New Roman" w:hAnsi="Times New Roman" w:cs="Times New Roman"/>
          <w:sz w:val="20"/>
          <w:szCs w:val="20"/>
        </w:rPr>
        <w:t>структурных</w:t>
      </w:r>
      <w:r w:rsidRPr="005D6F80">
        <w:rPr>
          <w:rFonts w:ascii="Times New Roman" w:hAnsi="Times New Roman" w:cs="Times New Roman"/>
          <w:spacing w:val="-9"/>
          <w:sz w:val="20"/>
          <w:szCs w:val="20"/>
        </w:rPr>
        <w:t xml:space="preserve"> </w:t>
      </w:r>
      <w:r w:rsidRPr="005D6F80">
        <w:rPr>
          <w:rFonts w:ascii="Times New Roman" w:hAnsi="Times New Roman" w:cs="Times New Roman"/>
          <w:sz w:val="20"/>
          <w:szCs w:val="20"/>
        </w:rPr>
        <w:t>подразделений)</w:t>
      </w:r>
      <w:r w:rsidRPr="005D6F80">
        <w:rPr>
          <w:rFonts w:ascii="Times New Roman" w:hAnsi="Times New Roman" w:cs="Times New Roman"/>
          <w:spacing w:val="-9"/>
          <w:sz w:val="20"/>
          <w:szCs w:val="20"/>
        </w:rPr>
        <w:t xml:space="preserve"> </w:t>
      </w:r>
      <w:r w:rsidRPr="005D6F80">
        <w:rPr>
          <w:rFonts w:ascii="Times New Roman" w:hAnsi="Times New Roman" w:cs="Times New Roman"/>
          <w:sz w:val="20"/>
          <w:szCs w:val="20"/>
        </w:rPr>
        <w:t>непосредственно в ходе проведения контрольного мероприятия, так и по месту осуществления деятельности эксперта или экспертной организации.</w:t>
      </w:r>
    </w:p>
    <w:p w14:paraId="1DFA4863" w14:textId="77777777" w:rsidR="00413F88" w:rsidRPr="005D6F80" w:rsidRDefault="00413F88" w:rsidP="0071236E">
      <w:pPr>
        <w:pStyle w:val="a6"/>
        <w:tabs>
          <w:tab w:val="left" w:pos="4111"/>
        </w:tabs>
        <w:spacing w:after="0" w:line="240" w:lineRule="auto"/>
        <w:ind w:firstLine="567"/>
        <w:jc w:val="both"/>
        <w:rPr>
          <w:rFonts w:ascii="Times New Roman" w:hAnsi="Times New Roman" w:cs="Times New Roman"/>
          <w:sz w:val="20"/>
          <w:szCs w:val="20"/>
        </w:rPr>
      </w:pPr>
      <w:r w:rsidRPr="005D6F80">
        <w:rPr>
          <w:rFonts w:ascii="Times New Roman" w:hAnsi="Times New Roman" w:cs="Times New Roman"/>
          <w:sz w:val="20"/>
          <w:szCs w:val="20"/>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14:paraId="25B7B364" w14:textId="77777777" w:rsidR="00413F88" w:rsidRPr="005D6F80" w:rsidRDefault="00413F88" w:rsidP="0071236E">
      <w:pPr>
        <w:pStyle w:val="a6"/>
        <w:tabs>
          <w:tab w:val="left" w:pos="4111"/>
        </w:tabs>
        <w:spacing w:after="0" w:line="240" w:lineRule="auto"/>
        <w:jc w:val="both"/>
        <w:rPr>
          <w:rFonts w:ascii="Times New Roman" w:hAnsi="Times New Roman" w:cs="Times New Roman"/>
          <w:sz w:val="20"/>
          <w:szCs w:val="20"/>
        </w:rPr>
      </w:pPr>
      <w:r w:rsidRPr="005D6F80">
        <w:rPr>
          <w:rFonts w:ascii="Times New Roman" w:hAnsi="Times New Roman" w:cs="Times New Roman"/>
          <w:sz w:val="20"/>
          <w:szCs w:val="20"/>
        </w:rPr>
        <w:t>Результаты</w:t>
      </w:r>
      <w:r w:rsidRPr="005D6F80">
        <w:rPr>
          <w:rFonts w:ascii="Times New Roman" w:hAnsi="Times New Roman" w:cs="Times New Roman"/>
          <w:spacing w:val="-11"/>
          <w:sz w:val="20"/>
          <w:szCs w:val="20"/>
        </w:rPr>
        <w:t xml:space="preserve"> </w:t>
      </w:r>
      <w:r w:rsidRPr="005D6F80">
        <w:rPr>
          <w:rFonts w:ascii="Times New Roman" w:hAnsi="Times New Roman" w:cs="Times New Roman"/>
          <w:sz w:val="20"/>
          <w:szCs w:val="20"/>
        </w:rPr>
        <w:t>экспертизы</w:t>
      </w:r>
      <w:r w:rsidRPr="005D6F80">
        <w:rPr>
          <w:rFonts w:ascii="Times New Roman" w:hAnsi="Times New Roman" w:cs="Times New Roman"/>
          <w:spacing w:val="-10"/>
          <w:sz w:val="20"/>
          <w:szCs w:val="20"/>
        </w:rPr>
        <w:t xml:space="preserve"> </w:t>
      </w:r>
      <w:r w:rsidRPr="005D6F80">
        <w:rPr>
          <w:rFonts w:ascii="Times New Roman" w:hAnsi="Times New Roman" w:cs="Times New Roman"/>
          <w:sz w:val="20"/>
          <w:szCs w:val="20"/>
        </w:rPr>
        <w:t>оформляются</w:t>
      </w:r>
      <w:r w:rsidRPr="005D6F80">
        <w:rPr>
          <w:rFonts w:ascii="Times New Roman" w:hAnsi="Times New Roman" w:cs="Times New Roman"/>
          <w:spacing w:val="-10"/>
          <w:sz w:val="20"/>
          <w:szCs w:val="20"/>
        </w:rPr>
        <w:t xml:space="preserve"> </w:t>
      </w:r>
      <w:r w:rsidRPr="005D6F80">
        <w:rPr>
          <w:rFonts w:ascii="Times New Roman" w:hAnsi="Times New Roman" w:cs="Times New Roman"/>
          <w:sz w:val="20"/>
          <w:szCs w:val="20"/>
        </w:rPr>
        <w:t>экспертным</w:t>
      </w:r>
      <w:r w:rsidRPr="005D6F80">
        <w:rPr>
          <w:rFonts w:ascii="Times New Roman" w:hAnsi="Times New Roman" w:cs="Times New Roman"/>
          <w:spacing w:val="-10"/>
          <w:sz w:val="20"/>
          <w:szCs w:val="20"/>
        </w:rPr>
        <w:t xml:space="preserve"> </w:t>
      </w:r>
      <w:r w:rsidRPr="005D6F80">
        <w:rPr>
          <w:rFonts w:ascii="Times New Roman" w:hAnsi="Times New Roman" w:cs="Times New Roman"/>
          <w:spacing w:val="-2"/>
          <w:sz w:val="20"/>
          <w:szCs w:val="20"/>
        </w:rPr>
        <w:t>заключением.</w:t>
      </w:r>
    </w:p>
    <w:p w14:paraId="1369CA5D" w14:textId="77777777" w:rsidR="00413F88" w:rsidRPr="005D6F80" w:rsidRDefault="00413F88" w:rsidP="0071236E">
      <w:pPr>
        <w:pStyle w:val="a5"/>
        <w:tabs>
          <w:tab w:val="left" w:pos="1371"/>
          <w:tab w:val="left" w:pos="4111"/>
        </w:tabs>
        <w:spacing w:after="0" w:line="240" w:lineRule="auto"/>
        <w:ind w:left="0" w:firstLine="709"/>
        <w:jc w:val="both"/>
        <w:rPr>
          <w:rFonts w:ascii="Times New Roman" w:hAnsi="Times New Roman"/>
          <w:b/>
          <w:sz w:val="20"/>
          <w:szCs w:val="20"/>
        </w:rPr>
      </w:pPr>
    </w:p>
    <w:p w14:paraId="5C850CC1" w14:textId="77777777" w:rsidR="00413F88" w:rsidRPr="005D6F80" w:rsidRDefault="00413F88" w:rsidP="0071236E">
      <w:pPr>
        <w:pStyle w:val="a5"/>
        <w:tabs>
          <w:tab w:val="left" w:pos="1371"/>
          <w:tab w:val="left" w:pos="4111"/>
        </w:tabs>
        <w:spacing w:after="0" w:line="240" w:lineRule="auto"/>
        <w:ind w:left="0" w:firstLine="709"/>
        <w:jc w:val="both"/>
        <w:rPr>
          <w:rFonts w:ascii="Times New Roman" w:hAnsi="Times New Roman"/>
          <w:b/>
          <w:sz w:val="20"/>
          <w:szCs w:val="20"/>
        </w:rPr>
      </w:pPr>
      <w:r w:rsidRPr="005D6F80">
        <w:rPr>
          <w:rFonts w:ascii="Times New Roman" w:hAnsi="Times New Roman"/>
          <w:b/>
          <w:sz w:val="20"/>
          <w:szCs w:val="20"/>
        </w:rPr>
        <w:t>6. Порядок</w:t>
      </w:r>
      <w:r w:rsidRPr="005D6F80">
        <w:rPr>
          <w:rFonts w:ascii="Times New Roman" w:hAnsi="Times New Roman"/>
          <w:b/>
          <w:spacing w:val="-8"/>
          <w:sz w:val="20"/>
          <w:szCs w:val="20"/>
        </w:rPr>
        <w:t xml:space="preserve"> </w:t>
      </w:r>
      <w:r w:rsidRPr="005D6F80">
        <w:rPr>
          <w:rFonts w:ascii="Times New Roman" w:hAnsi="Times New Roman"/>
          <w:b/>
          <w:sz w:val="20"/>
          <w:szCs w:val="20"/>
        </w:rPr>
        <w:t>оформления</w:t>
      </w:r>
      <w:r w:rsidRPr="005D6F80">
        <w:rPr>
          <w:rFonts w:ascii="Times New Roman" w:hAnsi="Times New Roman"/>
          <w:b/>
          <w:spacing w:val="-7"/>
          <w:sz w:val="20"/>
          <w:szCs w:val="20"/>
        </w:rPr>
        <w:t xml:space="preserve"> </w:t>
      </w:r>
      <w:r w:rsidRPr="005D6F80">
        <w:rPr>
          <w:rFonts w:ascii="Times New Roman" w:hAnsi="Times New Roman"/>
          <w:b/>
          <w:sz w:val="20"/>
          <w:szCs w:val="20"/>
        </w:rPr>
        <w:t>результатов</w:t>
      </w:r>
      <w:r w:rsidRPr="005D6F80">
        <w:rPr>
          <w:rFonts w:ascii="Times New Roman" w:hAnsi="Times New Roman"/>
          <w:b/>
          <w:spacing w:val="-7"/>
          <w:sz w:val="20"/>
          <w:szCs w:val="20"/>
        </w:rPr>
        <w:t xml:space="preserve"> </w:t>
      </w:r>
      <w:r w:rsidRPr="005D6F80">
        <w:rPr>
          <w:rFonts w:ascii="Times New Roman" w:hAnsi="Times New Roman"/>
          <w:b/>
          <w:sz w:val="20"/>
          <w:szCs w:val="20"/>
        </w:rPr>
        <w:t>контрольного</w:t>
      </w:r>
      <w:r w:rsidRPr="005D6F80">
        <w:rPr>
          <w:rFonts w:ascii="Times New Roman" w:hAnsi="Times New Roman"/>
          <w:b/>
          <w:spacing w:val="-6"/>
          <w:sz w:val="20"/>
          <w:szCs w:val="20"/>
        </w:rPr>
        <w:t xml:space="preserve"> </w:t>
      </w:r>
      <w:r w:rsidRPr="005D6F80">
        <w:rPr>
          <w:rFonts w:ascii="Times New Roman" w:hAnsi="Times New Roman"/>
          <w:b/>
          <w:spacing w:val="-2"/>
          <w:sz w:val="20"/>
          <w:szCs w:val="20"/>
        </w:rPr>
        <w:t>мероприятия</w:t>
      </w:r>
    </w:p>
    <w:p w14:paraId="77472013" w14:textId="77777777" w:rsidR="00413F88" w:rsidRPr="005D6F80" w:rsidRDefault="00413F88" w:rsidP="0071236E">
      <w:pPr>
        <w:pStyle w:val="a5"/>
        <w:tabs>
          <w:tab w:val="left" w:pos="1371"/>
          <w:tab w:val="left" w:pos="4111"/>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w:t>
      </w:r>
      <w:proofErr w:type="gramStart"/>
      <w:r w:rsidRPr="005D6F80">
        <w:rPr>
          <w:rFonts w:ascii="Times New Roman" w:hAnsi="Times New Roman"/>
          <w:sz w:val="20"/>
          <w:szCs w:val="20"/>
        </w:rPr>
        <w:t>,</w:t>
      </w:r>
      <w:proofErr w:type="gramEnd"/>
      <w:r w:rsidRPr="005D6F80">
        <w:rPr>
          <w:rFonts w:ascii="Times New Roman" w:hAnsi="Times New Roman"/>
          <w:sz w:val="20"/>
          <w:szCs w:val="20"/>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w:t>
      </w:r>
      <w:r w:rsidRPr="005D6F80">
        <w:rPr>
          <w:rFonts w:ascii="Times New Roman" w:hAnsi="Times New Roman"/>
          <w:sz w:val="20"/>
          <w:szCs w:val="20"/>
        </w:rPr>
        <w:lastRenderedPageBreak/>
        <w:t xml:space="preserve">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w:t>
      </w:r>
      <w:r w:rsidRPr="005D6F80">
        <w:rPr>
          <w:rFonts w:ascii="Times New Roman" w:hAnsi="Times New Roman"/>
          <w:spacing w:val="-2"/>
          <w:sz w:val="20"/>
          <w:szCs w:val="20"/>
        </w:rPr>
        <w:t>акту.</w:t>
      </w:r>
    </w:p>
    <w:p w14:paraId="7EA6828B" w14:textId="77777777" w:rsidR="00413F88" w:rsidRPr="005D6F80" w:rsidRDefault="00413F88" w:rsidP="0071236E">
      <w:pPr>
        <w:pStyle w:val="a6"/>
        <w:tabs>
          <w:tab w:val="left" w:pos="4111"/>
        </w:tabs>
        <w:spacing w:after="0" w:line="240" w:lineRule="auto"/>
        <w:ind w:firstLine="709"/>
        <w:jc w:val="both"/>
        <w:rPr>
          <w:rFonts w:ascii="Times New Roman" w:hAnsi="Times New Roman" w:cs="Times New Roman"/>
          <w:sz w:val="20"/>
          <w:szCs w:val="20"/>
        </w:rPr>
      </w:pPr>
      <w:r w:rsidRPr="005D6F80">
        <w:rPr>
          <w:rFonts w:ascii="Times New Roman" w:hAnsi="Times New Roman" w:cs="Times New Roman"/>
          <w:sz w:val="20"/>
          <w:szCs w:val="20"/>
        </w:rPr>
        <w:t xml:space="preserve">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w:t>
      </w:r>
      <w:r w:rsidRPr="005D6F80">
        <w:rPr>
          <w:rFonts w:ascii="Times New Roman" w:hAnsi="Times New Roman" w:cs="Times New Roman"/>
          <w:spacing w:val="-2"/>
          <w:sz w:val="20"/>
          <w:szCs w:val="20"/>
        </w:rPr>
        <w:t>Федерации.</w:t>
      </w:r>
    </w:p>
    <w:p w14:paraId="54EB0242" w14:textId="77777777" w:rsidR="00413F88" w:rsidRPr="005D6F80" w:rsidRDefault="00413F88" w:rsidP="0071236E">
      <w:pPr>
        <w:pStyle w:val="a6"/>
        <w:tabs>
          <w:tab w:val="left" w:pos="4111"/>
        </w:tabs>
        <w:spacing w:after="0" w:line="240" w:lineRule="auto"/>
        <w:ind w:firstLine="709"/>
        <w:jc w:val="both"/>
        <w:rPr>
          <w:rFonts w:ascii="Times New Roman" w:hAnsi="Times New Roman" w:cs="Times New Roman"/>
          <w:sz w:val="20"/>
          <w:szCs w:val="20"/>
        </w:rPr>
      </w:pPr>
      <w:r w:rsidRPr="005D6F80">
        <w:rPr>
          <w:rFonts w:ascii="Times New Roman" w:hAnsi="Times New Roman" w:cs="Times New Roman"/>
          <w:sz w:val="20"/>
          <w:szCs w:val="20"/>
        </w:rPr>
        <w:t>Акт контрольного мероприятия, проведение которого было согласовано органами прокуратуры, направляется в органы прокуратуры посредством единого</w:t>
      </w:r>
      <w:r w:rsidRPr="005D6F80">
        <w:rPr>
          <w:rFonts w:ascii="Times New Roman" w:hAnsi="Times New Roman" w:cs="Times New Roman"/>
          <w:spacing w:val="-3"/>
          <w:sz w:val="20"/>
          <w:szCs w:val="20"/>
        </w:rPr>
        <w:t xml:space="preserve"> </w:t>
      </w:r>
      <w:r w:rsidRPr="005D6F80">
        <w:rPr>
          <w:rFonts w:ascii="Times New Roman" w:hAnsi="Times New Roman" w:cs="Times New Roman"/>
          <w:sz w:val="20"/>
          <w:szCs w:val="20"/>
        </w:rPr>
        <w:t>реестра</w:t>
      </w:r>
      <w:r w:rsidRPr="005D6F80">
        <w:rPr>
          <w:rFonts w:ascii="Times New Roman" w:hAnsi="Times New Roman" w:cs="Times New Roman"/>
          <w:spacing w:val="-3"/>
          <w:sz w:val="20"/>
          <w:szCs w:val="20"/>
        </w:rPr>
        <w:t xml:space="preserve"> </w:t>
      </w:r>
      <w:r w:rsidRPr="005D6F80">
        <w:rPr>
          <w:rFonts w:ascii="Times New Roman" w:hAnsi="Times New Roman" w:cs="Times New Roman"/>
          <w:sz w:val="20"/>
          <w:szCs w:val="20"/>
        </w:rPr>
        <w:t>контрольных</w:t>
      </w:r>
      <w:r w:rsidRPr="005D6F80">
        <w:rPr>
          <w:rFonts w:ascii="Times New Roman" w:hAnsi="Times New Roman" w:cs="Times New Roman"/>
          <w:spacing w:val="-3"/>
          <w:sz w:val="20"/>
          <w:szCs w:val="20"/>
        </w:rPr>
        <w:t xml:space="preserve"> </w:t>
      </w:r>
      <w:r w:rsidRPr="005D6F80">
        <w:rPr>
          <w:rFonts w:ascii="Times New Roman" w:hAnsi="Times New Roman" w:cs="Times New Roman"/>
          <w:sz w:val="20"/>
          <w:szCs w:val="20"/>
        </w:rPr>
        <w:t>(надзорных)</w:t>
      </w:r>
      <w:r w:rsidRPr="005D6F80">
        <w:rPr>
          <w:rFonts w:ascii="Times New Roman" w:hAnsi="Times New Roman" w:cs="Times New Roman"/>
          <w:spacing w:val="-3"/>
          <w:sz w:val="20"/>
          <w:szCs w:val="20"/>
        </w:rPr>
        <w:t xml:space="preserve"> </w:t>
      </w:r>
      <w:r w:rsidRPr="005D6F80">
        <w:rPr>
          <w:rFonts w:ascii="Times New Roman" w:hAnsi="Times New Roman" w:cs="Times New Roman"/>
          <w:sz w:val="20"/>
          <w:szCs w:val="20"/>
        </w:rPr>
        <w:t>мероприятий</w:t>
      </w:r>
      <w:r w:rsidRPr="005D6F80">
        <w:rPr>
          <w:rFonts w:ascii="Times New Roman" w:hAnsi="Times New Roman" w:cs="Times New Roman"/>
          <w:spacing w:val="-3"/>
          <w:sz w:val="20"/>
          <w:szCs w:val="20"/>
        </w:rPr>
        <w:t xml:space="preserve"> </w:t>
      </w:r>
      <w:r w:rsidRPr="005D6F80">
        <w:rPr>
          <w:rFonts w:ascii="Times New Roman" w:hAnsi="Times New Roman" w:cs="Times New Roman"/>
          <w:sz w:val="20"/>
          <w:szCs w:val="20"/>
        </w:rPr>
        <w:t>непосредственно</w:t>
      </w:r>
      <w:r w:rsidRPr="005D6F80">
        <w:rPr>
          <w:rFonts w:ascii="Times New Roman" w:hAnsi="Times New Roman" w:cs="Times New Roman"/>
          <w:spacing w:val="-3"/>
          <w:sz w:val="20"/>
          <w:szCs w:val="20"/>
        </w:rPr>
        <w:t xml:space="preserve"> </w:t>
      </w:r>
      <w:r w:rsidRPr="005D6F80">
        <w:rPr>
          <w:rFonts w:ascii="Times New Roman" w:hAnsi="Times New Roman" w:cs="Times New Roman"/>
          <w:sz w:val="20"/>
          <w:szCs w:val="20"/>
        </w:rPr>
        <w:t>после его оформления.</w:t>
      </w:r>
    </w:p>
    <w:p w14:paraId="56C2903E" w14:textId="77777777" w:rsidR="00413F88" w:rsidRPr="005D6F80" w:rsidRDefault="00413F88" w:rsidP="0071236E">
      <w:pPr>
        <w:pStyle w:val="a6"/>
        <w:tabs>
          <w:tab w:val="left" w:pos="4111"/>
        </w:tabs>
        <w:spacing w:after="0" w:line="240" w:lineRule="auto"/>
        <w:ind w:firstLine="709"/>
        <w:jc w:val="both"/>
        <w:rPr>
          <w:rFonts w:ascii="Times New Roman" w:hAnsi="Times New Roman" w:cs="Times New Roman"/>
          <w:sz w:val="20"/>
          <w:szCs w:val="20"/>
        </w:rPr>
      </w:pPr>
      <w:r w:rsidRPr="005D6F80">
        <w:rPr>
          <w:rFonts w:ascii="Times New Roman" w:hAnsi="Times New Roman" w:cs="Times New Roman"/>
          <w:sz w:val="20"/>
          <w:szCs w:val="20"/>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14:paraId="01247471" w14:textId="77777777" w:rsidR="00413F88" w:rsidRPr="005D6F80" w:rsidRDefault="00413F88" w:rsidP="0071236E">
      <w:pPr>
        <w:pStyle w:val="a5"/>
        <w:tabs>
          <w:tab w:val="left" w:pos="1447"/>
          <w:tab w:val="left" w:pos="4111"/>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t xml:space="preserve">6.2. По результатам проведения контрольного мероприятия без взаимодействия акт составляется в случае выявления нарушений обязательных </w:t>
      </w:r>
      <w:r w:rsidRPr="005D6F80">
        <w:rPr>
          <w:rFonts w:ascii="Times New Roman" w:hAnsi="Times New Roman"/>
          <w:spacing w:val="-2"/>
          <w:sz w:val="20"/>
          <w:szCs w:val="20"/>
        </w:rPr>
        <w:t>требований.</w:t>
      </w:r>
    </w:p>
    <w:p w14:paraId="6E93C553" w14:textId="77777777" w:rsidR="00413F88" w:rsidRPr="005D6F80" w:rsidRDefault="00413F88" w:rsidP="0071236E">
      <w:pPr>
        <w:pStyle w:val="a5"/>
        <w:tabs>
          <w:tab w:val="left" w:pos="1284"/>
          <w:tab w:val="left" w:pos="4111"/>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t>6.3. В случае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w:t>
      </w:r>
      <w:r w:rsidRPr="005D6F80">
        <w:rPr>
          <w:rFonts w:ascii="Times New Roman" w:hAnsi="Times New Roman"/>
          <w:spacing w:val="40"/>
          <w:sz w:val="20"/>
          <w:szCs w:val="20"/>
        </w:rPr>
        <w:t xml:space="preserve"> </w:t>
      </w:r>
      <w:r w:rsidRPr="005D6F80">
        <w:rPr>
          <w:rFonts w:ascii="Times New Roman" w:hAnsi="Times New Roman"/>
          <w:sz w:val="20"/>
          <w:szCs w:val="20"/>
        </w:rPr>
        <w:t>по причине совершения инструментального обследования, испытания, или в иных</w:t>
      </w:r>
      <w:r w:rsidRPr="005D6F80">
        <w:rPr>
          <w:rFonts w:ascii="Times New Roman" w:hAnsi="Times New Roman"/>
          <w:spacing w:val="-6"/>
          <w:sz w:val="20"/>
          <w:szCs w:val="20"/>
        </w:rPr>
        <w:t xml:space="preserve"> </w:t>
      </w:r>
      <w:r w:rsidRPr="005D6F80">
        <w:rPr>
          <w:rFonts w:ascii="Times New Roman" w:hAnsi="Times New Roman"/>
          <w:sz w:val="20"/>
          <w:szCs w:val="20"/>
        </w:rPr>
        <w:t>случаях,</w:t>
      </w:r>
      <w:r w:rsidRPr="005D6F80">
        <w:rPr>
          <w:rFonts w:ascii="Times New Roman" w:hAnsi="Times New Roman"/>
          <w:spacing w:val="-6"/>
          <w:sz w:val="20"/>
          <w:szCs w:val="20"/>
        </w:rPr>
        <w:t xml:space="preserve"> </w:t>
      </w:r>
      <w:r w:rsidRPr="005D6F80">
        <w:rPr>
          <w:rFonts w:ascii="Times New Roman" w:hAnsi="Times New Roman"/>
          <w:sz w:val="20"/>
          <w:szCs w:val="20"/>
        </w:rPr>
        <w:t>установленных</w:t>
      </w:r>
      <w:r w:rsidRPr="005D6F80">
        <w:rPr>
          <w:rFonts w:ascii="Times New Roman" w:hAnsi="Times New Roman"/>
          <w:spacing w:val="-6"/>
          <w:sz w:val="20"/>
          <w:szCs w:val="20"/>
        </w:rPr>
        <w:t xml:space="preserve"> </w:t>
      </w:r>
      <w:r w:rsidRPr="005D6F80">
        <w:rPr>
          <w:rFonts w:ascii="Times New Roman" w:hAnsi="Times New Roman"/>
          <w:sz w:val="20"/>
          <w:szCs w:val="20"/>
        </w:rPr>
        <w:t>Федеральным</w:t>
      </w:r>
      <w:r w:rsidRPr="005D6F80">
        <w:rPr>
          <w:rFonts w:ascii="Times New Roman" w:hAnsi="Times New Roman"/>
          <w:spacing w:val="-7"/>
          <w:sz w:val="20"/>
          <w:szCs w:val="20"/>
        </w:rPr>
        <w:t xml:space="preserve"> </w:t>
      </w:r>
      <w:r w:rsidRPr="005D6F80">
        <w:rPr>
          <w:rFonts w:ascii="Times New Roman" w:hAnsi="Times New Roman"/>
          <w:sz w:val="20"/>
          <w:szCs w:val="20"/>
        </w:rPr>
        <w:t>законом</w:t>
      </w:r>
      <w:r w:rsidRPr="005D6F80">
        <w:rPr>
          <w:rFonts w:ascii="Times New Roman" w:hAnsi="Times New Roman"/>
          <w:spacing w:val="-7"/>
          <w:sz w:val="20"/>
          <w:szCs w:val="20"/>
        </w:rPr>
        <w:t xml:space="preserve"> </w:t>
      </w:r>
      <w:r w:rsidRPr="005D6F80">
        <w:rPr>
          <w:rFonts w:ascii="Times New Roman" w:hAnsi="Times New Roman"/>
          <w:sz w:val="20"/>
          <w:szCs w:val="20"/>
        </w:rPr>
        <w:t>№</w:t>
      </w:r>
      <w:r w:rsidRPr="005D6F80">
        <w:rPr>
          <w:rFonts w:ascii="Times New Roman" w:hAnsi="Times New Roman"/>
          <w:spacing w:val="-7"/>
          <w:sz w:val="20"/>
          <w:szCs w:val="20"/>
        </w:rPr>
        <w:t xml:space="preserve"> </w:t>
      </w:r>
      <w:r w:rsidRPr="005D6F80">
        <w:rPr>
          <w:rFonts w:ascii="Times New Roman" w:hAnsi="Times New Roman"/>
          <w:sz w:val="20"/>
          <w:szCs w:val="20"/>
        </w:rPr>
        <w:t>248-ФЗ,</w:t>
      </w:r>
      <w:r w:rsidRPr="005D6F80">
        <w:rPr>
          <w:rFonts w:ascii="Times New Roman" w:hAnsi="Times New Roman"/>
          <w:spacing w:val="-6"/>
          <w:sz w:val="20"/>
          <w:szCs w:val="20"/>
        </w:rPr>
        <w:t xml:space="preserve"> </w:t>
      </w:r>
      <w:r w:rsidRPr="005D6F80">
        <w:rPr>
          <w:rFonts w:ascii="Times New Roman" w:hAnsi="Times New Roman"/>
          <w:sz w:val="20"/>
          <w:szCs w:val="20"/>
        </w:rPr>
        <w:t>администрация направляет акт контролируемому лицу в порядке, установленном Федеральным законом № 248-ФЗ.</w:t>
      </w:r>
    </w:p>
    <w:p w14:paraId="3605FCC9" w14:textId="77777777" w:rsidR="00413F88" w:rsidRPr="005D6F80" w:rsidRDefault="00413F88" w:rsidP="0071236E">
      <w:pPr>
        <w:pStyle w:val="a5"/>
        <w:tabs>
          <w:tab w:val="left" w:pos="4111"/>
        </w:tabs>
        <w:spacing w:after="0" w:line="240" w:lineRule="auto"/>
        <w:ind w:left="0" w:firstLine="709"/>
        <w:jc w:val="both"/>
        <w:rPr>
          <w:rFonts w:ascii="Times New Roman" w:hAnsi="Times New Roman"/>
          <w:b/>
          <w:sz w:val="20"/>
          <w:szCs w:val="20"/>
        </w:rPr>
      </w:pPr>
    </w:p>
    <w:p w14:paraId="1EBF8529" w14:textId="77777777" w:rsidR="00413F88" w:rsidRPr="005D6F80" w:rsidRDefault="00413F88" w:rsidP="0071236E">
      <w:pPr>
        <w:pStyle w:val="a5"/>
        <w:tabs>
          <w:tab w:val="left" w:pos="4111"/>
        </w:tabs>
        <w:spacing w:after="0" w:line="240" w:lineRule="auto"/>
        <w:ind w:left="0" w:firstLine="709"/>
        <w:jc w:val="both"/>
        <w:rPr>
          <w:rFonts w:ascii="Times New Roman" w:hAnsi="Times New Roman"/>
          <w:b/>
          <w:sz w:val="20"/>
          <w:szCs w:val="20"/>
        </w:rPr>
      </w:pPr>
      <w:r w:rsidRPr="005D6F80">
        <w:rPr>
          <w:rFonts w:ascii="Times New Roman" w:hAnsi="Times New Roman"/>
          <w:b/>
          <w:sz w:val="20"/>
          <w:szCs w:val="20"/>
        </w:rPr>
        <w:t>7. Меры,</w:t>
      </w:r>
      <w:r w:rsidRPr="005D6F80">
        <w:rPr>
          <w:rFonts w:ascii="Times New Roman" w:hAnsi="Times New Roman"/>
          <w:b/>
          <w:spacing w:val="-5"/>
          <w:sz w:val="20"/>
          <w:szCs w:val="20"/>
        </w:rPr>
        <w:t xml:space="preserve"> </w:t>
      </w:r>
      <w:r w:rsidRPr="005D6F80">
        <w:rPr>
          <w:rFonts w:ascii="Times New Roman" w:hAnsi="Times New Roman"/>
          <w:b/>
          <w:sz w:val="20"/>
          <w:szCs w:val="20"/>
        </w:rPr>
        <w:t>принимаемые</w:t>
      </w:r>
      <w:r w:rsidRPr="005D6F80">
        <w:rPr>
          <w:rFonts w:ascii="Times New Roman" w:hAnsi="Times New Roman"/>
          <w:b/>
          <w:spacing w:val="-4"/>
          <w:sz w:val="20"/>
          <w:szCs w:val="20"/>
        </w:rPr>
        <w:t xml:space="preserve"> </w:t>
      </w:r>
      <w:r w:rsidRPr="005D6F80">
        <w:rPr>
          <w:rFonts w:ascii="Times New Roman" w:hAnsi="Times New Roman"/>
          <w:b/>
          <w:sz w:val="20"/>
          <w:szCs w:val="20"/>
        </w:rPr>
        <w:t>по</w:t>
      </w:r>
      <w:r w:rsidRPr="005D6F80">
        <w:rPr>
          <w:rFonts w:ascii="Times New Roman" w:hAnsi="Times New Roman"/>
          <w:b/>
          <w:spacing w:val="-5"/>
          <w:sz w:val="20"/>
          <w:szCs w:val="20"/>
        </w:rPr>
        <w:t xml:space="preserve"> </w:t>
      </w:r>
      <w:r w:rsidRPr="005D6F80">
        <w:rPr>
          <w:rFonts w:ascii="Times New Roman" w:hAnsi="Times New Roman"/>
          <w:b/>
          <w:sz w:val="20"/>
          <w:szCs w:val="20"/>
        </w:rPr>
        <w:t>результатам</w:t>
      </w:r>
      <w:r w:rsidRPr="005D6F80">
        <w:rPr>
          <w:rFonts w:ascii="Times New Roman" w:hAnsi="Times New Roman"/>
          <w:b/>
          <w:spacing w:val="-4"/>
          <w:sz w:val="20"/>
          <w:szCs w:val="20"/>
        </w:rPr>
        <w:t xml:space="preserve"> </w:t>
      </w:r>
      <w:r w:rsidRPr="005D6F80">
        <w:rPr>
          <w:rFonts w:ascii="Times New Roman" w:hAnsi="Times New Roman"/>
          <w:b/>
          <w:sz w:val="20"/>
          <w:szCs w:val="20"/>
        </w:rPr>
        <w:t>контрольных</w:t>
      </w:r>
      <w:r w:rsidRPr="005D6F80">
        <w:rPr>
          <w:rFonts w:ascii="Times New Roman" w:hAnsi="Times New Roman"/>
          <w:b/>
          <w:spacing w:val="-4"/>
          <w:sz w:val="20"/>
          <w:szCs w:val="20"/>
        </w:rPr>
        <w:t xml:space="preserve"> </w:t>
      </w:r>
      <w:r w:rsidRPr="005D6F80">
        <w:rPr>
          <w:rFonts w:ascii="Times New Roman" w:hAnsi="Times New Roman"/>
          <w:b/>
          <w:spacing w:val="-2"/>
          <w:sz w:val="20"/>
          <w:szCs w:val="20"/>
        </w:rPr>
        <w:t>мероприятий</w:t>
      </w:r>
    </w:p>
    <w:p w14:paraId="34643D14" w14:textId="77777777" w:rsidR="00413F88" w:rsidRPr="005D6F80" w:rsidRDefault="00413F88" w:rsidP="0071236E">
      <w:pPr>
        <w:pStyle w:val="a5"/>
        <w:tabs>
          <w:tab w:val="left" w:pos="1396"/>
          <w:tab w:val="left" w:pos="4111"/>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t>7.1. Составление акта по результатам проведенного контрольного мероприятия осуществляется в порядке, установленном статьей 87 Федерального закона № 248-ФЗ.</w:t>
      </w:r>
    </w:p>
    <w:p w14:paraId="0487F12D" w14:textId="77777777" w:rsidR="00413F88" w:rsidRPr="005D6F80" w:rsidRDefault="00413F88" w:rsidP="0071236E">
      <w:pPr>
        <w:pStyle w:val="a5"/>
        <w:tabs>
          <w:tab w:val="left" w:pos="1399"/>
          <w:tab w:val="left" w:pos="4111"/>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t>7.2.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p>
    <w:p w14:paraId="6E3BF4B5" w14:textId="77777777" w:rsidR="00413F88" w:rsidRPr="005D6F80" w:rsidRDefault="00413F88" w:rsidP="0071236E">
      <w:pPr>
        <w:pStyle w:val="a6"/>
        <w:tabs>
          <w:tab w:val="left" w:pos="4111"/>
        </w:tabs>
        <w:spacing w:after="0" w:line="240" w:lineRule="auto"/>
        <w:ind w:firstLine="709"/>
        <w:jc w:val="both"/>
        <w:rPr>
          <w:rFonts w:ascii="Times New Roman" w:hAnsi="Times New Roman" w:cs="Times New Roman"/>
          <w:sz w:val="20"/>
          <w:szCs w:val="20"/>
        </w:rPr>
      </w:pPr>
      <w:proofErr w:type="gramStart"/>
      <w:r w:rsidRPr="005D6F80">
        <w:rPr>
          <w:rFonts w:ascii="Times New Roman" w:hAnsi="Times New Roman" w:cs="Times New Roman"/>
          <w:sz w:val="20"/>
          <w:szCs w:val="20"/>
        </w:rPr>
        <w:t>В случае выявления в ходе проведения контрольного мероприятия в рамках осуществления муниципального контроля в сфере благоустройства администрация в пределах</w:t>
      </w:r>
      <w:proofErr w:type="gramEnd"/>
      <w:r w:rsidRPr="005D6F80">
        <w:rPr>
          <w:rFonts w:ascii="Times New Roman" w:hAnsi="Times New Roman" w:cs="Times New Roman"/>
          <w:sz w:val="20"/>
          <w:szCs w:val="20"/>
        </w:rPr>
        <w:t xml:space="preserve"> полномочий, предусмотренных законодательством Российской Федерации, обязана:</w:t>
      </w:r>
    </w:p>
    <w:p w14:paraId="0D27A7C9" w14:textId="77777777" w:rsidR="00413F88" w:rsidRPr="005D6F80" w:rsidRDefault="00413F88" w:rsidP="0071236E">
      <w:pPr>
        <w:pStyle w:val="a5"/>
        <w:tabs>
          <w:tab w:val="left" w:pos="1302"/>
          <w:tab w:val="left" w:pos="4111"/>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t>1) выдать после оформления акта контрольного мероприятия контролируемому лицу предписание об устранении выявленных нарушений обязательных</w:t>
      </w:r>
      <w:r w:rsidRPr="005D6F80">
        <w:rPr>
          <w:rFonts w:ascii="Times New Roman" w:hAnsi="Times New Roman"/>
          <w:spacing w:val="-2"/>
          <w:sz w:val="20"/>
          <w:szCs w:val="20"/>
        </w:rPr>
        <w:t xml:space="preserve"> </w:t>
      </w:r>
      <w:r w:rsidRPr="005D6F80">
        <w:rPr>
          <w:rFonts w:ascii="Times New Roman" w:hAnsi="Times New Roman"/>
          <w:sz w:val="20"/>
          <w:szCs w:val="20"/>
        </w:rPr>
        <w:t>требований</w:t>
      </w:r>
      <w:r w:rsidRPr="005D6F80">
        <w:rPr>
          <w:rFonts w:ascii="Times New Roman" w:hAnsi="Times New Roman"/>
          <w:spacing w:val="-2"/>
          <w:sz w:val="20"/>
          <w:szCs w:val="20"/>
        </w:rPr>
        <w:t xml:space="preserve"> </w:t>
      </w:r>
      <w:r w:rsidRPr="005D6F80">
        <w:rPr>
          <w:rFonts w:ascii="Times New Roman" w:hAnsi="Times New Roman"/>
          <w:sz w:val="20"/>
          <w:szCs w:val="20"/>
        </w:rPr>
        <w:t>с</w:t>
      </w:r>
      <w:r w:rsidRPr="005D6F80">
        <w:rPr>
          <w:rFonts w:ascii="Times New Roman" w:hAnsi="Times New Roman"/>
          <w:spacing w:val="-2"/>
          <w:sz w:val="20"/>
          <w:szCs w:val="20"/>
        </w:rPr>
        <w:t xml:space="preserve"> </w:t>
      </w:r>
      <w:r w:rsidRPr="005D6F80">
        <w:rPr>
          <w:rFonts w:ascii="Times New Roman" w:hAnsi="Times New Roman"/>
          <w:sz w:val="20"/>
          <w:szCs w:val="20"/>
        </w:rPr>
        <w:t>указанием</w:t>
      </w:r>
      <w:r w:rsidRPr="005D6F80">
        <w:rPr>
          <w:rFonts w:ascii="Times New Roman" w:hAnsi="Times New Roman"/>
          <w:spacing w:val="-2"/>
          <w:sz w:val="20"/>
          <w:szCs w:val="20"/>
        </w:rPr>
        <w:t xml:space="preserve"> </w:t>
      </w:r>
      <w:r w:rsidRPr="005D6F80">
        <w:rPr>
          <w:rFonts w:ascii="Times New Roman" w:hAnsi="Times New Roman"/>
          <w:sz w:val="20"/>
          <w:szCs w:val="20"/>
        </w:rPr>
        <w:t>разумных</w:t>
      </w:r>
      <w:r w:rsidRPr="005D6F80">
        <w:rPr>
          <w:rFonts w:ascii="Times New Roman" w:hAnsi="Times New Roman"/>
          <w:spacing w:val="-2"/>
          <w:sz w:val="20"/>
          <w:szCs w:val="20"/>
        </w:rPr>
        <w:t xml:space="preserve"> </w:t>
      </w:r>
      <w:r w:rsidRPr="005D6F80">
        <w:rPr>
          <w:rFonts w:ascii="Times New Roman" w:hAnsi="Times New Roman"/>
          <w:sz w:val="20"/>
          <w:szCs w:val="20"/>
        </w:rPr>
        <w:t>сроков</w:t>
      </w:r>
      <w:r w:rsidRPr="005D6F80">
        <w:rPr>
          <w:rFonts w:ascii="Times New Roman" w:hAnsi="Times New Roman"/>
          <w:spacing w:val="-2"/>
          <w:sz w:val="20"/>
          <w:szCs w:val="20"/>
        </w:rPr>
        <w:t xml:space="preserve"> </w:t>
      </w:r>
      <w:r w:rsidRPr="005D6F80">
        <w:rPr>
          <w:rFonts w:ascii="Times New Roman" w:hAnsi="Times New Roman"/>
          <w:sz w:val="20"/>
          <w:szCs w:val="20"/>
        </w:rPr>
        <w:t>их</w:t>
      </w:r>
      <w:r w:rsidRPr="005D6F80">
        <w:rPr>
          <w:rFonts w:ascii="Times New Roman" w:hAnsi="Times New Roman"/>
          <w:spacing w:val="-2"/>
          <w:sz w:val="20"/>
          <w:szCs w:val="20"/>
        </w:rPr>
        <w:t xml:space="preserve"> </w:t>
      </w:r>
      <w:r w:rsidRPr="005D6F80">
        <w:rPr>
          <w:rFonts w:ascii="Times New Roman" w:hAnsi="Times New Roman"/>
          <w:sz w:val="20"/>
          <w:szCs w:val="20"/>
        </w:rPr>
        <w:t>устранения</w:t>
      </w:r>
      <w:r w:rsidRPr="005D6F80">
        <w:rPr>
          <w:rFonts w:ascii="Times New Roman" w:hAnsi="Times New Roman"/>
          <w:spacing w:val="-2"/>
          <w:sz w:val="20"/>
          <w:szCs w:val="20"/>
        </w:rPr>
        <w:t xml:space="preserve"> </w:t>
      </w:r>
      <w:r w:rsidRPr="005D6F80">
        <w:rPr>
          <w:rFonts w:ascii="Times New Roman" w:hAnsi="Times New Roman"/>
          <w:sz w:val="20"/>
          <w:szCs w:val="20"/>
        </w:rPr>
        <w:t>и</w:t>
      </w:r>
      <w:r w:rsidRPr="005D6F80">
        <w:rPr>
          <w:rFonts w:ascii="Times New Roman" w:hAnsi="Times New Roman"/>
          <w:spacing w:val="-2"/>
          <w:sz w:val="20"/>
          <w:szCs w:val="20"/>
        </w:rPr>
        <w:t xml:space="preserve"> </w:t>
      </w:r>
      <w:r w:rsidRPr="005D6F80">
        <w:rPr>
          <w:rFonts w:ascii="Times New Roman" w:hAnsi="Times New Roman"/>
          <w:sz w:val="20"/>
          <w:szCs w:val="20"/>
        </w:rPr>
        <w:t>(или)</w:t>
      </w:r>
      <w:r w:rsidRPr="005D6F80">
        <w:rPr>
          <w:rFonts w:ascii="Times New Roman" w:hAnsi="Times New Roman"/>
          <w:spacing w:val="-2"/>
          <w:sz w:val="20"/>
          <w:szCs w:val="20"/>
        </w:rPr>
        <w:t xml:space="preserve"> </w:t>
      </w:r>
      <w:r w:rsidRPr="005D6F80">
        <w:rPr>
          <w:rFonts w:ascii="Times New Roman" w:hAnsi="Times New Roman"/>
          <w:sz w:val="20"/>
          <w:szCs w:val="20"/>
        </w:rPr>
        <w:t>о проведении мероприятий по предотвращению причинения вреда (ущерба) охраняемым законом ценностям;</w:t>
      </w:r>
    </w:p>
    <w:p w14:paraId="455C9061" w14:textId="77777777" w:rsidR="00413F88" w:rsidRPr="005D6F80" w:rsidRDefault="00413F88" w:rsidP="0071236E">
      <w:pPr>
        <w:pStyle w:val="a5"/>
        <w:tabs>
          <w:tab w:val="left" w:pos="1295"/>
          <w:tab w:val="left" w:pos="4111"/>
        </w:tabs>
        <w:spacing w:after="0" w:line="240" w:lineRule="auto"/>
        <w:ind w:left="0" w:firstLine="709"/>
        <w:jc w:val="both"/>
        <w:rPr>
          <w:rFonts w:ascii="Times New Roman" w:hAnsi="Times New Roman"/>
          <w:sz w:val="20"/>
          <w:szCs w:val="20"/>
        </w:rPr>
      </w:pPr>
      <w:proofErr w:type="gramStart"/>
      <w:r w:rsidRPr="005D6F80">
        <w:rPr>
          <w:rFonts w:ascii="Times New Roman" w:hAnsi="Times New Roman"/>
          <w:sz w:val="20"/>
          <w:szCs w:val="20"/>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w:t>
      </w:r>
      <w:proofErr w:type="gramEnd"/>
      <w:r w:rsidRPr="005D6F80">
        <w:rPr>
          <w:rFonts w:ascii="Times New Roman" w:hAnsi="Times New Roman"/>
          <w:sz w:val="20"/>
          <w:szCs w:val="20"/>
        </w:rPr>
        <w:t xml:space="preserve"> ценностям или что такой вред (ущерб)</w:t>
      </w:r>
      <w:r w:rsidRPr="005D6F80">
        <w:rPr>
          <w:rFonts w:ascii="Times New Roman" w:hAnsi="Times New Roman"/>
          <w:spacing w:val="40"/>
          <w:sz w:val="20"/>
          <w:szCs w:val="20"/>
        </w:rPr>
        <w:t xml:space="preserve"> </w:t>
      </w:r>
      <w:r w:rsidRPr="005D6F80">
        <w:rPr>
          <w:rFonts w:ascii="Times New Roman" w:hAnsi="Times New Roman"/>
          <w:spacing w:val="-2"/>
          <w:sz w:val="20"/>
          <w:szCs w:val="20"/>
        </w:rPr>
        <w:t>причинен;</w:t>
      </w:r>
    </w:p>
    <w:p w14:paraId="0B1BA239" w14:textId="77777777" w:rsidR="00413F88" w:rsidRPr="005D6F80" w:rsidRDefault="00413F88" w:rsidP="0071236E">
      <w:pPr>
        <w:pStyle w:val="a5"/>
        <w:tabs>
          <w:tab w:val="left" w:pos="1228"/>
          <w:tab w:val="left" w:pos="4111"/>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14:paraId="3E2B1509" w14:textId="77777777" w:rsidR="00413F88" w:rsidRPr="005D6F80" w:rsidRDefault="00413F88" w:rsidP="0071236E">
      <w:pPr>
        <w:pStyle w:val="a5"/>
        <w:tabs>
          <w:tab w:val="left" w:pos="1033"/>
          <w:tab w:val="left" w:pos="4111"/>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t xml:space="preserve">4) принять меры по осуществлению </w:t>
      </w:r>
      <w:proofErr w:type="gramStart"/>
      <w:r w:rsidRPr="005D6F80">
        <w:rPr>
          <w:rFonts w:ascii="Times New Roman" w:hAnsi="Times New Roman"/>
          <w:sz w:val="20"/>
          <w:szCs w:val="20"/>
        </w:rPr>
        <w:t>контроля за</w:t>
      </w:r>
      <w:proofErr w:type="gramEnd"/>
      <w:r w:rsidRPr="005D6F80">
        <w:rPr>
          <w:rFonts w:ascii="Times New Roman" w:hAnsi="Times New Roman"/>
          <w:sz w:val="20"/>
          <w:szCs w:val="20"/>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14:paraId="15D2DA2E" w14:textId="77777777" w:rsidR="00413F88" w:rsidRPr="005D6F80" w:rsidRDefault="00413F88" w:rsidP="0071236E">
      <w:pPr>
        <w:pStyle w:val="a5"/>
        <w:tabs>
          <w:tab w:val="left" w:pos="1232"/>
          <w:tab w:val="left" w:pos="4111"/>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t xml:space="preserve">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w:t>
      </w:r>
      <w:r w:rsidRPr="005D6F80">
        <w:rPr>
          <w:rFonts w:ascii="Times New Roman" w:hAnsi="Times New Roman"/>
          <w:spacing w:val="-2"/>
          <w:sz w:val="20"/>
          <w:szCs w:val="20"/>
        </w:rPr>
        <w:t>ценностям.</w:t>
      </w:r>
    </w:p>
    <w:p w14:paraId="5508DD5E" w14:textId="77777777" w:rsidR="00413F88" w:rsidRPr="005D6F80" w:rsidRDefault="00413F88" w:rsidP="0071236E">
      <w:pPr>
        <w:pStyle w:val="a5"/>
        <w:tabs>
          <w:tab w:val="left" w:pos="1341"/>
          <w:tab w:val="left" w:pos="4111"/>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t xml:space="preserve">7.3. В случае выявления фактов, свидетельствующих о совершении административного правонарушения, ответственность за которое предусмотрена </w:t>
      </w:r>
      <w:hyperlink r:id="rId19">
        <w:r w:rsidRPr="005D6F80">
          <w:rPr>
            <w:rFonts w:ascii="Times New Roman" w:hAnsi="Times New Roman"/>
            <w:sz w:val="20"/>
            <w:szCs w:val="20"/>
          </w:rPr>
          <w:t>частью 1 статьи 19.4</w:t>
        </w:r>
      </w:hyperlink>
      <w:r w:rsidRPr="005D6F80">
        <w:rPr>
          <w:rFonts w:ascii="Times New Roman" w:hAnsi="Times New Roman"/>
          <w:sz w:val="20"/>
          <w:szCs w:val="20"/>
        </w:rPr>
        <w:t xml:space="preserve">, </w:t>
      </w:r>
      <w:hyperlink r:id="rId20">
        <w:r w:rsidRPr="005D6F80">
          <w:rPr>
            <w:rFonts w:ascii="Times New Roman" w:hAnsi="Times New Roman"/>
            <w:sz w:val="20"/>
            <w:szCs w:val="20"/>
          </w:rPr>
          <w:t>статьей 19.4.1</w:t>
        </w:r>
      </w:hyperlink>
      <w:r w:rsidRPr="005D6F80">
        <w:rPr>
          <w:rFonts w:ascii="Times New Roman" w:hAnsi="Times New Roman"/>
          <w:sz w:val="20"/>
          <w:szCs w:val="20"/>
        </w:rPr>
        <w:t xml:space="preserve">, </w:t>
      </w:r>
      <w:hyperlink r:id="rId21">
        <w:r w:rsidRPr="005D6F80">
          <w:rPr>
            <w:rFonts w:ascii="Times New Roman" w:hAnsi="Times New Roman"/>
            <w:sz w:val="20"/>
            <w:szCs w:val="20"/>
          </w:rPr>
          <w:t>частью 1</w:t>
        </w:r>
      </w:hyperlink>
      <w:r w:rsidRPr="005D6F80">
        <w:rPr>
          <w:rFonts w:ascii="Times New Roman" w:hAnsi="Times New Roman"/>
          <w:sz w:val="20"/>
          <w:szCs w:val="20"/>
        </w:rPr>
        <w:t xml:space="preserve"> статьи 19.5., </w:t>
      </w:r>
      <w:hyperlink r:id="rId22">
        <w:r w:rsidRPr="005D6F80">
          <w:rPr>
            <w:rFonts w:ascii="Times New Roman" w:hAnsi="Times New Roman"/>
            <w:sz w:val="20"/>
            <w:szCs w:val="20"/>
          </w:rPr>
          <w:t>статьей 19.7</w:t>
        </w:r>
      </w:hyperlink>
      <w:r w:rsidRPr="005D6F80">
        <w:rPr>
          <w:rFonts w:ascii="Times New Roman" w:hAnsi="Times New Roman"/>
          <w:sz w:val="20"/>
          <w:szCs w:val="20"/>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w:t>
      </w:r>
      <w:r w:rsidRPr="005D6F80">
        <w:rPr>
          <w:rFonts w:ascii="Times New Roman" w:hAnsi="Times New Roman"/>
          <w:spacing w:val="-2"/>
          <w:sz w:val="20"/>
          <w:szCs w:val="20"/>
        </w:rPr>
        <w:t>правонарушениях.</w:t>
      </w:r>
    </w:p>
    <w:p w14:paraId="50214400" w14:textId="77777777" w:rsidR="00413F88" w:rsidRPr="005D6F80" w:rsidRDefault="00413F88" w:rsidP="0071236E">
      <w:pPr>
        <w:pStyle w:val="a5"/>
        <w:tabs>
          <w:tab w:val="left" w:pos="1331"/>
          <w:tab w:val="left" w:pos="4111"/>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t>7.4.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w:t>
      </w:r>
    </w:p>
    <w:p w14:paraId="273AA093" w14:textId="77777777" w:rsidR="00413F88" w:rsidRPr="005D6F80" w:rsidRDefault="00413F88" w:rsidP="0071236E">
      <w:pPr>
        <w:tabs>
          <w:tab w:val="left" w:pos="709"/>
          <w:tab w:val="left" w:pos="4111"/>
        </w:tabs>
        <w:spacing w:after="0" w:line="240" w:lineRule="auto"/>
        <w:ind w:firstLine="709"/>
        <w:jc w:val="both"/>
        <w:rPr>
          <w:rFonts w:ascii="Times New Roman" w:hAnsi="Times New Roman" w:cs="Times New Roman"/>
          <w:b/>
          <w:sz w:val="20"/>
          <w:szCs w:val="20"/>
        </w:rPr>
      </w:pPr>
    </w:p>
    <w:p w14:paraId="0F2EE273" w14:textId="77777777" w:rsidR="00413F88" w:rsidRPr="005D6F80" w:rsidRDefault="00413F88" w:rsidP="0071236E">
      <w:pPr>
        <w:pStyle w:val="10"/>
        <w:tabs>
          <w:tab w:val="left" w:pos="1225"/>
          <w:tab w:val="left" w:pos="4111"/>
        </w:tabs>
        <w:spacing w:before="0" w:beforeAutospacing="0" w:after="0" w:afterAutospacing="0"/>
        <w:ind w:firstLine="709"/>
        <w:jc w:val="both"/>
        <w:rPr>
          <w:b w:val="0"/>
          <w:sz w:val="20"/>
          <w:szCs w:val="20"/>
        </w:rPr>
      </w:pPr>
      <w:r w:rsidRPr="005D6F80">
        <w:rPr>
          <w:sz w:val="20"/>
          <w:szCs w:val="20"/>
        </w:rPr>
        <w:lastRenderedPageBreak/>
        <w:t xml:space="preserve">8. Досудебный порядок обжалования решений администрации, действий (бездействия) должностных лиц при осуществлении муниципального жилищного </w:t>
      </w:r>
      <w:r w:rsidRPr="005D6F80">
        <w:rPr>
          <w:spacing w:val="-2"/>
          <w:sz w:val="20"/>
          <w:szCs w:val="20"/>
        </w:rPr>
        <w:t>контроля</w:t>
      </w:r>
    </w:p>
    <w:p w14:paraId="14B20E5A" w14:textId="77777777" w:rsidR="00413F88" w:rsidRPr="005D6F80" w:rsidRDefault="00413F88" w:rsidP="0071236E">
      <w:pPr>
        <w:pStyle w:val="a5"/>
        <w:tabs>
          <w:tab w:val="left" w:pos="1246"/>
          <w:tab w:val="left" w:pos="4111"/>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t>8.1. 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14:paraId="0DDD4B7F" w14:textId="77777777" w:rsidR="00413F88" w:rsidRPr="005D6F80" w:rsidRDefault="00413F88" w:rsidP="0071236E">
      <w:pPr>
        <w:pStyle w:val="a5"/>
        <w:tabs>
          <w:tab w:val="left" w:pos="1780"/>
          <w:tab w:val="left" w:pos="4111"/>
        </w:tabs>
        <w:spacing w:after="0" w:line="240" w:lineRule="auto"/>
        <w:ind w:left="0" w:firstLine="709"/>
        <w:jc w:val="both"/>
        <w:rPr>
          <w:rFonts w:ascii="Times New Roman" w:hAnsi="Times New Roman"/>
          <w:b/>
          <w:sz w:val="20"/>
          <w:szCs w:val="20"/>
        </w:rPr>
      </w:pPr>
    </w:p>
    <w:p w14:paraId="7DA5EE78" w14:textId="77777777" w:rsidR="00413F88" w:rsidRPr="005D6F80" w:rsidRDefault="00413F88" w:rsidP="0071236E">
      <w:pPr>
        <w:pStyle w:val="a5"/>
        <w:tabs>
          <w:tab w:val="left" w:pos="1780"/>
          <w:tab w:val="left" w:pos="4111"/>
        </w:tabs>
        <w:spacing w:after="0" w:line="240" w:lineRule="auto"/>
        <w:ind w:left="0" w:firstLine="709"/>
        <w:jc w:val="both"/>
        <w:rPr>
          <w:rFonts w:ascii="Times New Roman" w:hAnsi="Times New Roman"/>
          <w:b/>
          <w:sz w:val="20"/>
          <w:szCs w:val="20"/>
        </w:rPr>
      </w:pPr>
      <w:r w:rsidRPr="005D6F80">
        <w:rPr>
          <w:rFonts w:ascii="Times New Roman" w:hAnsi="Times New Roman"/>
          <w:b/>
          <w:sz w:val="20"/>
          <w:szCs w:val="20"/>
        </w:rPr>
        <w:t>9. Оценка</w:t>
      </w:r>
      <w:r w:rsidRPr="005D6F80">
        <w:rPr>
          <w:rFonts w:ascii="Times New Roman" w:hAnsi="Times New Roman"/>
          <w:b/>
          <w:spacing w:val="-10"/>
          <w:sz w:val="20"/>
          <w:szCs w:val="20"/>
        </w:rPr>
        <w:t xml:space="preserve"> </w:t>
      </w:r>
      <w:r w:rsidRPr="005D6F80">
        <w:rPr>
          <w:rFonts w:ascii="Times New Roman" w:hAnsi="Times New Roman"/>
          <w:b/>
          <w:sz w:val="20"/>
          <w:szCs w:val="20"/>
        </w:rPr>
        <w:t>результативности</w:t>
      </w:r>
      <w:r w:rsidRPr="005D6F80">
        <w:rPr>
          <w:rFonts w:ascii="Times New Roman" w:hAnsi="Times New Roman"/>
          <w:b/>
          <w:spacing w:val="-10"/>
          <w:sz w:val="20"/>
          <w:szCs w:val="20"/>
        </w:rPr>
        <w:t xml:space="preserve"> </w:t>
      </w:r>
      <w:r w:rsidRPr="005D6F80">
        <w:rPr>
          <w:rFonts w:ascii="Times New Roman" w:hAnsi="Times New Roman"/>
          <w:b/>
          <w:sz w:val="20"/>
          <w:szCs w:val="20"/>
        </w:rPr>
        <w:t>и</w:t>
      </w:r>
      <w:r w:rsidRPr="005D6F80">
        <w:rPr>
          <w:rFonts w:ascii="Times New Roman" w:hAnsi="Times New Roman"/>
          <w:b/>
          <w:spacing w:val="-10"/>
          <w:sz w:val="20"/>
          <w:szCs w:val="20"/>
        </w:rPr>
        <w:t xml:space="preserve"> </w:t>
      </w:r>
      <w:r w:rsidRPr="005D6F80">
        <w:rPr>
          <w:rFonts w:ascii="Times New Roman" w:hAnsi="Times New Roman"/>
          <w:b/>
          <w:sz w:val="20"/>
          <w:szCs w:val="20"/>
        </w:rPr>
        <w:t>эффективности</w:t>
      </w:r>
      <w:r w:rsidRPr="005D6F80">
        <w:rPr>
          <w:rFonts w:ascii="Times New Roman" w:hAnsi="Times New Roman"/>
          <w:b/>
          <w:spacing w:val="-10"/>
          <w:sz w:val="20"/>
          <w:szCs w:val="20"/>
        </w:rPr>
        <w:t xml:space="preserve"> </w:t>
      </w:r>
      <w:r w:rsidRPr="005D6F80">
        <w:rPr>
          <w:rFonts w:ascii="Times New Roman" w:hAnsi="Times New Roman"/>
          <w:b/>
          <w:sz w:val="20"/>
          <w:szCs w:val="20"/>
        </w:rPr>
        <w:t>осуществления муниципального жилищного контроля</w:t>
      </w:r>
    </w:p>
    <w:p w14:paraId="61BA7FA8" w14:textId="77777777" w:rsidR="00413F88" w:rsidRPr="005D6F80" w:rsidRDefault="00413F88" w:rsidP="0071236E">
      <w:pPr>
        <w:pStyle w:val="a6"/>
        <w:tabs>
          <w:tab w:val="left" w:pos="4111"/>
        </w:tabs>
        <w:spacing w:after="0" w:line="240" w:lineRule="auto"/>
        <w:ind w:firstLine="709"/>
        <w:jc w:val="both"/>
        <w:rPr>
          <w:rFonts w:ascii="Times New Roman" w:hAnsi="Times New Roman" w:cs="Times New Roman"/>
          <w:sz w:val="20"/>
          <w:szCs w:val="20"/>
        </w:rPr>
      </w:pPr>
      <w:r w:rsidRPr="005D6F80">
        <w:rPr>
          <w:rFonts w:ascii="Times New Roman" w:hAnsi="Times New Roman" w:cs="Times New Roman"/>
          <w:sz w:val="20"/>
          <w:szCs w:val="20"/>
        </w:rPr>
        <w:t>9.1. Оценка результативности и эффективности осуществления муниципального жилищного контроля осуществляется на основании статьи 30 Федерального закона № 248-ФЗ.</w:t>
      </w:r>
    </w:p>
    <w:p w14:paraId="4AC038DB" w14:textId="77777777" w:rsidR="00413F88" w:rsidRPr="005D6F80" w:rsidRDefault="00413F88" w:rsidP="0071236E">
      <w:pPr>
        <w:pStyle w:val="a6"/>
        <w:tabs>
          <w:tab w:val="left" w:pos="4111"/>
        </w:tabs>
        <w:spacing w:after="0" w:line="240" w:lineRule="auto"/>
        <w:jc w:val="both"/>
        <w:rPr>
          <w:rFonts w:ascii="Times New Roman" w:hAnsi="Times New Roman" w:cs="Times New Roman"/>
          <w:sz w:val="20"/>
          <w:szCs w:val="20"/>
        </w:rPr>
      </w:pPr>
    </w:p>
    <w:p w14:paraId="4B5207D1" w14:textId="77777777" w:rsidR="00413F88" w:rsidRPr="005D6F80" w:rsidRDefault="00413F88" w:rsidP="0071236E">
      <w:pPr>
        <w:pStyle w:val="a5"/>
        <w:tabs>
          <w:tab w:val="left" w:pos="4111"/>
        </w:tabs>
        <w:spacing w:after="0" w:line="240" w:lineRule="auto"/>
        <w:ind w:left="0" w:firstLine="709"/>
        <w:jc w:val="both"/>
        <w:rPr>
          <w:rFonts w:ascii="Times New Roman" w:hAnsi="Times New Roman"/>
          <w:b/>
          <w:sz w:val="20"/>
          <w:szCs w:val="20"/>
        </w:rPr>
      </w:pPr>
      <w:r w:rsidRPr="005D6F80">
        <w:rPr>
          <w:rFonts w:ascii="Times New Roman" w:hAnsi="Times New Roman"/>
          <w:b/>
          <w:sz w:val="20"/>
          <w:szCs w:val="20"/>
        </w:rPr>
        <w:t>10.Заключительные</w:t>
      </w:r>
      <w:r w:rsidRPr="005D6F80">
        <w:rPr>
          <w:rFonts w:ascii="Times New Roman" w:hAnsi="Times New Roman"/>
          <w:b/>
          <w:spacing w:val="-14"/>
          <w:sz w:val="20"/>
          <w:szCs w:val="20"/>
        </w:rPr>
        <w:t xml:space="preserve"> </w:t>
      </w:r>
      <w:r w:rsidRPr="005D6F80">
        <w:rPr>
          <w:rFonts w:ascii="Times New Roman" w:hAnsi="Times New Roman"/>
          <w:b/>
          <w:spacing w:val="-2"/>
          <w:sz w:val="20"/>
          <w:szCs w:val="20"/>
        </w:rPr>
        <w:t>положения</w:t>
      </w:r>
    </w:p>
    <w:p w14:paraId="2502CA19" w14:textId="77777777" w:rsidR="00413F88" w:rsidRPr="005D6F80" w:rsidRDefault="00413F88" w:rsidP="0071236E">
      <w:pPr>
        <w:pStyle w:val="a5"/>
        <w:tabs>
          <w:tab w:val="left" w:pos="1355"/>
          <w:tab w:val="left" w:pos="4111"/>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t>10.1. Муниципальный жилищный контроль осуществляется с учетом норм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14:paraId="770FED81" w14:textId="77777777" w:rsidR="00413F88" w:rsidRPr="005D6F80" w:rsidRDefault="00413F88" w:rsidP="0071236E">
      <w:pPr>
        <w:pStyle w:val="a5"/>
        <w:tabs>
          <w:tab w:val="left" w:pos="1341"/>
          <w:tab w:val="left" w:pos="4111"/>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t>10.2. До</w:t>
      </w:r>
      <w:r w:rsidRPr="005D6F80">
        <w:rPr>
          <w:rFonts w:ascii="Times New Roman" w:hAnsi="Times New Roman"/>
          <w:spacing w:val="-2"/>
          <w:sz w:val="20"/>
          <w:szCs w:val="20"/>
        </w:rPr>
        <w:t xml:space="preserve"> </w:t>
      </w:r>
      <w:r w:rsidRPr="005D6F80">
        <w:rPr>
          <w:rFonts w:ascii="Times New Roman" w:hAnsi="Times New Roman"/>
          <w:sz w:val="20"/>
          <w:szCs w:val="20"/>
        </w:rPr>
        <w:t>31</w:t>
      </w:r>
      <w:r w:rsidRPr="005D6F80">
        <w:rPr>
          <w:rFonts w:ascii="Times New Roman" w:hAnsi="Times New Roman"/>
          <w:spacing w:val="-2"/>
          <w:sz w:val="20"/>
          <w:szCs w:val="20"/>
        </w:rPr>
        <w:t xml:space="preserve"> </w:t>
      </w:r>
      <w:r w:rsidRPr="005D6F80">
        <w:rPr>
          <w:rFonts w:ascii="Times New Roman" w:hAnsi="Times New Roman"/>
          <w:sz w:val="20"/>
          <w:szCs w:val="20"/>
        </w:rPr>
        <w:t>декабря</w:t>
      </w:r>
      <w:r w:rsidRPr="005D6F80">
        <w:rPr>
          <w:rFonts w:ascii="Times New Roman" w:hAnsi="Times New Roman"/>
          <w:spacing w:val="-2"/>
          <w:sz w:val="20"/>
          <w:szCs w:val="20"/>
        </w:rPr>
        <w:t xml:space="preserve"> </w:t>
      </w:r>
      <w:r w:rsidRPr="005D6F80">
        <w:rPr>
          <w:rFonts w:ascii="Times New Roman" w:hAnsi="Times New Roman"/>
          <w:sz w:val="20"/>
          <w:szCs w:val="20"/>
        </w:rPr>
        <w:t>2025</w:t>
      </w:r>
      <w:r w:rsidRPr="005D6F80">
        <w:rPr>
          <w:rFonts w:ascii="Times New Roman" w:hAnsi="Times New Roman"/>
          <w:spacing w:val="-1"/>
          <w:sz w:val="20"/>
          <w:szCs w:val="20"/>
        </w:rPr>
        <w:t xml:space="preserve"> </w:t>
      </w:r>
      <w:r w:rsidRPr="005D6F80">
        <w:rPr>
          <w:rFonts w:ascii="Times New Roman" w:hAnsi="Times New Roman"/>
          <w:spacing w:val="-2"/>
          <w:sz w:val="20"/>
          <w:szCs w:val="20"/>
        </w:rPr>
        <w:t>года:</w:t>
      </w:r>
    </w:p>
    <w:p w14:paraId="3917788E" w14:textId="77777777" w:rsidR="00413F88" w:rsidRPr="005D6F80" w:rsidRDefault="00413F88" w:rsidP="0071236E">
      <w:pPr>
        <w:pStyle w:val="a5"/>
        <w:tabs>
          <w:tab w:val="left" w:pos="1834"/>
          <w:tab w:val="left" w:pos="4111"/>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t xml:space="preserve">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248-ФЗ могут </w:t>
      </w:r>
      <w:proofErr w:type="gramStart"/>
      <w:r w:rsidRPr="005D6F80">
        <w:rPr>
          <w:rFonts w:ascii="Times New Roman" w:hAnsi="Times New Roman"/>
          <w:sz w:val="20"/>
          <w:szCs w:val="20"/>
        </w:rPr>
        <w:t>осуществляться</w:t>
      </w:r>
      <w:proofErr w:type="gramEnd"/>
      <w:r w:rsidRPr="005D6F80">
        <w:rPr>
          <w:rFonts w:ascii="Times New Roman" w:hAnsi="Times New Roman"/>
          <w:sz w:val="20"/>
          <w:szCs w:val="20"/>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14:paraId="5478C1D1" w14:textId="77777777" w:rsidR="00413F88" w:rsidRPr="005D6F80" w:rsidRDefault="00413F88" w:rsidP="0071236E">
      <w:pPr>
        <w:pStyle w:val="a5"/>
        <w:tabs>
          <w:tab w:val="left" w:pos="1775"/>
          <w:tab w:val="left" w:pos="4111"/>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14:paraId="37B04DC9" w14:textId="77777777" w:rsidR="00413F88" w:rsidRPr="005D6F80" w:rsidRDefault="00413F88" w:rsidP="0071236E">
      <w:pPr>
        <w:pStyle w:val="a5"/>
        <w:tabs>
          <w:tab w:val="left" w:pos="1624"/>
          <w:tab w:val="left" w:pos="4111"/>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t xml:space="preserve">10.2.3. </w:t>
      </w:r>
      <w:proofErr w:type="gramStart"/>
      <w:r w:rsidRPr="005D6F80">
        <w:rPr>
          <w:rFonts w:ascii="Times New Roman" w:hAnsi="Times New Roman"/>
          <w:sz w:val="20"/>
          <w:szCs w:val="20"/>
        </w:rPr>
        <w:t>Подготовка администрацией в ходе проведения муниципального жилищного контроля документов, информирование контролируемых лиц о совершаемых должностными лицами администрации действиях и</w:t>
      </w:r>
      <w:r w:rsidRPr="005D6F80">
        <w:rPr>
          <w:rFonts w:ascii="Times New Roman" w:hAnsi="Times New Roman"/>
          <w:spacing w:val="40"/>
          <w:sz w:val="20"/>
          <w:szCs w:val="20"/>
        </w:rPr>
        <w:t xml:space="preserve"> </w:t>
      </w:r>
      <w:r w:rsidRPr="005D6F80">
        <w:rPr>
          <w:rFonts w:ascii="Times New Roman" w:hAnsi="Times New Roman"/>
          <w:sz w:val="20"/>
          <w:szCs w:val="20"/>
        </w:rPr>
        <w:t>принимаемых</w:t>
      </w:r>
      <w:r w:rsidRPr="005D6F80">
        <w:rPr>
          <w:rFonts w:ascii="Times New Roman" w:hAnsi="Times New Roman"/>
          <w:spacing w:val="-2"/>
          <w:sz w:val="20"/>
          <w:szCs w:val="20"/>
        </w:rPr>
        <w:t xml:space="preserve"> </w:t>
      </w:r>
      <w:r w:rsidRPr="005D6F80">
        <w:rPr>
          <w:rFonts w:ascii="Times New Roman" w:hAnsi="Times New Roman"/>
          <w:sz w:val="20"/>
          <w:szCs w:val="20"/>
        </w:rPr>
        <w:t>решениях,</w:t>
      </w:r>
      <w:r w:rsidRPr="005D6F80">
        <w:rPr>
          <w:rFonts w:ascii="Times New Roman" w:hAnsi="Times New Roman"/>
          <w:spacing w:val="-2"/>
          <w:sz w:val="20"/>
          <w:szCs w:val="20"/>
        </w:rPr>
        <w:t xml:space="preserve"> </w:t>
      </w:r>
      <w:r w:rsidRPr="005D6F80">
        <w:rPr>
          <w:rFonts w:ascii="Times New Roman" w:hAnsi="Times New Roman"/>
          <w:sz w:val="20"/>
          <w:szCs w:val="20"/>
        </w:rPr>
        <w:t>обмен</w:t>
      </w:r>
      <w:r w:rsidRPr="005D6F80">
        <w:rPr>
          <w:rFonts w:ascii="Times New Roman" w:hAnsi="Times New Roman"/>
          <w:spacing w:val="-2"/>
          <w:sz w:val="20"/>
          <w:szCs w:val="20"/>
        </w:rPr>
        <w:t xml:space="preserve"> </w:t>
      </w:r>
      <w:r w:rsidRPr="005D6F80">
        <w:rPr>
          <w:rFonts w:ascii="Times New Roman" w:hAnsi="Times New Roman"/>
          <w:sz w:val="20"/>
          <w:szCs w:val="20"/>
        </w:rPr>
        <w:t>документами</w:t>
      </w:r>
      <w:r w:rsidRPr="005D6F80">
        <w:rPr>
          <w:rFonts w:ascii="Times New Roman" w:hAnsi="Times New Roman"/>
          <w:spacing w:val="-2"/>
          <w:sz w:val="20"/>
          <w:szCs w:val="20"/>
        </w:rPr>
        <w:t xml:space="preserve"> </w:t>
      </w:r>
      <w:r w:rsidRPr="005D6F80">
        <w:rPr>
          <w:rFonts w:ascii="Times New Roman" w:hAnsi="Times New Roman"/>
          <w:sz w:val="20"/>
          <w:szCs w:val="20"/>
        </w:rPr>
        <w:t>и</w:t>
      </w:r>
      <w:r w:rsidRPr="005D6F80">
        <w:rPr>
          <w:rFonts w:ascii="Times New Roman" w:hAnsi="Times New Roman"/>
          <w:spacing w:val="-2"/>
          <w:sz w:val="20"/>
          <w:szCs w:val="20"/>
        </w:rPr>
        <w:t xml:space="preserve"> </w:t>
      </w:r>
      <w:r w:rsidRPr="005D6F80">
        <w:rPr>
          <w:rFonts w:ascii="Times New Roman" w:hAnsi="Times New Roman"/>
          <w:sz w:val="20"/>
          <w:szCs w:val="20"/>
        </w:rPr>
        <w:t>сведениями</w:t>
      </w:r>
      <w:r w:rsidRPr="005D6F80">
        <w:rPr>
          <w:rFonts w:ascii="Times New Roman" w:hAnsi="Times New Roman"/>
          <w:spacing w:val="-2"/>
          <w:sz w:val="20"/>
          <w:szCs w:val="20"/>
        </w:rPr>
        <w:t xml:space="preserve"> </w:t>
      </w:r>
      <w:r w:rsidRPr="005D6F80">
        <w:rPr>
          <w:rFonts w:ascii="Times New Roman" w:hAnsi="Times New Roman"/>
          <w:sz w:val="20"/>
          <w:szCs w:val="20"/>
        </w:rPr>
        <w:t>с</w:t>
      </w:r>
      <w:r w:rsidRPr="005D6F80">
        <w:rPr>
          <w:rFonts w:ascii="Times New Roman" w:hAnsi="Times New Roman"/>
          <w:spacing w:val="-2"/>
          <w:sz w:val="20"/>
          <w:szCs w:val="20"/>
        </w:rPr>
        <w:t xml:space="preserve"> </w:t>
      </w:r>
      <w:r w:rsidRPr="005D6F80">
        <w:rPr>
          <w:rFonts w:ascii="Times New Roman" w:hAnsi="Times New Roman"/>
          <w:sz w:val="20"/>
          <w:szCs w:val="20"/>
        </w:rPr>
        <w:t>контролируемыми лицами осуществляются на бумажном носителе.</w:t>
      </w:r>
      <w:proofErr w:type="gramEnd"/>
    </w:p>
    <w:p w14:paraId="01A4F037" w14:textId="6F974144" w:rsidR="00413F88" w:rsidRPr="005D6F80" w:rsidRDefault="00413F88" w:rsidP="0071236E">
      <w:pPr>
        <w:tabs>
          <w:tab w:val="left" w:pos="4111"/>
        </w:tabs>
        <w:spacing w:after="0" w:line="240" w:lineRule="auto"/>
        <w:jc w:val="both"/>
        <w:rPr>
          <w:rFonts w:ascii="Times New Roman" w:hAnsi="Times New Roman" w:cs="Times New Roman"/>
          <w:b/>
          <w:sz w:val="20"/>
          <w:szCs w:val="20"/>
        </w:rPr>
      </w:pPr>
    </w:p>
    <w:p w14:paraId="2FA01971" w14:textId="77777777" w:rsidR="00413F88" w:rsidRPr="005D6F80" w:rsidRDefault="00413F88" w:rsidP="00413F88">
      <w:pPr>
        <w:tabs>
          <w:tab w:val="left" w:pos="5103"/>
        </w:tabs>
        <w:spacing w:after="0" w:line="240" w:lineRule="auto"/>
        <w:ind w:left="5103"/>
        <w:jc w:val="center"/>
        <w:rPr>
          <w:rFonts w:ascii="Times New Roman" w:hAnsi="Times New Roman" w:cs="Times New Roman"/>
          <w:sz w:val="20"/>
          <w:szCs w:val="20"/>
        </w:rPr>
      </w:pPr>
      <w:r w:rsidRPr="005D6F80">
        <w:rPr>
          <w:rFonts w:ascii="Times New Roman" w:hAnsi="Times New Roman" w:cs="Times New Roman"/>
          <w:sz w:val="20"/>
          <w:szCs w:val="20"/>
        </w:rPr>
        <w:t>Приложение 2</w:t>
      </w:r>
    </w:p>
    <w:p w14:paraId="2BFCC504" w14:textId="77777777" w:rsidR="00413F88" w:rsidRPr="005D6F80" w:rsidRDefault="00413F88" w:rsidP="00413F88">
      <w:pPr>
        <w:tabs>
          <w:tab w:val="left" w:pos="5103"/>
        </w:tabs>
        <w:spacing w:after="0" w:line="240" w:lineRule="auto"/>
        <w:ind w:left="5103"/>
        <w:jc w:val="center"/>
        <w:rPr>
          <w:rFonts w:ascii="Times New Roman" w:hAnsi="Times New Roman" w:cs="Times New Roman"/>
          <w:sz w:val="20"/>
          <w:szCs w:val="20"/>
        </w:rPr>
      </w:pPr>
      <w:r w:rsidRPr="005D6F80">
        <w:rPr>
          <w:rFonts w:ascii="Times New Roman" w:hAnsi="Times New Roman" w:cs="Times New Roman"/>
          <w:sz w:val="20"/>
          <w:szCs w:val="20"/>
        </w:rPr>
        <w:t xml:space="preserve">к решению Совета народных депутатов </w:t>
      </w:r>
      <w:proofErr w:type="spellStart"/>
      <w:r w:rsidRPr="005D6F80">
        <w:rPr>
          <w:rFonts w:ascii="Times New Roman" w:hAnsi="Times New Roman" w:cs="Times New Roman"/>
          <w:sz w:val="20"/>
          <w:szCs w:val="20"/>
        </w:rPr>
        <w:t>Шуберского</w:t>
      </w:r>
      <w:proofErr w:type="spellEnd"/>
      <w:r w:rsidRPr="005D6F80">
        <w:rPr>
          <w:rFonts w:ascii="Times New Roman" w:hAnsi="Times New Roman" w:cs="Times New Roman"/>
          <w:sz w:val="20"/>
          <w:szCs w:val="20"/>
        </w:rPr>
        <w:t xml:space="preserve"> сельского поселения Новоусманского муниципального района Воронежской области</w:t>
      </w:r>
    </w:p>
    <w:p w14:paraId="1B1EFBF1" w14:textId="2B7B0F08" w:rsidR="00413F88" w:rsidRPr="005D6F80" w:rsidRDefault="00413F88" w:rsidP="00413F88">
      <w:pPr>
        <w:tabs>
          <w:tab w:val="left" w:pos="5103"/>
        </w:tabs>
        <w:spacing w:after="0" w:line="240" w:lineRule="auto"/>
        <w:ind w:left="5103"/>
        <w:jc w:val="center"/>
        <w:rPr>
          <w:rFonts w:ascii="Times New Roman" w:eastAsia="Lucida Sans Unicode" w:hAnsi="Times New Roman" w:cs="Times New Roman"/>
          <w:color w:val="000000"/>
          <w:sz w:val="20"/>
          <w:szCs w:val="20"/>
          <w:lang w:eastAsia="en-US" w:bidi="en-US"/>
        </w:rPr>
      </w:pPr>
      <w:r w:rsidRPr="005D6F80">
        <w:rPr>
          <w:rFonts w:ascii="Times New Roman" w:eastAsia="Lucida Sans Unicode" w:hAnsi="Times New Roman" w:cs="Times New Roman"/>
          <w:color w:val="000000"/>
          <w:sz w:val="20"/>
          <w:szCs w:val="20"/>
          <w:lang w:eastAsia="en-US" w:bidi="en-US"/>
        </w:rPr>
        <w:t xml:space="preserve">от </w:t>
      </w:r>
      <w:r w:rsidR="0071236E">
        <w:rPr>
          <w:rFonts w:ascii="Times New Roman" w:eastAsia="Lucida Sans Unicode" w:hAnsi="Times New Roman" w:cs="Times New Roman"/>
          <w:sz w:val="20"/>
          <w:szCs w:val="20"/>
          <w:lang w:bidi="en-US"/>
        </w:rPr>
        <w:t>20.03.2025</w:t>
      </w:r>
      <w:r w:rsidR="0071236E" w:rsidRPr="005D6F80">
        <w:rPr>
          <w:rFonts w:ascii="Times New Roman" w:eastAsia="Lucida Sans Unicode" w:hAnsi="Times New Roman" w:cs="Times New Roman"/>
          <w:sz w:val="20"/>
          <w:szCs w:val="20"/>
          <w:lang w:bidi="en-US"/>
        </w:rPr>
        <w:t xml:space="preserve"> г. № </w:t>
      </w:r>
      <w:r w:rsidR="0071236E">
        <w:rPr>
          <w:rFonts w:ascii="Times New Roman" w:eastAsia="Lucida Sans Unicode" w:hAnsi="Times New Roman" w:cs="Times New Roman"/>
          <w:sz w:val="20"/>
          <w:szCs w:val="20"/>
          <w:lang w:bidi="en-US"/>
        </w:rPr>
        <w:t>364</w:t>
      </w:r>
    </w:p>
    <w:p w14:paraId="0EB40157" w14:textId="77777777" w:rsidR="00413F88" w:rsidRPr="005D6F80" w:rsidRDefault="00413F88" w:rsidP="00413F88">
      <w:pPr>
        <w:spacing w:after="0" w:line="240" w:lineRule="auto"/>
        <w:rPr>
          <w:rFonts w:ascii="Times New Roman" w:hAnsi="Times New Roman" w:cs="Times New Roman"/>
          <w:b/>
          <w:sz w:val="20"/>
          <w:szCs w:val="20"/>
        </w:rPr>
      </w:pPr>
    </w:p>
    <w:p w14:paraId="2AA42BF4" w14:textId="77777777" w:rsidR="00413F88" w:rsidRPr="005D6F80" w:rsidRDefault="00413F88" w:rsidP="00413F88">
      <w:pPr>
        <w:pStyle w:val="a6"/>
        <w:spacing w:after="0" w:line="240" w:lineRule="auto"/>
        <w:jc w:val="center"/>
        <w:rPr>
          <w:rFonts w:ascii="Times New Roman" w:hAnsi="Times New Roman" w:cs="Times New Roman"/>
          <w:b/>
          <w:sz w:val="20"/>
          <w:szCs w:val="20"/>
        </w:rPr>
      </w:pPr>
      <w:r w:rsidRPr="005D6F80">
        <w:rPr>
          <w:rFonts w:ascii="Times New Roman" w:hAnsi="Times New Roman" w:cs="Times New Roman"/>
          <w:b/>
          <w:sz w:val="20"/>
          <w:szCs w:val="20"/>
        </w:rPr>
        <w:t>Ключевые показатели</w:t>
      </w:r>
    </w:p>
    <w:p w14:paraId="7736FA74" w14:textId="77777777" w:rsidR="00413F88" w:rsidRPr="005D6F80" w:rsidRDefault="00413F88" w:rsidP="00413F88">
      <w:pPr>
        <w:pStyle w:val="a6"/>
        <w:spacing w:after="0" w:line="240" w:lineRule="auto"/>
        <w:jc w:val="center"/>
        <w:rPr>
          <w:rFonts w:ascii="Times New Roman" w:hAnsi="Times New Roman" w:cs="Times New Roman"/>
          <w:b/>
          <w:spacing w:val="-2"/>
          <w:sz w:val="20"/>
          <w:szCs w:val="20"/>
        </w:rPr>
      </w:pPr>
      <w:r w:rsidRPr="005D6F80">
        <w:rPr>
          <w:rFonts w:ascii="Times New Roman" w:hAnsi="Times New Roman" w:cs="Times New Roman"/>
          <w:b/>
          <w:sz w:val="20"/>
          <w:szCs w:val="20"/>
        </w:rPr>
        <w:t xml:space="preserve">муниципального </w:t>
      </w:r>
      <w:r w:rsidRPr="005D6F80">
        <w:rPr>
          <w:rFonts w:ascii="Times New Roman" w:hAnsi="Times New Roman" w:cs="Times New Roman"/>
          <w:b/>
          <w:spacing w:val="-2"/>
          <w:sz w:val="20"/>
          <w:szCs w:val="20"/>
        </w:rPr>
        <w:t>контроля в сфере благоустройства</w:t>
      </w:r>
    </w:p>
    <w:p w14:paraId="2DA9DE69" w14:textId="2EF7EB06" w:rsidR="00413F88" w:rsidRPr="005D6F80" w:rsidRDefault="00413F88" w:rsidP="0071236E">
      <w:pPr>
        <w:pStyle w:val="a6"/>
        <w:spacing w:after="0" w:line="240" w:lineRule="auto"/>
        <w:jc w:val="center"/>
        <w:rPr>
          <w:rFonts w:ascii="Times New Roman" w:hAnsi="Times New Roman" w:cs="Times New Roman"/>
          <w:b/>
          <w:spacing w:val="-2"/>
          <w:sz w:val="20"/>
          <w:szCs w:val="20"/>
        </w:rPr>
      </w:pPr>
      <w:r w:rsidRPr="005D6F80">
        <w:rPr>
          <w:rFonts w:ascii="Times New Roman" w:hAnsi="Times New Roman" w:cs="Times New Roman"/>
          <w:b/>
          <w:sz w:val="20"/>
          <w:szCs w:val="20"/>
        </w:rPr>
        <w:t xml:space="preserve">на территории </w:t>
      </w:r>
      <w:proofErr w:type="spellStart"/>
      <w:r w:rsidRPr="005D6F80">
        <w:rPr>
          <w:rFonts w:ascii="Times New Roman" w:hAnsi="Times New Roman" w:cs="Times New Roman"/>
          <w:b/>
          <w:sz w:val="20"/>
          <w:szCs w:val="20"/>
        </w:rPr>
        <w:t>Шуберского</w:t>
      </w:r>
      <w:proofErr w:type="spellEnd"/>
      <w:r w:rsidRPr="005D6F80">
        <w:rPr>
          <w:rFonts w:ascii="Times New Roman" w:hAnsi="Times New Roman" w:cs="Times New Roman"/>
          <w:b/>
          <w:sz w:val="20"/>
          <w:szCs w:val="20"/>
        </w:rPr>
        <w:t xml:space="preserve"> сельского поселения Новоусманского муниципального района Воронежской области</w:t>
      </w:r>
      <w:r w:rsidR="0071236E">
        <w:rPr>
          <w:rFonts w:ascii="Times New Roman" w:hAnsi="Times New Roman" w:cs="Times New Roman"/>
          <w:b/>
          <w:sz w:val="20"/>
          <w:szCs w:val="20"/>
        </w:rPr>
        <w:t xml:space="preserve"> </w:t>
      </w:r>
      <w:r w:rsidRPr="005D6F80">
        <w:rPr>
          <w:rFonts w:ascii="Times New Roman" w:hAnsi="Times New Roman" w:cs="Times New Roman"/>
          <w:b/>
          <w:sz w:val="20"/>
          <w:szCs w:val="20"/>
        </w:rPr>
        <w:t>и</w:t>
      </w:r>
      <w:r w:rsidRPr="005D6F80">
        <w:rPr>
          <w:rFonts w:ascii="Times New Roman" w:hAnsi="Times New Roman" w:cs="Times New Roman"/>
          <w:b/>
          <w:spacing w:val="-3"/>
          <w:sz w:val="20"/>
          <w:szCs w:val="20"/>
        </w:rPr>
        <w:t xml:space="preserve"> </w:t>
      </w:r>
      <w:r w:rsidRPr="005D6F80">
        <w:rPr>
          <w:rFonts w:ascii="Times New Roman" w:hAnsi="Times New Roman" w:cs="Times New Roman"/>
          <w:b/>
          <w:sz w:val="20"/>
          <w:szCs w:val="20"/>
        </w:rPr>
        <w:t>их</w:t>
      </w:r>
      <w:r w:rsidRPr="005D6F80">
        <w:rPr>
          <w:rFonts w:ascii="Times New Roman" w:hAnsi="Times New Roman" w:cs="Times New Roman"/>
          <w:b/>
          <w:spacing w:val="-2"/>
          <w:sz w:val="20"/>
          <w:szCs w:val="20"/>
        </w:rPr>
        <w:t xml:space="preserve"> </w:t>
      </w:r>
      <w:r w:rsidRPr="005D6F80">
        <w:rPr>
          <w:rFonts w:ascii="Times New Roman" w:hAnsi="Times New Roman" w:cs="Times New Roman"/>
          <w:b/>
          <w:sz w:val="20"/>
          <w:szCs w:val="20"/>
        </w:rPr>
        <w:t>целевые</w:t>
      </w:r>
      <w:r w:rsidRPr="005D6F80">
        <w:rPr>
          <w:rFonts w:ascii="Times New Roman" w:hAnsi="Times New Roman" w:cs="Times New Roman"/>
          <w:b/>
          <w:spacing w:val="-3"/>
          <w:sz w:val="20"/>
          <w:szCs w:val="20"/>
        </w:rPr>
        <w:t xml:space="preserve"> </w:t>
      </w:r>
      <w:r w:rsidRPr="005D6F80">
        <w:rPr>
          <w:rFonts w:ascii="Times New Roman" w:hAnsi="Times New Roman" w:cs="Times New Roman"/>
          <w:b/>
          <w:spacing w:val="-2"/>
          <w:sz w:val="20"/>
          <w:szCs w:val="20"/>
        </w:rPr>
        <w:t>значения</w:t>
      </w:r>
    </w:p>
    <w:p w14:paraId="68C62248" w14:textId="77777777" w:rsidR="00413F88" w:rsidRPr="005D6F80" w:rsidRDefault="00413F88" w:rsidP="00413F88">
      <w:pPr>
        <w:spacing w:after="0" w:line="240" w:lineRule="auto"/>
        <w:jc w:val="center"/>
        <w:rPr>
          <w:rFonts w:ascii="Times New Roman" w:hAnsi="Times New Roman" w:cs="Times New Roman"/>
          <w:b/>
          <w:spacing w:val="-2"/>
          <w:sz w:val="20"/>
          <w:szCs w:val="20"/>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96"/>
        <w:gridCol w:w="2376"/>
      </w:tblGrid>
      <w:tr w:rsidR="00413F88" w:rsidRPr="005D6F80" w14:paraId="165DD1FA" w14:textId="77777777" w:rsidTr="00413F88">
        <w:trPr>
          <w:trHeight w:val="644"/>
        </w:trPr>
        <w:tc>
          <w:tcPr>
            <w:tcW w:w="7196" w:type="dxa"/>
          </w:tcPr>
          <w:p w14:paraId="141E1095" w14:textId="77777777" w:rsidR="00413F88" w:rsidRPr="005D6F80" w:rsidRDefault="00413F88" w:rsidP="00413F88">
            <w:pPr>
              <w:pStyle w:val="TableParagraph"/>
              <w:ind w:left="12"/>
              <w:jc w:val="center"/>
              <w:rPr>
                <w:sz w:val="20"/>
              </w:rPr>
            </w:pPr>
            <w:r w:rsidRPr="005D6F80">
              <w:rPr>
                <w:sz w:val="20"/>
              </w:rPr>
              <w:t>Ключевые</w:t>
            </w:r>
            <w:r w:rsidRPr="005D6F80">
              <w:rPr>
                <w:spacing w:val="-8"/>
                <w:sz w:val="20"/>
              </w:rPr>
              <w:t xml:space="preserve"> </w:t>
            </w:r>
            <w:r w:rsidRPr="005D6F80">
              <w:rPr>
                <w:spacing w:val="-2"/>
                <w:sz w:val="20"/>
              </w:rPr>
              <w:t>показатели</w:t>
            </w:r>
          </w:p>
        </w:tc>
        <w:tc>
          <w:tcPr>
            <w:tcW w:w="2376" w:type="dxa"/>
          </w:tcPr>
          <w:p w14:paraId="606ED13C" w14:textId="77777777" w:rsidR="00413F88" w:rsidRPr="005D6F80" w:rsidRDefault="00413F88" w:rsidP="00413F88">
            <w:pPr>
              <w:pStyle w:val="TableParagraph"/>
              <w:ind w:left="650" w:right="637" w:firstLine="22"/>
              <w:rPr>
                <w:sz w:val="20"/>
              </w:rPr>
            </w:pPr>
            <w:r w:rsidRPr="005D6F80">
              <w:rPr>
                <w:spacing w:val="-2"/>
                <w:sz w:val="20"/>
              </w:rPr>
              <w:t>Целевые значения</w:t>
            </w:r>
          </w:p>
        </w:tc>
      </w:tr>
      <w:tr w:rsidR="00413F88" w:rsidRPr="005D6F80" w14:paraId="090A2EE1" w14:textId="77777777" w:rsidTr="0071236E">
        <w:trPr>
          <w:trHeight w:val="732"/>
        </w:trPr>
        <w:tc>
          <w:tcPr>
            <w:tcW w:w="7196" w:type="dxa"/>
          </w:tcPr>
          <w:p w14:paraId="284D1BDE" w14:textId="77777777" w:rsidR="00413F88" w:rsidRPr="005D6F80" w:rsidRDefault="00413F88" w:rsidP="00413F88">
            <w:pPr>
              <w:pStyle w:val="TableParagraph"/>
              <w:ind w:right="97"/>
              <w:jc w:val="both"/>
              <w:rPr>
                <w:sz w:val="20"/>
              </w:rPr>
            </w:pPr>
            <w:r w:rsidRPr="005D6F80">
              <w:rPr>
                <w:sz w:val="20"/>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6" w:type="dxa"/>
          </w:tcPr>
          <w:p w14:paraId="3132E865" w14:textId="77777777" w:rsidR="00413F88" w:rsidRPr="005D6F80" w:rsidRDefault="00413F88" w:rsidP="00413F88">
            <w:pPr>
              <w:pStyle w:val="TableParagraph"/>
              <w:ind w:left="13"/>
              <w:jc w:val="center"/>
              <w:rPr>
                <w:sz w:val="20"/>
              </w:rPr>
            </w:pPr>
            <w:r w:rsidRPr="005D6F80">
              <w:rPr>
                <w:sz w:val="20"/>
              </w:rPr>
              <w:t xml:space="preserve">20 </w:t>
            </w:r>
            <w:r w:rsidRPr="005D6F80">
              <w:rPr>
                <w:spacing w:val="-10"/>
                <w:sz w:val="20"/>
              </w:rPr>
              <w:t>%</w:t>
            </w:r>
          </w:p>
        </w:tc>
      </w:tr>
      <w:tr w:rsidR="00413F88" w:rsidRPr="005D6F80" w14:paraId="2BDC47A9" w14:textId="77777777" w:rsidTr="0071236E">
        <w:trPr>
          <w:trHeight w:val="416"/>
        </w:trPr>
        <w:tc>
          <w:tcPr>
            <w:tcW w:w="7196" w:type="dxa"/>
          </w:tcPr>
          <w:p w14:paraId="66B52C74" w14:textId="77777777" w:rsidR="00413F88" w:rsidRPr="005D6F80" w:rsidRDefault="00413F88" w:rsidP="00413F88">
            <w:pPr>
              <w:pStyle w:val="TableParagraph"/>
              <w:ind w:right="99"/>
              <w:jc w:val="both"/>
              <w:rPr>
                <w:sz w:val="20"/>
              </w:rPr>
            </w:pPr>
            <w:r w:rsidRPr="005D6F80">
              <w:rPr>
                <w:sz w:val="20"/>
              </w:rPr>
              <w:t xml:space="preserve">Доля устраненных нарушений обязательных требований от общего числа выявленных нарушений обязательных </w:t>
            </w:r>
            <w:r w:rsidRPr="005D6F80">
              <w:rPr>
                <w:spacing w:val="-2"/>
                <w:sz w:val="20"/>
              </w:rPr>
              <w:t>требований</w:t>
            </w:r>
          </w:p>
        </w:tc>
        <w:tc>
          <w:tcPr>
            <w:tcW w:w="2376" w:type="dxa"/>
          </w:tcPr>
          <w:p w14:paraId="4F773941" w14:textId="77777777" w:rsidR="00413F88" w:rsidRPr="005D6F80" w:rsidRDefault="00413F88" w:rsidP="00413F88">
            <w:pPr>
              <w:pStyle w:val="TableParagraph"/>
              <w:ind w:left="13"/>
              <w:jc w:val="center"/>
              <w:rPr>
                <w:sz w:val="20"/>
              </w:rPr>
            </w:pPr>
            <w:r w:rsidRPr="005D6F80">
              <w:rPr>
                <w:sz w:val="20"/>
              </w:rPr>
              <w:t xml:space="preserve">70 </w:t>
            </w:r>
            <w:r w:rsidRPr="005D6F80">
              <w:rPr>
                <w:spacing w:val="-10"/>
                <w:sz w:val="20"/>
              </w:rPr>
              <w:t>%</w:t>
            </w:r>
          </w:p>
        </w:tc>
      </w:tr>
    </w:tbl>
    <w:p w14:paraId="3CB5D817" w14:textId="7800114E" w:rsidR="00413F88" w:rsidRPr="005D6F80" w:rsidRDefault="00413F88" w:rsidP="00413F88">
      <w:pPr>
        <w:spacing w:after="0" w:line="240" w:lineRule="auto"/>
        <w:rPr>
          <w:rFonts w:ascii="Times New Roman" w:hAnsi="Times New Roman" w:cs="Times New Roman"/>
          <w:b/>
          <w:sz w:val="20"/>
          <w:szCs w:val="20"/>
        </w:rPr>
      </w:pPr>
    </w:p>
    <w:p w14:paraId="272FBEF4" w14:textId="77777777" w:rsidR="00413F88" w:rsidRPr="005D6F80" w:rsidRDefault="00413F88" w:rsidP="00413F88">
      <w:pPr>
        <w:tabs>
          <w:tab w:val="left" w:pos="5103"/>
        </w:tabs>
        <w:spacing w:after="0" w:line="240" w:lineRule="auto"/>
        <w:ind w:left="5103"/>
        <w:jc w:val="center"/>
        <w:rPr>
          <w:rFonts w:ascii="Times New Roman" w:hAnsi="Times New Roman" w:cs="Times New Roman"/>
          <w:sz w:val="20"/>
          <w:szCs w:val="20"/>
        </w:rPr>
      </w:pPr>
      <w:r w:rsidRPr="005D6F80">
        <w:rPr>
          <w:rFonts w:ascii="Times New Roman" w:hAnsi="Times New Roman" w:cs="Times New Roman"/>
          <w:sz w:val="20"/>
          <w:szCs w:val="20"/>
        </w:rPr>
        <w:t>Приложение 3</w:t>
      </w:r>
    </w:p>
    <w:p w14:paraId="6DBD4CE3" w14:textId="77777777" w:rsidR="00413F88" w:rsidRPr="005D6F80" w:rsidRDefault="00413F88" w:rsidP="00413F88">
      <w:pPr>
        <w:tabs>
          <w:tab w:val="left" w:pos="5103"/>
        </w:tabs>
        <w:spacing w:after="0" w:line="240" w:lineRule="auto"/>
        <w:ind w:left="5103"/>
        <w:jc w:val="center"/>
        <w:rPr>
          <w:rFonts w:ascii="Times New Roman" w:hAnsi="Times New Roman" w:cs="Times New Roman"/>
          <w:sz w:val="20"/>
          <w:szCs w:val="20"/>
        </w:rPr>
      </w:pPr>
      <w:r w:rsidRPr="005D6F80">
        <w:rPr>
          <w:rFonts w:ascii="Times New Roman" w:hAnsi="Times New Roman" w:cs="Times New Roman"/>
          <w:sz w:val="20"/>
          <w:szCs w:val="20"/>
        </w:rPr>
        <w:t xml:space="preserve">к решению Совета народных депутатов </w:t>
      </w:r>
      <w:proofErr w:type="spellStart"/>
      <w:r w:rsidRPr="005D6F80">
        <w:rPr>
          <w:rFonts w:ascii="Times New Roman" w:hAnsi="Times New Roman" w:cs="Times New Roman"/>
          <w:sz w:val="20"/>
          <w:szCs w:val="20"/>
        </w:rPr>
        <w:t>Шуберского</w:t>
      </w:r>
      <w:proofErr w:type="spellEnd"/>
      <w:r w:rsidRPr="005D6F80">
        <w:rPr>
          <w:rFonts w:ascii="Times New Roman" w:hAnsi="Times New Roman" w:cs="Times New Roman"/>
          <w:sz w:val="20"/>
          <w:szCs w:val="20"/>
        </w:rPr>
        <w:t xml:space="preserve"> сельского поселения Новоусманского муниципального района Воронежской области</w:t>
      </w:r>
    </w:p>
    <w:p w14:paraId="123B8DCA" w14:textId="0E38E6E3" w:rsidR="00413F88" w:rsidRPr="005D6F80" w:rsidRDefault="00413F88" w:rsidP="00413F88">
      <w:pPr>
        <w:tabs>
          <w:tab w:val="left" w:pos="5103"/>
        </w:tabs>
        <w:spacing w:after="0" w:line="240" w:lineRule="auto"/>
        <w:ind w:left="5103"/>
        <w:jc w:val="center"/>
        <w:rPr>
          <w:rFonts w:ascii="Times New Roman" w:eastAsia="Lucida Sans Unicode" w:hAnsi="Times New Roman" w:cs="Times New Roman"/>
          <w:color w:val="000000"/>
          <w:sz w:val="20"/>
          <w:szCs w:val="20"/>
          <w:lang w:eastAsia="en-US" w:bidi="en-US"/>
        </w:rPr>
      </w:pPr>
      <w:r w:rsidRPr="005D6F80">
        <w:rPr>
          <w:rFonts w:ascii="Times New Roman" w:eastAsia="Lucida Sans Unicode" w:hAnsi="Times New Roman" w:cs="Times New Roman"/>
          <w:color w:val="000000"/>
          <w:sz w:val="20"/>
          <w:szCs w:val="20"/>
          <w:lang w:eastAsia="en-US" w:bidi="en-US"/>
        </w:rPr>
        <w:t xml:space="preserve">от </w:t>
      </w:r>
      <w:r w:rsidR="0071236E">
        <w:rPr>
          <w:rFonts w:ascii="Times New Roman" w:eastAsia="Lucida Sans Unicode" w:hAnsi="Times New Roman" w:cs="Times New Roman"/>
          <w:sz w:val="20"/>
          <w:szCs w:val="20"/>
          <w:lang w:bidi="en-US"/>
        </w:rPr>
        <w:t>20.03.2025</w:t>
      </w:r>
      <w:r w:rsidR="0071236E" w:rsidRPr="005D6F80">
        <w:rPr>
          <w:rFonts w:ascii="Times New Roman" w:eastAsia="Lucida Sans Unicode" w:hAnsi="Times New Roman" w:cs="Times New Roman"/>
          <w:sz w:val="20"/>
          <w:szCs w:val="20"/>
          <w:lang w:bidi="en-US"/>
        </w:rPr>
        <w:t xml:space="preserve"> г. № </w:t>
      </w:r>
      <w:r w:rsidR="0071236E">
        <w:rPr>
          <w:rFonts w:ascii="Times New Roman" w:eastAsia="Lucida Sans Unicode" w:hAnsi="Times New Roman" w:cs="Times New Roman"/>
          <w:sz w:val="20"/>
          <w:szCs w:val="20"/>
          <w:lang w:bidi="en-US"/>
        </w:rPr>
        <w:t>364</w:t>
      </w:r>
    </w:p>
    <w:p w14:paraId="11BB3276" w14:textId="77777777" w:rsidR="00413F88" w:rsidRPr="005D6F80" w:rsidRDefault="00413F88" w:rsidP="00413F88">
      <w:pPr>
        <w:pStyle w:val="a6"/>
        <w:spacing w:after="0" w:line="240" w:lineRule="auto"/>
        <w:jc w:val="center"/>
        <w:rPr>
          <w:rFonts w:ascii="Times New Roman" w:hAnsi="Times New Roman" w:cs="Times New Roman"/>
          <w:b/>
          <w:sz w:val="20"/>
          <w:szCs w:val="20"/>
        </w:rPr>
      </w:pPr>
    </w:p>
    <w:p w14:paraId="66F56DBB" w14:textId="28D8D4F6" w:rsidR="00413F88" w:rsidRPr="005D6F80" w:rsidRDefault="00413F88" w:rsidP="00413F88">
      <w:pPr>
        <w:pStyle w:val="a6"/>
        <w:spacing w:after="0" w:line="240" w:lineRule="auto"/>
        <w:jc w:val="center"/>
        <w:rPr>
          <w:rFonts w:ascii="Times New Roman" w:hAnsi="Times New Roman" w:cs="Times New Roman"/>
          <w:b/>
          <w:spacing w:val="-2"/>
          <w:sz w:val="20"/>
          <w:szCs w:val="20"/>
        </w:rPr>
      </w:pPr>
      <w:r w:rsidRPr="005D6F80">
        <w:rPr>
          <w:rFonts w:ascii="Times New Roman" w:hAnsi="Times New Roman" w:cs="Times New Roman"/>
          <w:b/>
          <w:sz w:val="20"/>
          <w:szCs w:val="20"/>
        </w:rPr>
        <w:t>Индикативные показатели</w:t>
      </w:r>
      <w:r w:rsidR="0071236E">
        <w:rPr>
          <w:rFonts w:ascii="Times New Roman" w:hAnsi="Times New Roman" w:cs="Times New Roman"/>
          <w:b/>
          <w:sz w:val="20"/>
          <w:szCs w:val="20"/>
        </w:rPr>
        <w:t xml:space="preserve">  </w:t>
      </w:r>
      <w:r w:rsidRPr="005D6F80">
        <w:rPr>
          <w:rFonts w:ascii="Times New Roman" w:hAnsi="Times New Roman" w:cs="Times New Roman"/>
          <w:b/>
          <w:sz w:val="20"/>
          <w:szCs w:val="20"/>
        </w:rPr>
        <w:t xml:space="preserve">муниципального </w:t>
      </w:r>
      <w:r w:rsidRPr="005D6F80">
        <w:rPr>
          <w:rFonts w:ascii="Times New Roman" w:hAnsi="Times New Roman" w:cs="Times New Roman"/>
          <w:b/>
          <w:spacing w:val="-2"/>
          <w:sz w:val="20"/>
          <w:szCs w:val="20"/>
        </w:rPr>
        <w:t>контроля в сфере благоустройства</w:t>
      </w:r>
    </w:p>
    <w:p w14:paraId="707F9684" w14:textId="77777777" w:rsidR="00413F88" w:rsidRDefault="00413F88" w:rsidP="00413F88">
      <w:pPr>
        <w:pStyle w:val="a6"/>
        <w:spacing w:after="0" w:line="240" w:lineRule="auto"/>
        <w:jc w:val="center"/>
        <w:rPr>
          <w:rFonts w:ascii="Times New Roman" w:hAnsi="Times New Roman" w:cs="Times New Roman"/>
          <w:b/>
          <w:sz w:val="20"/>
          <w:szCs w:val="20"/>
        </w:rPr>
      </w:pPr>
      <w:r w:rsidRPr="005D6F80">
        <w:rPr>
          <w:rFonts w:ascii="Times New Roman" w:hAnsi="Times New Roman" w:cs="Times New Roman"/>
          <w:b/>
          <w:sz w:val="20"/>
          <w:szCs w:val="20"/>
        </w:rPr>
        <w:t xml:space="preserve">на территории </w:t>
      </w:r>
      <w:proofErr w:type="spellStart"/>
      <w:r w:rsidRPr="005D6F80">
        <w:rPr>
          <w:rFonts w:ascii="Times New Roman" w:hAnsi="Times New Roman" w:cs="Times New Roman"/>
          <w:b/>
          <w:sz w:val="20"/>
          <w:szCs w:val="20"/>
        </w:rPr>
        <w:t>Шуберского</w:t>
      </w:r>
      <w:proofErr w:type="spellEnd"/>
      <w:r w:rsidRPr="005D6F80">
        <w:rPr>
          <w:rFonts w:ascii="Times New Roman" w:hAnsi="Times New Roman" w:cs="Times New Roman"/>
          <w:b/>
          <w:sz w:val="20"/>
          <w:szCs w:val="20"/>
        </w:rPr>
        <w:t xml:space="preserve"> сельского поселения Новоусманского муниципального района Воронежской области</w:t>
      </w:r>
    </w:p>
    <w:p w14:paraId="216E9AD7" w14:textId="77777777" w:rsidR="0071236E" w:rsidRPr="005D6F80" w:rsidRDefault="0071236E" w:rsidP="00413F88">
      <w:pPr>
        <w:pStyle w:val="a6"/>
        <w:spacing w:after="0" w:line="240" w:lineRule="auto"/>
        <w:jc w:val="center"/>
        <w:rPr>
          <w:rFonts w:ascii="Times New Roman" w:hAnsi="Times New Roman" w:cs="Times New Roman"/>
          <w:b/>
          <w:sz w:val="20"/>
          <w:szCs w:val="20"/>
        </w:rPr>
      </w:pPr>
    </w:p>
    <w:p w14:paraId="69BE4242" w14:textId="77777777" w:rsidR="00413F88" w:rsidRPr="005D6F80" w:rsidRDefault="00413F88" w:rsidP="0071236E">
      <w:pPr>
        <w:pStyle w:val="a5"/>
        <w:tabs>
          <w:tab w:val="left" w:pos="1209"/>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t>1) количество внеплановых контрольных мероприятий, проведенных за отчетный период;</w:t>
      </w:r>
    </w:p>
    <w:p w14:paraId="4300C501" w14:textId="77777777" w:rsidR="00413F88" w:rsidRPr="005D6F80" w:rsidRDefault="00413F88" w:rsidP="0071236E">
      <w:pPr>
        <w:pStyle w:val="a5"/>
        <w:tabs>
          <w:tab w:val="left" w:pos="1202"/>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lastRenderedPageBreak/>
        <w:t>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14:paraId="0F9287D7" w14:textId="77777777" w:rsidR="00413F88" w:rsidRPr="005D6F80" w:rsidRDefault="00413F88" w:rsidP="0071236E">
      <w:pPr>
        <w:pStyle w:val="a5"/>
        <w:tabs>
          <w:tab w:val="left" w:pos="1281"/>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t>3) общее количество контрольных мероприятий с взаимодействием, проведенных за отчетный период;</w:t>
      </w:r>
    </w:p>
    <w:p w14:paraId="0371F9BB" w14:textId="77777777" w:rsidR="00413F88" w:rsidRPr="005D6F80" w:rsidRDefault="00413F88" w:rsidP="0071236E">
      <w:pPr>
        <w:pStyle w:val="a5"/>
        <w:tabs>
          <w:tab w:val="left" w:pos="1178"/>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t>4) количество контрольных мероприятий с взаимодействием по каждому виду контрольного мероприятия, проведенных за отчетный период;</w:t>
      </w:r>
    </w:p>
    <w:p w14:paraId="46863E5E" w14:textId="77777777" w:rsidR="00413F88" w:rsidRPr="005D6F80" w:rsidRDefault="00413F88" w:rsidP="0071236E">
      <w:pPr>
        <w:pStyle w:val="a5"/>
        <w:tabs>
          <w:tab w:val="left" w:pos="1166"/>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t>5) количество контрольных мероприятий, проведенных с использованием средств дистанционного взаимодействия, за отчетный период;</w:t>
      </w:r>
    </w:p>
    <w:p w14:paraId="27138846" w14:textId="77777777" w:rsidR="00413F88" w:rsidRPr="005D6F80" w:rsidRDefault="00413F88" w:rsidP="0071236E">
      <w:pPr>
        <w:pStyle w:val="a5"/>
        <w:tabs>
          <w:tab w:val="left" w:pos="1191"/>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t>6) количество обязательных профилактических визитов, проведенных за отчетный период;</w:t>
      </w:r>
    </w:p>
    <w:p w14:paraId="335F9D07" w14:textId="77777777" w:rsidR="00413F88" w:rsidRPr="005D6F80" w:rsidRDefault="00413F88" w:rsidP="0071236E">
      <w:pPr>
        <w:pStyle w:val="a5"/>
        <w:tabs>
          <w:tab w:val="left" w:pos="1450"/>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t>7) количество предостережений о недопустимости нарушения обязательных требований, объявленных за отчетный период;</w:t>
      </w:r>
    </w:p>
    <w:p w14:paraId="7617E6D6" w14:textId="77777777" w:rsidR="00413F88" w:rsidRPr="005D6F80" w:rsidRDefault="00413F88" w:rsidP="0071236E">
      <w:pPr>
        <w:pStyle w:val="a5"/>
        <w:tabs>
          <w:tab w:val="left" w:pos="1315"/>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t>8) количество контрольных мероприятий, по результатам которых выявлены нарушения обязательных требований, за отчетный период;</w:t>
      </w:r>
    </w:p>
    <w:p w14:paraId="0DFFA305" w14:textId="77777777" w:rsidR="00413F88" w:rsidRPr="005D6F80" w:rsidRDefault="00413F88" w:rsidP="0071236E">
      <w:pPr>
        <w:pStyle w:val="a5"/>
        <w:tabs>
          <w:tab w:val="left" w:pos="1162"/>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t>9) количество контрольных мероприятий, по итогам которых возбуждены дела об административных правонарушениях, за отчетный период;</w:t>
      </w:r>
    </w:p>
    <w:p w14:paraId="231DB349" w14:textId="77777777" w:rsidR="00413F88" w:rsidRPr="005D6F80" w:rsidRDefault="00413F88" w:rsidP="0071236E">
      <w:pPr>
        <w:pStyle w:val="a5"/>
        <w:tabs>
          <w:tab w:val="left" w:pos="1418"/>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t>10) сумма административных штрафов, наложенных по результатам контрольных мероприятий, за отчетный период;</w:t>
      </w:r>
    </w:p>
    <w:p w14:paraId="4573C166" w14:textId="77777777" w:rsidR="00413F88" w:rsidRPr="005D6F80" w:rsidRDefault="00413F88" w:rsidP="0071236E">
      <w:pPr>
        <w:pStyle w:val="a5"/>
        <w:tabs>
          <w:tab w:val="left" w:pos="1452"/>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t>11) количество направленных в органы прокуратуры заявлений о согласовании проведения контрольных мероприятий, за отчетный период;</w:t>
      </w:r>
    </w:p>
    <w:p w14:paraId="04CF43A5" w14:textId="77777777" w:rsidR="00413F88" w:rsidRPr="005D6F80" w:rsidRDefault="00413F88" w:rsidP="0071236E">
      <w:pPr>
        <w:pStyle w:val="a5"/>
        <w:tabs>
          <w:tab w:val="left" w:pos="1452"/>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t>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14:paraId="1E62BF66" w14:textId="77777777" w:rsidR="00413F88" w:rsidRPr="005D6F80" w:rsidRDefault="00413F88" w:rsidP="0071236E">
      <w:pPr>
        <w:pStyle w:val="a5"/>
        <w:tabs>
          <w:tab w:val="left" w:pos="1344"/>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t xml:space="preserve">13) общее количество учтенных объектов контроля на конец отчетного </w:t>
      </w:r>
      <w:r w:rsidRPr="005D6F80">
        <w:rPr>
          <w:rFonts w:ascii="Times New Roman" w:hAnsi="Times New Roman"/>
          <w:spacing w:val="-2"/>
          <w:sz w:val="20"/>
          <w:szCs w:val="20"/>
        </w:rPr>
        <w:t>периода;</w:t>
      </w:r>
    </w:p>
    <w:p w14:paraId="4D557735" w14:textId="77777777" w:rsidR="00413F88" w:rsidRPr="005D6F80" w:rsidRDefault="00413F88" w:rsidP="0071236E">
      <w:pPr>
        <w:pStyle w:val="a5"/>
        <w:tabs>
          <w:tab w:val="left" w:pos="1427"/>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t xml:space="preserve">14) количество учтенных контролируемых лиц на конец отчетного </w:t>
      </w:r>
      <w:r w:rsidRPr="005D6F80">
        <w:rPr>
          <w:rFonts w:ascii="Times New Roman" w:hAnsi="Times New Roman"/>
          <w:spacing w:val="-2"/>
          <w:sz w:val="20"/>
          <w:szCs w:val="20"/>
        </w:rPr>
        <w:t>периода;</w:t>
      </w:r>
    </w:p>
    <w:p w14:paraId="62CB0D36" w14:textId="77777777" w:rsidR="00413F88" w:rsidRPr="005D6F80" w:rsidRDefault="00413F88" w:rsidP="0071236E">
      <w:pPr>
        <w:pStyle w:val="a5"/>
        <w:tabs>
          <w:tab w:val="left" w:pos="1372"/>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t>15) количество учтенных контролируемых лиц, в отношении которых проведены контрольные мероприятия, за отчетный период;</w:t>
      </w:r>
    </w:p>
    <w:p w14:paraId="22C6AC1B" w14:textId="77777777" w:rsidR="00413F88" w:rsidRPr="005D6F80" w:rsidRDefault="00413F88" w:rsidP="0071236E">
      <w:pPr>
        <w:pStyle w:val="a5"/>
        <w:tabs>
          <w:tab w:val="left" w:pos="1400"/>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t>16) общее количество жалоб, поданных контролируемыми лицами в досудебном порядке за отчетный период;</w:t>
      </w:r>
    </w:p>
    <w:p w14:paraId="3AC55955" w14:textId="77777777" w:rsidR="00413F88" w:rsidRPr="005D6F80" w:rsidRDefault="00413F88" w:rsidP="0071236E">
      <w:pPr>
        <w:pStyle w:val="a5"/>
        <w:tabs>
          <w:tab w:val="left" w:pos="1331"/>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t>17) количество жалоб, в отношении которых контрольным органом был нарушен срок рассмотрения, за отчетный период;</w:t>
      </w:r>
    </w:p>
    <w:p w14:paraId="4000DD55" w14:textId="77777777" w:rsidR="00413F88" w:rsidRPr="005D6F80" w:rsidRDefault="00413F88" w:rsidP="0071236E">
      <w:pPr>
        <w:pStyle w:val="a5"/>
        <w:tabs>
          <w:tab w:val="left" w:pos="1303"/>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t xml:space="preserve">18) количество жалоб, поданных контролируемыми лицами в досудебном порядке, по </w:t>
      </w:r>
      <w:proofErr w:type="gramStart"/>
      <w:r w:rsidRPr="005D6F80">
        <w:rPr>
          <w:rFonts w:ascii="Times New Roman" w:hAnsi="Times New Roman"/>
          <w:sz w:val="20"/>
          <w:szCs w:val="20"/>
        </w:rPr>
        <w:t>итогам</w:t>
      </w:r>
      <w:proofErr w:type="gramEnd"/>
      <w:r w:rsidRPr="005D6F80">
        <w:rPr>
          <w:rFonts w:ascii="Times New Roman" w:hAnsi="Times New Roman"/>
          <w:sz w:val="20"/>
          <w:szCs w:val="20"/>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w:t>
      </w:r>
    </w:p>
    <w:p w14:paraId="7C37DC58" w14:textId="77777777" w:rsidR="00413F88" w:rsidRPr="005D6F80" w:rsidRDefault="00413F88" w:rsidP="0071236E">
      <w:pPr>
        <w:pStyle w:val="a5"/>
        <w:tabs>
          <w:tab w:val="left" w:pos="1360"/>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t>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w:t>
      </w:r>
    </w:p>
    <w:p w14:paraId="060D0D57" w14:textId="77777777" w:rsidR="00413F88" w:rsidRPr="005D6F80" w:rsidRDefault="00413F88" w:rsidP="0071236E">
      <w:pPr>
        <w:pStyle w:val="a5"/>
        <w:tabs>
          <w:tab w:val="left" w:pos="1360"/>
        </w:tabs>
        <w:spacing w:after="0" w:line="240" w:lineRule="auto"/>
        <w:ind w:left="0" w:firstLine="709"/>
        <w:jc w:val="both"/>
        <w:rPr>
          <w:rFonts w:ascii="Times New Roman" w:hAnsi="Times New Roman"/>
          <w:sz w:val="20"/>
          <w:szCs w:val="20"/>
        </w:rPr>
      </w:pPr>
      <w:r w:rsidRPr="005D6F80">
        <w:rPr>
          <w:rFonts w:ascii="Times New Roman" w:hAnsi="Times New Roman"/>
          <w:sz w:val="20"/>
          <w:szCs w:val="20"/>
        </w:rPr>
        <w:t>20)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w:t>
      </w:r>
      <w:r w:rsidRPr="005D6F80">
        <w:rPr>
          <w:rFonts w:ascii="Times New Roman" w:hAnsi="Times New Roman"/>
          <w:spacing w:val="40"/>
          <w:sz w:val="20"/>
          <w:szCs w:val="20"/>
        </w:rPr>
        <w:t xml:space="preserve"> </w:t>
      </w:r>
      <w:r w:rsidRPr="005D6F80">
        <w:rPr>
          <w:rFonts w:ascii="Times New Roman" w:hAnsi="Times New Roman"/>
          <w:sz w:val="20"/>
          <w:szCs w:val="20"/>
        </w:rPr>
        <w:t>об удовлетворении заявленных требований, за отчетный период;</w:t>
      </w:r>
    </w:p>
    <w:p w14:paraId="3DC56F57" w14:textId="77777777" w:rsidR="00413F88" w:rsidRPr="005D6F80" w:rsidRDefault="00413F88" w:rsidP="0071236E">
      <w:pPr>
        <w:pStyle w:val="a5"/>
        <w:tabs>
          <w:tab w:val="left" w:pos="1455"/>
        </w:tabs>
        <w:spacing w:after="0" w:line="240" w:lineRule="auto"/>
        <w:ind w:left="0" w:firstLine="709"/>
        <w:jc w:val="both"/>
        <w:rPr>
          <w:rFonts w:ascii="Times New Roman" w:hAnsi="Times New Roman"/>
          <w:b/>
          <w:sz w:val="20"/>
          <w:szCs w:val="20"/>
        </w:rPr>
      </w:pPr>
      <w:r w:rsidRPr="005D6F80">
        <w:rPr>
          <w:rFonts w:ascii="Times New Roman" w:hAnsi="Times New Roman"/>
          <w:sz w:val="20"/>
          <w:szCs w:val="20"/>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14:paraId="5A4D20F0" w14:textId="2B36E9CC" w:rsidR="00413F88" w:rsidRPr="005D6F80" w:rsidRDefault="00413F88" w:rsidP="0071236E">
      <w:pPr>
        <w:spacing w:after="0" w:line="240" w:lineRule="auto"/>
        <w:jc w:val="both"/>
        <w:rPr>
          <w:rFonts w:ascii="Times New Roman" w:hAnsi="Times New Roman" w:cs="Times New Roman"/>
          <w:b/>
          <w:sz w:val="20"/>
          <w:szCs w:val="20"/>
        </w:rPr>
      </w:pPr>
    </w:p>
    <w:p w14:paraId="5BF58A33" w14:textId="77777777" w:rsidR="00413F88" w:rsidRPr="005D6F80" w:rsidRDefault="00413F88" w:rsidP="00413F88">
      <w:pPr>
        <w:tabs>
          <w:tab w:val="left" w:pos="5103"/>
        </w:tabs>
        <w:spacing w:after="0" w:line="240" w:lineRule="auto"/>
        <w:ind w:left="5103"/>
        <w:jc w:val="center"/>
        <w:rPr>
          <w:rFonts w:ascii="Times New Roman" w:hAnsi="Times New Roman" w:cs="Times New Roman"/>
          <w:sz w:val="20"/>
          <w:szCs w:val="20"/>
        </w:rPr>
      </w:pPr>
      <w:r w:rsidRPr="005D6F80">
        <w:rPr>
          <w:rFonts w:ascii="Times New Roman" w:hAnsi="Times New Roman" w:cs="Times New Roman"/>
          <w:sz w:val="20"/>
          <w:szCs w:val="20"/>
        </w:rPr>
        <w:t>Приложение 4</w:t>
      </w:r>
    </w:p>
    <w:p w14:paraId="75C3BFC2" w14:textId="77777777" w:rsidR="00413F88" w:rsidRPr="005D6F80" w:rsidRDefault="00413F88" w:rsidP="00413F88">
      <w:pPr>
        <w:tabs>
          <w:tab w:val="left" w:pos="5103"/>
        </w:tabs>
        <w:spacing w:after="0" w:line="240" w:lineRule="auto"/>
        <w:ind w:left="5103"/>
        <w:jc w:val="center"/>
        <w:rPr>
          <w:rFonts w:ascii="Times New Roman" w:hAnsi="Times New Roman" w:cs="Times New Roman"/>
          <w:sz w:val="20"/>
          <w:szCs w:val="20"/>
        </w:rPr>
      </w:pPr>
      <w:r w:rsidRPr="005D6F80">
        <w:rPr>
          <w:rFonts w:ascii="Times New Roman" w:hAnsi="Times New Roman" w:cs="Times New Roman"/>
          <w:sz w:val="20"/>
          <w:szCs w:val="20"/>
        </w:rPr>
        <w:t xml:space="preserve">к решению Совета народных депутатов </w:t>
      </w:r>
      <w:proofErr w:type="spellStart"/>
      <w:r w:rsidRPr="005D6F80">
        <w:rPr>
          <w:rFonts w:ascii="Times New Roman" w:hAnsi="Times New Roman" w:cs="Times New Roman"/>
          <w:sz w:val="20"/>
          <w:szCs w:val="20"/>
        </w:rPr>
        <w:t>Шуберского</w:t>
      </w:r>
      <w:proofErr w:type="spellEnd"/>
      <w:r w:rsidRPr="005D6F80">
        <w:rPr>
          <w:rFonts w:ascii="Times New Roman" w:hAnsi="Times New Roman" w:cs="Times New Roman"/>
          <w:sz w:val="20"/>
          <w:szCs w:val="20"/>
        </w:rPr>
        <w:t xml:space="preserve"> сельского поселения Новоусманского муниципального района Воронежской области</w:t>
      </w:r>
    </w:p>
    <w:p w14:paraId="71A071A1" w14:textId="377FF40B" w:rsidR="00413F88" w:rsidRPr="005D6F80" w:rsidRDefault="00413F88" w:rsidP="00413F88">
      <w:pPr>
        <w:tabs>
          <w:tab w:val="left" w:pos="5103"/>
        </w:tabs>
        <w:spacing w:after="0" w:line="240" w:lineRule="auto"/>
        <w:ind w:left="5103"/>
        <w:jc w:val="center"/>
        <w:rPr>
          <w:rFonts w:ascii="Times New Roman" w:eastAsia="Lucida Sans Unicode" w:hAnsi="Times New Roman" w:cs="Times New Roman"/>
          <w:color w:val="000000"/>
          <w:sz w:val="20"/>
          <w:szCs w:val="20"/>
          <w:lang w:eastAsia="en-US" w:bidi="en-US"/>
        </w:rPr>
      </w:pPr>
      <w:r w:rsidRPr="005D6F80">
        <w:rPr>
          <w:rFonts w:ascii="Times New Roman" w:eastAsia="Lucida Sans Unicode" w:hAnsi="Times New Roman" w:cs="Times New Roman"/>
          <w:color w:val="000000"/>
          <w:sz w:val="20"/>
          <w:szCs w:val="20"/>
          <w:lang w:eastAsia="en-US" w:bidi="en-US"/>
        </w:rPr>
        <w:t xml:space="preserve">от </w:t>
      </w:r>
      <w:r w:rsidR="0071236E">
        <w:rPr>
          <w:rFonts w:ascii="Times New Roman" w:eastAsia="Lucida Sans Unicode" w:hAnsi="Times New Roman" w:cs="Times New Roman"/>
          <w:sz w:val="20"/>
          <w:szCs w:val="20"/>
          <w:lang w:bidi="en-US"/>
        </w:rPr>
        <w:t>20.03.2025</w:t>
      </w:r>
      <w:r w:rsidR="0071236E" w:rsidRPr="005D6F80">
        <w:rPr>
          <w:rFonts w:ascii="Times New Roman" w:eastAsia="Lucida Sans Unicode" w:hAnsi="Times New Roman" w:cs="Times New Roman"/>
          <w:sz w:val="20"/>
          <w:szCs w:val="20"/>
          <w:lang w:bidi="en-US"/>
        </w:rPr>
        <w:t xml:space="preserve"> г. № </w:t>
      </w:r>
      <w:r w:rsidR="0071236E">
        <w:rPr>
          <w:rFonts w:ascii="Times New Roman" w:eastAsia="Lucida Sans Unicode" w:hAnsi="Times New Roman" w:cs="Times New Roman"/>
          <w:sz w:val="20"/>
          <w:szCs w:val="20"/>
          <w:lang w:bidi="en-US"/>
        </w:rPr>
        <w:t>364</w:t>
      </w:r>
    </w:p>
    <w:p w14:paraId="33342CF1" w14:textId="77777777" w:rsidR="00413F88" w:rsidRPr="005D6F80" w:rsidRDefault="00413F88" w:rsidP="00413F88">
      <w:pPr>
        <w:spacing w:after="0" w:line="240" w:lineRule="auto"/>
        <w:rPr>
          <w:rFonts w:ascii="Times New Roman" w:hAnsi="Times New Roman" w:cs="Times New Roman"/>
          <w:b/>
          <w:sz w:val="20"/>
          <w:szCs w:val="20"/>
        </w:rPr>
      </w:pPr>
    </w:p>
    <w:p w14:paraId="73ACF257" w14:textId="77777777" w:rsidR="00413F88" w:rsidRPr="005D6F80" w:rsidRDefault="00413F88" w:rsidP="00413F88">
      <w:pPr>
        <w:pStyle w:val="a6"/>
        <w:tabs>
          <w:tab w:val="left" w:pos="9280"/>
        </w:tabs>
        <w:spacing w:after="0" w:line="240" w:lineRule="auto"/>
        <w:jc w:val="center"/>
        <w:rPr>
          <w:rFonts w:ascii="Times New Roman" w:hAnsi="Times New Roman" w:cs="Times New Roman"/>
          <w:b/>
          <w:sz w:val="20"/>
          <w:szCs w:val="20"/>
        </w:rPr>
      </w:pPr>
      <w:r w:rsidRPr="005D6F80">
        <w:rPr>
          <w:rFonts w:ascii="Times New Roman" w:hAnsi="Times New Roman" w:cs="Times New Roman"/>
          <w:b/>
          <w:sz w:val="20"/>
          <w:szCs w:val="20"/>
        </w:rPr>
        <w:t>Критерии отнесения объектов</w:t>
      </w:r>
    </w:p>
    <w:p w14:paraId="4CD9D6CF" w14:textId="77777777" w:rsidR="00413F88" w:rsidRPr="005D6F80" w:rsidRDefault="00413F88" w:rsidP="00413F88">
      <w:pPr>
        <w:pStyle w:val="a6"/>
        <w:spacing w:after="0" w:line="240" w:lineRule="auto"/>
        <w:jc w:val="center"/>
        <w:rPr>
          <w:rFonts w:ascii="Times New Roman" w:hAnsi="Times New Roman" w:cs="Times New Roman"/>
          <w:b/>
          <w:sz w:val="20"/>
          <w:szCs w:val="20"/>
        </w:rPr>
      </w:pPr>
      <w:r w:rsidRPr="005D6F80">
        <w:rPr>
          <w:rFonts w:ascii="Times New Roman" w:hAnsi="Times New Roman" w:cs="Times New Roman"/>
          <w:b/>
          <w:sz w:val="20"/>
          <w:szCs w:val="20"/>
        </w:rPr>
        <w:t>муниципального</w:t>
      </w:r>
      <w:r w:rsidRPr="005D6F80">
        <w:rPr>
          <w:rFonts w:ascii="Times New Roman" w:hAnsi="Times New Roman" w:cs="Times New Roman"/>
          <w:b/>
          <w:spacing w:val="-18"/>
          <w:sz w:val="20"/>
          <w:szCs w:val="20"/>
        </w:rPr>
        <w:t xml:space="preserve"> </w:t>
      </w:r>
      <w:proofErr w:type="gramStart"/>
      <w:r w:rsidRPr="005D6F80">
        <w:rPr>
          <w:rFonts w:ascii="Times New Roman" w:hAnsi="Times New Roman" w:cs="Times New Roman"/>
          <w:b/>
          <w:sz w:val="20"/>
          <w:szCs w:val="20"/>
        </w:rPr>
        <w:t>о</w:t>
      </w:r>
      <w:proofErr w:type="gramEnd"/>
      <w:r w:rsidRPr="005D6F80">
        <w:rPr>
          <w:rFonts w:ascii="Times New Roman" w:hAnsi="Times New Roman" w:cs="Times New Roman"/>
          <w:b/>
          <w:spacing w:val="-17"/>
          <w:sz w:val="20"/>
          <w:szCs w:val="20"/>
        </w:rPr>
        <w:t xml:space="preserve"> </w:t>
      </w:r>
      <w:proofErr w:type="gramStart"/>
      <w:r w:rsidRPr="005D6F80">
        <w:rPr>
          <w:rFonts w:ascii="Times New Roman" w:hAnsi="Times New Roman" w:cs="Times New Roman"/>
          <w:b/>
          <w:sz w:val="20"/>
          <w:szCs w:val="20"/>
        </w:rPr>
        <w:t>контроля</w:t>
      </w:r>
      <w:proofErr w:type="gramEnd"/>
      <w:r w:rsidRPr="005D6F80">
        <w:rPr>
          <w:rFonts w:ascii="Times New Roman" w:hAnsi="Times New Roman" w:cs="Times New Roman"/>
          <w:b/>
          <w:sz w:val="20"/>
          <w:szCs w:val="20"/>
        </w:rPr>
        <w:t xml:space="preserve"> в сфере благоустройства к</w:t>
      </w:r>
      <w:r w:rsidRPr="005D6F80">
        <w:rPr>
          <w:rFonts w:ascii="Times New Roman" w:hAnsi="Times New Roman" w:cs="Times New Roman"/>
          <w:b/>
          <w:spacing w:val="-10"/>
          <w:sz w:val="20"/>
          <w:szCs w:val="20"/>
        </w:rPr>
        <w:t xml:space="preserve"> </w:t>
      </w:r>
      <w:r w:rsidRPr="005D6F80">
        <w:rPr>
          <w:rFonts w:ascii="Times New Roman" w:hAnsi="Times New Roman" w:cs="Times New Roman"/>
          <w:b/>
          <w:sz w:val="20"/>
          <w:szCs w:val="20"/>
        </w:rPr>
        <w:t>определенной</w:t>
      </w:r>
      <w:r w:rsidRPr="005D6F80">
        <w:rPr>
          <w:rFonts w:ascii="Times New Roman" w:hAnsi="Times New Roman" w:cs="Times New Roman"/>
          <w:b/>
          <w:spacing w:val="-7"/>
          <w:sz w:val="20"/>
          <w:szCs w:val="20"/>
        </w:rPr>
        <w:t xml:space="preserve"> </w:t>
      </w:r>
      <w:r w:rsidRPr="005D6F80">
        <w:rPr>
          <w:rFonts w:ascii="Times New Roman" w:hAnsi="Times New Roman" w:cs="Times New Roman"/>
          <w:b/>
          <w:sz w:val="20"/>
          <w:szCs w:val="20"/>
        </w:rPr>
        <w:t>категории</w:t>
      </w:r>
      <w:r w:rsidRPr="005D6F80">
        <w:rPr>
          <w:rFonts w:ascii="Times New Roman" w:hAnsi="Times New Roman" w:cs="Times New Roman"/>
          <w:b/>
          <w:spacing w:val="-7"/>
          <w:sz w:val="20"/>
          <w:szCs w:val="20"/>
        </w:rPr>
        <w:t xml:space="preserve"> </w:t>
      </w:r>
      <w:r w:rsidRPr="005D6F80">
        <w:rPr>
          <w:rFonts w:ascii="Times New Roman" w:hAnsi="Times New Roman" w:cs="Times New Roman"/>
          <w:b/>
          <w:spacing w:val="-2"/>
          <w:sz w:val="20"/>
          <w:szCs w:val="20"/>
        </w:rPr>
        <w:t>риска</w:t>
      </w:r>
    </w:p>
    <w:tbl>
      <w:tblPr>
        <w:tblStyle w:val="TableNormal"/>
        <w:tblW w:w="9493" w:type="dxa"/>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6"/>
        <w:gridCol w:w="2410"/>
        <w:gridCol w:w="6237"/>
      </w:tblGrid>
      <w:tr w:rsidR="00413F88" w:rsidRPr="005D6F80" w14:paraId="53970FE4" w14:textId="77777777" w:rsidTr="0071236E">
        <w:trPr>
          <w:trHeight w:val="253"/>
        </w:trPr>
        <w:tc>
          <w:tcPr>
            <w:tcW w:w="846" w:type="dxa"/>
          </w:tcPr>
          <w:p w14:paraId="5C12AFEB" w14:textId="77777777" w:rsidR="00413F88" w:rsidRPr="005D6F80" w:rsidRDefault="00413F88" w:rsidP="00413F88">
            <w:pPr>
              <w:pStyle w:val="TableParagraph"/>
              <w:rPr>
                <w:sz w:val="20"/>
              </w:rPr>
            </w:pPr>
            <w:r w:rsidRPr="005D6F80">
              <w:rPr>
                <w:spacing w:val="-10"/>
                <w:sz w:val="20"/>
              </w:rPr>
              <w:t>№</w:t>
            </w:r>
          </w:p>
        </w:tc>
        <w:tc>
          <w:tcPr>
            <w:tcW w:w="2410" w:type="dxa"/>
          </w:tcPr>
          <w:p w14:paraId="53F3B9B7" w14:textId="77777777" w:rsidR="00413F88" w:rsidRPr="005D6F80" w:rsidRDefault="00413F88" w:rsidP="00413F88">
            <w:pPr>
              <w:pStyle w:val="TableParagraph"/>
              <w:ind w:left="109" w:right="773"/>
              <w:rPr>
                <w:sz w:val="20"/>
              </w:rPr>
            </w:pPr>
            <w:r w:rsidRPr="005D6F80">
              <w:rPr>
                <w:spacing w:val="-2"/>
                <w:sz w:val="20"/>
              </w:rPr>
              <w:t>Категория риска</w:t>
            </w:r>
          </w:p>
        </w:tc>
        <w:tc>
          <w:tcPr>
            <w:tcW w:w="6237" w:type="dxa"/>
          </w:tcPr>
          <w:p w14:paraId="4828782C" w14:textId="77777777" w:rsidR="00413F88" w:rsidRPr="005D6F80" w:rsidRDefault="00413F88" w:rsidP="00413F88">
            <w:pPr>
              <w:pStyle w:val="TableParagraph"/>
              <w:jc w:val="center"/>
              <w:rPr>
                <w:sz w:val="20"/>
              </w:rPr>
            </w:pPr>
            <w:r w:rsidRPr="005D6F80">
              <w:rPr>
                <w:sz w:val="20"/>
              </w:rPr>
              <w:t>Критерии</w:t>
            </w:r>
            <w:r w:rsidRPr="005D6F80">
              <w:rPr>
                <w:spacing w:val="-8"/>
                <w:sz w:val="20"/>
              </w:rPr>
              <w:t xml:space="preserve"> </w:t>
            </w:r>
            <w:r w:rsidRPr="005D6F80">
              <w:rPr>
                <w:spacing w:val="-2"/>
                <w:sz w:val="20"/>
              </w:rPr>
              <w:t>риска</w:t>
            </w:r>
          </w:p>
        </w:tc>
      </w:tr>
      <w:tr w:rsidR="00413F88" w:rsidRPr="005D6F80" w14:paraId="4A901B36" w14:textId="77777777" w:rsidTr="0071236E">
        <w:trPr>
          <w:trHeight w:val="2117"/>
        </w:trPr>
        <w:tc>
          <w:tcPr>
            <w:tcW w:w="846" w:type="dxa"/>
          </w:tcPr>
          <w:p w14:paraId="65498AD9" w14:textId="77777777" w:rsidR="00413F88" w:rsidRPr="005D6F80" w:rsidRDefault="00413F88" w:rsidP="00413F88">
            <w:pPr>
              <w:pStyle w:val="TableParagraph"/>
              <w:rPr>
                <w:sz w:val="20"/>
              </w:rPr>
            </w:pPr>
            <w:r w:rsidRPr="005D6F80">
              <w:rPr>
                <w:spacing w:val="-10"/>
                <w:sz w:val="20"/>
              </w:rPr>
              <w:t>1</w:t>
            </w:r>
          </w:p>
        </w:tc>
        <w:tc>
          <w:tcPr>
            <w:tcW w:w="2410" w:type="dxa"/>
          </w:tcPr>
          <w:p w14:paraId="51608BAF" w14:textId="77777777" w:rsidR="00413F88" w:rsidRPr="005D6F80" w:rsidRDefault="00413F88" w:rsidP="00413F88">
            <w:pPr>
              <w:pStyle w:val="TableParagraph"/>
              <w:ind w:left="109"/>
              <w:rPr>
                <w:sz w:val="20"/>
              </w:rPr>
            </w:pPr>
            <w:r w:rsidRPr="005D6F80">
              <w:rPr>
                <w:sz w:val="20"/>
              </w:rPr>
              <w:t>Средний</w:t>
            </w:r>
            <w:r w:rsidRPr="005D6F80">
              <w:rPr>
                <w:spacing w:val="-7"/>
                <w:sz w:val="20"/>
              </w:rPr>
              <w:t xml:space="preserve"> </w:t>
            </w:r>
            <w:r w:rsidRPr="005D6F80">
              <w:rPr>
                <w:spacing w:val="-4"/>
                <w:sz w:val="20"/>
              </w:rPr>
              <w:t>риск</w:t>
            </w:r>
          </w:p>
        </w:tc>
        <w:tc>
          <w:tcPr>
            <w:tcW w:w="6237" w:type="dxa"/>
          </w:tcPr>
          <w:p w14:paraId="7FDBA524" w14:textId="77777777" w:rsidR="00413F88" w:rsidRPr="005D6F80" w:rsidRDefault="00413F88" w:rsidP="00413F88">
            <w:pPr>
              <w:pStyle w:val="TableParagraph"/>
              <w:tabs>
                <w:tab w:val="left" w:pos="1837"/>
                <w:tab w:val="left" w:pos="3360"/>
                <w:tab w:val="left" w:pos="3848"/>
                <w:tab w:val="left" w:pos="5546"/>
              </w:tabs>
              <w:ind w:right="96" w:firstLine="312"/>
              <w:jc w:val="both"/>
              <w:rPr>
                <w:sz w:val="20"/>
              </w:rPr>
            </w:pPr>
            <w:r w:rsidRPr="005D6F80">
              <w:rPr>
                <w:spacing w:val="-2"/>
                <w:sz w:val="20"/>
              </w:rPr>
              <w:t xml:space="preserve">Объекты контроля, </w:t>
            </w:r>
            <w:r w:rsidRPr="005D6F80">
              <w:rPr>
                <w:spacing w:val="-10"/>
                <w:sz w:val="20"/>
              </w:rPr>
              <w:t xml:space="preserve">в </w:t>
            </w:r>
            <w:r w:rsidRPr="005D6F80">
              <w:rPr>
                <w:spacing w:val="-2"/>
                <w:sz w:val="20"/>
              </w:rPr>
              <w:t xml:space="preserve">отношении которых </w:t>
            </w:r>
            <w:r w:rsidRPr="005D6F80">
              <w:rPr>
                <w:sz w:val="20"/>
              </w:rPr>
              <w:t xml:space="preserve">установлены требования </w:t>
            </w:r>
            <w:proofErr w:type="gramStart"/>
            <w:r w:rsidRPr="005D6F80">
              <w:rPr>
                <w:sz w:val="20"/>
              </w:rPr>
              <w:t>к</w:t>
            </w:r>
            <w:proofErr w:type="gramEnd"/>
            <w:r w:rsidRPr="005D6F80">
              <w:rPr>
                <w:sz w:val="20"/>
              </w:rPr>
              <w:t>:</w:t>
            </w:r>
          </w:p>
          <w:p w14:paraId="285B5DDA" w14:textId="77777777" w:rsidR="00413F88" w:rsidRPr="005D6F80" w:rsidRDefault="00413F88" w:rsidP="00413F88">
            <w:pPr>
              <w:pStyle w:val="TableParagraph"/>
              <w:tabs>
                <w:tab w:val="left" w:pos="2179"/>
                <w:tab w:val="left" w:pos="3818"/>
                <w:tab w:val="left" w:pos="4228"/>
                <w:tab w:val="left" w:pos="5702"/>
              </w:tabs>
              <w:ind w:right="99" w:firstLine="312"/>
              <w:jc w:val="both"/>
              <w:rPr>
                <w:sz w:val="20"/>
              </w:rPr>
            </w:pPr>
            <w:r w:rsidRPr="005D6F80">
              <w:rPr>
                <w:spacing w:val="-2"/>
                <w:sz w:val="20"/>
              </w:rPr>
              <w:t xml:space="preserve">Содержанию территории </w:t>
            </w:r>
            <w:r w:rsidRPr="005D6F80">
              <w:rPr>
                <w:spacing w:val="-10"/>
                <w:sz w:val="20"/>
              </w:rPr>
              <w:t xml:space="preserve">и </w:t>
            </w:r>
            <w:r w:rsidRPr="005D6F80">
              <w:rPr>
                <w:spacing w:val="-2"/>
                <w:sz w:val="20"/>
              </w:rPr>
              <w:t xml:space="preserve">внешнему облику </w:t>
            </w:r>
            <w:r w:rsidRPr="005D6F80">
              <w:rPr>
                <w:sz w:val="20"/>
              </w:rPr>
              <w:t>населенного пункта;</w:t>
            </w:r>
          </w:p>
          <w:p w14:paraId="542C2CC4" w14:textId="77777777" w:rsidR="00413F88" w:rsidRPr="005D6F80" w:rsidRDefault="00413F88" w:rsidP="00413F88">
            <w:pPr>
              <w:pStyle w:val="TableParagraph"/>
              <w:ind w:left="422"/>
              <w:jc w:val="both"/>
              <w:rPr>
                <w:sz w:val="20"/>
              </w:rPr>
            </w:pPr>
            <w:r w:rsidRPr="005D6F80">
              <w:rPr>
                <w:sz w:val="20"/>
              </w:rPr>
              <w:t>уборке</w:t>
            </w:r>
            <w:r w:rsidRPr="005D6F80">
              <w:rPr>
                <w:spacing w:val="-6"/>
                <w:sz w:val="20"/>
              </w:rPr>
              <w:t xml:space="preserve"> </w:t>
            </w:r>
            <w:r w:rsidRPr="005D6F80">
              <w:rPr>
                <w:spacing w:val="-2"/>
                <w:sz w:val="20"/>
              </w:rPr>
              <w:t>территории;</w:t>
            </w:r>
          </w:p>
          <w:p w14:paraId="3DBE3A5D" w14:textId="77777777" w:rsidR="00413F88" w:rsidRPr="005D6F80" w:rsidRDefault="00413F88" w:rsidP="00413F88">
            <w:pPr>
              <w:pStyle w:val="TableParagraph"/>
              <w:tabs>
                <w:tab w:val="left" w:pos="781"/>
                <w:tab w:val="left" w:pos="1853"/>
                <w:tab w:val="left" w:pos="2226"/>
                <w:tab w:val="left" w:pos="3944"/>
                <w:tab w:val="left" w:pos="5558"/>
              </w:tabs>
              <w:ind w:right="102" w:firstLine="312"/>
              <w:jc w:val="both"/>
              <w:rPr>
                <w:sz w:val="20"/>
              </w:rPr>
            </w:pPr>
            <w:r w:rsidRPr="005D6F80">
              <w:rPr>
                <w:spacing w:val="-10"/>
                <w:sz w:val="20"/>
              </w:rPr>
              <w:t xml:space="preserve">к </w:t>
            </w:r>
            <w:r w:rsidRPr="005D6F80">
              <w:rPr>
                <w:spacing w:val="-2"/>
                <w:sz w:val="20"/>
              </w:rPr>
              <w:t xml:space="preserve">местам </w:t>
            </w:r>
            <w:r w:rsidRPr="005D6F80">
              <w:rPr>
                <w:spacing w:val="-10"/>
                <w:sz w:val="20"/>
              </w:rPr>
              <w:t xml:space="preserve">и </w:t>
            </w:r>
            <w:r w:rsidRPr="005D6F80">
              <w:rPr>
                <w:spacing w:val="-2"/>
                <w:sz w:val="20"/>
              </w:rPr>
              <w:t xml:space="preserve">устройствам накопления твердых </w:t>
            </w:r>
            <w:r w:rsidRPr="005D6F80">
              <w:rPr>
                <w:sz w:val="20"/>
              </w:rPr>
              <w:t>коммунальных отходов;</w:t>
            </w:r>
          </w:p>
          <w:p w14:paraId="45D1CF7C" w14:textId="77777777" w:rsidR="00413F88" w:rsidRPr="005D6F80" w:rsidRDefault="00413F88" w:rsidP="00413F88">
            <w:pPr>
              <w:pStyle w:val="TableParagraph"/>
              <w:ind w:left="422"/>
              <w:jc w:val="both"/>
              <w:rPr>
                <w:sz w:val="20"/>
              </w:rPr>
            </w:pPr>
            <w:r w:rsidRPr="005D6F80">
              <w:rPr>
                <w:spacing w:val="-2"/>
                <w:sz w:val="20"/>
              </w:rPr>
              <w:t>ограждениям;</w:t>
            </w:r>
          </w:p>
          <w:p w14:paraId="1D11AFC0" w14:textId="77777777" w:rsidR="00413F88" w:rsidRPr="005D6F80" w:rsidRDefault="00413F88" w:rsidP="00413F88">
            <w:pPr>
              <w:pStyle w:val="TableParagraph"/>
              <w:ind w:left="422"/>
              <w:jc w:val="both"/>
              <w:rPr>
                <w:sz w:val="20"/>
              </w:rPr>
            </w:pPr>
            <w:r w:rsidRPr="005D6F80">
              <w:rPr>
                <w:sz w:val="20"/>
              </w:rPr>
              <w:t>охране</w:t>
            </w:r>
            <w:r w:rsidRPr="005D6F80">
              <w:rPr>
                <w:spacing w:val="-11"/>
                <w:sz w:val="20"/>
              </w:rPr>
              <w:t xml:space="preserve"> </w:t>
            </w:r>
            <w:r w:rsidRPr="005D6F80">
              <w:rPr>
                <w:sz w:val="20"/>
              </w:rPr>
              <w:t>и</w:t>
            </w:r>
            <w:r w:rsidRPr="005D6F80">
              <w:rPr>
                <w:spacing w:val="-11"/>
                <w:sz w:val="20"/>
              </w:rPr>
              <w:t xml:space="preserve"> </w:t>
            </w:r>
            <w:r w:rsidRPr="005D6F80">
              <w:rPr>
                <w:sz w:val="20"/>
              </w:rPr>
              <w:t>содержанию</w:t>
            </w:r>
            <w:r w:rsidRPr="005D6F80">
              <w:rPr>
                <w:spacing w:val="-11"/>
                <w:sz w:val="20"/>
              </w:rPr>
              <w:t xml:space="preserve"> </w:t>
            </w:r>
            <w:r w:rsidRPr="005D6F80">
              <w:rPr>
                <w:sz w:val="20"/>
              </w:rPr>
              <w:t>зеленых</w:t>
            </w:r>
            <w:r w:rsidRPr="005D6F80">
              <w:rPr>
                <w:spacing w:val="-10"/>
                <w:sz w:val="20"/>
              </w:rPr>
              <w:t xml:space="preserve"> </w:t>
            </w:r>
            <w:r w:rsidRPr="005D6F80">
              <w:rPr>
                <w:sz w:val="20"/>
              </w:rPr>
              <w:t>насаждений; производству земляных работ.</w:t>
            </w:r>
          </w:p>
        </w:tc>
      </w:tr>
      <w:tr w:rsidR="00413F88" w:rsidRPr="005D6F80" w14:paraId="3D6C7C27" w14:textId="77777777" w:rsidTr="00413F88">
        <w:trPr>
          <w:trHeight w:val="273"/>
        </w:trPr>
        <w:tc>
          <w:tcPr>
            <w:tcW w:w="846" w:type="dxa"/>
          </w:tcPr>
          <w:p w14:paraId="1570C4E1" w14:textId="77777777" w:rsidR="00413F88" w:rsidRPr="005D6F80" w:rsidRDefault="00413F88" w:rsidP="00413F88">
            <w:pPr>
              <w:pStyle w:val="TableParagraph"/>
              <w:rPr>
                <w:spacing w:val="-10"/>
                <w:sz w:val="20"/>
              </w:rPr>
            </w:pPr>
            <w:r w:rsidRPr="005D6F80">
              <w:rPr>
                <w:spacing w:val="-10"/>
                <w:sz w:val="20"/>
              </w:rPr>
              <w:t>2</w:t>
            </w:r>
          </w:p>
        </w:tc>
        <w:tc>
          <w:tcPr>
            <w:tcW w:w="2410" w:type="dxa"/>
          </w:tcPr>
          <w:p w14:paraId="223DB28C" w14:textId="77777777" w:rsidR="00413F88" w:rsidRPr="005D6F80" w:rsidRDefault="00413F88" w:rsidP="00413F88">
            <w:pPr>
              <w:pStyle w:val="TableParagraph"/>
              <w:ind w:left="109"/>
              <w:rPr>
                <w:sz w:val="20"/>
              </w:rPr>
            </w:pPr>
            <w:r w:rsidRPr="005D6F80">
              <w:rPr>
                <w:spacing w:val="-2"/>
                <w:sz w:val="20"/>
              </w:rPr>
              <w:t xml:space="preserve">Умеренный </w:t>
            </w:r>
            <w:r w:rsidRPr="005D6F80">
              <w:rPr>
                <w:spacing w:val="-4"/>
                <w:sz w:val="20"/>
              </w:rPr>
              <w:t>риск</w:t>
            </w:r>
          </w:p>
        </w:tc>
        <w:tc>
          <w:tcPr>
            <w:tcW w:w="6237" w:type="dxa"/>
          </w:tcPr>
          <w:p w14:paraId="33F7714A" w14:textId="77777777" w:rsidR="00413F88" w:rsidRPr="005D6F80" w:rsidRDefault="00413F88" w:rsidP="00413F88">
            <w:pPr>
              <w:pStyle w:val="TableParagraph"/>
              <w:ind w:right="96" w:firstLine="312"/>
              <w:jc w:val="both"/>
              <w:rPr>
                <w:sz w:val="20"/>
              </w:rPr>
            </w:pPr>
            <w:r w:rsidRPr="005D6F80">
              <w:rPr>
                <w:sz w:val="20"/>
              </w:rPr>
              <w:t xml:space="preserve">Объекты контроля, в отношении которых установлены требования </w:t>
            </w:r>
            <w:proofErr w:type="gramStart"/>
            <w:r w:rsidRPr="005D6F80">
              <w:rPr>
                <w:sz w:val="20"/>
              </w:rPr>
              <w:t>к</w:t>
            </w:r>
            <w:proofErr w:type="gramEnd"/>
            <w:r w:rsidRPr="005D6F80">
              <w:rPr>
                <w:sz w:val="20"/>
              </w:rPr>
              <w:t>:</w:t>
            </w:r>
          </w:p>
          <w:p w14:paraId="36C1E1D9" w14:textId="77777777" w:rsidR="00413F88" w:rsidRPr="005D6F80" w:rsidRDefault="00413F88" w:rsidP="00413F88">
            <w:pPr>
              <w:pStyle w:val="TableParagraph"/>
              <w:ind w:left="422"/>
              <w:jc w:val="both"/>
              <w:rPr>
                <w:sz w:val="20"/>
              </w:rPr>
            </w:pPr>
            <w:r w:rsidRPr="005D6F80">
              <w:rPr>
                <w:sz w:val="20"/>
              </w:rPr>
              <w:t>содержанию</w:t>
            </w:r>
            <w:r w:rsidRPr="005D6F80">
              <w:rPr>
                <w:spacing w:val="-10"/>
                <w:sz w:val="20"/>
              </w:rPr>
              <w:t xml:space="preserve"> </w:t>
            </w:r>
            <w:r w:rsidRPr="005D6F80">
              <w:rPr>
                <w:spacing w:val="-2"/>
                <w:sz w:val="20"/>
              </w:rPr>
              <w:t>фасадов;</w:t>
            </w:r>
          </w:p>
          <w:p w14:paraId="470223FD" w14:textId="77777777" w:rsidR="00413F88" w:rsidRPr="005D6F80" w:rsidRDefault="00413F88" w:rsidP="00413F88">
            <w:pPr>
              <w:pStyle w:val="TableParagraph"/>
              <w:ind w:right="99" w:firstLine="312"/>
              <w:jc w:val="both"/>
              <w:rPr>
                <w:sz w:val="20"/>
              </w:rPr>
            </w:pPr>
            <w:r w:rsidRPr="005D6F80">
              <w:rPr>
                <w:sz w:val="20"/>
              </w:rPr>
              <w:lastRenderedPageBreak/>
              <w:t xml:space="preserve">размещению, содержанию и эксплуатации газет, афиш, плакатов, различного рода объявлений и иной </w:t>
            </w:r>
            <w:r w:rsidRPr="005D6F80">
              <w:rPr>
                <w:spacing w:val="-2"/>
                <w:sz w:val="20"/>
              </w:rPr>
              <w:t>информации;</w:t>
            </w:r>
          </w:p>
          <w:p w14:paraId="382B78CD" w14:textId="77777777" w:rsidR="00413F88" w:rsidRPr="005D6F80" w:rsidRDefault="00413F88" w:rsidP="00413F88">
            <w:pPr>
              <w:pStyle w:val="TableParagraph"/>
              <w:ind w:left="422" w:right="862"/>
              <w:jc w:val="both"/>
              <w:rPr>
                <w:sz w:val="20"/>
              </w:rPr>
            </w:pPr>
            <w:r w:rsidRPr="005D6F80">
              <w:rPr>
                <w:sz w:val="20"/>
              </w:rPr>
              <w:t>элементам</w:t>
            </w:r>
            <w:r w:rsidRPr="005D6F80">
              <w:rPr>
                <w:spacing w:val="-18"/>
                <w:sz w:val="20"/>
              </w:rPr>
              <w:t xml:space="preserve"> </w:t>
            </w:r>
            <w:r w:rsidRPr="005D6F80">
              <w:rPr>
                <w:sz w:val="20"/>
              </w:rPr>
              <w:t>праздничного</w:t>
            </w:r>
            <w:r w:rsidRPr="005D6F80">
              <w:rPr>
                <w:spacing w:val="-17"/>
                <w:sz w:val="20"/>
              </w:rPr>
              <w:t xml:space="preserve"> </w:t>
            </w:r>
            <w:r w:rsidRPr="005D6F80">
              <w:rPr>
                <w:sz w:val="20"/>
              </w:rPr>
              <w:t>оформления; знакам адресации;</w:t>
            </w:r>
          </w:p>
          <w:p w14:paraId="76C62CC8" w14:textId="77777777" w:rsidR="00413F88" w:rsidRPr="005D6F80" w:rsidRDefault="00413F88" w:rsidP="00413F88">
            <w:pPr>
              <w:pStyle w:val="TableParagraph"/>
              <w:ind w:left="422" w:right="2218"/>
              <w:jc w:val="both"/>
              <w:rPr>
                <w:sz w:val="20"/>
              </w:rPr>
            </w:pPr>
            <w:r w:rsidRPr="005D6F80">
              <w:rPr>
                <w:sz w:val="20"/>
              </w:rPr>
              <w:t>информационным</w:t>
            </w:r>
            <w:r w:rsidRPr="005D6F80">
              <w:rPr>
                <w:spacing w:val="-18"/>
                <w:sz w:val="20"/>
              </w:rPr>
              <w:t xml:space="preserve"> </w:t>
            </w:r>
            <w:r w:rsidRPr="005D6F80">
              <w:rPr>
                <w:sz w:val="20"/>
              </w:rPr>
              <w:t>конструкциям; малым архитектурным формам;</w:t>
            </w:r>
          </w:p>
          <w:p w14:paraId="2BB0EC78" w14:textId="77777777" w:rsidR="00413F88" w:rsidRPr="005D6F80" w:rsidRDefault="00413F88" w:rsidP="00413F88">
            <w:pPr>
              <w:pStyle w:val="TableParagraph"/>
              <w:tabs>
                <w:tab w:val="left" w:pos="1837"/>
                <w:tab w:val="left" w:pos="3360"/>
                <w:tab w:val="left" w:pos="3848"/>
                <w:tab w:val="left" w:pos="5546"/>
              </w:tabs>
              <w:ind w:right="96" w:firstLine="312"/>
              <w:jc w:val="both"/>
              <w:rPr>
                <w:spacing w:val="-2"/>
                <w:sz w:val="20"/>
              </w:rPr>
            </w:pPr>
            <w:r w:rsidRPr="005D6F80">
              <w:rPr>
                <w:sz w:val="20"/>
              </w:rPr>
              <w:t xml:space="preserve">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w:t>
            </w:r>
            <w:r w:rsidRPr="005D6F80">
              <w:rPr>
                <w:spacing w:val="-2"/>
                <w:sz w:val="20"/>
              </w:rPr>
              <w:t>территории.</w:t>
            </w:r>
          </w:p>
        </w:tc>
      </w:tr>
      <w:tr w:rsidR="00413F88" w:rsidRPr="005D6F80" w14:paraId="676BC686" w14:textId="77777777" w:rsidTr="0071236E">
        <w:trPr>
          <w:trHeight w:val="400"/>
        </w:trPr>
        <w:tc>
          <w:tcPr>
            <w:tcW w:w="846" w:type="dxa"/>
          </w:tcPr>
          <w:p w14:paraId="05E3C5BA" w14:textId="77777777" w:rsidR="00413F88" w:rsidRPr="005D6F80" w:rsidRDefault="00413F88" w:rsidP="00413F88">
            <w:pPr>
              <w:pStyle w:val="TableParagraph"/>
              <w:rPr>
                <w:sz w:val="20"/>
              </w:rPr>
            </w:pPr>
            <w:r w:rsidRPr="005D6F80">
              <w:rPr>
                <w:spacing w:val="-10"/>
                <w:sz w:val="20"/>
              </w:rPr>
              <w:lastRenderedPageBreak/>
              <w:t>3</w:t>
            </w:r>
          </w:p>
        </w:tc>
        <w:tc>
          <w:tcPr>
            <w:tcW w:w="2410" w:type="dxa"/>
          </w:tcPr>
          <w:p w14:paraId="0E253715" w14:textId="77777777" w:rsidR="00413F88" w:rsidRPr="005D6F80" w:rsidRDefault="00413F88" w:rsidP="00413F88">
            <w:pPr>
              <w:pStyle w:val="TableParagraph"/>
              <w:ind w:left="109" w:right="109"/>
              <w:rPr>
                <w:sz w:val="20"/>
              </w:rPr>
            </w:pPr>
            <w:r w:rsidRPr="005D6F80">
              <w:rPr>
                <w:sz w:val="20"/>
              </w:rPr>
              <w:t>Низкий</w:t>
            </w:r>
            <w:r w:rsidRPr="005D6F80">
              <w:rPr>
                <w:spacing w:val="-6"/>
                <w:sz w:val="20"/>
              </w:rPr>
              <w:t xml:space="preserve"> </w:t>
            </w:r>
            <w:r w:rsidRPr="005D6F80">
              <w:rPr>
                <w:spacing w:val="-4"/>
                <w:sz w:val="20"/>
              </w:rPr>
              <w:t>риск</w:t>
            </w:r>
          </w:p>
        </w:tc>
        <w:tc>
          <w:tcPr>
            <w:tcW w:w="6237" w:type="dxa"/>
          </w:tcPr>
          <w:p w14:paraId="44BED12F" w14:textId="77777777" w:rsidR="00413F88" w:rsidRPr="005D6F80" w:rsidRDefault="00413F88" w:rsidP="00413F88">
            <w:pPr>
              <w:pStyle w:val="TableParagraph"/>
              <w:ind w:right="95" w:firstLine="312"/>
              <w:jc w:val="both"/>
              <w:rPr>
                <w:sz w:val="20"/>
              </w:rPr>
            </w:pPr>
            <w:r w:rsidRPr="005D6F80">
              <w:rPr>
                <w:sz w:val="20"/>
              </w:rPr>
              <w:t>Все</w:t>
            </w:r>
            <w:r w:rsidRPr="005D6F80">
              <w:rPr>
                <w:spacing w:val="-8"/>
                <w:sz w:val="20"/>
              </w:rPr>
              <w:t xml:space="preserve"> </w:t>
            </w:r>
            <w:r w:rsidRPr="005D6F80">
              <w:rPr>
                <w:sz w:val="20"/>
              </w:rPr>
              <w:t>иные</w:t>
            </w:r>
            <w:r w:rsidRPr="005D6F80">
              <w:rPr>
                <w:spacing w:val="-8"/>
                <w:sz w:val="20"/>
              </w:rPr>
              <w:t xml:space="preserve"> </w:t>
            </w:r>
            <w:r w:rsidRPr="005D6F80">
              <w:rPr>
                <w:sz w:val="20"/>
              </w:rPr>
              <w:t>объекты</w:t>
            </w:r>
            <w:r w:rsidRPr="005D6F80">
              <w:rPr>
                <w:spacing w:val="-8"/>
                <w:sz w:val="20"/>
              </w:rPr>
              <w:t xml:space="preserve"> </w:t>
            </w:r>
            <w:r w:rsidRPr="005D6F80">
              <w:rPr>
                <w:sz w:val="20"/>
              </w:rPr>
              <w:t>контроля,</w:t>
            </w:r>
            <w:r w:rsidRPr="005D6F80">
              <w:rPr>
                <w:spacing w:val="-7"/>
                <w:sz w:val="20"/>
              </w:rPr>
              <w:t xml:space="preserve"> </w:t>
            </w:r>
            <w:r w:rsidRPr="005D6F80">
              <w:rPr>
                <w:sz w:val="20"/>
              </w:rPr>
              <w:t>не</w:t>
            </w:r>
            <w:r w:rsidRPr="005D6F80">
              <w:rPr>
                <w:spacing w:val="-8"/>
                <w:sz w:val="20"/>
              </w:rPr>
              <w:t xml:space="preserve"> </w:t>
            </w:r>
            <w:r w:rsidRPr="005D6F80">
              <w:rPr>
                <w:sz w:val="20"/>
              </w:rPr>
              <w:t>отнесенные</w:t>
            </w:r>
            <w:r w:rsidRPr="005D6F80">
              <w:rPr>
                <w:spacing w:val="-8"/>
                <w:sz w:val="20"/>
              </w:rPr>
              <w:t xml:space="preserve"> </w:t>
            </w:r>
            <w:r w:rsidRPr="005D6F80">
              <w:rPr>
                <w:sz w:val="20"/>
              </w:rPr>
              <w:t>к категориям среднего или умеренного риска.</w:t>
            </w:r>
          </w:p>
        </w:tc>
      </w:tr>
    </w:tbl>
    <w:p w14:paraId="2CABE357" w14:textId="42C20890" w:rsidR="00413F88" w:rsidRPr="005D6F80" w:rsidRDefault="00413F88" w:rsidP="00413F88">
      <w:pPr>
        <w:spacing w:after="0" w:line="240" w:lineRule="auto"/>
        <w:rPr>
          <w:rFonts w:ascii="Times New Roman" w:hAnsi="Times New Roman" w:cs="Times New Roman"/>
          <w:b/>
          <w:sz w:val="20"/>
          <w:szCs w:val="20"/>
        </w:rPr>
      </w:pPr>
    </w:p>
    <w:p w14:paraId="593D4038" w14:textId="77777777" w:rsidR="00413F88" w:rsidRPr="005D6F80" w:rsidRDefault="00413F88" w:rsidP="00413F88">
      <w:pPr>
        <w:tabs>
          <w:tab w:val="left" w:pos="5103"/>
        </w:tabs>
        <w:spacing w:after="0" w:line="240" w:lineRule="auto"/>
        <w:ind w:left="5103"/>
        <w:jc w:val="center"/>
        <w:rPr>
          <w:rFonts w:ascii="Times New Roman" w:hAnsi="Times New Roman" w:cs="Times New Roman"/>
          <w:sz w:val="20"/>
          <w:szCs w:val="20"/>
        </w:rPr>
      </w:pPr>
      <w:r w:rsidRPr="005D6F80">
        <w:rPr>
          <w:rFonts w:ascii="Times New Roman" w:hAnsi="Times New Roman" w:cs="Times New Roman"/>
          <w:sz w:val="20"/>
          <w:szCs w:val="20"/>
        </w:rPr>
        <w:t>Приложение 5</w:t>
      </w:r>
    </w:p>
    <w:p w14:paraId="1DD5865A" w14:textId="77777777" w:rsidR="00413F88" w:rsidRPr="005D6F80" w:rsidRDefault="00413F88" w:rsidP="00413F88">
      <w:pPr>
        <w:tabs>
          <w:tab w:val="left" w:pos="5103"/>
        </w:tabs>
        <w:spacing w:after="0" w:line="240" w:lineRule="auto"/>
        <w:ind w:left="5103"/>
        <w:jc w:val="center"/>
        <w:rPr>
          <w:rFonts w:ascii="Times New Roman" w:hAnsi="Times New Roman" w:cs="Times New Roman"/>
          <w:sz w:val="20"/>
          <w:szCs w:val="20"/>
        </w:rPr>
      </w:pPr>
      <w:r w:rsidRPr="005D6F80">
        <w:rPr>
          <w:rFonts w:ascii="Times New Roman" w:hAnsi="Times New Roman" w:cs="Times New Roman"/>
          <w:sz w:val="20"/>
          <w:szCs w:val="20"/>
        </w:rPr>
        <w:t xml:space="preserve">к решению Совета народных депутатов </w:t>
      </w:r>
      <w:proofErr w:type="spellStart"/>
      <w:r w:rsidRPr="005D6F80">
        <w:rPr>
          <w:rFonts w:ascii="Times New Roman" w:hAnsi="Times New Roman" w:cs="Times New Roman"/>
          <w:sz w:val="20"/>
          <w:szCs w:val="20"/>
        </w:rPr>
        <w:t>Шуберского</w:t>
      </w:r>
      <w:proofErr w:type="spellEnd"/>
      <w:r w:rsidRPr="005D6F80">
        <w:rPr>
          <w:rFonts w:ascii="Times New Roman" w:hAnsi="Times New Roman" w:cs="Times New Roman"/>
          <w:sz w:val="20"/>
          <w:szCs w:val="20"/>
        </w:rPr>
        <w:t xml:space="preserve"> сельского поселения Новоусманского муниципального района Воронежской области</w:t>
      </w:r>
    </w:p>
    <w:p w14:paraId="64A968DB" w14:textId="33431DB2" w:rsidR="00413F88" w:rsidRPr="005D6F80" w:rsidRDefault="00413F88" w:rsidP="0071236E">
      <w:pPr>
        <w:tabs>
          <w:tab w:val="left" w:pos="5103"/>
        </w:tabs>
        <w:spacing w:after="0" w:line="240" w:lineRule="auto"/>
        <w:ind w:left="5103"/>
        <w:jc w:val="center"/>
        <w:rPr>
          <w:rFonts w:ascii="Times New Roman" w:hAnsi="Times New Roman" w:cs="Times New Roman"/>
          <w:b/>
          <w:sz w:val="20"/>
          <w:szCs w:val="20"/>
        </w:rPr>
      </w:pPr>
      <w:r w:rsidRPr="005D6F80">
        <w:rPr>
          <w:rFonts w:ascii="Times New Roman" w:eastAsia="Lucida Sans Unicode" w:hAnsi="Times New Roman" w:cs="Times New Roman"/>
          <w:color w:val="000000"/>
          <w:sz w:val="20"/>
          <w:szCs w:val="20"/>
          <w:lang w:eastAsia="en-US" w:bidi="en-US"/>
        </w:rPr>
        <w:t xml:space="preserve">от </w:t>
      </w:r>
      <w:r w:rsidR="0071236E">
        <w:rPr>
          <w:rFonts w:ascii="Times New Roman" w:eastAsia="Lucida Sans Unicode" w:hAnsi="Times New Roman" w:cs="Times New Roman"/>
          <w:sz w:val="20"/>
          <w:szCs w:val="20"/>
          <w:lang w:bidi="en-US"/>
        </w:rPr>
        <w:t>20.03.2025</w:t>
      </w:r>
      <w:r w:rsidR="0071236E" w:rsidRPr="005D6F80">
        <w:rPr>
          <w:rFonts w:ascii="Times New Roman" w:eastAsia="Lucida Sans Unicode" w:hAnsi="Times New Roman" w:cs="Times New Roman"/>
          <w:sz w:val="20"/>
          <w:szCs w:val="20"/>
          <w:lang w:bidi="en-US"/>
        </w:rPr>
        <w:t xml:space="preserve"> г. № </w:t>
      </w:r>
      <w:r w:rsidR="0071236E">
        <w:rPr>
          <w:rFonts w:ascii="Times New Roman" w:eastAsia="Lucida Sans Unicode" w:hAnsi="Times New Roman" w:cs="Times New Roman"/>
          <w:sz w:val="20"/>
          <w:szCs w:val="20"/>
          <w:lang w:bidi="en-US"/>
        </w:rPr>
        <w:t>364</w:t>
      </w:r>
    </w:p>
    <w:p w14:paraId="30D714F9" w14:textId="77777777" w:rsidR="0071236E" w:rsidRDefault="0071236E" w:rsidP="00413F88">
      <w:pPr>
        <w:pStyle w:val="a6"/>
        <w:spacing w:after="0" w:line="240" w:lineRule="auto"/>
        <w:jc w:val="center"/>
        <w:rPr>
          <w:rFonts w:ascii="Times New Roman" w:hAnsi="Times New Roman" w:cs="Times New Roman"/>
          <w:b/>
          <w:sz w:val="20"/>
          <w:szCs w:val="20"/>
        </w:rPr>
      </w:pPr>
    </w:p>
    <w:p w14:paraId="5228909E" w14:textId="77777777" w:rsidR="00413F88" w:rsidRPr="005D6F80" w:rsidRDefault="00413F88" w:rsidP="00413F88">
      <w:pPr>
        <w:pStyle w:val="a6"/>
        <w:spacing w:after="0" w:line="240" w:lineRule="auto"/>
        <w:jc w:val="center"/>
        <w:rPr>
          <w:rFonts w:ascii="Times New Roman" w:hAnsi="Times New Roman" w:cs="Times New Roman"/>
          <w:b/>
          <w:sz w:val="20"/>
          <w:szCs w:val="20"/>
        </w:rPr>
      </w:pPr>
      <w:r w:rsidRPr="005D6F80">
        <w:rPr>
          <w:rFonts w:ascii="Times New Roman" w:hAnsi="Times New Roman" w:cs="Times New Roman"/>
          <w:b/>
          <w:sz w:val="20"/>
          <w:szCs w:val="20"/>
        </w:rPr>
        <w:t>Перечень индикаторов риска</w:t>
      </w:r>
    </w:p>
    <w:p w14:paraId="7940EF49" w14:textId="77777777" w:rsidR="00413F88" w:rsidRPr="005D6F80" w:rsidRDefault="00413F88" w:rsidP="00413F88">
      <w:pPr>
        <w:pStyle w:val="a6"/>
        <w:spacing w:after="0" w:line="240" w:lineRule="auto"/>
        <w:ind w:firstLine="2485"/>
        <w:jc w:val="center"/>
        <w:rPr>
          <w:rFonts w:ascii="Times New Roman" w:hAnsi="Times New Roman" w:cs="Times New Roman"/>
          <w:b/>
          <w:spacing w:val="-2"/>
          <w:sz w:val="20"/>
          <w:szCs w:val="20"/>
        </w:rPr>
      </w:pPr>
      <w:r w:rsidRPr="005D6F80">
        <w:rPr>
          <w:rFonts w:ascii="Times New Roman" w:hAnsi="Times New Roman" w:cs="Times New Roman"/>
          <w:b/>
          <w:sz w:val="20"/>
          <w:szCs w:val="20"/>
        </w:rPr>
        <w:t>нарушения</w:t>
      </w:r>
      <w:r w:rsidRPr="005D6F80">
        <w:rPr>
          <w:rFonts w:ascii="Times New Roman" w:hAnsi="Times New Roman" w:cs="Times New Roman"/>
          <w:b/>
          <w:spacing w:val="-5"/>
          <w:sz w:val="20"/>
          <w:szCs w:val="20"/>
        </w:rPr>
        <w:t xml:space="preserve"> </w:t>
      </w:r>
      <w:r w:rsidRPr="005D6F80">
        <w:rPr>
          <w:rFonts w:ascii="Times New Roman" w:hAnsi="Times New Roman" w:cs="Times New Roman"/>
          <w:b/>
          <w:sz w:val="20"/>
          <w:szCs w:val="20"/>
        </w:rPr>
        <w:t>обязательных</w:t>
      </w:r>
      <w:r w:rsidRPr="005D6F80">
        <w:rPr>
          <w:rFonts w:ascii="Times New Roman" w:hAnsi="Times New Roman" w:cs="Times New Roman"/>
          <w:b/>
          <w:spacing w:val="-4"/>
          <w:sz w:val="20"/>
          <w:szCs w:val="20"/>
        </w:rPr>
        <w:t xml:space="preserve"> </w:t>
      </w:r>
      <w:r w:rsidRPr="005D6F80">
        <w:rPr>
          <w:rFonts w:ascii="Times New Roman" w:hAnsi="Times New Roman" w:cs="Times New Roman"/>
          <w:b/>
          <w:spacing w:val="-2"/>
          <w:sz w:val="20"/>
          <w:szCs w:val="20"/>
        </w:rPr>
        <w:t xml:space="preserve">требований, </w:t>
      </w:r>
      <w:r w:rsidRPr="005D6F80">
        <w:rPr>
          <w:rFonts w:ascii="Times New Roman" w:hAnsi="Times New Roman" w:cs="Times New Roman"/>
          <w:b/>
          <w:sz w:val="20"/>
          <w:szCs w:val="20"/>
        </w:rPr>
        <w:t>используемых</w:t>
      </w:r>
      <w:r w:rsidRPr="005D6F80">
        <w:rPr>
          <w:rFonts w:ascii="Times New Roman" w:hAnsi="Times New Roman" w:cs="Times New Roman"/>
          <w:b/>
          <w:spacing w:val="-5"/>
          <w:sz w:val="20"/>
          <w:szCs w:val="20"/>
        </w:rPr>
        <w:t xml:space="preserve"> </w:t>
      </w:r>
      <w:r w:rsidRPr="005D6F80">
        <w:rPr>
          <w:rFonts w:ascii="Times New Roman" w:hAnsi="Times New Roman" w:cs="Times New Roman"/>
          <w:b/>
          <w:sz w:val="20"/>
          <w:szCs w:val="20"/>
        </w:rPr>
        <w:t>для</w:t>
      </w:r>
      <w:r w:rsidRPr="005D6F80">
        <w:rPr>
          <w:rFonts w:ascii="Times New Roman" w:hAnsi="Times New Roman" w:cs="Times New Roman"/>
          <w:b/>
          <w:spacing w:val="-5"/>
          <w:sz w:val="20"/>
          <w:szCs w:val="20"/>
        </w:rPr>
        <w:t xml:space="preserve"> </w:t>
      </w:r>
      <w:r w:rsidRPr="005D6F80">
        <w:rPr>
          <w:rFonts w:ascii="Times New Roman" w:hAnsi="Times New Roman" w:cs="Times New Roman"/>
          <w:b/>
          <w:sz w:val="20"/>
          <w:szCs w:val="20"/>
        </w:rPr>
        <w:t>определения</w:t>
      </w:r>
      <w:r w:rsidRPr="005D6F80">
        <w:rPr>
          <w:rFonts w:ascii="Times New Roman" w:hAnsi="Times New Roman" w:cs="Times New Roman"/>
          <w:b/>
          <w:spacing w:val="-4"/>
          <w:sz w:val="20"/>
          <w:szCs w:val="20"/>
        </w:rPr>
        <w:t xml:space="preserve"> </w:t>
      </w:r>
      <w:r w:rsidRPr="005D6F80">
        <w:rPr>
          <w:rFonts w:ascii="Times New Roman" w:hAnsi="Times New Roman" w:cs="Times New Roman"/>
          <w:b/>
          <w:spacing w:val="-2"/>
          <w:sz w:val="20"/>
          <w:szCs w:val="20"/>
        </w:rPr>
        <w:t xml:space="preserve">необходимости </w:t>
      </w:r>
      <w:r w:rsidRPr="005D6F80">
        <w:rPr>
          <w:rFonts w:ascii="Times New Roman" w:hAnsi="Times New Roman" w:cs="Times New Roman"/>
          <w:b/>
          <w:sz w:val="20"/>
          <w:szCs w:val="20"/>
        </w:rPr>
        <w:t>проведения</w:t>
      </w:r>
      <w:r w:rsidRPr="005D6F80">
        <w:rPr>
          <w:rFonts w:ascii="Times New Roman" w:hAnsi="Times New Roman" w:cs="Times New Roman"/>
          <w:b/>
          <w:spacing w:val="-18"/>
          <w:sz w:val="20"/>
          <w:szCs w:val="20"/>
        </w:rPr>
        <w:t xml:space="preserve"> </w:t>
      </w:r>
      <w:r w:rsidRPr="005D6F80">
        <w:rPr>
          <w:rFonts w:ascii="Times New Roman" w:hAnsi="Times New Roman" w:cs="Times New Roman"/>
          <w:b/>
          <w:sz w:val="20"/>
          <w:szCs w:val="20"/>
        </w:rPr>
        <w:t>внеплановых и</w:t>
      </w:r>
      <w:r w:rsidRPr="005D6F80">
        <w:rPr>
          <w:rFonts w:ascii="Times New Roman" w:hAnsi="Times New Roman" w:cs="Times New Roman"/>
          <w:b/>
          <w:spacing w:val="-1"/>
          <w:sz w:val="20"/>
          <w:szCs w:val="20"/>
        </w:rPr>
        <w:t xml:space="preserve"> </w:t>
      </w:r>
      <w:r w:rsidRPr="005D6F80">
        <w:rPr>
          <w:rFonts w:ascii="Times New Roman" w:hAnsi="Times New Roman" w:cs="Times New Roman"/>
          <w:b/>
          <w:sz w:val="20"/>
          <w:szCs w:val="20"/>
        </w:rPr>
        <w:t xml:space="preserve">профилактических </w:t>
      </w:r>
      <w:r w:rsidRPr="005D6F80">
        <w:rPr>
          <w:rFonts w:ascii="Times New Roman" w:hAnsi="Times New Roman" w:cs="Times New Roman"/>
          <w:b/>
          <w:spacing w:val="-2"/>
          <w:sz w:val="20"/>
          <w:szCs w:val="20"/>
        </w:rPr>
        <w:t xml:space="preserve">мероприятий </w:t>
      </w:r>
      <w:r w:rsidRPr="005D6F80">
        <w:rPr>
          <w:rFonts w:ascii="Times New Roman" w:hAnsi="Times New Roman" w:cs="Times New Roman"/>
          <w:b/>
          <w:sz w:val="20"/>
          <w:szCs w:val="20"/>
        </w:rPr>
        <w:t>при</w:t>
      </w:r>
      <w:r w:rsidRPr="005D6F80">
        <w:rPr>
          <w:rFonts w:ascii="Times New Roman" w:hAnsi="Times New Roman" w:cs="Times New Roman"/>
          <w:b/>
          <w:spacing w:val="-5"/>
          <w:sz w:val="20"/>
          <w:szCs w:val="20"/>
        </w:rPr>
        <w:t xml:space="preserve"> </w:t>
      </w:r>
      <w:r w:rsidRPr="005D6F80">
        <w:rPr>
          <w:rFonts w:ascii="Times New Roman" w:hAnsi="Times New Roman" w:cs="Times New Roman"/>
          <w:b/>
          <w:sz w:val="20"/>
          <w:szCs w:val="20"/>
        </w:rPr>
        <w:t>осуществлении</w:t>
      </w:r>
      <w:r w:rsidRPr="005D6F80">
        <w:rPr>
          <w:rFonts w:ascii="Times New Roman" w:hAnsi="Times New Roman" w:cs="Times New Roman"/>
          <w:b/>
          <w:spacing w:val="-4"/>
          <w:sz w:val="20"/>
          <w:szCs w:val="20"/>
        </w:rPr>
        <w:t xml:space="preserve"> </w:t>
      </w:r>
      <w:r w:rsidRPr="005D6F80">
        <w:rPr>
          <w:rFonts w:ascii="Times New Roman" w:hAnsi="Times New Roman" w:cs="Times New Roman"/>
          <w:b/>
          <w:sz w:val="20"/>
          <w:szCs w:val="20"/>
        </w:rPr>
        <w:t>муниципального</w:t>
      </w:r>
      <w:r w:rsidRPr="005D6F80">
        <w:rPr>
          <w:rFonts w:ascii="Times New Roman" w:hAnsi="Times New Roman" w:cs="Times New Roman"/>
          <w:b/>
          <w:spacing w:val="-4"/>
          <w:sz w:val="20"/>
          <w:szCs w:val="20"/>
        </w:rPr>
        <w:t xml:space="preserve"> </w:t>
      </w:r>
      <w:r w:rsidRPr="005D6F80">
        <w:rPr>
          <w:rFonts w:ascii="Times New Roman" w:hAnsi="Times New Roman" w:cs="Times New Roman"/>
          <w:b/>
          <w:spacing w:val="-2"/>
          <w:sz w:val="20"/>
          <w:szCs w:val="20"/>
        </w:rPr>
        <w:t>контроля в сфере благоустройства</w:t>
      </w:r>
    </w:p>
    <w:p w14:paraId="4B28C751" w14:textId="77777777" w:rsidR="00413F88" w:rsidRPr="005D6F80" w:rsidRDefault="00413F88" w:rsidP="00413F88">
      <w:pPr>
        <w:pStyle w:val="a6"/>
        <w:spacing w:after="0" w:line="240" w:lineRule="auto"/>
        <w:ind w:firstLine="2485"/>
        <w:jc w:val="center"/>
        <w:rPr>
          <w:rFonts w:ascii="Times New Roman" w:hAnsi="Times New Roman" w:cs="Times New Roman"/>
          <w:b/>
          <w:spacing w:val="-2"/>
          <w:sz w:val="20"/>
          <w:szCs w:val="20"/>
        </w:rPr>
      </w:pPr>
    </w:p>
    <w:p w14:paraId="76735BBE" w14:textId="77777777" w:rsidR="00413F88" w:rsidRPr="005D6F80" w:rsidRDefault="00413F88" w:rsidP="0071236E">
      <w:pPr>
        <w:pStyle w:val="a5"/>
        <w:tabs>
          <w:tab w:val="left" w:pos="1148"/>
        </w:tabs>
        <w:spacing w:after="0" w:line="240" w:lineRule="auto"/>
        <w:ind w:left="0" w:right="145" w:firstLine="709"/>
        <w:jc w:val="both"/>
        <w:rPr>
          <w:rFonts w:ascii="Times New Roman" w:hAnsi="Times New Roman"/>
          <w:sz w:val="20"/>
          <w:szCs w:val="20"/>
        </w:rPr>
      </w:pPr>
      <w:r w:rsidRPr="005D6F80">
        <w:rPr>
          <w:rFonts w:ascii="Times New Roman" w:hAnsi="Times New Roman"/>
          <w:sz w:val="20"/>
          <w:szCs w:val="20"/>
        </w:rPr>
        <w:t>1. Размещение в средствах массовой информации, информационн</w:t>
      </w:r>
      <w:proofErr w:type="gramStart"/>
      <w:r w:rsidRPr="005D6F80">
        <w:rPr>
          <w:rFonts w:ascii="Times New Roman" w:hAnsi="Times New Roman"/>
          <w:sz w:val="20"/>
          <w:szCs w:val="20"/>
        </w:rPr>
        <w:t>о-</w:t>
      </w:r>
      <w:proofErr w:type="gramEnd"/>
      <w:r w:rsidRPr="005D6F80">
        <w:rPr>
          <w:rFonts w:ascii="Times New Roman" w:hAnsi="Times New Roman"/>
          <w:sz w:val="20"/>
          <w:szCs w:val="20"/>
        </w:rPr>
        <w:t xml:space="preserve"> телекоммуникационной сети «Интернет» в течение одного месяца трех и более отрицательных отзывов о качестве содержания прилегающей территории.</w:t>
      </w:r>
    </w:p>
    <w:p w14:paraId="429388C0" w14:textId="77777777" w:rsidR="00413F88" w:rsidRPr="005D6F80" w:rsidRDefault="00413F88" w:rsidP="0071236E">
      <w:pPr>
        <w:pStyle w:val="a5"/>
        <w:tabs>
          <w:tab w:val="left" w:pos="1132"/>
        </w:tabs>
        <w:spacing w:after="0" w:line="240" w:lineRule="auto"/>
        <w:ind w:left="0" w:right="152" w:firstLine="709"/>
        <w:jc w:val="both"/>
        <w:rPr>
          <w:rFonts w:ascii="Times New Roman" w:hAnsi="Times New Roman"/>
          <w:b/>
          <w:sz w:val="20"/>
          <w:szCs w:val="20"/>
        </w:rPr>
      </w:pPr>
      <w:r w:rsidRPr="005D6F80">
        <w:rPr>
          <w:rFonts w:ascii="Times New Roman" w:hAnsi="Times New Roman"/>
          <w:sz w:val="20"/>
          <w:szCs w:val="20"/>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14:paraId="19759FBD" w14:textId="77777777" w:rsidR="00413F88" w:rsidRDefault="00413F88" w:rsidP="00971A8C">
      <w:pPr>
        <w:spacing w:after="0" w:line="240" w:lineRule="auto"/>
        <w:jc w:val="both"/>
        <w:rPr>
          <w:rFonts w:ascii="Times New Roman" w:hAnsi="Times New Roman" w:cs="Times New Roman"/>
          <w:sz w:val="24"/>
          <w:szCs w:val="24"/>
        </w:rPr>
      </w:pPr>
    </w:p>
    <w:p w14:paraId="6F814B4C" w14:textId="77777777" w:rsidR="0071236E" w:rsidRPr="0071236E" w:rsidRDefault="0071236E" w:rsidP="0071236E">
      <w:pPr>
        <w:spacing w:after="0" w:line="240" w:lineRule="auto"/>
        <w:ind w:firstLine="567"/>
        <w:jc w:val="center"/>
        <w:rPr>
          <w:rFonts w:ascii="Times New Roman" w:hAnsi="Times New Roman" w:cs="Times New Roman"/>
          <w:sz w:val="20"/>
          <w:szCs w:val="20"/>
        </w:rPr>
      </w:pPr>
      <w:bookmarkStart w:id="16" w:name="_Hlk184286231"/>
      <w:r w:rsidRPr="0071236E">
        <w:rPr>
          <w:rFonts w:ascii="Times New Roman" w:hAnsi="Times New Roman" w:cs="Times New Roman"/>
          <w:noProof/>
          <w:sz w:val="20"/>
          <w:szCs w:val="20"/>
        </w:rPr>
        <w:drawing>
          <wp:inline distT="0" distB="0" distL="0" distR="0" wp14:anchorId="31094034" wp14:editId="48C1CB35">
            <wp:extent cx="323850" cy="419100"/>
            <wp:effectExtent l="0" t="0" r="0" b="0"/>
            <wp:docPr id="12070662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23850" cy="419100"/>
                    </a:xfrm>
                    <a:prstGeom prst="rect">
                      <a:avLst/>
                    </a:prstGeom>
                    <a:noFill/>
                    <a:ln>
                      <a:noFill/>
                    </a:ln>
                  </pic:spPr>
                </pic:pic>
              </a:graphicData>
            </a:graphic>
          </wp:inline>
        </w:drawing>
      </w:r>
    </w:p>
    <w:p w14:paraId="4E329493" w14:textId="77777777" w:rsidR="0071236E" w:rsidRPr="0071236E" w:rsidRDefault="0071236E" w:rsidP="0071236E">
      <w:pPr>
        <w:spacing w:after="0" w:line="240" w:lineRule="auto"/>
        <w:ind w:firstLine="567"/>
        <w:jc w:val="center"/>
        <w:rPr>
          <w:rFonts w:ascii="Times New Roman" w:hAnsi="Times New Roman" w:cs="Times New Roman"/>
          <w:sz w:val="20"/>
          <w:szCs w:val="20"/>
        </w:rPr>
      </w:pPr>
      <w:r w:rsidRPr="0071236E">
        <w:rPr>
          <w:rFonts w:ascii="Times New Roman" w:hAnsi="Times New Roman" w:cs="Times New Roman"/>
          <w:sz w:val="20"/>
          <w:szCs w:val="20"/>
        </w:rPr>
        <w:t>СОВЕТ НАРОДНЫХ ДЕПУТАТОВ</w:t>
      </w:r>
    </w:p>
    <w:p w14:paraId="057AAFE3" w14:textId="77777777" w:rsidR="0071236E" w:rsidRPr="0071236E" w:rsidRDefault="0071236E" w:rsidP="0071236E">
      <w:pPr>
        <w:spacing w:after="0" w:line="240" w:lineRule="auto"/>
        <w:ind w:firstLine="567"/>
        <w:jc w:val="center"/>
        <w:rPr>
          <w:rFonts w:ascii="Times New Roman" w:hAnsi="Times New Roman" w:cs="Times New Roman"/>
          <w:sz w:val="20"/>
          <w:szCs w:val="20"/>
        </w:rPr>
      </w:pPr>
      <w:r w:rsidRPr="0071236E">
        <w:rPr>
          <w:rFonts w:ascii="Times New Roman" w:hAnsi="Times New Roman" w:cs="Times New Roman"/>
          <w:sz w:val="20"/>
          <w:szCs w:val="20"/>
        </w:rPr>
        <w:t>ШУБЕРСКОГО СЕЛЬСКОГО ПОСЕЛЕНИЯ</w:t>
      </w:r>
    </w:p>
    <w:p w14:paraId="4EBA3AD5" w14:textId="77777777" w:rsidR="0071236E" w:rsidRPr="0071236E" w:rsidRDefault="0071236E" w:rsidP="0071236E">
      <w:pPr>
        <w:spacing w:after="0" w:line="240" w:lineRule="auto"/>
        <w:ind w:firstLine="567"/>
        <w:jc w:val="center"/>
        <w:rPr>
          <w:rFonts w:ascii="Times New Roman" w:hAnsi="Times New Roman" w:cs="Times New Roman"/>
          <w:sz w:val="20"/>
          <w:szCs w:val="20"/>
        </w:rPr>
      </w:pPr>
      <w:r w:rsidRPr="0071236E">
        <w:rPr>
          <w:rFonts w:ascii="Times New Roman" w:hAnsi="Times New Roman" w:cs="Times New Roman"/>
          <w:sz w:val="20"/>
          <w:szCs w:val="20"/>
        </w:rPr>
        <w:t>НОВОУСМАНСКОГО МУНИЦИПАЛЬНОГО РАЙОНА</w:t>
      </w:r>
    </w:p>
    <w:p w14:paraId="596FCD07" w14:textId="77777777" w:rsidR="0071236E" w:rsidRPr="0071236E" w:rsidRDefault="0071236E" w:rsidP="0071236E">
      <w:pPr>
        <w:spacing w:after="0" w:line="240" w:lineRule="auto"/>
        <w:ind w:firstLine="567"/>
        <w:jc w:val="center"/>
        <w:rPr>
          <w:rFonts w:ascii="Times New Roman" w:hAnsi="Times New Roman" w:cs="Times New Roman"/>
          <w:sz w:val="20"/>
          <w:szCs w:val="20"/>
        </w:rPr>
      </w:pPr>
      <w:r w:rsidRPr="0071236E">
        <w:rPr>
          <w:rFonts w:ascii="Times New Roman" w:hAnsi="Times New Roman" w:cs="Times New Roman"/>
          <w:sz w:val="20"/>
          <w:szCs w:val="20"/>
        </w:rPr>
        <w:t>ВОРОНЕЖСКОЙ ОБЛАСТИ</w:t>
      </w:r>
    </w:p>
    <w:p w14:paraId="3119629B" w14:textId="77777777" w:rsidR="0071236E" w:rsidRPr="0071236E" w:rsidRDefault="0071236E" w:rsidP="0071236E">
      <w:pPr>
        <w:spacing w:after="0" w:line="240" w:lineRule="auto"/>
        <w:ind w:firstLine="567"/>
        <w:jc w:val="center"/>
        <w:rPr>
          <w:rFonts w:ascii="Times New Roman" w:hAnsi="Times New Roman" w:cs="Times New Roman"/>
          <w:sz w:val="20"/>
          <w:szCs w:val="20"/>
        </w:rPr>
      </w:pPr>
    </w:p>
    <w:p w14:paraId="35E89EB7" w14:textId="77777777" w:rsidR="0071236E" w:rsidRPr="0071236E" w:rsidRDefault="0071236E" w:rsidP="0071236E">
      <w:pPr>
        <w:spacing w:after="0" w:line="240" w:lineRule="auto"/>
        <w:ind w:firstLine="567"/>
        <w:jc w:val="center"/>
        <w:rPr>
          <w:rFonts w:ascii="Times New Roman" w:hAnsi="Times New Roman" w:cs="Times New Roman"/>
          <w:b/>
          <w:sz w:val="20"/>
          <w:szCs w:val="20"/>
        </w:rPr>
      </w:pPr>
      <w:proofErr w:type="gramStart"/>
      <w:r w:rsidRPr="0071236E">
        <w:rPr>
          <w:rFonts w:ascii="Times New Roman" w:hAnsi="Times New Roman" w:cs="Times New Roman"/>
          <w:b/>
          <w:sz w:val="20"/>
          <w:szCs w:val="20"/>
        </w:rPr>
        <w:t>Р</w:t>
      </w:r>
      <w:proofErr w:type="gramEnd"/>
      <w:r w:rsidRPr="0071236E">
        <w:rPr>
          <w:rFonts w:ascii="Times New Roman" w:hAnsi="Times New Roman" w:cs="Times New Roman"/>
          <w:b/>
          <w:sz w:val="20"/>
          <w:szCs w:val="20"/>
        </w:rPr>
        <w:t xml:space="preserve"> Е Ш Е Н И Е</w:t>
      </w:r>
    </w:p>
    <w:p w14:paraId="61C8213B" w14:textId="1B19F22E" w:rsidR="0071236E" w:rsidRPr="0071236E" w:rsidRDefault="0071236E" w:rsidP="0071236E">
      <w:pPr>
        <w:pStyle w:val="ConsNormal"/>
        <w:widowControl/>
        <w:ind w:right="3603" w:firstLine="0"/>
        <w:jc w:val="both"/>
        <w:rPr>
          <w:rFonts w:ascii="Times New Roman" w:hAnsi="Times New Roman"/>
          <w:sz w:val="20"/>
        </w:rPr>
      </w:pPr>
      <w:r>
        <w:rPr>
          <w:rFonts w:ascii="Times New Roman" w:hAnsi="Times New Roman"/>
          <w:color w:val="000000"/>
          <w:sz w:val="20"/>
        </w:rPr>
        <w:t>20.03.2025</w:t>
      </w:r>
      <w:r w:rsidRPr="0071236E">
        <w:rPr>
          <w:rFonts w:ascii="Times New Roman" w:hAnsi="Times New Roman"/>
          <w:color w:val="000000"/>
          <w:sz w:val="20"/>
        </w:rPr>
        <w:t xml:space="preserve"> г. № </w:t>
      </w:r>
      <w:r>
        <w:rPr>
          <w:rFonts w:ascii="Times New Roman" w:hAnsi="Times New Roman"/>
          <w:color w:val="000000"/>
          <w:sz w:val="20"/>
        </w:rPr>
        <w:t>365</w:t>
      </w:r>
    </w:p>
    <w:p w14:paraId="55AFC892" w14:textId="77777777" w:rsidR="0071236E" w:rsidRPr="0071236E" w:rsidRDefault="0071236E" w:rsidP="0071236E">
      <w:pPr>
        <w:pStyle w:val="--"/>
        <w:ind w:firstLine="708"/>
        <w:rPr>
          <w:sz w:val="20"/>
          <w:szCs w:val="20"/>
        </w:rPr>
      </w:pPr>
    </w:p>
    <w:p w14:paraId="53AE77B5" w14:textId="77777777" w:rsidR="0071236E" w:rsidRPr="0071236E" w:rsidRDefault="0071236E" w:rsidP="0071236E">
      <w:pPr>
        <w:spacing w:after="0" w:line="240" w:lineRule="auto"/>
        <w:ind w:right="4252"/>
        <w:jc w:val="both"/>
        <w:rPr>
          <w:rFonts w:ascii="Times New Roman" w:hAnsi="Times New Roman" w:cs="Times New Roman"/>
          <w:sz w:val="20"/>
          <w:szCs w:val="20"/>
        </w:rPr>
      </w:pPr>
      <w:proofErr w:type="gramStart"/>
      <w:r w:rsidRPr="0071236E">
        <w:rPr>
          <w:rFonts w:ascii="Times New Roman" w:hAnsi="Times New Roman" w:cs="Times New Roman"/>
          <w:sz w:val="20"/>
          <w:szCs w:val="20"/>
        </w:rPr>
        <w:t xml:space="preserve">О внесении изменений в решение Совета народных депутатов </w:t>
      </w:r>
      <w:proofErr w:type="spellStart"/>
      <w:r w:rsidRPr="0071236E">
        <w:rPr>
          <w:rFonts w:ascii="Times New Roman" w:hAnsi="Times New Roman" w:cs="Times New Roman"/>
          <w:sz w:val="20"/>
          <w:szCs w:val="20"/>
        </w:rPr>
        <w:t>Шуберского</w:t>
      </w:r>
      <w:proofErr w:type="spellEnd"/>
      <w:r w:rsidRPr="0071236E">
        <w:rPr>
          <w:rFonts w:ascii="Times New Roman" w:hAnsi="Times New Roman" w:cs="Times New Roman"/>
          <w:sz w:val="20"/>
          <w:szCs w:val="20"/>
        </w:rPr>
        <w:t xml:space="preserve"> сельского поселения Новоусманского муниципального района Воронежской области </w:t>
      </w:r>
      <w:r w:rsidRPr="0071236E">
        <w:rPr>
          <w:rFonts w:ascii="Times New Roman" w:hAnsi="Times New Roman" w:cs="Times New Roman"/>
          <w:color w:val="000000"/>
          <w:sz w:val="20"/>
          <w:szCs w:val="20"/>
        </w:rPr>
        <w:t xml:space="preserve">от 18.04.2016 № 45 «Об утверждении Положения о порядке 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в </w:t>
      </w:r>
      <w:proofErr w:type="spellStart"/>
      <w:r w:rsidRPr="0071236E">
        <w:rPr>
          <w:rFonts w:ascii="Times New Roman" w:hAnsi="Times New Roman" w:cs="Times New Roman"/>
          <w:color w:val="000000"/>
          <w:sz w:val="20"/>
          <w:szCs w:val="20"/>
        </w:rPr>
        <w:t>Шуберском</w:t>
      </w:r>
      <w:proofErr w:type="spellEnd"/>
      <w:r w:rsidRPr="0071236E">
        <w:rPr>
          <w:rFonts w:ascii="Times New Roman" w:hAnsi="Times New Roman" w:cs="Times New Roman"/>
          <w:color w:val="000000"/>
          <w:sz w:val="20"/>
          <w:szCs w:val="20"/>
        </w:rPr>
        <w:t xml:space="preserve"> сельском поселении Новоусманского муниципального района Воронежской области и членов их семей на официальном сайте </w:t>
      </w:r>
      <w:proofErr w:type="spellStart"/>
      <w:r w:rsidRPr="0071236E">
        <w:rPr>
          <w:rFonts w:ascii="Times New Roman" w:hAnsi="Times New Roman" w:cs="Times New Roman"/>
          <w:color w:val="000000"/>
          <w:sz w:val="20"/>
          <w:szCs w:val="20"/>
        </w:rPr>
        <w:t>Шуберского</w:t>
      </w:r>
      <w:proofErr w:type="spellEnd"/>
      <w:r w:rsidRPr="0071236E">
        <w:rPr>
          <w:rFonts w:ascii="Times New Roman" w:hAnsi="Times New Roman" w:cs="Times New Roman"/>
          <w:color w:val="000000"/>
          <w:sz w:val="20"/>
          <w:szCs w:val="20"/>
        </w:rPr>
        <w:t xml:space="preserve"> сельского</w:t>
      </w:r>
      <w:proofErr w:type="gramEnd"/>
      <w:r w:rsidRPr="0071236E">
        <w:rPr>
          <w:rFonts w:ascii="Times New Roman" w:hAnsi="Times New Roman" w:cs="Times New Roman"/>
          <w:color w:val="000000"/>
          <w:sz w:val="20"/>
          <w:szCs w:val="20"/>
        </w:rPr>
        <w:t xml:space="preserve"> поселения Новоусманского муниципального района Воронежской области и предоставления этих сведений средствам массовой информации для опубликования»</w:t>
      </w:r>
    </w:p>
    <w:p w14:paraId="67333F75" w14:textId="77777777" w:rsidR="0071236E" w:rsidRPr="0071236E" w:rsidRDefault="0071236E" w:rsidP="0071236E">
      <w:pPr>
        <w:spacing w:after="0" w:line="240" w:lineRule="auto"/>
        <w:jc w:val="both"/>
        <w:rPr>
          <w:rFonts w:ascii="Times New Roman" w:hAnsi="Times New Roman" w:cs="Times New Roman"/>
          <w:sz w:val="20"/>
          <w:szCs w:val="20"/>
        </w:rPr>
      </w:pPr>
    </w:p>
    <w:p w14:paraId="34164A24" w14:textId="77777777" w:rsidR="0071236E" w:rsidRPr="0071236E" w:rsidRDefault="0071236E" w:rsidP="0071236E">
      <w:pPr>
        <w:spacing w:after="0" w:line="240" w:lineRule="auto"/>
        <w:ind w:firstLine="708"/>
        <w:jc w:val="both"/>
        <w:rPr>
          <w:rFonts w:ascii="Times New Roman" w:hAnsi="Times New Roman" w:cs="Times New Roman"/>
          <w:sz w:val="20"/>
          <w:szCs w:val="20"/>
        </w:rPr>
      </w:pPr>
      <w:proofErr w:type="gramStart"/>
      <w:r w:rsidRPr="0071236E">
        <w:rPr>
          <w:rFonts w:ascii="Times New Roman" w:hAnsi="Times New Roman" w:cs="Times New Roman"/>
          <w:sz w:val="20"/>
          <w:szCs w:val="20"/>
        </w:rPr>
        <w:t xml:space="preserve">Рассмотрев протест прокуратуры Новоусманского района от 10.03.2025 № 2-1-2025/ Прдп174-25-20200028, на основании подпункта «ж» пункта 1 Указа Президента РФ от 29.12.2022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а также в целях приведения в соответствие с действующим законодательством Совет народных депутатов </w:t>
      </w:r>
      <w:proofErr w:type="spellStart"/>
      <w:r w:rsidRPr="0071236E">
        <w:rPr>
          <w:rFonts w:ascii="Times New Roman" w:hAnsi="Times New Roman" w:cs="Times New Roman"/>
          <w:sz w:val="20"/>
          <w:szCs w:val="20"/>
        </w:rPr>
        <w:t>Шуберского</w:t>
      </w:r>
      <w:proofErr w:type="spellEnd"/>
      <w:r w:rsidRPr="0071236E">
        <w:rPr>
          <w:rFonts w:ascii="Times New Roman" w:hAnsi="Times New Roman" w:cs="Times New Roman"/>
          <w:sz w:val="20"/>
          <w:szCs w:val="20"/>
        </w:rPr>
        <w:t xml:space="preserve"> сельского поселения Новоусманского муниципального</w:t>
      </w:r>
      <w:proofErr w:type="gramEnd"/>
      <w:r w:rsidRPr="0071236E">
        <w:rPr>
          <w:rFonts w:ascii="Times New Roman" w:hAnsi="Times New Roman" w:cs="Times New Roman"/>
          <w:sz w:val="20"/>
          <w:szCs w:val="20"/>
        </w:rPr>
        <w:t xml:space="preserve"> района Воронежской области</w:t>
      </w:r>
    </w:p>
    <w:p w14:paraId="32C56FF9" w14:textId="77777777" w:rsidR="0071236E" w:rsidRPr="0071236E" w:rsidRDefault="0071236E" w:rsidP="0071236E">
      <w:pPr>
        <w:spacing w:after="0" w:line="240" w:lineRule="auto"/>
        <w:jc w:val="center"/>
        <w:rPr>
          <w:rFonts w:ascii="Times New Roman" w:hAnsi="Times New Roman" w:cs="Times New Roman"/>
          <w:b/>
          <w:sz w:val="20"/>
          <w:szCs w:val="20"/>
        </w:rPr>
      </w:pPr>
      <w:proofErr w:type="gramStart"/>
      <w:r w:rsidRPr="0071236E">
        <w:rPr>
          <w:rFonts w:ascii="Times New Roman" w:hAnsi="Times New Roman" w:cs="Times New Roman"/>
          <w:b/>
          <w:sz w:val="20"/>
          <w:szCs w:val="20"/>
        </w:rPr>
        <w:lastRenderedPageBreak/>
        <w:t>Р</w:t>
      </w:r>
      <w:proofErr w:type="gramEnd"/>
      <w:r w:rsidRPr="0071236E">
        <w:rPr>
          <w:rFonts w:ascii="Times New Roman" w:hAnsi="Times New Roman" w:cs="Times New Roman"/>
          <w:b/>
          <w:sz w:val="20"/>
          <w:szCs w:val="20"/>
        </w:rPr>
        <w:t xml:space="preserve"> Е Ш И Л:</w:t>
      </w:r>
    </w:p>
    <w:p w14:paraId="5B65634B" w14:textId="77777777" w:rsidR="0071236E" w:rsidRPr="0071236E" w:rsidRDefault="0071236E" w:rsidP="0071236E">
      <w:pPr>
        <w:spacing w:after="0" w:line="240" w:lineRule="auto"/>
        <w:ind w:firstLine="708"/>
        <w:jc w:val="both"/>
        <w:rPr>
          <w:rFonts w:ascii="Times New Roman" w:hAnsi="Times New Roman" w:cs="Times New Roman"/>
          <w:color w:val="000000"/>
          <w:sz w:val="20"/>
          <w:szCs w:val="20"/>
        </w:rPr>
      </w:pPr>
      <w:r w:rsidRPr="0071236E">
        <w:rPr>
          <w:rFonts w:ascii="Times New Roman" w:hAnsi="Times New Roman" w:cs="Times New Roman"/>
          <w:sz w:val="20"/>
          <w:szCs w:val="20"/>
        </w:rPr>
        <w:t xml:space="preserve">1. </w:t>
      </w:r>
      <w:proofErr w:type="gramStart"/>
      <w:r w:rsidRPr="0071236E">
        <w:rPr>
          <w:rFonts w:ascii="Times New Roman" w:hAnsi="Times New Roman" w:cs="Times New Roman"/>
          <w:sz w:val="20"/>
          <w:szCs w:val="20"/>
        </w:rPr>
        <w:t xml:space="preserve">Внести в решение Совета народных депутатов </w:t>
      </w:r>
      <w:proofErr w:type="spellStart"/>
      <w:r w:rsidRPr="0071236E">
        <w:rPr>
          <w:rFonts w:ascii="Times New Roman" w:hAnsi="Times New Roman" w:cs="Times New Roman"/>
          <w:sz w:val="20"/>
          <w:szCs w:val="20"/>
        </w:rPr>
        <w:t>Шуберского</w:t>
      </w:r>
      <w:proofErr w:type="spellEnd"/>
      <w:r w:rsidRPr="0071236E">
        <w:rPr>
          <w:rFonts w:ascii="Times New Roman" w:hAnsi="Times New Roman" w:cs="Times New Roman"/>
          <w:sz w:val="20"/>
          <w:szCs w:val="20"/>
        </w:rPr>
        <w:t xml:space="preserve"> сельского поселения Новоусманского муниципального района Воронежской области </w:t>
      </w:r>
      <w:r w:rsidRPr="0071236E">
        <w:rPr>
          <w:rFonts w:ascii="Times New Roman" w:hAnsi="Times New Roman" w:cs="Times New Roman"/>
          <w:color w:val="000000"/>
          <w:sz w:val="20"/>
          <w:szCs w:val="20"/>
        </w:rPr>
        <w:t xml:space="preserve">от 18.04.2016 № 45 «Об утверждении Положения о порядке 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в </w:t>
      </w:r>
      <w:proofErr w:type="spellStart"/>
      <w:r w:rsidRPr="0071236E">
        <w:rPr>
          <w:rFonts w:ascii="Times New Roman" w:hAnsi="Times New Roman" w:cs="Times New Roman"/>
          <w:color w:val="000000"/>
          <w:sz w:val="20"/>
          <w:szCs w:val="20"/>
        </w:rPr>
        <w:t>Шуберском</w:t>
      </w:r>
      <w:proofErr w:type="spellEnd"/>
      <w:r w:rsidRPr="0071236E">
        <w:rPr>
          <w:rFonts w:ascii="Times New Roman" w:hAnsi="Times New Roman" w:cs="Times New Roman"/>
          <w:color w:val="000000"/>
          <w:sz w:val="20"/>
          <w:szCs w:val="20"/>
        </w:rPr>
        <w:t xml:space="preserve"> сельском поселении Новоусманского муниципального района Воронежской области и членов их семей на официальном сайте </w:t>
      </w:r>
      <w:proofErr w:type="spellStart"/>
      <w:r w:rsidRPr="0071236E">
        <w:rPr>
          <w:rFonts w:ascii="Times New Roman" w:hAnsi="Times New Roman" w:cs="Times New Roman"/>
          <w:color w:val="000000"/>
          <w:sz w:val="20"/>
          <w:szCs w:val="20"/>
        </w:rPr>
        <w:t>Шуберского</w:t>
      </w:r>
      <w:proofErr w:type="spellEnd"/>
      <w:r w:rsidRPr="0071236E">
        <w:rPr>
          <w:rFonts w:ascii="Times New Roman" w:hAnsi="Times New Roman" w:cs="Times New Roman"/>
          <w:color w:val="000000"/>
          <w:sz w:val="20"/>
          <w:szCs w:val="20"/>
        </w:rPr>
        <w:t xml:space="preserve"> сельского поселения Новоусманского</w:t>
      </w:r>
      <w:proofErr w:type="gramEnd"/>
      <w:r w:rsidRPr="0071236E">
        <w:rPr>
          <w:rFonts w:ascii="Times New Roman" w:hAnsi="Times New Roman" w:cs="Times New Roman"/>
          <w:color w:val="000000"/>
          <w:sz w:val="20"/>
          <w:szCs w:val="20"/>
        </w:rPr>
        <w:t xml:space="preserve"> муниципального района Воронежской области и предоставления этих сведений средствам массовой информации для опубликования» (далее – решение) следующие изменения:</w:t>
      </w:r>
    </w:p>
    <w:p w14:paraId="5B9F2B28" w14:textId="77777777" w:rsidR="0071236E" w:rsidRPr="0071236E" w:rsidRDefault="0071236E" w:rsidP="0071236E">
      <w:pPr>
        <w:spacing w:after="0" w:line="240" w:lineRule="auto"/>
        <w:ind w:firstLine="708"/>
        <w:jc w:val="both"/>
        <w:rPr>
          <w:rFonts w:ascii="Times New Roman" w:hAnsi="Times New Roman" w:cs="Times New Roman"/>
          <w:color w:val="000000"/>
          <w:sz w:val="20"/>
          <w:szCs w:val="20"/>
        </w:rPr>
      </w:pPr>
      <w:r w:rsidRPr="0071236E">
        <w:rPr>
          <w:rFonts w:ascii="Times New Roman" w:hAnsi="Times New Roman" w:cs="Times New Roman"/>
          <w:color w:val="000000"/>
          <w:sz w:val="20"/>
          <w:szCs w:val="20"/>
        </w:rPr>
        <w:t xml:space="preserve">1.1. В названии решения, пункте 1 решения, названии приложения к решению, пункте 1 приложения к решению слова «официальном сайте </w:t>
      </w:r>
      <w:proofErr w:type="spellStart"/>
      <w:r w:rsidRPr="0071236E">
        <w:rPr>
          <w:rFonts w:ascii="Times New Roman" w:hAnsi="Times New Roman" w:cs="Times New Roman"/>
          <w:color w:val="000000"/>
          <w:sz w:val="20"/>
          <w:szCs w:val="20"/>
        </w:rPr>
        <w:t>Шуберского</w:t>
      </w:r>
      <w:proofErr w:type="spellEnd"/>
      <w:r w:rsidRPr="0071236E">
        <w:rPr>
          <w:rFonts w:ascii="Times New Roman" w:hAnsi="Times New Roman" w:cs="Times New Roman"/>
          <w:color w:val="000000"/>
          <w:sz w:val="20"/>
          <w:szCs w:val="20"/>
        </w:rPr>
        <w:t xml:space="preserve"> сельского поселения Новоусманского муниципального района Воронежской области» заменить словами «</w:t>
      </w:r>
      <w:r w:rsidRPr="0071236E">
        <w:rPr>
          <w:rFonts w:ascii="Times New Roman" w:hAnsi="Times New Roman" w:cs="Times New Roman"/>
          <w:sz w:val="20"/>
          <w:szCs w:val="20"/>
        </w:rPr>
        <w:t xml:space="preserve">официальном сайте органов местного самоуправления </w:t>
      </w:r>
      <w:proofErr w:type="spellStart"/>
      <w:r w:rsidRPr="0071236E">
        <w:rPr>
          <w:rFonts w:ascii="Times New Roman" w:hAnsi="Times New Roman" w:cs="Times New Roman"/>
          <w:sz w:val="20"/>
          <w:szCs w:val="20"/>
        </w:rPr>
        <w:t>Шуберского</w:t>
      </w:r>
      <w:proofErr w:type="spellEnd"/>
      <w:r w:rsidRPr="0071236E">
        <w:rPr>
          <w:rFonts w:ascii="Times New Roman" w:hAnsi="Times New Roman" w:cs="Times New Roman"/>
          <w:sz w:val="20"/>
          <w:szCs w:val="20"/>
        </w:rPr>
        <w:t xml:space="preserve"> сельского поселения Новоусманского муниципального района Воронежской области в информационно-телекоммуникационной сети «Интернет».</w:t>
      </w:r>
    </w:p>
    <w:p w14:paraId="0447817D" w14:textId="77777777" w:rsidR="0071236E" w:rsidRPr="0071236E" w:rsidRDefault="0071236E" w:rsidP="0071236E">
      <w:pPr>
        <w:spacing w:after="0" w:line="240" w:lineRule="auto"/>
        <w:ind w:firstLine="708"/>
        <w:jc w:val="both"/>
        <w:rPr>
          <w:rFonts w:ascii="Times New Roman" w:hAnsi="Times New Roman" w:cs="Times New Roman"/>
          <w:color w:val="000000"/>
          <w:sz w:val="20"/>
          <w:szCs w:val="20"/>
        </w:rPr>
      </w:pPr>
      <w:r w:rsidRPr="0071236E">
        <w:rPr>
          <w:rFonts w:ascii="Times New Roman" w:hAnsi="Times New Roman" w:cs="Times New Roman"/>
          <w:color w:val="000000"/>
          <w:sz w:val="20"/>
          <w:szCs w:val="20"/>
        </w:rPr>
        <w:t>1.2. Пункт 1 решения дополнить подпунктом 1.1 следующего содержания:</w:t>
      </w:r>
    </w:p>
    <w:p w14:paraId="463F57B9" w14:textId="77777777" w:rsidR="0071236E" w:rsidRPr="0071236E" w:rsidRDefault="0071236E" w:rsidP="0071236E">
      <w:pPr>
        <w:pStyle w:val="af2"/>
        <w:spacing w:after="0" w:line="240" w:lineRule="auto"/>
        <w:ind w:firstLine="708"/>
        <w:jc w:val="both"/>
        <w:rPr>
          <w:sz w:val="20"/>
          <w:szCs w:val="20"/>
        </w:rPr>
      </w:pPr>
      <w:r w:rsidRPr="0071236E">
        <w:rPr>
          <w:sz w:val="20"/>
          <w:szCs w:val="20"/>
        </w:rPr>
        <w:t xml:space="preserve">«1.1. </w:t>
      </w:r>
      <w:proofErr w:type="gramStart"/>
      <w:r w:rsidRPr="0071236E">
        <w:rPr>
          <w:sz w:val="20"/>
          <w:szCs w:val="20"/>
        </w:rPr>
        <w:t xml:space="preserve">В период проведения специальной военной операции и впредь до издания соответствующих нормативных правовых актов Российской Федерации размещение на официальном сайте органов местного самоуправления </w:t>
      </w:r>
      <w:proofErr w:type="spellStart"/>
      <w:r w:rsidRPr="0071236E">
        <w:rPr>
          <w:sz w:val="20"/>
          <w:szCs w:val="20"/>
        </w:rPr>
        <w:t>Шуберского</w:t>
      </w:r>
      <w:proofErr w:type="spellEnd"/>
      <w:r w:rsidRPr="0071236E">
        <w:rPr>
          <w:sz w:val="20"/>
          <w:szCs w:val="20"/>
        </w:rPr>
        <w:t xml:space="preserve"> сельского поселения Новоусманского муниципального района Воронежской области в информационно-телекоммуникационной сети «Интернет» сведений о доходах, расходах, об имуществе и обязательствах имущественного характера, представляемых в соответствии с Федеральным </w:t>
      </w:r>
      <w:hyperlink r:id="rId24" w:history="1">
        <w:r w:rsidRPr="0071236E">
          <w:rPr>
            <w:rStyle w:val="a3"/>
            <w:color w:val="auto"/>
            <w:sz w:val="20"/>
            <w:szCs w:val="20"/>
            <w:u w:val="none"/>
          </w:rPr>
          <w:t>законом</w:t>
        </w:r>
      </w:hyperlink>
      <w:r w:rsidRPr="0071236E">
        <w:rPr>
          <w:sz w:val="20"/>
          <w:szCs w:val="20"/>
        </w:rPr>
        <w:t xml:space="preserve"> от 25.12.2008 № 273-ФЗ «О противодействии коррупции» и другими федеральными</w:t>
      </w:r>
      <w:proofErr w:type="gramEnd"/>
      <w:r w:rsidRPr="0071236E">
        <w:rPr>
          <w:sz w:val="20"/>
          <w:szCs w:val="20"/>
        </w:rPr>
        <w:t xml:space="preserve"> законами, и предоставление таких сведений общероссийским средствам массовой информации для опубликования не осуществляются</w:t>
      </w:r>
      <w:proofErr w:type="gramStart"/>
      <w:r w:rsidRPr="0071236E">
        <w:rPr>
          <w:sz w:val="20"/>
          <w:szCs w:val="20"/>
        </w:rPr>
        <w:t>.».</w:t>
      </w:r>
      <w:proofErr w:type="gramEnd"/>
    </w:p>
    <w:p w14:paraId="071540B5" w14:textId="77777777" w:rsidR="0071236E" w:rsidRPr="0071236E" w:rsidRDefault="0071236E" w:rsidP="0071236E">
      <w:pPr>
        <w:tabs>
          <w:tab w:val="left" w:pos="709"/>
        </w:tabs>
        <w:spacing w:after="0" w:line="240" w:lineRule="auto"/>
        <w:ind w:firstLine="708"/>
        <w:jc w:val="both"/>
        <w:rPr>
          <w:rFonts w:ascii="Times New Roman" w:hAnsi="Times New Roman" w:cs="Times New Roman"/>
          <w:sz w:val="20"/>
          <w:szCs w:val="20"/>
        </w:rPr>
      </w:pPr>
      <w:r w:rsidRPr="0071236E">
        <w:rPr>
          <w:rFonts w:ascii="Times New Roman" w:hAnsi="Times New Roman" w:cs="Times New Roman"/>
          <w:sz w:val="20"/>
          <w:szCs w:val="20"/>
        </w:rPr>
        <w:t xml:space="preserve">2. </w:t>
      </w:r>
      <w:proofErr w:type="gramStart"/>
      <w:r w:rsidRPr="0071236E">
        <w:rPr>
          <w:rFonts w:ascii="Times New Roman" w:hAnsi="Times New Roman" w:cs="Times New Roman"/>
          <w:sz w:val="20"/>
          <w:szCs w:val="20"/>
        </w:rPr>
        <w:t xml:space="preserve">Опубликовать настоящее решение в периодическом печатном издании органов местного самоуправления </w:t>
      </w:r>
      <w:proofErr w:type="spellStart"/>
      <w:r w:rsidRPr="0071236E">
        <w:rPr>
          <w:rFonts w:ascii="Times New Roman" w:hAnsi="Times New Roman" w:cs="Times New Roman"/>
          <w:sz w:val="20"/>
          <w:szCs w:val="20"/>
        </w:rPr>
        <w:t>Шуберского</w:t>
      </w:r>
      <w:proofErr w:type="spellEnd"/>
      <w:r w:rsidRPr="0071236E">
        <w:rPr>
          <w:rFonts w:ascii="Times New Roman" w:hAnsi="Times New Roman" w:cs="Times New Roman"/>
          <w:sz w:val="20"/>
          <w:szCs w:val="20"/>
        </w:rPr>
        <w:t xml:space="preserve"> сельского поселения Новоусманского муниципального района Воронежской области «Вестник муниципальных правовых актов </w:t>
      </w:r>
      <w:proofErr w:type="spellStart"/>
      <w:r w:rsidRPr="0071236E">
        <w:rPr>
          <w:rFonts w:ascii="Times New Roman" w:hAnsi="Times New Roman" w:cs="Times New Roman"/>
          <w:sz w:val="20"/>
          <w:szCs w:val="20"/>
        </w:rPr>
        <w:t>Шуберского</w:t>
      </w:r>
      <w:proofErr w:type="spellEnd"/>
      <w:r w:rsidRPr="0071236E">
        <w:rPr>
          <w:rFonts w:ascii="Times New Roman" w:hAnsi="Times New Roman" w:cs="Times New Roman"/>
          <w:sz w:val="20"/>
          <w:szCs w:val="20"/>
        </w:rPr>
        <w:t xml:space="preserve"> сельского поселения Новоусманского муниципального района Воронежской области», разместить на официальном сайте органов местного самоуправления </w:t>
      </w:r>
      <w:proofErr w:type="spellStart"/>
      <w:r w:rsidRPr="0071236E">
        <w:rPr>
          <w:rFonts w:ascii="Times New Roman" w:hAnsi="Times New Roman" w:cs="Times New Roman"/>
          <w:sz w:val="20"/>
          <w:szCs w:val="20"/>
        </w:rPr>
        <w:t>Шуберского</w:t>
      </w:r>
      <w:proofErr w:type="spellEnd"/>
      <w:r w:rsidRPr="0071236E">
        <w:rPr>
          <w:rFonts w:ascii="Times New Roman" w:hAnsi="Times New Roman" w:cs="Times New Roman"/>
          <w:sz w:val="20"/>
          <w:szCs w:val="20"/>
        </w:rPr>
        <w:t xml:space="preserve"> сельского поселения Новоусманского муниципального района Воронежской области в информационно-телекоммуникационной сети «Интернет» (shuberskoe-r20.gosweb.gosuslugi.ru).</w:t>
      </w:r>
      <w:proofErr w:type="gramEnd"/>
    </w:p>
    <w:p w14:paraId="556013D4" w14:textId="77777777" w:rsidR="0071236E" w:rsidRPr="0071236E" w:rsidRDefault="0071236E" w:rsidP="0071236E">
      <w:pPr>
        <w:pStyle w:val="af2"/>
        <w:spacing w:after="0" w:line="240" w:lineRule="auto"/>
        <w:ind w:firstLine="708"/>
        <w:jc w:val="both"/>
        <w:rPr>
          <w:sz w:val="20"/>
          <w:szCs w:val="20"/>
        </w:rPr>
      </w:pPr>
      <w:r w:rsidRPr="0071236E">
        <w:rPr>
          <w:rFonts w:eastAsia="Calibri"/>
          <w:sz w:val="20"/>
          <w:szCs w:val="20"/>
        </w:rPr>
        <w:t>3. Настоящее решение вступает в силу со дня его официального опубликования.</w:t>
      </w:r>
      <w:r w:rsidRPr="0071236E">
        <w:rPr>
          <w:sz w:val="20"/>
          <w:szCs w:val="20"/>
        </w:rPr>
        <w:t xml:space="preserve"> </w:t>
      </w:r>
    </w:p>
    <w:p w14:paraId="61E58F12" w14:textId="77777777" w:rsidR="0071236E" w:rsidRPr="0071236E" w:rsidRDefault="0071236E" w:rsidP="0071236E">
      <w:pPr>
        <w:spacing w:after="0" w:line="240" w:lineRule="auto"/>
        <w:ind w:firstLine="708"/>
        <w:jc w:val="both"/>
        <w:rPr>
          <w:rFonts w:ascii="Times New Roman" w:hAnsi="Times New Roman" w:cs="Times New Roman"/>
          <w:sz w:val="20"/>
          <w:szCs w:val="20"/>
        </w:rPr>
      </w:pPr>
      <w:r w:rsidRPr="0071236E">
        <w:rPr>
          <w:rFonts w:ascii="Times New Roman" w:hAnsi="Times New Roman" w:cs="Times New Roman"/>
          <w:sz w:val="20"/>
          <w:szCs w:val="20"/>
        </w:rPr>
        <w:t xml:space="preserve">4. </w:t>
      </w:r>
      <w:proofErr w:type="gramStart"/>
      <w:r w:rsidRPr="0071236E">
        <w:rPr>
          <w:rFonts w:ascii="Times New Roman" w:hAnsi="Times New Roman" w:cs="Times New Roman"/>
          <w:sz w:val="20"/>
          <w:szCs w:val="20"/>
        </w:rPr>
        <w:t>Контроль за</w:t>
      </w:r>
      <w:proofErr w:type="gramEnd"/>
      <w:r w:rsidRPr="0071236E">
        <w:rPr>
          <w:rFonts w:ascii="Times New Roman" w:hAnsi="Times New Roman" w:cs="Times New Roman"/>
          <w:sz w:val="20"/>
          <w:szCs w:val="20"/>
        </w:rPr>
        <w:t xml:space="preserve"> исполнением решения возложить на главу </w:t>
      </w:r>
      <w:proofErr w:type="spellStart"/>
      <w:r w:rsidRPr="0071236E">
        <w:rPr>
          <w:rFonts w:ascii="Times New Roman" w:hAnsi="Times New Roman" w:cs="Times New Roman"/>
          <w:sz w:val="20"/>
          <w:szCs w:val="20"/>
        </w:rPr>
        <w:t>Шуберского</w:t>
      </w:r>
      <w:proofErr w:type="spellEnd"/>
      <w:r w:rsidRPr="0071236E">
        <w:rPr>
          <w:rFonts w:ascii="Times New Roman" w:hAnsi="Times New Roman" w:cs="Times New Roman"/>
          <w:sz w:val="20"/>
          <w:szCs w:val="20"/>
        </w:rPr>
        <w:t xml:space="preserve"> сельского поселения Новоусманского муниципального района Воронежской области С.Ю. Иванова.</w:t>
      </w:r>
    </w:p>
    <w:p w14:paraId="48173560" w14:textId="77777777" w:rsidR="0071236E" w:rsidRPr="0071236E" w:rsidRDefault="0071236E" w:rsidP="0071236E">
      <w:pPr>
        <w:spacing w:after="0" w:line="240" w:lineRule="auto"/>
        <w:jc w:val="both"/>
        <w:rPr>
          <w:rFonts w:ascii="Times New Roman" w:hAnsi="Times New Roman" w:cs="Times New Roman"/>
          <w:sz w:val="20"/>
          <w:szCs w:val="20"/>
        </w:rPr>
      </w:pPr>
    </w:p>
    <w:tbl>
      <w:tblPr>
        <w:tblW w:w="0" w:type="auto"/>
        <w:tblLook w:val="00A0" w:firstRow="1" w:lastRow="0" w:firstColumn="1" w:lastColumn="0" w:noHBand="0" w:noVBand="0"/>
      </w:tblPr>
      <w:tblGrid>
        <w:gridCol w:w="4677"/>
        <w:gridCol w:w="4786"/>
      </w:tblGrid>
      <w:tr w:rsidR="0071236E" w:rsidRPr="0071236E" w14:paraId="64EEF715" w14:textId="77777777" w:rsidTr="0071236E">
        <w:tc>
          <w:tcPr>
            <w:tcW w:w="4677" w:type="dxa"/>
          </w:tcPr>
          <w:p w14:paraId="3D6779D1" w14:textId="77777777" w:rsidR="0071236E" w:rsidRPr="0071236E" w:rsidRDefault="0071236E" w:rsidP="0071236E">
            <w:pPr>
              <w:autoSpaceDE w:val="0"/>
              <w:autoSpaceDN w:val="0"/>
              <w:adjustRightInd w:val="0"/>
              <w:spacing w:after="0" w:line="240" w:lineRule="auto"/>
              <w:outlineLvl w:val="0"/>
              <w:rPr>
                <w:rFonts w:ascii="Times New Roman" w:hAnsi="Times New Roman" w:cs="Times New Roman"/>
                <w:sz w:val="20"/>
                <w:szCs w:val="20"/>
                <w:lang w:eastAsia="en-US"/>
              </w:rPr>
            </w:pPr>
            <w:r w:rsidRPr="0071236E">
              <w:rPr>
                <w:rFonts w:ascii="Times New Roman" w:hAnsi="Times New Roman" w:cs="Times New Roman"/>
                <w:sz w:val="20"/>
                <w:szCs w:val="20"/>
                <w:lang w:eastAsia="en-US"/>
              </w:rPr>
              <w:t>ГЛАВА ШУБЕРСКОГО СЕЛЬСКОГО ПОСЕЛЕНИЯ</w:t>
            </w:r>
          </w:p>
          <w:p w14:paraId="45B92DE1" w14:textId="77777777" w:rsidR="0071236E" w:rsidRPr="0071236E" w:rsidRDefault="0071236E" w:rsidP="0071236E">
            <w:pPr>
              <w:autoSpaceDE w:val="0"/>
              <w:autoSpaceDN w:val="0"/>
              <w:adjustRightInd w:val="0"/>
              <w:spacing w:after="0" w:line="240" w:lineRule="auto"/>
              <w:outlineLvl w:val="0"/>
              <w:rPr>
                <w:rFonts w:ascii="Times New Roman" w:hAnsi="Times New Roman" w:cs="Times New Roman"/>
                <w:sz w:val="20"/>
                <w:szCs w:val="20"/>
                <w:lang w:eastAsia="en-US"/>
              </w:rPr>
            </w:pPr>
          </w:p>
          <w:p w14:paraId="6C21DA3E" w14:textId="77777777" w:rsidR="0071236E" w:rsidRPr="0071236E" w:rsidRDefault="0071236E" w:rsidP="0071236E">
            <w:pPr>
              <w:autoSpaceDE w:val="0"/>
              <w:autoSpaceDN w:val="0"/>
              <w:adjustRightInd w:val="0"/>
              <w:spacing w:after="0" w:line="240" w:lineRule="auto"/>
              <w:outlineLvl w:val="0"/>
              <w:rPr>
                <w:rFonts w:ascii="Times New Roman" w:hAnsi="Times New Roman" w:cs="Times New Roman"/>
                <w:sz w:val="20"/>
                <w:szCs w:val="20"/>
                <w:lang w:eastAsia="en-US"/>
              </w:rPr>
            </w:pPr>
          </w:p>
          <w:p w14:paraId="69BE5DA1" w14:textId="77777777" w:rsidR="0071236E" w:rsidRPr="0071236E" w:rsidRDefault="0071236E" w:rsidP="0071236E">
            <w:pPr>
              <w:autoSpaceDE w:val="0"/>
              <w:autoSpaceDN w:val="0"/>
              <w:adjustRightInd w:val="0"/>
              <w:spacing w:after="0" w:line="240" w:lineRule="auto"/>
              <w:outlineLvl w:val="0"/>
              <w:rPr>
                <w:rFonts w:ascii="Times New Roman" w:hAnsi="Times New Roman" w:cs="Times New Roman"/>
                <w:sz w:val="20"/>
                <w:szCs w:val="20"/>
                <w:lang w:eastAsia="en-US"/>
              </w:rPr>
            </w:pPr>
            <w:r w:rsidRPr="0071236E">
              <w:rPr>
                <w:rFonts w:ascii="Times New Roman" w:hAnsi="Times New Roman" w:cs="Times New Roman"/>
                <w:sz w:val="20"/>
                <w:szCs w:val="20"/>
                <w:lang w:eastAsia="en-US"/>
              </w:rPr>
              <w:t>__________ С.Ю. ИВАНОВ</w:t>
            </w:r>
          </w:p>
        </w:tc>
        <w:tc>
          <w:tcPr>
            <w:tcW w:w="4786" w:type="dxa"/>
            <w:hideMark/>
          </w:tcPr>
          <w:p w14:paraId="471AD2EA" w14:textId="77777777" w:rsidR="0071236E" w:rsidRPr="0071236E" w:rsidRDefault="0071236E" w:rsidP="0071236E">
            <w:pPr>
              <w:autoSpaceDE w:val="0"/>
              <w:autoSpaceDN w:val="0"/>
              <w:adjustRightInd w:val="0"/>
              <w:spacing w:after="0" w:line="240" w:lineRule="auto"/>
              <w:outlineLvl w:val="0"/>
              <w:rPr>
                <w:rFonts w:ascii="Times New Roman" w:hAnsi="Times New Roman" w:cs="Times New Roman"/>
                <w:sz w:val="20"/>
                <w:szCs w:val="20"/>
                <w:lang w:eastAsia="en-US"/>
              </w:rPr>
            </w:pPr>
            <w:r w:rsidRPr="0071236E">
              <w:rPr>
                <w:rFonts w:ascii="Times New Roman" w:hAnsi="Times New Roman" w:cs="Times New Roman"/>
                <w:sz w:val="20"/>
                <w:szCs w:val="20"/>
                <w:lang w:eastAsia="en-US"/>
              </w:rPr>
              <w:t>ПРЕДСЕДАТЕЛЬ СОВЕТА НАРОДНЫХ ДЕПУТАТОВ ШУБЕРСКОГО СЕЛЬСКОГО ПОСЕЛЕНИЯ</w:t>
            </w:r>
          </w:p>
          <w:p w14:paraId="6B1A2449" w14:textId="77777777" w:rsidR="0071236E" w:rsidRPr="0071236E" w:rsidRDefault="0071236E" w:rsidP="0071236E">
            <w:pPr>
              <w:autoSpaceDE w:val="0"/>
              <w:autoSpaceDN w:val="0"/>
              <w:adjustRightInd w:val="0"/>
              <w:spacing w:after="0" w:line="240" w:lineRule="auto"/>
              <w:outlineLvl w:val="0"/>
              <w:rPr>
                <w:rFonts w:ascii="Times New Roman" w:hAnsi="Times New Roman" w:cs="Times New Roman"/>
                <w:sz w:val="20"/>
                <w:szCs w:val="20"/>
                <w:lang w:eastAsia="en-US"/>
              </w:rPr>
            </w:pPr>
            <w:r w:rsidRPr="0071236E">
              <w:rPr>
                <w:rFonts w:ascii="Times New Roman" w:hAnsi="Times New Roman" w:cs="Times New Roman"/>
                <w:sz w:val="20"/>
                <w:szCs w:val="20"/>
                <w:lang w:eastAsia="en-US"/>
              </w:rPr>
              <w:t>___________А.П. ПЯДУХОВА</w:t>
            </w:r>
          </w:p>
        </w:tc>
      </w:tr>
    </w:tbl>
    <w:p w14:paraId="3E89D67E" w14:textId="77777777" w:rsidR="0071236E" w:rsidRPr="0071236E" w:rsidRDefault="0071236E" w:rsidP="0071236E">
      <w:pPr>
        <w:spacing w:after="0" w:line="240" w:lineRule="auto"/>
        <w:jc w:val="both"/>
        <w:rPr>
          <w:rFonts w:ascii="Times New Roman" w:hAnsi="Times New Roman" w:cs="Times New Roman"/>
          <w:sz w:val="20"/>
          <w:szCs w:val="20"/>
        </w:rPr>
      </w:pPr>
    </w:p>
    <w:bookmarkEnd w:id="16"/>
    <w:p w14:paraId="70D5CE65" w14:textId="77777777" w:rsidR="0071236E" w:rsidRPr="00174A33" w:rsidRDefault="0071236E" w:rsidP="0071236E">
      <w:pPr>
        <w:spacing w:after="0" w:line="240" w:lineRule="auto"/>
        <w:ind w:firstLine="567"/>
        <w:jc w:val="center"/>
        <w:rPr>
          <w:rFonts w:ascii="Times New Roman" w:hAnsi="Times New Roman" w:cs="Times New Roman"/>
          <w:sz w:val="20"/>
          <w:szCs w:val="20"/>
        </w:rPr>
      </w:pPr>
      <w:r w:rsidRPr="00174A33">
        <w:rPr>
          <w:rFonts w:ascii="Times New Roman" w:hAnsi="Times New Roman" w:cs="Times New Roman"/>
          <w:noProof/>
          <w:sz w:val="20"/>
          <w:szCs w:val="20"/>
        </w:rPr>
        <w:drawing>
          <wp:inline distT="0" distB="0" distL="0" distR="0" wp14:anchorId="2A63C780" wp14:editId="6EC8CC94">
            <wp:extent cx="342900" cy="390525"/>
            <wp:effectExtent l="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герб"/>
                    <pic:cNvPicPr>
                      <a:picLocks noChangeAspect="1" noChangeArrowheads="1"/>
                    </pic:cNvPicPr>
                  </pic:nvPicPr>
                  <pic:blipFill>
                    <a:blip r:embed="rId11" cstate="print"/>
                    <a:stretch>
                      <a:fillRect/>
                    </a:stretch>
                  </pic:blipFill>
                  <pic:spPr bwMode="auto">
                    <a:xfrm>
                      <a:off x="0" y="0"/>
                      <a:ext cx="343307" cy="390988"/>
                    </a:xfrm>
                    <a:prstGeom prst="rect">
                      <a:avLst/>
                    </a:prstGeom>
                    <a:noFill/>
                    <a:ln w="9525">
                      <a:noFill/>
                      <a:miter lim="800000"/>
                      <a:headEnd/>
                      <a:tailEnd/>
                    </a:ln>
                  </pic:spPr>
                </pic:pic>
              </a:graphicData>
            </a:graphic>
          </wp:inline>
        </w:drawing>
      </w:r>
    </w:p>
    <w:p w14:paraId="555BFEBD" w14:textId="77777777" w:rsidR="0071236E" w:rsidRPr="00174A33" w:rsidRDefault="0071236E" w:rsidP="0071236E">
      <w:pPr>
        <w:spacing w:after="0" w:line="240" w:lineRule="auto"/>
        <w:ind w:firstLine="567"/>
        <w:jc w:val="center"/>
        <w:rPr>
          <w:rFonts w:ascii="Times New Roman" w:hAnsi="Times New Roman" w:cs="Times New Roman"/>
          <w:sz w:val="20"/>
          <w:szCs w:val="20"/>
        </w:rPr>
      </w:pPr>
      <w:r w:rsidRPr="00174A33">
        <w:rPr>
          <w:rFonts w:ascii="Times New Roman" w:hAnsi="Times New Roman" w:cs="Times New Roman"/>
          <w:sz w:val="20"/>
          <w:szCs w:val="20"/>
        </w:rPr>
        <w:t>СОВЕТ НАРОДНЫХ ДЕПУТАТОВ</w:t>
      </w:r>
    </w:p>
    <w:p w14:paraId="454870DA" w14:textId="77777777" w:rsidR="0071236E" w:rsidRPr="00174A33" w:rsidRDefault="0071236E" w:rsidP="0071236E">
      <w:pPr>
        <w:spacing w:after="0" w:line="240" w:lineRule="auto"/>
        <w:ind w:firstLine="567"/>
        <w:jc w:val="center"/>
        <w:rPr>
          <w:rFonts w:ascii="Times New Roman" w:hAnsi="Times New Roman" w:cs="Times New Roman"/>
          <w:sz w:val="20"/>
          <w:szCs w:val="20"/>
        </w:rPr>
      </w:pPr>
      <w:r w:rsidRPr="00174A33">
        <w:rPr>
          <w:rFonts w:ascii="Times New Roman" w:hAnsi="Times New Roman" w:cs="Times New Roman"/>
          <w:sz w:val="20"/>
          <w:szCs w:val="20"/>
        </w:rPr>
        <w:t>ШУБЕРСКОГО СЕЛЬСКОГО ПОСЕЛЕНИЯ</w:t>
      </w:r>
    </w:p>
    <w:p w14:paraId="071E2D05" w14:textId="77777777" w:rsidR="0071236E" w:rsidRPr="00174A33" w:rsidRDefault="0071236E" w:rsidP="0071236E">
      <w:pPr>
        <w:spacing w:after="0" w:line="240" w:lineRule="auto"/>
        <w:ind w:firstLine="567"/>
        <w:jc w:val="center"/>
        <w:rPr>
          <w:rFonts w:ascii="Times New Roman" w:hAnsi="Times New Roman" w:cs="Times New Roman"/>
          <w:sz w:val="20"/>
          <w:szCs w:val="20"/>
        </w:rPr>
      </w:pPr>
      <w:r w:rsidRPr="00174A33">
        <w:rPr>
          <w:rFonts w:ascii="Times New Roman" w:hAnsi="Times New Roman" w:cs="Times New Roman"/>
          <w:sz w:val="20"/>
          <w:szCs w:val="20"/>
        </w:rPr>
        <w:t>НОВОУСМАНСКОГО МУНИЦИПАЛЬНОГО РАЙОНА</w:t>
      </w:r>
    </w:p>
    <w:p w14:paraId="2BB1D9C8" w14:textId="77777777" w:rsidR="0071236E" w:rsidRPr="00174A33" w:rsidRDefault="0071236E" w:rsidP="0071236E">
      <w:pPr>
        <w:spacing w:after="0" w:line="240" w:lineRule="auto"/>
        <w:ind w:firstLine="567"/>
        <w:jc w:val="center"/>
        <w:rPr>
          <w:rFonts w:ascii="Times New Roman" w:hAnsi="Times New Roman" w:cs="Times New Roman"/>
          <w:sz w:val="20"/>
          <w:szCs w:val="20"/>
        </w:rPr>
      </w:pPr>
      <w:r w:rsidRPr="00174A33">
        <w:rPr>
          <w:rFonts w:ascii="Times New Roman" w:hAnsi="Times New Roman" w:cs="Times New Roman"/>
          <w:sz w:val="20"/>
          <w:szCs w:val="20"/>
        </w:rPr>
        <w:t>ВОРОНЕЖСКОЙ ОБЛАСТИ</w:t>
      </w:r>
    </w:p>
    <w:p w14:paraId="60FC93A3" w14:textId="77777777" w:rsidR="0071236E" w:rsidRPr="00174A33" w:rsidRDefault="0071236E" w:rsidP="0071236E">
      <w:pPr>
        <w:spacing w:after="0" w:line="240" w:lineRule="auto"/>
        <w:ind w:firstLine="567"/>
        <w:jc w:val="center"/>
        <w:rPr>
          <w:rFonts w:ascii="Times New Roman" w:hAnsi="Times New Roman" w:cs="Times New Roman"/>
          <w:sz w:val="20"/>
          <w:szCs w:val="20"/>
        </w:rPr>
      </w:pPr>
    </w:p>
    <w:p w14:paraId="54B8C714" w14:textId="77777777" w:rsidR="0071236E" w:rsidRPr="00174A33" w:rsidRDefault="0071236E" w:rsidP="0071236E">
      <w:pPr>
        <w:spacing w:after="0" w:line="240" w:lineRule="auto"/>
        <w:ind w:firstLine="567"/>
        <w:jc w:val="center"/>
        <w:rPr>
          <w:rFonts w:ascii="Times New Roman" w:hAnsi="Times New Roman" w:cs="Times New Roman"/>
          <w:b/>
          <w:sz w:val="20"/>
          <w:szCs w:val="20"/>
        </w:rPr>
      </w:pPr>
      <w:proofErr w:type="gramStart"/>
      <w:r w:rsidRPr="00174A33">
        <w:rPr>
          <w:rFonts w:ascii="Times New Roman" w:hAnsi="Times New Roman" w:cs="Times New Roman"/>
          <w:b/>
          <w:sz w:val="20"/>
          <w:szCs w:val="20"/>
        </w:rPr>
        <w:t>Р</w:t>
      </w:r>
      <w:proofErr w:type="gramEnd"/>
      <w:r w:rsidRPr="00174A33">
        <w:rPr>
          <w:rFonts w:ascii="Times New Roman" w:hAnsi="Times New Roman" w:cs="Times New Roman"/>
          <w:b/>
          <w:sz w:val="20"/>
          <w:szCs w:val="20"/>
        </w:rPr>
        <w:t xml:space="preserve"> Е Ш Е Н И Е</w:t>
      </w:r>
    </w:p>
    <w:p w14:paraId="4FBA3590" w14:textId="77777777" w:rsidR="0071236E" w:rsidRPr="00174A33" w:rsidRDefault="0071236E" w:rsidP="0071236E">
      <w:pPr>
        <w:pStyle w:val="ConsNormal"/>
        <w:widowControl/>
        <w:ind w:right="3603" w:firstLine="0"/>
        <w:jc w:val="both"/>
        <w:rPr>
          <w:rFonts w:ascii="Times New Roman" w:hAnsi="Times New Roman"/>
          <w:sz w:val="20"/>
        </w:rPr>
      </w:pPr>
      <w:r w:rsidRPr="00174A33">
        <w:rPr>
          <w:rFonts w:ascii="Times New Roman" w:hAnsi="Times New Roman"/>
          <w:color w:val="000000"/>
          <w:sz w:val="20"/>
        </w:rPr>
        <w:t xml:space="preserve">_____________ </w:t>
      </w:r>
      <w:proofErr w:type="gramStart"/>
      <w:r w:rsidRPr="00174A33">
        <w:rPr>
          <w:rFonts w:ascii="Times New Roman" w:hAnsi="Times New Roman"/>
          <w:color w:val="000000"/>
          <w:sz w:val="20"/>
        </w:rPr>
        <w:t>г</w:t>
      </w:r>
      <w:proofErr w:type="gramEnd"/>
      <w:r w:rsidRPr="00174A33">
        <w:rPr>
          <w:rFonts w:ascii="Times New Roman" w:hAnsi="Times New Roman"/>
          <w:color w:val="000000"/>
          <w:sz w:val="20"/>
        </w:rPr>
        <w:t>. № ____</w:t>
      </w:r>
    </w:p>
    <w:p w14:paraId="35A5B359" w14:textId="77777777" w:rsidR="0071236E" w:rsidRPr="00174A33" w:rsidRDefault="0071236E" w:rsidP="0071236E">
      <w:pPr>
        <w:pStyle w:val="ConsNormal"/>
        <w:widowControl/>
        <w:ind w:right="3603" w:firstLine="0"/>
        <w:jc w:val="both"/>
        <w:rPr>
          <w:rFonts w:ascii="Times New Roman" w:hAnsi="Times New Roman"/>
          <w:sz w:val="20"/>
        </w:rPr>
      </w:pPr>
      <w:r w:rsidRPr="00174A33">
        <w:rPr>
          <w:rFonts w:ascii="Times New Roman" w:hAnsi="Times New Roman"/>
          <w:sz w:val="20"/>
        </w:rPr>
        <w:t xml:space="preserve">п. </w:t>
      </w:r>
      <w:proofErr w:type="spellStart"/>
      <w:r w:rsidRPr="00174A33">
        <w:rPr>
          <w:rFonts w:ascii="Times New Roman" w:hAnsi="Times New Roman"/>
          <w:sz w:val="20"/>
        </w:rPr>
        <w:t>Шуберское</w:t>
      </w:r>
      <w:proofErr w:type="spellEnd"/>
      <w:r w:rsidRPr="00174A33">
        <w:rPr>
          <w:rFonts w:ascii="Times New Roman" w:hAnsi="Times New Roman"/>
          <w:sz w:val="20"/>
        </w:rPr>
        <w:t xml:space="preserve"> </w:t>
      </w:r>
    </w:p>
    <w:p w14:paraId="30DE3599" w14:textId="77777777" w:rsidR="0071236E" w:rsidRPr="00174A33" w:rsidRDefault="0071236E" w:rsidP="0071236E">
      <w:pPr>
        <w:pStyle w:val="--"/>
        <w:ind w:firstLine="708"/>
        <w:rPr>
          <w:sz w:val="20"/>
          <w:szCs w:val="20"/>
        </w:rPr>
      </w:pPr>
    </w:p>
    <w:p w14:paraId="57BB075F" w14:textId="77777777" w:rsidR="0071236E" w:rsidRPr="00174A33" w:rsidRDefault="0071236E" w:rsidP="0071236E">
      <w:pPr>
        <w:pStyle w:val="ConsPlusNonformat"/>
        <w:widowControl/>
        <w:tabs>
          <w:tab w:val="left" w:pos="5812"/>
        </w:tabs>
        <w:ind w:right="4252"/>
        <w:jc w:val="both"/>
        <w:rPr>
          <w:rFonts w:ascii="Times New Roman" w:hAnsi="Times New Roman" w:cs="Times New Roman"/>
        </w:rPr>
      </w:pPr>
      <w:r w:rsidRPr="00174A33">
        <w:rPr>
          <w:rFonts w:ascii="Times New Roman" w:hAnsi="Times New Roman" w:cs="Times New Roman"/>
        </w:rPr>
        <w:t xml:space="preserve">О внесении изменений в решение </w:t>
      </w:r>
      <w:r w:rsidRPr="00174A33">
        <w:rPr>
          <w:rFonts w:ascii="Times New Roman" w:eastAsia="Lucida Sans Unicode" w:hAnsi="Times New Roman" w:cs="Times New Roman"/>
          <w:color w:val="000000"/>
          <w:lang w:eastAsia="en-US" w:bidi="en-US"/>
        </w:rPr>
        <w:t xml:space="preserve">Совета народных депутатов </w:t>
      </w:r>
      <w:proofErr w:type="spellStart"/>
      <w:r w:rsidRPr="00174A33">
        <w:rPr>
          <w:rFonts w:ascii="Times New Roman" w:eastAsia="Lucida Sans Unicode" w:hAnsi="Times New Roman" w:cs="Times New Roman"/>
          <w:color w:val="000000"/>
          <w:lang w:eastAsia="en-US" w:bidi="en-US"/>
        </w:rPr>
        <w:t>Шуберского</w:t>
      </w:r>
      <w:proofErr w:type="spellEnd"/>
      <w:r w:rsidRPr="00174A33">
        <w:rPr>
          <w:rFonts w:ascii="Times New Roman" w:eastAsia="Lucida Sans Unicode" w:hAnsi="Times New Roman" w:cs="Times New Roman"/>
          <w:color w:val="000000"/>
          <w:lang w:eastAsia="en-US" w:bidi="en-US"/>
        </w:rPr>
        <w:t xml:space="preserve"> сельского поселения</w:t>
      </w:r>
      <w:r w:rsidRPr="00174A33">
        <w:rPr>
          <w:rFonts w:ascii="Times New Roman" w:eastAsia="font186" w:hAnsi="Times New Roman" w:cs="Times New Roman"/>
          <w:b/>
        </w:rPr>
        <w:t xml:space="preserve"> </w:t>
      </w:r>
      <w:r w:rsidRPr="00174A33">
        <w:rPr>
          <w:rFonts w:ascii="Times New Roman" w:eastAsia="font186" w:hAnsi="Times New Roman" w:cs="Times New Roman"/>
        </w:rPr>
        <w:t>Новоусманского муниципального района Воронежской области от</w:t>
      </w:r>
      <w:r w:rsidRPr="00174A33">
        <w:rPr>
          <w:rFonts w:ascii="Times New Roman" w:eastAsia="font186" w:hAnsi="Times New Roman" w:cs="Times New Roman"/>
          <w:b/>
        </w:rPr>
        <w:t xml:space="preserve"> </w:t>
      </w:r>
      <w:r w:rsidRPr="00174A33">
        <w:rPr>
          <w:rFonts w:ascii="Times New Roman" w:eastAsia="Lucida Sans Unicode" w:hAnsi="Times New Roman" w:cs="Times New Roman"/>
          <w:color w:val="000000"/>
          <w:lang w:eastAsia="en-US" w:bidi="en-US"/>
        </w:rPr>
        <w:t>11.04.2019 № 196 «</w:t>
      </w:r>
      <w:r w:rsidRPr="00174A33">
        <w:rPr>
          <w:rFonts w:ascii="Times New Roman" w:hAnsi="Times New Roman" w:cs="Times New Roman"/>
          <w:color w:val="000000"/>
          <w:lang w:eastAsia="ru-RU"/>
        </w:rPr>
        <w:t xml:space="preserve">Об утверждении перечня услуг, которые являются необходимыми и обязательными для предоставления администрацией </w:t>
      </w:r>
      <w:proofErr w:type="spellStart"/>
      <w:r w:rsidRPr="00174A33">
        <w:rPr>
          <w:rFonts w:ascii="Times New Roman" w:hAnsi="Times New Roman" w:cs="Times New Roman"/>
          <w:color w:val="000000"/>
          <w:lang w:eastAsia="ru-RU"/>
        </w:rPr>
        <w:t>Шуберского</w:t>
      </w:r>
      <w:proofErr w:type="spellEnd"/>
      <w:r w:rsidRPr="00174A33">
        <w:rPr>
          <w:rFonts w:ascii="Times New Roman" w:hAnsi="Times New Roman" w:cs="Times New Roman"/>
          <w:color w:val="000000"/>
          <w:lang w:eastAsia="ru-RU"/>
        </w:rPr>
        <w:t xml:space="preserve"> сельского поселения Новоусманского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Pr="00174A33">
        <w:rPr>
          <w:rFonts w:ascii="Times New Roman" w:hAnsi="Times New Roman" w:cs="Times New Roman"/>
        </w:rPr>
        <w:t>»</w:t>
      </w:r>
    </w:p>
    <w:p w14:paraId="29A01B34" w14:textId="77777777" w:rsidR="0071236E" w:rsidRPr="00174A33" w:rsidRDefault="0071236E" w:rsidP="0071236E">
      <w:pPr>
        <w:pStyle w:val="ConsPlusNormal"/>
        <w:ind w:firstLine="540"/>
        <w:jc w:val="both"/>
        <w:rPr>
          <w:sz w:val="20"/>
          <w:szCs w:val="20"/>
        </w:rPr>
      </w:pPr>
      <w:r w:rsidRPr="00174A33">
        <w:rPr>
          <w:sz w:val="20"/>
          <w:szCs w:val="20"/>
        </w:rPr>
        <w:t xml:space="preserve">В целях приведения в соответствие с действующим законодательством Совет народных депутатов </w:t>
      </w:r>
      <w:proofErr w:type="spellStart"/>
      <w:r w:rsidRPr="00174A33">
        <w:rPr>
          <w:sz w:val="20"/>
          <w:szCs w:val="20"/>
        </w:rPr>
        <w:t>Шуберского</w:t>
      </w:r>
      <w:proofErr w:type="spellEnd"/>
      <w:r w:rsidRPr="00174A33">
        <w:rPr>
          <w:sz w:val="20"/>
          <w:szCs w:val="20"/>
        </w:rPr>
        <w:t xml:space="preserve"> сельского поселения Новоусманского муниципального района Воронежской области</w:t>
      </w:r>
    </w:p>
    <w:p w14:paraId="7E4062DE" w14:textId="77777777" w:rsidR="0071236E" w:rsidRPr="00174A33" w:rsidRDefault="0071236E" w:rsidP="0071236E">
      <w:pPr>
        <w:pStyle w:val="ConsPlusNormal"/>
        <w:ind w:firstLine="540"/>
        <w:jc w:val="both"/>
        <w:rPr>
          <w:b/>
          <w:sz w:val="20"/>
          <w:szCs w:val="20"/>
        </w:rPr>
      </w:pPr>
    </w:p>
    <w:p w14:paraId="071DDBB5" w14:textId="77777777" w:rsidR="0071236E" w:rsidRPr="00174A33" w:rsidRDefault="0071236E" w:rsidP="0071236E">
      <w:pPr>
        <w:pStyle w:val="ConsPlusNormal"/>
        <w:widowControl/>
        <w:ind w:firstLine="540"/>
        <w:jc w:val="center"/>
        <w:rPr>
          <w:b/>
          <w:sz w:val="20"/>
          <w:szCs w:val="20"/>
        </w:rPr>
      </w:pPr>
      <w:r w:rsidRPr="00174A33">
        <w:rPr>
          <w:b/>
          <w:sz w:val="20"/>
          <w:szCs w:val="20"/>
        </w:rPr>
        <w:lastRenderedPageBreak/>
        <w:t>РЕШИЛ:</w:t>
      </w:r>
    </w:p>
    <w:p w14:paraId="1F826860" w14:textId="77777777" w:rsidR="0071236E" w:rsidRPr="00174A33" w:rsidRDefault="0071236E" w:rsidP="0071236E">
      <w:pPr>
        <w:pStyle w:val="ConsNormal"/>
        <w:widowControl/>
        <w:ind w:firstLine="709"/>
        <w:jc w:val="both"/>
        <w:rPr>
          <w:rFonts w:ascii="Times New Roman" w:eastAsia="font186" w:hAnsi="Times New Roman"/>
          <w:sz w:val="20"/>
        </w:rPr>
      </w:pPr>
      <w:r w:rsidRPr="00174A33">
        <w:rPr>
          <w:rFonts w:ascii="Times New Roman" w:eastAsia="font186" w:hAnsi="Times New Roman"/>
          <w:sz w:val="20"/>
        </w:rPr>
        <w:t xml:space="preserve">1. </w:t>
      </w:r>
      <w:proofErr w:type="gramStart"/>
      <w:r w:rsidRPr="00174A33">
        <w:rPr>
          <w:rFonts w:ascii="Times New Roman" w:eastAsia="font186" w:hAnsi="Times New Roman"/>
          <w:sz w:val="20"/>
        </w:rPr>
        <w:t xml:space="preserve">Внести в </w:t>
      </w:r>
      <w:r w:rsidRPr="00174A33">
        <w:rPr>
          <w:rFonts w:ascii="Times New Roman" w:hAnsi="Times New Roman"/>
          <w:sz w:val="20"/>
        </w:rPr>
        <w:t xml:space="preserve">решение </w:t>
      </w:r>
      <w:r w:rsidRPr="00174A33">
        <w:rPr>
          <w:rFonts w:ascii="Times New Roman" w:eastAsia="Lucida Sans Unicode" w:hAnsi="Times New Roman"/>
          <w:color w:val="000000"/>
          <w:sz w:val="20"/>
          <w:lang w:eastAsia="en-US" w:bidi="en-US"/>
        </w:rPr>
        <w:t xml:space="preserve">Совета народных депутатов </w:t>
      </w:r>
      <w:proofErr w:type="spellStart"/>
      <w:r w:rsidRPr="00174A33">
        <w:rPr>
          <w:rFonts w:ascii="Times New Roman" w:eastAsia="Lucida Sans Unicode" w:hAnsi="Times New Roman"/>
          <w:color w:val="000000"/>
          <w:sz w:val="20"/>
          <w:lang w:eastAsia="en-US" w:bidi="en-US"/>
        </w:rPr>
        <w:t>Шуберского</w:t>
      </w:r>
      <w:proofErr w:type="spellEnd"/>
      <w:r w:rsidRPr="00174A33">
        <w:rPr>
          <w:rFonts w:ascii="Times New Roman" w:eastAsia="Lucida Sans Unicode" w:hAnsi="Times New Roman"/>
          <w:color w:val="000000"/>
          <w:sz w:val="20"/>
          <w:lang w:eastAsia="en-US" w:bidi="en-US"/>
        </w:rPr>
        <w:t xml:space="preserve"> сельского поселения</w:t>
      </w:r>
      <w:r w:rsidRPr="00174A33">
        <w:rPr>
          <w:rFonts w:ascii="Times New Roman" w:eastAsia="font186" w:hAnsi="Times New Roman"/>
          <w:b/>
          <w:sz w:val="20"/>
        </w:rPr>
        <w:t xml:space="preserve"> </w:t>
      </w:r>
      <w:r w:rsidRPr="00174A33">
        <w:rPr>
          <w:rFonts w:ascii="Times New Roman" w:eastAsia="font186" w:hAnsi="Times New Roman"/>
          <w:sz w:val="20"/>
        </w:rPr>
        <w:t>Новоусманского муниципального района Воронежской области от</w:t>
      </w:r>
      <w:r w:rsidRPr="00174A33">
        <w:rPr>
          <w:rFonts w:ascii="Times New Roman" w:eastAsia="font186" w:hAnsi="Times New Roman"/>
          <w:b/>
          <w:sz w:val="20"/>
        </w:rPr>
        <w:t xml:space="preserve"> </w:t>
      </w:r>
      <w:r w:rsidRPr="00174A33">
        <w:rPr>
          <w:rFonts w:ascii="Times New Roman" w:eastAsia="Lucida Sans Unicode" w:hAnsi="Times New Roman"/>
          <w:color w:val="000000"/>
          <w:sz w:val="20"/>
          <w:lang w:eastAsia="en-US" w:bidi="en-US"/>
        </w:rPr>
        <w:t>11.04.2019 № 196 «</w:t>
      </w:r>
      <w:r w:rsidRPr="00174A33">
        <w:rPr>
          <w:rFonts w:ascii="Times New Roman" w:hAnsi="Times New Roman"/>
          <w:color w:val="000000"/>
          <w:sz w:val="20"/>
          <w:lang w:eastAsia="ru-RU"/>
        </w:rPr>
        <w:t xml:space="preserve">Об утверждении перечня услуг, которые являются необходимыми и обязательными для предоставления администрацией </w:t>
      </w:r>
      <w:proofErr w:type="spellStart"/>
      <w:r w:rsidRPr="00174A33">
        <w:rPr>
          <w:rFonts w:ascii="Times New Roman" w:hAnsi="Times New Roman"/>
          <w:color w:val="000000"/>
          <w:sz w:val="20"/>
          <w:lang w:eastAsia="ru-RU"/>
        </w:rPr>
        <w:t>Шуберского</w:t>
      </w:r>
      <w:proofErr w:type="spellEnd"/>
      <w:r w:rsidRPr="00174A33">
        <w:rPr>
          <w:rFonts w:ascii="Times New Roman" w:hAnsi="Times New Roman"/>
          <w:color w:val="000000"/>
          <w:sz w:val="20"/>
          <w:lang w:eastAsia="ru-RU"/>
        </w:rPr>
        <w:t xml:space="preserve"> сельского поселения Новоусманского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Pr="00174A33">
        <w:rPr>
          <w:rFonts w:ascii="Times New Roman" w:hAnsi="Times New Roman"/>
          <w:sz w:val="20"/>
        </w:rPr>
        <w:t>»</w:t>
      </w:r>
      <w:r w:rsidRPr="00174A33">
        <w:rPr>
          <w:rFonts w:ascii="Times New Roman" w:eastAsia="font186" w:hAnsi="Times New Roman"/>
          <w:sz w:val="20"/>
        </w:rPr>
        <w:t xml:space="preserve"> изменения, изложив приложение к решению в следующей редакции:</w:t>
      </w:r>
      <w:proofErr w:type="gramEnd"/>
    </w:p>
    <w:p w14:paraId="68EAF880" w14:textId="77777777" w:rsidR="0071236E" w:rsidRPr="00174A33" w:rsidRDefault="0071236E" w:rsidP="0071236E">
      <w:pPr>
        <w:spacing w:after="0" w:line="240" w:lineRule="auto"/>
        <w:ind w:left="4536"/>
        <w:jc w:val="center"/>
        <w:rPr>
          <w:rFonts w:ascii="Times New Roman" w:eastAsia="font186" w:hAnsi="Times New Roman" w:cs="Times New Roman"/>
          <w:sz w:val="20"/>
          <w:szCs w:val="20"/>
        </w:rPr>
      </w:pPr>
    </w:p>
    <w:p w14:paraId="194C273C" w14:textId="77777777" w:rsidR="0071236E" w:rsidRPr="00174A33" w:rsidRDefault="0071236E" w:rsidP="0071236E">
      <w:pPr>
        <w:spacing w:after="0" w:line="240" w:lineRule="auto"/>
        <w:ind w:left="4536"/>
        <w:jc w:val="center"/>
        <w:rPr>
          <w:rFonts w:ascii="Times New Roman" w:hAnsi="Times New Roman" w:cs="Times New Roman"/>
          <w:sz w:val="20"/>
          <w:szCs w:val="20"/>
        </w:rPr>
      </w:pPr>
      <w:r w:rsidRPr="00174A33">
        <w:rPr>
          <w:rFonts w:ascii="Times New Roman" w:eastAsia="font186" w:hAnsi="Times New Roman" w:cs="Times New Roman"/>
          <w:sz w:val="20"/>
          <w:szCs w:val="20"/>
        </w:rPr>
        <w:t>«</w:t>
      </w:r>
      <w:r w:rsidRPr="00174A33">
        <w:rPr>
          <w:rFonts w:ascii="Times New Roman" w:hAnsi="Times New Roman" w:cs="Times New Roman"/>
          <w:sz w:val="20"/>
          <w:szCs w:val="20"/>
        </w:rPr>
        <w:t xml:space="preserve">Приложение </w:t>
      </w:r>
    </w:p>
    <w:p w14:paraId="1989EF62" w14:textId="77777777" w:rsidR="0071236E" w:rsidRPr="00174A33" w:rsidRDefault="0071236E" w:rsidP="0071236E">
      <w:pPr>
        <w:spacing w:after="0" w:line="240" w:lineRule="auto"/>
        <w:ind w:left="4536"/>
        <w:jc w:val="center"/>
        <w:rPr>
          <w:rFonts w:ascii="Times New Roman" w:hAnsi="Times New Roman" w:cs="Times New Roman"/>
          <w:sz w:val="20"/>
          <w:szCs w:val="20"/>
        </w:rPr>
      </w:pPr>
      <w:r w:rsidRPr="00174A33">
        <w:rPr>
          <w:rFonts w:ascii="Times New Roman" w:hAnsi="Times New Roman" w:cs="Times New Roman"/>
          <w:sz w:val="20"/>
          <w:szCs w:val="20"/>
        </w:rPr>
        <w:t xml:space="preserve">к решению Совета народных депутатов </w:t>
      </w:r>
      <w:proofErr w:type="spellStart"/>
      <w:r w:rsidRPr="00174A33">
        <w:rPr>
          <w:rFonts w:ascii="Times New Roman" w:hAnsi="Times New Roman" w:cs="Times New Roman"/>
          <w:sz w:val="20"/>
          <w:szCs w:val="20"/>
        </w:rPr>
        <w:t>Шуберского</w:t>
      </w:r>
      <w:proofErr w:type="spellEnd"/>
      <w:r w:rsidRPr="00174A33">
        <w:rPr>
          <w:rFonts w:ascii="Times New Roman" w:hAnsi="Times New Roman" w:cs="Times New Roman"/>
          <w:sz w:val="20"/>
          <w:szCs w:val="20"/>
        </w:rPr>
        <w:t xml:space="preserve"> сельского поселения Новоусманского муниципального района Воронежской области</w:t>
      </w:r>
    </w:p>
    <w:p w14:paraId="5BB13A1F" w14:textId="77777777" w:rsidR="0071236E" w:rsidRPr="00174A33" w:rsidRDefault="0071236E" w:rsidP="0071236E">
      <w:pPr>
        <w:spacing w:after="0" w:line="240" w:lineRule="auto"/>
        <w:ind w:left="4536"/>
        <w:jc w:val="center"/>
        <w:rPr>
          <w:rFonts w:ascii="Times New Roman" w:hAnsi="Times New Roman" w:cs="Times New Roman"/>
          <w:sz w:val="20"/>
          <w:szCs w:val="20"/>
        </w:rPr>
      </w:pPr>
      <w:r w:rsidRPr="00174A33">
        <w:rPr>
          <w:rFonts w:ascii="Times New Roman" w:eastAsia="Lucida Sans Unicode" w:hAnsi="Times New Roman" w:cs="Times New Roman"/>
          <w:color w:val="000000"/>
          <w:sz w:val="20"/>
          <w:szCs w:val="20"/>
          <w:lang w:eastAsia="en-US" w:bidi="en-US"/>
        </w:rPr>
        <w:t>11.04.2019 г. № 196</w:t>
      </w:r>
    </w:p>
    <w:p w14:paraId="390FA7F4" w14:textId="77777777" w:rsidR="0071236E" w:rsidRPr="00174A33" w:rsidRDefault="0071236E" w:rsidP="0071236E">
      <w:pPr>
        <w:spacing w:after="0" w:line="240" w:lineRule="auto"/>
        <w:jc w:val="center"/>
        <w:rPr>
          <w:rFonts w:ascii="Times New Roman" w:eastAsia="Times New Roman" w:hAnsi="Times New Roman" w:cs="Times New Roman"/>
          <w:color w:val="000000"/>
          <w:sz w:val="20"/>
          <w:szCs w:val="20"/>
        </w:rPr>
      </w:pPr>
      <w:r w:rsidRPr="00174A33">
        <w:rPr>
          <w:rFonts w:ascii="Times New Roman" w:eastAsia="Times New Roman" w:hAnsi="Times New Roman" w:cs="Times New Roman"/>
          <w:color w:val="000000"/>
          <w:sz w:val="20"/>
          <w:szCs w:val="20"/>
        </w:rPr>
        <w:t>Перечень услуг,</w:t>
      </w:r>
    </w:p>
    <w:p w14:paraId="28AB1CAD" w14:textId="77777777" w:rsidR="0071236E" w:rsidRPr="00174A33" w:rsidRDefault="0071236E" w:rsidP="0071236E">
      <w:pPr>
        <w:spacing w:after="0" w:line="240" w:lineRule="auto"/>
        <w:jc w:val="center"/>
        <w:rPr>
          <w:rFonts w:ascii="Times New Roman" w:eastAsia="Times New Roman" w:hAnsi="Times New Roman" w:cs="Times New Roman"/>
          <w:color w:val="000000"/>
          <w:sz w:val="20"/>
          <w:szCs w:val="20"/>
        </w:rPr>
      </w:pPr>
      <w:r w:rsidRPr="00174A33">
        <w:rPr>
          <w:rFonts w:ascii="Times New Roman" w:eastAsia="Times New Roman" w:hAnsi="Times New Roman" w:cs="Times New Roman"/>
          <w:color w:val="000000"/>
          <w:sz w:val="20"/>
          <w:szCs w:val="20"/>
        </w:rPr>
        <w:t xml:space="preserve">которые являются необходимыми и обязательными для предоставления администрацией </w:t>
      </w:r>
      <w:proofErr w:type="spellStart"/>
      <w:r w:rsidRPr="00174A33">
        <w:rPr>
          <w:rFonts w:ascii="Times New Roman" w:eastAsia="Times New Roman" w:hAnsi="Times New Roman" w:cs="Times New Roman"/>
          <w:color w:val="000000"/>
          <w:sz w:val="20"/>
          <w:szCs w:val="20"/>
        </w:rPr>
        <w:t>Шуберского</w:t>
      </w:r>
      <w:proofErr w:type="spellEnd"/>
      <w:r w:rsidRPr="00174A33">
        <w:rPr>
          <w:rFonts w:ascii="Times New Roman" w:eastAsia="Times New Roman" w:hAnsi="Times New Roman" w:cs="Times New Roman"/>
          <w:color w:val="000000"/>
          <w:sz w:val="20"/>
          <w:szCs w:val="20"/>
        </w:rPr>
        <w:t xml:space="preserve"> сельского поселения Новоусманского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14:paraId="4777D4F1" w14:textId="77777777" w:rsidR="0071236E" w:rsidRPr="00174A33" w:rsidRDefault="0071236E" w:rsidP="0071236E">
      <w:pPr>
        <w:pStyle w:val="ConsNormal"/>
        <w:widowControl/>
        <w:ind w:firstLine="709"/>
        <w:jc w:val="both"/>
        <w:rPr>
          <w:rFonts w:ascii="Times New Roman" w:eastAsia="font186" w:hAnsi="Times New Roman"/>
          <w:sz w:val="20"/>
        </w:rPr>
      </w:pPr>
    </w:p>
    <w:p w14:paraId="5B30EEF3" w14:textId="77777777" w:rsidR="0071236E" w:rsidRPr="00174A33" w:rsidRDefault="0071236E" w:rsidP="0071236E">
      <w:pPr>
        <w:pStyle w:val="ConsPlusNormal"/>
        <w:ind w:firstLine="709"/>
        <w:jc w:val="both"/>
        <w:rPr>
          <w:sz w:val="20"/>
          <w:szCs w:val="20"/>
        </w:rPr>
      </w:pPr>
      <w:r w:rsidRPr="00174A33">
        <w:rPr>
          <w:sz w:val="20"/>
          <w:szCs w:val="20"/>
        </w:rPr>
        <w:t>1. Подготовка и выдача проекта переустройства и (или) перепланировки помещения.</w:t>
      </w:r>
    </w:p>
    <w:p w14:paraId="7F4BD277" w14:textId="77777777" w:rsidR="0071236E" w:rsidRPr="00174A33" w:rsidRDefault="0071236E" w:rsidP="0071236E">
      <w:pPr>
        <w:pStyle w:val="ConsPlusNormal"/>
        <w:ind w:firstLine="709"/>
        <w:jc w:val="both"/>
        <w:rPr>
          <w:sz w:val="20"/>
          <w:szCs w:val="20"/>
        </w:rPr>
      </w:pPr>
      <w:r w:rsidRPr="00174A33">
        <w:rPr>
          <w:sz w:val="20"/>
          <w:szCs w:val="20"/>
        </w:rPr>
        <w:t>2. Подготовка и выдача схемы расположения объекта адресации на кадастровом плане или кадастровой карте соответствующей территории.</w:t>
      </w:r>
    </w:p>
    <w:p w14:paraId="1AD6188B" w14:textId="77777777" w:rsidR="0071236E" w:rsidRPr="00174A33" w:rsidRDefault="0071236E" w:rsidP="0071236E">
      <w:pPr>
        <w:pStyle w:val="af2"/>
        <w:spacing w:after="0" w:line="240" w:lineRule="auto"/>
        <w:ind w:firstLine="709"/>
        <w:jc w:val="both"/>
        <w:rPr>
          <w:sz w:val="20"/>
          <w:szCs w:val="20"/>
        </w:rPr>
      </w:pPr>
      <w:r w:rsidRPr="00174A33">
        <w:rPr>
          <w:sz w:val="20"/>
          <w:szCs w:val="20"/>
        </w:rPr>
        <w:t>3. Подготовка и выдача результатов инженерных изысканий и материалов, содержащихся в проектной документации на строительство объекта капитального строительства.</w:t>
      </w:r>
    </w:p>
    <w:p w14:paraId="227842F9" w14:textId="77777777" w:rsidR="0071236E" w:rsidRPr="00174A33" w:rsidRDefault="0071236E" w:rsidP="0071236E">
      <w:pPr>
        <w:pStyle w:val="af2"/>
        <w:spacing w:after="0" w:line="240" w:lineRule="auto"/>
        <w:ind w:firstLine="709"/>
        <w:jc w:val="both"/>
        <w:rPr>
          <w:sz w:val="20"/>
          <w:szCs w:val="20"/>
        </w:rPr>
      </w:pPr>
      <w:r w:rsidRPr="00174A33">
        <w:rPr>
          <w:sz w:val="20"/>
          <w:szCs w:val="20"/>
        </w:rPr>
        <w:t>4. Экспертиза проектной документации объекта капитального строительства.</w:t>
      </w:r>
    </w:p>
    <w:p w14:paraId="7AADFFF4" w14:textId="77777777" w:rsidR="0071236E" w:rsidRPr="00174A33" w:rsidRDefault="0071236E" w:rsidP="0071236E">
      <w:pPr>
        <w:pStyle w:val="ConsPlusNormal"/>
        <w:ind w:firstLine="709"/>
        <w:jc w:val="both"/>
        <w:rPr>
          <w:sz w:val="20"/>
          <w:szCs w:val="20"/>
        </w:rPr>
      </w:pPr>
      <w:r w:rsidRPr="00174A33">
        <w:rPr>
          <w:sz w:val="20"/>
          <w:szCs w:val="20"/>
        </w:rPr>
        <w:t>5. Представление акта приемки объекта капитального строительства.</w:t>
      </w:r>
    </w:p>
    <w:p w14:paraId="00412802" w14:textId="77777777" w:rsidR="0071236E" w:rsidRPr="00174A33" w:rsidRDefault="0071236E" w:rsidP="0071236E">
      <w:pPr>
        <w:pStyle w:val="ConsPlusNormal"/>
        <w:ind w:firstLine="709"/>
        <w:jc w:val="both"/>
        <w:rPr>
          <w:sz w:val="20"/>
          <w:szCs w:val="20"/>
        </w:rPr>
      </w:pPr>
      <w:r w:rsidRPr="00174A33">
        <w:rPr>
          <w:sz w:val="20"/>
          <w:szCs w:val="20"/>
        </w:rPr>
        <w:t xml:space="preserve">6. Представление акта, подтверждающего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w:t>
      </w:r>
      <w:hyperlink r:id="rId25" w:history="1">
        <w:r w:rsidRPr="00174A33">
          <w:rPr>
            <w:sz w:val="20"/>
            <w:szCs w:val="20"/>
          </w:rPr>
          <w:t>пункте 1 части 5 статьи 49</w:t>
        </w:r>
      </w:hyperlink>
      <w:r w:rsidRPr="00174A33">
        <w:rPr>
          <w:sz w:val="20"/>
          <w:szCs w:val="20"/>
        </w:rPr>
        <w:t xml:space="preserve"> Градостроительного кодекса Российской Федерации),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w:t>
      </w:r>
    </w:p>
    <w:p w14:paraId="5EA88BA6" w14:textId="77777777" w:rsidR="0071236E" w:rsidRPr="00174A33" w:rsidRDefault="0071236E" w:rsidP="0071236E">
      <w:pPr>
        <w:pStyle w:val="ConsPlusNormal"/>
        <w:ind w:firstLine="709"/>
        <w:jc w:val="both"/>
        <w:rPr>
          <w:sz w:val="20"/>
          <w:szCs w:val="20"/>
        </w:rPr>
      </w:pPr>
      <w:r w:rsidRPr="00174A33">
        <w:rPr>
          <w:sz w:val="20"/>
          <w:szCs w:val="20"/>
        </w:rPr>
        <w:t>7. Представление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w:t>
      </w:r>
    </w:p>
    <w:p w14:paraId="03023E9E" w14:textId="77777777" w:rsidR="0071236E" w:rsidRPr="00174A33" w:rsidRDefault="0071236E" w:rsidP="0071236E">
      <w:pPr>
        <w:pStyle w:val="ConsPlusNormal"/>
        <w:ind w:firstLine="709"/>
        <w:jc w:val="both"/>
        <w:rPr>
          <w:sz w:val="20"/>
          <w:szCs w:val="20"/>
        </w:rPr>
      </w:pPr>
      <w:r w:rsidRPr="00174A33">
        <w:rPr>
          <w:sz w:val="20"/>
          <w:szCs w:val="20"/>
        </w:rPr>
        <w:t>8. Представление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14:paraId="0828F710" w14:textId="77777777" w:rsidR="0071236E" w:rsidRPr="00174A33" w:rsidRDefault="0071236E" w:rsidP="0071236E">
      <w:pPr>
        <w:pStyle w:val="ConsPlusNormal"/>
        <w:ind w:firstLine="709"/>
        <w:jc w:val="both"/>
        <w:rPr>
          <w:sz w:val="20"/>
          <w:szCs w:val="20"/>
        </w:rPr>
      </w:pPr>
      <w:r w:rsidRPr="00174A33">
        <w:rPr>
          <w:sz w:val="20"/>
          <w:szCs w:val="20"/>
        </w:rPr>
        <w:t>9. Предоставление схемы расположения земельного участка или земельных участков на кадастровом плане территории.</w:t>
      </w:r>
    </w:p>
    <w:p w14:paraId="269AD51E" w14:textId="77777777" w:rsidR="0071236E" w:rsidRPr="00174A33" w:rsidRDefault="0071236E" w:rsidP="0071236E">
      <w:pPr>
        <w:pStyle w:val="ConsPlusNormal"/>
        <w:ind w:firstLine="709"/>
        <w:jc w:val="both"/>
        <w:rPr>
          <w:sz w:val="20"/>
          <w:szCs w:val="20"/>
        </w:rPr>
      </w:pPr>
      <w:r w:rsidRPr="00174A33">
        <w:rPr>
          <w:sz w:val="20"/>
          <w:szCs w:val="20"/>
        </w:rPr>
        <w:t>10. Проведение кадастровых работ в целях выдачи межевого плана, технического плана, акта обследования.</w:t>
      </w:r>
    </w:p>
    <w:p w14:paraId="1CEEA221" w14:textId="77777777" w:rsidR="0071236E" w:rsidRPr="00174A33" w:rsidRDefault="0071236E" w:rsidP="0071236E">
      <w:pPr>
        <w:pStyle w:val="ConsPlusNormal"/>
        <w:ind w:firstLine="709"/>
        <w:jc w:val="both"/>
        <w:rPr>
          <w:sz w:val="20"/>
          <w:szCs w:val="20"/>
        </w:rPr>
      </w:pPr>
      <w:r w:rsidRPr="00174A33">
        <w:rPr>
          <w:sz w:val="20"/>
          <w:szCs w:val="20"/>
        </w:rPr>
        <w:t>11. Подготовка отчета об оценке стоимости имущества гражданина и членов его семьи.</w:t>
      </w:r>
    </w:p>
    <w:p w14:paraId="09CE8619" w14:textId="77777777" w:rsidR="0071236E" w:rsidRPr="00174A33" w:rsidRDefault="0071236E" w:rsidP="0071236E">
      <w:pPr>
        <w:pStyle w:val="ConsPlusNormal"/>
        <w:ind w:firstLine="709"/>
        <w:jc w:val="both"/>
        <w:rPr>
          <w:sz w:val="20"/>
          <w:szCs w:val="20"/>
        </w:rPr>
      </w:pPr>
      <w:r w:rsidRPr="00174A33">
        <w:rPr>
          <w:sz w:val="20"/>
          <w:szCs w:val="20"/>
        </w:rPr>
        <w:t>12. Подготовка и выдача документов, подтверждающих доходы гражданина и членов его семьи.</w:t>
      </w:r>
    </w:p>
    <w:p w14:paraId="52FB2E75" w14:textId="77777777" w:rsidR="0071236E" w:rsidRPr="00174A33" w:rsidRDefault="0071236E" w:rsidP="0071236E">
      <w:pPr>
        <w:pStyle w:val="ConsPlusNormal"/>
        <w:ind w:firstLine="709"/>
        <w:jc w:val="both"/>
        <w:rPr>
          <w:sz w:val="20"/>
          <w:szCs w:val="20"/>
        </w:rPr>
      </w:pPr>
      <w:r w:rsidRPr="00174A33">
        <w:rPr>
          <w:sz w:val="20"/>
          <w:szCs w:val="20"/>
        </w:rPr>
        <w:t>13. Подготовка и выдача заключения специализированной организации, производившей обследование многоквартирного дома.</w:t>
      </w:r>
    </w:p>
    <w:p w14:paraId="093217A3" w14:textId="77777777" w:rsidR="0071236E" w:rsidRPr="00174A33" w:rsidRDefault="0071236E" w:rsidP="0071236E">
      <w:pPr>
        <w:pStyle w:val="ConsPlusNormal"/>
        <w:ind w:firstLine="709"/>
        <w:jc w:val="both"/>
        <w:rPr>
          <w:sz w:val="20"/>
          <w:szCs w:val="20"/>
        </w:rPr>
      </w:pPr>
      <w:r w:rsidRPr="00174A33">
        <w:rPr>
          <w:sz w:val="20"/>
          <w:szCs w:val="20"/>
        </w:rPr>
        <w:t>14. Подготовка и выдача заключения специализированной организации по результатам обследования элементов ограждающих и несущих конструкций жилого помещения.</w:t>
      </w:r>
    </w:p>
    <w:p w14:paraId="61C16AD4" w14:textId="77777777" w:rsidR="0071236E" w:rsidRPr="00174A33" w:rsidRDefault="0071236E" w:rsidP="0071236E">
      <w:pPr>
        <w:pStyle w:val="ConsPlusNormal"/>
        <w:ind w:firstLine="709"/>
        <w:jc w:val="both"/>
        <w:rPr>
          <w:sz w:val="20"/>
          <w:szCs w:val="20"/>
        </w:rPr>
      </w:pPr>
      <w:r w:rsidRPr="00174A33">
        <w:rPr>
          <w:sz w:val="20"/>
          <w:szCs w:val="20"/>
        </w:rPr>
        <w:t>15. Подготовка и выдача проекта реконструкции нежилого помещения.</w:t>
      </w:r>
    </w:p>
    <w:p w14:paraId="542C4412" w14:textId="77777777" w:rsidR="0071236E" w:rsidRPr="00174A33" w:rsidRDefault="0071236E" w:rsidP="0071236E">
      <w:pPr>
        <w:pStyle w:val="ConsPlusNormal"/>
        <w:ind w:firstLine="709"/>
        <w:jc w:val="both"/>
        <w:rPr>
          <w:sz w:val="20"/>
          <w:szCs w:val="20"/>
        </w:rPr>
      </w:pPr>
      <w:r w:rsidRPr="00174A33">
        <w:rPr>
          <w:sz w:val="20"/>
          <w:szCs w:val="20"/>
        </w:rPr>
        <w:t xml:space="preserve">16. Подготовка и выдача заключения по обследованию технического состояния объекта, подтверждающего соответствие садового дома требованиям к надежности и безопасности, установленным </w:t>
      </w:r>
      <w:hyperlink r:id="rId26" w:history="1">
        <w:r w:rsidRPr="00174A33">
          <w:rPr>
            <w:sz w:val="20"/>
            <w:szCs w:val="20"/>
          </w:rPr>
          <w:t>частью 2 статьи 5</w:t>
        </w:r>
      </w:hyperlink>
      <w:r w:rsidRPr="00174A33">
        <w:rPr>
          <w:sz w:val="20"/>
          <w:szCs w:val="20"/>
        </w:rPr>
        <w:t xml:space="preserve">, </w:t>
      </w:r>
      <w:hyperlink r:id="rId27" w:history="1">
        <w:r w:rsidRPr="00174A33">
          <w:rPr>
            <w:sz w:val="20"/>
            <w:szCs w:val="20"/>
          </w:rPr>
          <w:t>статьями 7</w:t>
        </w:r>
      </w:hyperlink>
      <w:r w:rsidRPr="00174A33">
        <w:rPr>
          <w:sz w:val="20"/>
          <w:szCs w:val="20"/>
        </w:rPr>
        <w:t xml:space="preserve">, </w:t>
      </w:r>
      <w:hyperlink r:id="rId28" w:history="1">
        <w:r w:rsidRPr="00174A33">
          <w:rPr>
            <w:sz w:val="20"/>
            <w:szCs w:val="20"/>
          </w:rPr>
          <w:t>8</w:t>
        </w:r>
      </w:hyperlink>
      <w:r w:rsidRPr="00174A33">
        <w:rPr>
          <w:sz w:val="20"/>
          <w:szCs w:val="20"/>
        </w:rPr>
        <w:t xml:space="preserve">, и </w:t>
      </w:r>
      <w:hyperlink r:id="rId29" w:history="1">
        <w:r w:rsidRPr="00174A33">
          <w:rPr>
            <w:sz w:val="20"/>
            <w:szCs w:val="20"/>
          </w:rPr>
          <w:t>10</w:t>
        </w:r>
      </w:hyperlink>
      <w:r w:rsidRPr="00174A33">
        <w:rPr>
          <w:sz w:val="20"/>
          <w:szCs w:val="20"/>
        </w:rPr>
        <w:t xml:space="preserve"> Федерального закона от 30.12.2009 № 384-ФЗ «Технический регламент о безопасности зданий и сооружений».</w:t>
      </w:r>
    </w:p>
    <w:p w14:paraId="413C4673" w14:textId="77777777" w:rsidR="0071236E" w:rsidRPr="00174A33" w:rsidRDefault="0071236E" w:rsidP="0071236E">
      <w:pPr>
        <w:pStyle w:val="af2"/>
        <w:spacing w:after="0" w:line="240" w:lineRule="auto"/>
        <w:ind w:firstLine="709"/>
        <w:jc w:val="both"/>
        <w:rPr>
          <w:sz w:val="20"/>
          <w:szCs w:val="20"/>
        </w:rPr>
      </w:pPr>
      <w:r w:rsidRPr="00174A33">
        <w:rPr>
          <w:sz w:val="20"/>
          <w:szCs w:val="20"/>
        </w:rPr>
        <w:t>17. Предоставление документа, подтверждающего заключение жилищного кредита.</w:t>
      </w:r>
    </w:p>
    <w:p w14:paraId="4067706F" w14:textId="77777777" w:rsidR="0071236E" w:rsidRPr="00174A33" w:rsidRDefault="0071236E" w:rsidP="0071236E">
      <w:pPr>
        <w:pStyle w:val="af2"/>
        <w:spacing w:after="0" w:line="240" w:lineRule="auto"/>
        <w:ind w:firstLine="709"/>
        <w:jc w:val="both"/>
        <w:rPr>
          <w:sz w:val="20"/>
          <w:szCs w:val="20"/>
        </w:rPr>
      </w:pPr>
      <w:r w:rsidRPr="00174A33">
        <w:rPr>
          <w:sz w:val="20"/>
          <w:szCs w:val="20"/>
        </w:rPr>
        <w:t>18. Предоставление отчета об оценке стоимости объектов недвижимого имущества.</w:t>
      </w:r>
    </w:p>
    <w:p w14:paraId="5B51372D" w14:textId="77777777" w:rsidR="0071236E" w:rsidRPr="00174A33" w:rsidRDefault="0071236E" w:rsidP="0071236E">
      <w:pPr>
        <w:pStyle w:val="af2"/>
        <w:spacing w:after="0" w:line="240" w:lineRule="auto"/>
        <w:ind w:firstLine="709"/>
        <w:jc w:val="both"/>
        <w:rPr>
          <w:sz w:val="20"/>
          <w:szCs w:val="20"/>
        </w:rPr>
      </w:pPr>
      <w:r w:rsidRPr="00174A33">
        <w:rPr>
          <w:sz w:val="20"/>
          <w:szCs w:val="20"/>
        </w:rPr>
        <w:t>19. Представление отчета об оценке стоимости транспортных средств.</w:t>
      </w:r>
    </w:p>
    <w:p w14:paraId="55BEA5EB" w14:textId="77777777" w:rsidR="0071236E" w:rsidRPr="00174A33" w:rsidRDefault="0071236E" w:rsidP="0071236E">
      <w:pPr>
        <w:pStyle w:val="af2"/>
        <w:spacing w:after="0" w:line="240" w:lineRule="auto"/>
        <w:ind w:firstLine="709"/>
        <w:jc w:val="both"/>
        <w:rPr>
          <w:sz w:val="20"/>
          <w:szCs w:val="20"/>
        </w:rPr>
      </w:pPr>
      <w:r w:rsidRPr="00174A33">
        <w:rPr>
          <w:sz w:val="20"/>
          <w:szCs w:val="20"/>
        </w:rPr>
        <w:t xml:space="preserve">20. Предоставление документа, подтверждающего оформление кредита (займа) на погашение ранее предоставленного жилищного кредита. </w:t>
      </w:r>
    </w:p>
    <w:p w14:paraId="0DF009C8" w14:textId="77777777" w:rsidR="0071236E" w:rsidRPr="00174A33" w:rsidRDefault="0071236E" w:rsidP="0071236E">
      <w:pPr>
        <w:pStyle w:val="af2"/>
        <w:spacing w:after="0" w:line="240" w:lineRule="auto"/>
        <w:ind w:firstLine="709"/>
        <w:jc w:val="both"/>
        <w:rPr>
          <w:sz w:val="20"/>
          <w:szCs w:val="20"/>
        </w:rPr>
      </w:pPr>
      <w:r w:rsidRPr="00174A33">
        <w:rPr>
          <w:sz w:val="20"/>
          <w:szCs w:val="20"/>
        </w:rPr>
        <w:t xml:space="preserve">21. Предоставление документа, подтверждающего сумму основного долга по жилищному кредиту или кредиту (займу) на погашение ранее предоставленного жилищного кредита и сумму задолженности по выплате процентов за пользование соответствующим кредитом. </w:t>
      </w:r>
    </w:p>
    <w:p w14:paraId="4CB3F63A" w14:textId="77777777" w:rsidR="0071236E" w:rsidRPr="00174A33" w:rsidRDefault="0071236E" w:rsidP="0071236E">
      <w:pPr>
        <w:pStyle w:val="af2"/>
        <w:spacing w:after="0" w:line="240" w:lineRule="auto"/>
        <w:ind w:firstLine="709"/>
        <w:jc w:val="both"/>
        <w:rPr>
          <w:sz w:val="20"/>
          <w:szCs w:val="20"/>
        </w:rPr>
      </w:pPr>
      <w:r w:rsidRPr="00174A33">
        <w:rPr>
          <w:sz w:val="20"/>
          <w:szCs w:val="20"/>
        </w:rPr>
        <w:t>22. Предоставление документов, подтверждающих обстоятельства, потребовавшие замены выданного свидетельства.</w:t>
      </w:r>
    </w:p>
    <w:p w14:paraId="2EF9EE3B" w14:textId="77777777" w:rsidR="0071236E" w:rsidRPr="00174A33" w:rsidRDefault="0071236E" w:rsidP="0071236E">
      <w:pPr>
        <w:pStyle w:val="ConsPlusNormal"/>
        <w:ind w:firstLine="709"/>
        <w:jc w:val="both"/>
        <w:rPr>
          <w:sz w:val="20"/>
          <w:szCs w:val="20"/>
        </w:rPr>
      </w:pPr>
      <w:r w:rsidRPr="00174A33">
        <w:rPr>
          <w:sz w:val="20"/>
          <w:szCs w:val="20"/>
        </w:rPr>
        <w:t>23. Предоставление схемы границ сервитута на кадастровом плане территории.</w:t>
      </w:r>
    </w:p>
    <w:p w14:paraId="45351B22" w14:textId="77777777" w:rsidR="0071236E" w:rsidRPr="00174A33" w:rsidRDefault="0071236E" w:rsidP="0071236E">
      <w:pPr>
        <w:pStyle w:val="ConsPlusNormal"/>
        <w:ind w:firstLine="709"/>
        <w:jc w:val="both"/>
        <w:rPr>
          <w:sz w:val="20"/>
          <w:szCs w:val="20"/>
        </w:rPr>
      </w:pPr>
      <w:r w:rsidRPr="00174A33">
        <w:rPr>
          <w:sz w:val="20"/>
          <w:szCs w:val="20"/>
        </w:rPr>
        <w:t>24. Подготовка и выдача проектной документации на строительство, реконструкцию инженерных сетей и объектов инфраструктуры.</w:t>
      </w:r>
    </w:p>
    <w:p w14:paraId="215ECF0E" w14:textId="77777777" w:rsidR="0071236E" w:rsidRPr="00174A33" w:rsidRDefault="0071236E" w:rsidP="0071236E">
      <w:pPr>
        <w:pStyle w:val="ConsPlusNormal"/>
        <w:ind w:firstLine="709"/>
        <w:jc w:val="both"/>
        <w:rPr>
          <w:sz w:val="20"/>
          <w:szCs w:val="20"/>
        </w:rPr>
      </w:pPr>
      <w:r w:rsidRPr="00174A33">
        <w:rPr>
          <w:sz w:val="20"/>
          <w:szCs w:val="20"/>
        </w:rPr>
        <w:lastRenderedPageBreak/>
        <w:t>25. Подготовка и выдача схемы (проекта) организации движения транспорта и пешеходов.</w:t>
      </w:r>
    </w:p>
    <w:p w14:paraId="4D3A0E8C" w14:textId="77777777" w:rsidR="0071236E" w:rsidRPr="00174A33" w:rsidRDefault="0071236E" w:rsidP="0071236E">
      <w:pPr>
        <w:pStyle w:val="ConsPlusNormal"/>
        <w:ind w:firstLine="709"/>
        <w:jc w:val="both"/>
        <w:rPr>
          <w:sz w:val="20"/>
          <w:szCs w:val="20"/>
        </w:rPr>
      </w:pPr>
      <w:r w:rsidRPr="00174A33">
        <w:rPr>
          <w:sz w:val="20"/>
          <w:szCs w:val="20"/>
        </w:rPr>
        <w:t>26. Подготовка и выдача проектной документации на строительство, реконструкцию объектов капитального строительства.</w:t>
      </w:r>
    </w:p>
    <w:p w14:paraId="474CEF1E" w14:textId="77777777" w:rsidR="0071236E" w:rsidRPr="00174A33" w:rsidRDefault="0071236E" w:rsidP="0071236E">
      <w:pPr>
        <w:pStyle w:val="af2"/>
        <w:spacing w:after="0" w:line="240" w:lineRule="auto"/>
        <w:ind w:firstLine="709"/>
        <w:jc w:val="both"/>
        <w:rPr>
          <w:sz w:val="20"/>
          <w:szCs w:val="20"/>
        </w:rPr>
      </w:pPr>
      <w:r w:rsidRPr="00174A33">
        <w:rPr>
          <w:sz w:val="20"/>
          <w:szCs w:val="20"/>
        </w:rPr>
        <w:t>27. Подготовка и выдача документации, подтверждающей наличие аварийной ситуации.</w:t>
      </w:r>
    </w:p>
    <w:p w14:paraId="6D7E3F11" w14:textId="77777777" w:rsidR="0071236E" w:rsidRPr="00174A33" w:rsidRDefault="0071236E" w:rsidP="0071236E">
      <w:pPr>
        <w:spacing w:after="0" w:line="240" w:lineRule="auto"/>
        <w:ind w:firstLine="709"/>
        <w:jc w:val="both"/>
        <w:rPr>
          <w:rFonts w:ascii="Times New Roman" w:hAnsi="Times New Roman" w:cs="Times New Roman"/>
          <w:sz w:val="20"/>
          <w:szCs w:val="20"/>
        </w:rPr>
      </w:pPr>
      <w:r w:rsidRPr="00174A33">
        <w:rPr>
          <w:rFonts w:ascii="Times New Roman" w:hAnsi="Times New Roman" w:cs="Times New Roman"/>
          <w:sz w:val="20"/>
          <w:szCs w:val="20"/>
        </w:rPr>
        <w:t>28. Санитарно-гигиеническая экспертиза, исследования, обследования и другие виды оценок в сфере санитарно-эпидемиологического благополучия человека.</w:t>
      </w:r>
    </w:p>
    <w:p w14:paraId="1F4661F8" w14:textId="77777777" w:rsidR="0071236E" w:rsidRPr="00174A33" w:rsidRDefault="0071236E" w:rsidP="0071236E">
      <w:pPr>
        <w:pStyle w:val="af2"/>
        <w:spacing w:after="0" w:line="240" w:lineRule="auto"/>
        <w:ind w:firstLine="709"/>
        <w:jc w:val="both"/>
        <w:rPr>
          <w:sz w:val="20"/>
          <w:szCs w:val="20"/>
        </w:rPr>
      </w:pPr>
      <w:r w:rsidRPr="00174A33">
        <w:rPr>
          <w:sz w:val="20"/>
          <w:szCs w:val="20"/>
        </w:rPr>
        <w:t xml:space="preserve">29. Подготовка и выдача проектной документации на реконструкцию зеленых насаждений с </w:t>
      </w:r>
      <w:proofErr w:type="spellStart"/>
      <w:r w:rsidRPr="00174A33">
        <w:rPr>
          <w:sz w:val="20"/>
          <w:szCs w:val="20"/>
        </w:rPr>
        <w:t>дендропланом</w:t>
      </w:r>
      <w:proofErr w:type="spellEnd"/>
      <w:r w:rsidRPr="00174A33">
        <w:rPr>
          <w:sz w:val="20"/>
          <w:szCs w:val="20"/>
        </w:rPr>
        <w:t>.</w:t>
      </w:r>
    </w:p>
    <w:p w14:paraId="6A29250F" w14:textId="77777777" w:rsidR="0071236E" w:rsidRPr="00174A33" w:rsidRDefault="0071236E" w:rsidP="0071236E">
      <w:pPr>
        <w:spacing w:after="0" w:line="240" w:lineRule="auto"/>
        <w:ind w:firstLine="709"/>
        <w:jc w:val="both"/>
        <w:rPr>
          <w:rFonts w:ascii="Times New Roman" w:hAnsi="Times New Roman" w:cs="Times New Roman"/>
          <w:sz w:val="20"/>
          <w:szCs w:val="20"/>
        </w:rPr>
      </w:pPr>
      <w:r w:rsidRPr="00174A33">
        <w:rPr>
          <w:rFonts w:ascii="Times New Roman" w:hAnsi="Times New Roman" w:cs="Times New Roman"/>
          <w:sz w:val="20"/>
          <w:szCs w:val="20"/>
        </w:rPr>
        <w:t>30. Подготовка документов о понесенных затратах на выполненное компенсационное озеленение, подтвержденных сметными расчетами</w:t>
      </w:r>
      <w:proofErr w:type="gramStart"/>
      <w:r w:rsidRPr="00174A33">
        <w:rPr>
          <w:rFonts w:ascii="Times New Roman" w:hAnsi="Times New Roman" w:cs="Times New Roman"/>
          <w:sz w:val="20"/>
          <w:szCs w:val="20"/>
        </w:rPr>
        <w:t>.».</w:t>
      </w:r>
      <w:proofErr w:type="gramEnd"/>
    </w:p>
    <w:p w14:paraId="477F929B" w14:textId="77777777" w:rsidR="0071236E" w:rsidRPr="00174A33" w:rsidRDefault="0071236E" w:rsidP="0071236E">
      <w:pPr>
        <w:autoSpaceDE w:val="0"/>
        <w:autoSpaceDN w:val="0"/>
        <w:adjustRightInd w:val="0"/>
        <w:spacing w:after="0" w:line="240" w:lineRule="auto"/>
        <w:ind w:firstLine="709"/>
        <w:jc w:val="both"/>
        <w:rPr>
          <w:rFonts w:ascii="Times New Roman" w:hAnsi="Times New Roman" w:cs="Times New Roman"/>
          <w:color w:val="000000" w:themeColor="text1"/>
          <w:sz w:val="20"/>
          <w:szCs w:val="20"/>
        </w:rPr>
      </w:pPr>
      <w:r w:rsidRPr="00174A33">
        <w:rPr>
          <w:rFonts w:ascii="Times New Roman" w:hAnsi="Times New Roman" w:cs="Times New Roman"/>
          <w:sz w:val="20"/>
          <w:szCs w:val="20"/>
        </w:rPr>
        <w:t xml:space="preserve">2. </w:t>
      </w:r>
      <w:proofErr w:type="gramStart"/>
      <w:r w:rsidRPr="00174A33">
        <w:rPr>
          <w:rFonts w:ascii="Times New Roman" w:hAnsi="Times New Roman" w:cs="Times New Roman"/>
          <w:color w:val="000000" w:themeColor="text1"/>
          <w:sz w:val="20"/>
          <w:szCs w:val="20"/>
        </w:rPr>
        <w:t xml:space="preserve">Опубликовать настоящее решение в периодическом печатном издании органов местного самоуправления </w:t>
      </w:r>
      <w:proofErr w:type="spellStart"/>
      <w:r w:rsidRPr="00174A33">
        <w:rPr>
          <w:rFonts w:ascii="Times New Roman" w:hAnsi="Times New Roman" w:cs="Times New Roman"/>
          <w:color w:val="000000" w:themeColor="text1"/>
          <w:sz w:val="20"/>
          <w:szCs w:val="20"/>
        </w:rPr>
        <w:t>Шуберского</w:t>
      </w:r>
      <w:proofErr w:type="spellEnd"/>
      <w:r w:rsidRPr="00174A33">
        <w:rPr>
          <w:rFonts w:ascii="Times New Roman" w:hAnsi="Times New Roman" w:cs="Times New Roman"/>
          <w:color w:val="000000" w:themeColor="text1"/>
          <w:sz w:val="20"/>
          <w:szCs w:val="20"/>
        </w:rPr>
        <w:t xml:space="preserve"> сельского поселения Новоусманского муниципального района Воронежской области «Вестник муниципальных правовых актов </w:t>
      </w:r>
      <w:proofErr w:type="spellStart"/>
      <w:r w:rsidRPr="00174A33">
        <w:rPr>
          <w:rFonts w:ascii="Times New Roman" w:hAnsi="Times New Roman" w:cs="Times New Roman"/>
          <w:color w:val="000000" w:themeColor="text1"/>
          <w:sz w:val="20"/>
          <w:szCs w:val="20"/>
        </w:rPr>
        <w:t>Шуберского</w:t>
      </w:r>
      <w:proofErr w:type="spellEnd"/>
      <w:r w:rsidRPr="00174A33">
        <w:rPr>
          <w:rFonts w:ascii="Times New Roman" w:hAnsi="Times New Roman" w:cs="Times New Roman"/>
          <w:color w:val="000000" w:themeColor="text1"/>
          <w:sz w:val="20"/>
          <w:szCs w:val="20"/>
        </w:rPr>
        <w:t xml:space="preserve"> сельского поселения Новоусманского муниципального района Воронежской области», разместить на официальном сайте органов местного самоуправления </w:t>
      </w:r>
      <w:proofErr w:type="spellStart"/>
      <w:r w:rsidRPr="00174A33">
        <w:rPr>
          <w:rFonts w:ascii="Times New Roman" w:hAnsi="Times New Roman" w:cs="Times New Roman"/>
          <w:color w:val="000000" w:themeColor="text1"/>
          <w:sz w:val="20"/>
          <w:szCs w:val="20"/>
        </w:rPr>
        <w:t>Шуберского</w:t>
      </w:r>
      <w:proofErr w:type="spellEnd"/>
      <w:r w:rsidRPr="00174A33">
        <w:rPr>
          <w:rFonts w:ascii="Times New Roman" w:hAnsi="Times New Roman" w:cs="Times New Roman"/>
          <w:color w:val="000000" w:themeColor="text1"/>
          <w:sz w:val="20"/>
          <w:szCs w:val="20"/>
        </w:rPr>
        <w:t xml:space="preserve"> сельского поселения Новоусманского муниципального района Воронежской области в информационно-телекоммуникационной сети «Интернет» (shuberskoe-r20.gosweb.gosuslugi.ru).</w:t>
      </w:r>
      <w:proofErr w:type="gramEnd"/>
    </w:p>
    <w:p w14:paraId="04281C34" w14:textId="77777777" w:rsidR="0071236E" w:rsidRPr="00174A33" w:rsidRDefault="0071236E" w:rsidP="0071236E">
      <w:pPr>
        <w:autoSpaceDE w:val="0"/>
        <w:autoSpaceDN w:val="0"/>
        <w:adjustRightInd w:val="0"/>
        <w:spacing w:after="0" w:line="240" w:lineRule="auto"/>
        <w:ind w:firstLine="709"/>
        <w:jc w:val="both"/>
        <w:rPr>
          <w:rFonts w:ascii="Times New Roman" w:hAnsi="Times New Roman" w:cs="Times New Roman"/>
          <w:sz w:val="20"/>
          <w:szCs w:val="20"/>
        </w:rPr>
      </w:pPr>
      <w:r w:rsidRPr="00174A33">
        <w:rPr>
          <w:rFonts w:ascii="Times New Roman" w:hAnsi="Times New Roman" w:cs="Times New Roman"/>
          <w:sz w:val="20"/>
          <w:szCs w:val="20"/>
        </w:rPr>
        <w:t xml:space="preserve">3. </w:t>
      </w:r>
      <w:proofErr w:type="gramStart"/>
      <w:r w:rsidRPr="00174A33">
        <w:rPr>
          <w:rFonts w:ascii="Times New Roman" w:hAnsi="Times New Roman" w:cs="Times New Roman"/>
          <w:sz w:val="20"/>
          <w:szCs w:val="20"/>
        </w:rPr>
        <w:t>Контроль за</w:t>
      </w:r>
      <w:proofErr w:type="gramEnd"/>
      <w:r w:rsidRPr="00174A33">
        <w:rPr>
          <w:rFonts w:ascii="Times New Roman" w:hAnsi="Times New Roman" w:cs="Times New Roman"/>
          <w:sz w:val="20"/>
          <w:szCs w:val="20"/>
        </w:rPr>
        <w:t xml:space="preserve"> исполнением настоящего решения возложить на главу </w:t>
      </w:r>
      <w:proofErr w:type="spellStart"/>
      <w:r w:rsidRPr="00174A33">
        <w:rPr>
          <w:rFonts w:ascii="Times New Roman" w:hAnsi="Times New Roman" w:cs="Times New Roman"/>
          <w:sz w:val="20"/>
          <w:szCs w:val="20"/>
        </w:rPr>
        <w:t>Шуберского</w:t>
      </w:r>
      <w:proofErr w:type="spellEnd"/>
      <w:r w:rsidRPr="00174A33">
        <w:rPr>
          <w:rFonts w:ascii="Times New Roman" w:hAnsi="Times New Roman" w:cs="Times New Roman"/>
          <w:sz w:val="20"/>
          <w:szCs w:val="20"/>
        </w:rPr>
        <w:t xml:space="preserve"> сельского поселения Новоусманского муниципального района Воронежской области Иванова С.Ю.</w:t>
      </w:r>
    </w:p>
    <w:p w14:paraId="40C9858E" w14:textId="77777777" w:rsidR="0071236E" w:rsidRPr="00174A33" w:rsidRDefault="0071236E" w:rsidP="0071236E">
      <w:pPr>
        <w:spacing w:after="0" w:line="240" w:lineRule="auto"/>
        <w:ind w:firstLine="709"/>
        <w:jc w:val="both"/>
        <w:rPr>
          <w:rFonts w:ascii="Times New Roman" w:hAnsi="Times New Roman" w:cs="Times New Roman"/>
          <w:sz w:val="20"/>
          <w:szCs w:val="20"/>
        </w:rPr>
      </w:pPr>
    </w:p>
    <w:tbl>
      <w:tblPr>
        <w:tblW w:w="0" w:type="auto"/>
        <w:tblLook w:val="04A0" w:firstRow="1" w:lastRow="0" w:firstColumn="1" w:lastColumn="0" w:noHBand="0" w:noVBand="1"/>
      </w:tblPr>
      <w:tblGrid>
        <w:gridCol w:w="5247"/>
        <w:gridCol w:w="4608"/>
      </w:tblGrid>
      <w:tr w:rsidR="0071236E" w:rsidRPr="00174A33" w14:paraId="2FB142C3" w14:textId="77777777" w:rsidTr="0071236E">
        <w:tc>
          <w:tcPr>
            <w:tcW w:w="5495" w:type="dxa"/>
          </w:tcPr>
          <w:p w14:paraId="0E155D13" w14:textId="77777777" w:rsidR="0071236E" w:rsidRPr="00174A33" w:rsidRDefault="0071236E" w:rsidP="0071236E">
            <w:pPr>
              <w:autoSpaceDE w:val="0"/>
              <w:autoSpaceDN w:val="0"/>
              <w:adjustRightInd w:val="0"/>
              <w:spacing w:after="0" w:line="240" w:lineRule="auto"/>
              <w:outlineLvl w:val="0"/>
              <w:rPr>
                <w:rFonts w:ascii="Times New Roman" w:hAnsi="Times New Roman" w:cs="Times New Roman"/>
                <w:sz w:val="20"/>
                <w:szCs w:val="20"/>
              </w:rPr>
            </w:pPr>
            <w:r w:rsidRPr="00174A33">
              <w:rPr>
                <w:rFonts w:ascii="Times New Roman" w:hAnsi="Times New Roman" w:cs="Times New Roman"/>
                <w:sz w:val="20"/>
                <w:szCs w:val="20"/>
              </w:rPr>
              <w:t>ГЛАВА ШУБЕРСКОГО СЕЛЬСКОГО ПОСЕЛЕНИЯ</w:t>
            </w:r>
          </w:p>
          <w:p w14:paraId="64A05620" w14:textId="77777777" w:rsidR="0071236E" w:rsidRPr="00174A33" w:rsidRDefault="0071236E" w:rsidP="0071236E">
            <w:pPr>
              <w:autoSpaceDE w:val="0"/>
              <w:autoSpaceDN w:val="0"/>
              <w:adjustRightInd w:val="0"/>
              <w:spacing w:after="0" w:line="240" w:lineRule="auto"/>
              <w:outlineLvl w:val="0"/>
              <w:rPr>
                <w:rFonts w:ascii="Times New Roman" w:hAnsi="Times New Roman" w:cs="Times New Roman"/>
                <w:sz w:val="20"/>
                <w:szCs w:val="20"/>
              </w:rPr>
            </w:pPr>
          </w:p>
          <w:p w14:paraId="7614FA9D" w14:textId="77777777" w:rsidR="0071236E" w:rsidRPr="00174A33" w:rsidRDefault="0071236E" w:rsidP="0071236E">
            <w:pPr>
              <w:autoSpaceDE w:val="0"/>
              <w:autoSpaceDN w:val="0"/>
              <w:adjustRightInd w:val="0"/>
              <w:spacing w:after="0" w:line="240" w:lineRule="auto"/>
              <w:outlineLvl w:val="0"/>
              <w:rPr>
                <w:rFonts w:ascii="Times New Roman" w:hAnsi="Times New Roman" w:cs="Times New Roman"/>
                <w:sz w:val="20"/>
                <w:szCs w:val="20"/>
              </w:rPr>
            </w:pPr>
          </w:p>
          <w:p w14:paraId="1DDF55F1" w14:textId="77777777" w:rsidR="0071236E" w:rsidRPr="00174A33" w:rsidRDefault="0071236E" w:rsidP="0071236E">
            <w:pPr>
              <w:autoSpaceDE w:val="0"/>
              <w:autoSpaceDN w:val="0"/>
              <w:adjustRightInd w:val="0"/>
              <w:spacing w:after="0" w:line="240" w:lineRule="auto"/>
              <w:outlineLvl w:val="0"/>
              <w:rPr>
                <w:rFonts w:ascii="Times New Roman" w:hAnsi="Times New Roman" w:cs="Times New Roman"/>
                <w:b/>
                <w:bCs/>
                <w:sz w:val="20"/>
                <w:szCs w:val="20"/>
              </w:rPr>
            </w:pPr>
            <w:r w:rsidRPr="00174A33">
              <w:rPr>
                <w:rFonts w:ascii="Times New Roman" w:hAnsi="Times New Roman" w:cs="Times New Roman"/>
                <w:sz w:val="20"/>
                <w:szCs w:val="20"/>
              </w:rPr>
              <w:t>______________ С.Ю. ИВАНОВ</w:t>
            </w:r>
          </w:p>
        </w:tc>
        <w:tc>
          <w:tcPr>
            <w:tcW w:w="4786" w:type="dxa"/>
          </w:tcPr>
          <w:p w14:paraId="1BF0D09A" w14:textId="77777777" w:rsidR="0071236E" w:rsidRPr="00174A33" w:rsidRDefault="0071236E" w:rsidP="0071236E">
            <w:pPr>
              <w:autoSpaceDE w:val="0"/>
              <w:autoSpaceDN w:val="0"/>
              <w:adjustRightInd w:val="0"/>
              <w:spacing w:after="0" w:line="240" w:lineRule="auto"/>
              <w:outlineLvl w:val="0"/>
              <w:rPr>
                <w:rFonts w:ascii="Times New Roman" w:hAnsi="Times New Roman" w:cs="Times New Roman"/>
                <w:sz w:val="20"/>
                <w:szCs w:val="20"/>
              </w:rPr>
            </w:pPr>
            <w:r w:rsidRPr="00174A33">
              <w:rPr>
                <w:rFonts w:ascii="Times New Roman" w:hAnsi="Times New Roman" w:cs="Times New Roman"/>
                <w:sz w:val="20"/>
                <w:szCs w:val="20"/>
              </w:rPr>
              <w:t>ПРЕДСЕДАТЕЛЬ СОВЕТА НАРОДНЫХ ДЕПУТАТОВ ШУБЕРСКОГО СЕЛЬСКОГО ПОСЕЛЕНИЯ</w:t>
            </w:r>
          </w:p>
          <w:p w14:paraId="007F5374" w14:textId="77777777" w:rsidR="0071236E" w:rsidRPr="00174A33" w:rsidRDefault="0071236E" w:rsidP="0071236E">
            <w:pPr>
              <w:autoSpaceDE w:val="0"/>
              <w:autoSpaceDN w:val="0"/>
              <w:adjustRightInd w:val="0"/>
              <w:spacing w:after="0" w:line="240" w:lineRule="auto"/>
              <w:outlineLvl w:val="0"/>
              <w:rPr>
                <w:rFonts w:ascii="Times New Roman" w:hAnsi="Times New Roman" w:cs="Times New Roman"/>
                <w:sz w:val="20"/>
                <w:szCs w:val="20"/>
              </w:rPr>
            </w:pPr>
            <w:r w:rsidRPr="00174A33">
              <w:rPr>
                <w:rFonts w:ascii="Times New Roman" w:hAnsi="Times New Roman" w:cs="Times New Roman"/>
                <w:sz w:val="20"/>
                <w:szCs w:val="20"/>
              </w:rPr>
              <w:t>______________А.П. ПЯДУХОВА</w:t>
            </w:r>
          </w:p>
        </w:tc>
      </w:tr>
    </w:tbl>
    <w:p w14:paraId="3E5B0078" w14:textId="77777777" w:rsidR="0071236E" w:rsidRPr="00174A33" w:rsidRDefault="0071236E" w:rsidP="0071236E">
      <w:pPr>
        <w:spacing w:after="0" w:line="240" w:lineRule="auto"/>
        <w:rPr>
          <w:rFonts w:ascii="Times New Roman" w:hAnsi="Times New Roman" w:cs="Times New Roman"/>
          <w:sz w:val="20"/>
          <w:szCs w:val="20"/>
        </w:rPr>
      </w:pPr>
    </w:p>
    <w:p w14:paraId="443DB66D" w14:textId="77777777" w:rsidR="0071236E" w:rsidRPr="0024427E" w:rsidRDefault="0071236E" w:rsidP="0071236E">
      <w:pPr>
        <w:spacing w:after="0" w:line="240" w:lineRule="auto"/>
        <w:ind w:firstLine="567"/>
        <w:jc w:val="center"/>
        <w:rPr>
          <w:rFonts w:ascii="Times New Roman" w:hAnsi="Times New Roman" w:cs="Times New Roman"/>
          <w:sz w:val="20"/>
          <w:szCs w:val="20"/>
        </w:rPr>
      </w:pPr>
      <w:bookmarkStart w:id="17" w:name="_Hlk146267817"/>
      <w:r w:rsidRPr="0024427E">
        <w:rPr>
          <w:rFonts w:ascii="Times New Roman" w:hAnsi="Times New Roman" w:cs="Times New Roman"/>
          <w:noProof/>
          <w:sz w:val="20"/>
          <w:szCs w:val="20"/>
        </w:rPr>
        <w:drawing>
          <wp:inline distT="0" distB="0" distL="0" distR="0" wp14:anchorId="17D2A8DB" wp14:editId="4435E55C">
            <wp:extent cx="323850" cy="400050"/>
            <wp:effectExtent l="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герб"/>
                    <pic:cNvPicPr>
                      <a:picLocks noChangeAspect="1" noChangeArrowheads="1"/>
                    </pic:cNvPicPr>
                  </pic:nvPicPr>
                  <pic:blipFill>
                    <a:blip r:embed="rId11" cstate="print"/>
                    <a:stretch>
                      <a:fillRect/>
                    </a:stretch>
                  </pic:blipFill>
                  <pic:spPr bwMode="auto">
                    <a:xfrm>
                      <a:off x="0" y="0"/>
                      <a:ext cx="324234" cy="400524"/>
                    </a:xfrm>
                    <a:prstGeom prst="rect">
                      <a:avLst/>
                    </a:prstGeom>
                    <a:noFill/>
                    <a:ln w="9525">
                      <a:noFill/>
                      <a:miter lim="800000"/>
                      <a:headEnd/>
                      <a:tailEnd/>
                    </a:ln>
                  </pic:spPr>
                </pic:pic>
              </a:graphicData>
            </a:graphic>
          </wp:inline>
        </w:drawing>
      </w:r>
    </w:p>
    <w:p w14:paraId="0E8C5E99" w14:textId="77777777" w:rsidR="0071236E" w:rsidRPr="0024427E" w:rsidRDefault="0071236E" w:rsidP="0071236E">
      <w:pPr>
        <w:spacing w:after="0" w:line="240" w:lineRule="auto"/>
        <w:ind w:firstLine="567"/>
        <w:jc w:val="center"/>
        <w:rPr>
          <w:rFonts w:ascii="Times New Roman" w:hAnsi="Times New Roman" w:cs="Times New Roman"/>
          <w:sz w:val="20"/>
          <w:szCs w:val="20"/>
        </w:rPr>
      </w:pPr>
      <w:r w:rsidRPr="0024427E">
        <w:rPr>
          <w:rFonts w:ascii="Times New Roman" w:hAnsi="Times New Roman" w:cs="Times New Roman"/>
          <w:sz w:val="20"/>
          <w:szCs w:val="20"/>
        </w:rPr>
        <w:t>СОВЕТ НАРОДНЫХ ДЕПУТАТОВ</w:t>
      </w:r>
    </w:p>
    <w:p w14:paraId="3A15D5BF" w14:textId="77777777" w:rsidR="0071236E" w:rsidRPr="0024427E" w:rsidRDefault="0071236E" w:rsidP="0071236E">
      <w:pPr>
        <w:spacing w:after="0" w:line="240" w:lineRule="auto"/>
        <w:ind w:firstLine="567"/>
        <w:jc w:val="center"/>
        <w:rPr>
          <w:rFonts w:ascii="Times New Roman" w:hAnsi="Times New Roman" w:cs="Times New Roman"/>
          <w:sz w:val="20"/>
          <w:szCs w:val="20"/>
        </w:rPr>
      </w:pPr>
      <w:r w:rsidRPr="0024427E">
        <w:rPr>
          <w:rFonts w:ascii="Times New Roman" w:hAnsi="Times New Roman" w:cs="Times New Roman"/>
          <w:sz w:val="20"/>
          <w:szCs w:val="20"/>
        </w:rPr>
        <w:t>ШУБЕРСКОГО СЕЛЬСКОГО ПОСЕЛЕНИЯ</w:t>
      </w:r>
    </w:p>
    <w:p w14:paraId="72B5C2C5" w14:textId="77777777" w:rsidR="0071236E" w:rsidRPr="0024427E" w:rsidRDefault="0071236E" w:rsidP="0071236E">
      <w:pPr>
        <w:spacing w:after="0" w:line="240" w:lineRule="auto"/>
        <w:ind w:firstLine="567"/>
        <w:jc w:val="center"/>
        <w:rPr>
          <w:rFonts w:ascii="Times New Roman" w:hAnsi="Times New Roman" w:cs="Times New Roman"/>
          <w:sz w:val="20"/>
          <w:szCs w:val="20"/>
        </w:rPr>
      </w:pPr>
      <w:r w:rsidRPr="0024427E">
        <w:rPr>
          <w:rFonts w:ascii="Times New Roman" w:hAnsi="Times New Roman" w:cs="Times New Roman"/>
          <w:sz w:val="20"/>
          <w:szCs w:val="20"/>
        </w:rPr>
        <w:t>НОВОУСМАНСКОГО МУНИЦИПАЛЬНОГО РАЙОНА</w:t>
      </w:r>
    </w:p>
    <w:p w14:paraId="41FDFD39" w14:textId="77777777" w:rsidR="0071236E" w:rsidRPr="0024427E" w:rsidRDefault="0071236E" w:rsidP="0071236E">
      <w:pPr>
        <w:spacing w:after="0" w:line="240" w:lineRule="auto"/>
        <w:ind w:firstLine="567"/>
        <w:jc w:val="center"/>
        <w:rPr>
          <w:rFonts w:ascii="Times New Roman" w:hAnsi="Times New Roman" w:cs="Times New Roman"/>
          <w:sz w:val="20"/>
          <w:szCs w:val="20"/>
        </w:rPr>
      </w:pPr>
      <w:r w:rsidRPr="0024427E">
        <w:rPr>
          <w:rFonts w:ascii="Times New Roman" w:hAnsi="Times New Roman" w:cs="Times New Roman"/>
          <w:sz w:val="20"/>
          <w:szCs w:val="20"/>
        </w:rPr>
        <w:t>ВОРОНЕЖСКОЙ ОБЛАСТИ</w:t>
      </w:r>
    </w:p>
    <w:p w14:paraId="47E83EB6" w14:textId="77777777" w:rsidR="0071236E" w:rsidRPr="0024427E" w:rsidRDefault="0071236E" w:rsidP="0071236E">
      <w:pPr>
        <w:spacing w:after="0" w:line="240" w:lineRule="auto"/>
        <w:ind w:firstLine="567"/>
        <w:jc w:val="center"/>
        <w:rPr>
          <w:rFonts w:ascii="Times New Roman" w:hAnsi="Times New Roman" w:cs="Times New Roman"/>
          <w:sz w:val="20"/>
          <w:szCs w:val="20"/>
        </w:rPr>
      </w:pPr>
    </w:p>
    <w:p w14:paraId="33BA9F24" w14:textId="77777777" w:rsidR="0071236E" w:rsidRPr="0024427E" w:rsidRDefault="0071236E" w:rsidP="0071236E">
      <w:pPr>
        <w:spacing w:after="0" w:line="240" w:lineRule="auto"/>
        <w:ind w:firstLine="567"/>
        <w:jc w:val="center"/>
        <w:rPr>
          <w:rFonts w:ascii="Times New Roman" w:hAnsi="Times New Roman" w:cs="Times New Roman"/>
          <w:b/>
          <w:sz w:val="20"/>
          <w:szCs w:val="20"/>
        </w:rPr>
      </w:pPr>
      <w:proofErr w:type="gramStart"/>
      <w:r w:rsidRPr="0024427E">
        <w:rPr>
          <w:rFonts w:ascii="Times New Roman" w:hAnsi="Times New Roman" w:cs="Times New Roman"/>
          <w:b/>
          <w:sz w:val="20"/>
          <w:szCs w:val="20"/>
        </w:rPr>
        <w:t>Р</w:t>
      </w:r>
      <w:proofErr w:type="gramEnd"/>
      <w:r w:rsidRPr="0024427E">
        <w:rPr>
          <w:rFonts w:ascii="Times New Roman" w:hAnsi="Times New Roman" w:cs="Times New Roman"/>
          <w:b/>
          <w:sz w:val="20"/>
          <w:szCs w:val="20"/>
        </w:rPr>
        <w:t xml:space="preserve"> Е Ш Е Н И Е</w:t>
      </w:r>
    </w:p>
    <w:p w14:paraId="1977E572" w14:textId="4E5992A2" w:rsidR="0071236E" w:rsidRPr="0024427E" w:rsidRDefault="0071236E" w:rsidP="0071236E">
      <w:pPr>
        <w:spacing w:after="0" w:line="240" w:lineRule="auto"/>
        <w:rPr>
          <w:rFonts w:ascii="Times New Roman" w:hAnsi="Times New Roman" w:cs="Times New Roman"/>
          <w:sz w:val="20"/>
          <w:szCs w:val="20"/>
        </w:rPr>
      </w:pPr>
      <w:r>
        <w:rPr>
          <w:rFonts w:ascii="Times New Roman" w:hAnsi="Times New Roman" w:cs="Times New Roman"/>
          <w:sz w:val="20"/>
          <w:szCs w:val="20"/>
        </w:rPr>
        <w:t>20.03.2025</w:t>
      </w:r>
      <w:r w:rsidRPr="0024427E">
        <w:rPr>
          <w:rFonts w:ascii="Times New Roman" w:hAnsi="Times New Roman" w:cs="Times New Roman"/>
          <w:sz w:val="20"/>
          <w:szCs w:val="20"/>
        </w:rPr>
        <w:t xml:space="preserve"> г. № </w:t>
      </w:r>
      <w:r>
        <w:rPr>
          <w:rFonts w:ascii="Times New Roman" w:hAnsi="Times New Roman" w:cs="Times New Roman"/>
          <w:sz w:val="20"/>
          <w:szCs w:val="20"/>
        </w:rPr>
        <w:t>367</w:t>
      </w:r>
    </w:p>
    <w:p w14:paraId="27AA1730" w14:textId="77777777" w:rsidR="0071236E" w:rsidRPr="0024427E" w:rsidRDefault="0071236E" w:rsidP="0071236E">
      <w:pPr>
        <w:pStyle w:val="ConsNormal"/>
        <w:widowControl/>
        <w:ind w:right="3603" w:firstLine="0"/>
        <w:jc w:val="both"/>
        <w:rPr>
          <w:rFonts w:ascii="Times New Roman" w:hAnsi="Times New Roman"/>
          <w:sz w:val="20"/>
        </w:rPr>
      </w:pPr>
      <w:r w:rsidRPr="0024427E">
        <w:rPr>
          <w:rFonts w:ascii="Times New Roman" w:hAnsi="Times New Roman"/>
          <w:sz w:val="20"/>
        </w:rPr>
        <w:t xml:space="preserve">п. </w:t>
      </w:r>
      <w:proofErr w:type="spellStart"/>
      <w:r w:rsidRPr="0024427E">
        <w:rPr>
          <w:rFonts w:ascii="Times New Roman" w:hAnsi="Times New Roman"/>
          <w:sz w:val="20"/>
        </w:rPr>
        <w:t>Шуберское</w:t>
      </w:r>
      <w:proofErr w:type="spellEnd"/>
      <w:r w:rsidRPr="0024427E">
        <w:rPr>
          <w:rFonts w:ascii="Times New Roman" w:hAnsi="Times New Roman"/>
          <w:sz w:val="20"/>
        </w:rPr>
        <w:t xml:space="preserve"> </w:t>
      </w:r>
    </w:p>
    <w:p w14:paraId="43485EEF" w14:textId="77777777" w:rsidR="0071236E" w:rsidRPr="0024427E" w:rsidRDefault="0071236E" w:rsidP="0071236E">
      <w:pPr>
        <w:autoSpaceDE w:val="0"/>
        <w:autoSpaceDN w:val="0"/>
        <w:adjustRightInd w:val="0"/>
        <w:spacing w:after="0" w:line="240" w:lineRule="auto"/>
        <w:ind w:firstLine="709"/>
        <w:jc w:val="center"/>
        <w:rPr>
          <w:rFonts w:ascii="Times New Roman" w:hAnsi="Times New Roman" w:cs="Times New Roman"/>
          <w:sz w:val="20"/>
          <w:szCs w:val="20"/>
        </w:rPr>
      </w:pPr>
    </w:p>
    <w:p w14:paraId="4A6ED023" w14:textId="77777777" w:rsidR="0071236E" w:rsidRPr="0024427E" w:rsidRDefault="0071236E" w:rsidP="0071236E">
      <w:pPr>
        <w:pStyle w:val="af2"/>
        <w:shd w:val="clear" w:color="auto" w:fill="FFFFFF"/>
        <w:spacing w:after="0" w:line="240" w:lineRule="auto"/>
        <w:ind w:right="4678"/>
        <w:jc w:val="both"/>
        <w:rPr>
          <w:color w:val="212121"/>
          <w:sz w:val="20"/>
          <w:szCs w:val="20"/>
        </w:rPr>
      </w:pPr>
      <w:r w:rsidRPr="0024427E">
        <w:rPr>
          <w:bCs/>
          <w:color w:val="212121"/>
          <w:sz w:val="20"/>
          <w:szCs w:val="20"/>
        </w:rPr>
        <w:t>О внесении изменений в решение Совета народных депутатов Новоусманского муниципального района Воронежской области от 25.08.2015 № 274 «</w:t>
      </w:r>
      <w:r w:rsidRPr="0024427E">
        <w:rPr>
          <w:sz w:val="20"/>
          <w:szCs w:val="20"/>
        </w:rPr>
        <w:t xml:space="preserve">О похоронном деле на территории </w:t>
      </w:r>
      <w:proofErr w:type="spellStart"/>
      <w:r w:rsidRPr="0024427E">
        <w:rPr>
          <w:sz w:val="20"/>
          <w:szCs w:val="20"/>
        </w:rPr>
        <w:t>Шуберского</w:t>
      </w:r>
      <w:proofErr w:type="spellEnd"/>
      <w:r w:rsidRPr="0024427E">
        <w:rPr>
          <w:sz w:val="20"/>
          <w:szCs w:val="20"/>
        </w:rPr>
        <w:t xml:space="preserve"> сельского поселения Новоусманского муниципального района Воронежской области»</w:t>
      </w:r>
    </w:p>
    <w:p w14:paraId="1833BC56" w14:textId="77777777" w:rsidR="0071236E" w:rsidRPr="0024427E" w:rsidRDefault="0071236E" w:rsidP="0071236E">
      <w:pPr>
        <w:tabs>
          <w:tab w:val="left" w:pos="0"/>
        </w:tabs>
        <w:autoSpaceDE w:val="0"/>
        <w:autoSpaceDN w:val="0"/>
        <w:adjustRightInd w:val="0"/>
        <w:spacing w:after="0" w:line="240" w:lineRule="auto"/>
        <w:ind w:firstLine="709"/>
        <w:jc w:val="both"/>
        <w:rPr>
          <w:rFonts w:ascii="Times New Roman" w:hAnsi="Times New Roman" w:cs="Times New Roman"/>
          <w:sz w:val="20"/>
          <w:szCs w:val="20"/>
        </w:rPr>
      </w:pPr>
      <w:r w:rsidRPr="0024427E">
        <w:rPr>
          <w:rFonts w:ascii="Times New Roman" w:hAnsi="Times New Roman" w:cs="Times New Roman"/>
          <w:color w:val="212121"/>
          <w:sz w:val="20"/>
          <w:szCs w:val="20"/>
        </w:rPr>
        <w:t xml:space="preserve">В целях приведения в соответствие с действующим законодательством, </w:t>
      </w:r>
      <w:r w:rsidRPr="0024427E">
        <w:rPr>
          <w:rFonts w:ascii="Times New Roman" w:hAnsi="Times New Roman" w:cs="Times New Roman"/>
          <w:sz w:val="20"/>
          <w:szCs w:val="20"/>
        </w:rPr>
        <w:t xml:space="preserve">Совет народных депутатов сельского поселения </w:t>
      </w:r>
      <w:r w:rsidRPr="0024427E">
        <w:rPr>
          <w:rFonts w:ascii="Times New Roman" w:hAnsi="Times New Roman" w:cs="Times New Roman"/>
          <w:color w:val="000000"/>
          <w:sz w:val="20"/>
          <w:szCs w:val="20"/>
        </w:rPr>
        <w:t>Новоусманского муниципального района Воронежской области</w:t>
      </w:r>
    </w:p>
    <w:p w14:paraId="13CCFF1E" w14:textId="77777777" w:rsidR="0071236E" w:rsidRPr="0024427E" w:rsidRDefault="0071236E" w:rsidP="0071236E">
      <w:pPr>
        <w:autoSpaceDE w:val="0"/>
        <w:autoSpaceDN w:val="0"/>
        <w:adjustRightInd w:val="0"/>
        <w:spacing w:after="0" w:line="240" w:lineRule="auto"/>
        <w:ind w:firstLine="709"/>
        <w:jc w:val="center"/>
        <w:rPr>
          <w:rFonts w:ascii="Times New Roman" w:hAnsi="Times New Roman" w:cs="Times New Roman"/>
          <w:b/>
          <w:sz w:val="20"/>
          <w:szCs w:val="20"/>
        </w:rPr>
      </w:pPr>
      <w:proofErr w:type="gramStart"/>
      <w:r w:rsidRPr="0024427E">
        <w:rPr>
          <w:rFonts w:ascii="Times New Roman" w:hAnsi="Times New Roman" w:cs="Times New Roman"/>
          <w:b/>
          <w:sz w:val="20"/>
          <w:szCs w:val="20"/>
        </w:rPr>
        <w:t>Р</w:t>
      </w:r>
      <w:proofErr w:type="gramEnd"/>
      <w:r w:rsidRPr="0024427E">
        <w:rPr>
          <w:rFonts w:ascii="Times New Roman" w:hAnsi="Times New Roman" w:cs="Times New Roman"/>
          <w:b/>
          <w:sz w:val="20"/>
          <w:szCs w:val="20"/>
        </w:rPr>
        <w:t xml:space="preserve"> Е Ш И Л:</w:t>
      </w:r>
    </w:p>
    <w:p w14:paraId="3A63ED80" w14:textId="77777777" w:rsidR="0071236E" w:rsidRPr="0024427E" w:rsidRDefault="0071236E" w:rsidP="0071236E">
      <w:pPr>
        <w:pStyle w:val="af2"/>
        <w:shd w:val="clear" w:color="auto" w:fill="FFFFFF"/>
        <w:suppressAutoHyphens/>
        <w:spacing w:after="0" w:line="240" w:lineRule="auto"/>
        <w:ind w:firstLine="709"/>
        <w:jc w:val="both"/>
        <w:rPr>
          <w:sz w:val="20"/>
          <w:szCs w:val="20"/>
        </w:rPr>
      </w:pPr>
      <w:r w:rsidRPr="0024427E">
        <w:rPr>
          <w:color w:val="212121"/>
          <w:sz w:val="20"/>
          <w:szCs w:val="20"/>
        </w:rPr>
        <w:t xml:space="preserve">1. Внести </w:t>
      </w:r>
      <w:r w:rsidRPr="0024427E">
        <w:rPr>
          <w:bCs/>
          <w:color w:val="212121"/>
          <w:sz w:val="20"/>
          <w:szCs w:val="20"/>
        </w:rPr>
        <w:t>в решение Совета народных депутатов Новоусманского муниципального района Воронежской области от 25.08.2015 №274 «</w:t>
      </w:r>
      <w:r w:rsidRPr="0024427E">
        <w:rPr>
          <w:sz w:val="20"/>
          <w:szCs w:val="20"/>
        </w:rPr>
        <w:t xml:space="preserve">О похоронном деле на территории </w:t>
      </w:r>
      <w:proofErr w:type="spellStart"/>
      <w:r w:rsidRPr="0024427E">
        <w:rPr>
          <w:sz w:val="20"/>
          <w:szCs w:val="20"/>
        </w:rPr>
        <w:t>Шуберского</w:t>
      </w:r>
      <w:proofErr w:type="spellEnd"/>
      <w:r w:rsidRPr="0024427E">
        <w:rPr>
          <w:sz w:val="20"/>
          <w:szCs w:val="20"/>
        </w:rPr>
        <w:t xml:space="preserve"> сельского поселения Новоусманского муниципального района Воронежской области» следующие изменения:</w:t>
      </w:r>
    </w:p>
    <w:p w14:paraId="269B2BE8" w14:textId="77777777" w:rsidR="0071236E" w:rsidRPr="0024427E" w:rsidRDefault="0071236E" w:rsidP="0071236E">
      <w:pPr>
        <w:pStyle w:val="af2"/>
        <w:shd w:val="clear" w:color="auto" w:fill="FFFFFF"/>
        <w:suppressAutoHyphens/>
        <w:spacing w:after="0" w:line="240" w:lineRule="auto"/>
        <w:ind w:firstLine="709"/>
        <w:jc w:val="both"/>
        <w:rPr>
          <w:color w:val="212121"/>
          <w:sz w:val="20"/>
          <w:szCs w:val="20"/>
        </w:rPr>
      </w:pPr>
      <w:r w:rsidRPr="0024427E">
        <w:rPr>
          <w:color w:val="212121"/>
          <w:sz w:val="20"/>
          <w:szCs w:val="20"/>
        </w:rPr>
        <w:t>1.1. В пункте 1 решения слова «приложению» заменить словами «приложению 1»;</w:t>
      </w:r>
    </w:p>
    <w:p w14:paraId="29F0260B" w14:textId="77777777" w:rsidR="0071236E" w:rsidRPr="0024427E" w:rsidRDefault="0071236E" w:rsidP="0071236E">
      <w:pPr>
        <w:pStyle w:val="af2"/>
        <w:shd w:val="clear" w:color="auto" w:fill="FFFFFF"/>
        <w:suppressAutoHyphens/>
        <w:spacing w:after="0" w:line="240" w:lineRule="auto"/>
        <w:ind w:firstLine="709"/>
        <w:jc w:val="both"/>
        <w:rPr>
          <w:color w:val="212121"/>
          <w:sz w:val="20"/>
          <w:szCs w:val="20"/>
        </w:rPr>
      </w:pPr>
      <w:r w:rsidRPr="0024427E">
        <w:rPr>
          <w:color w:val="212121"/>
          <w:sz w:val="20"/>
          <w:szCs w:val="20"/>
        </w:rPr>
        <w:t>1.2. Пункт 1 решения дополнить подпунктом 1.1 следующего содержания:</w:t>
      </w:r>
    </w:p>
    <w:p w14:paraId="7CF047C3" w14:textId="77777777" w:rsidR="0071236E" w:rsidRPr="0024427E" w:rsidRDefault="0071236E" w:rsidP="0071236E">
      <w:pPr>
        <w:pStyle w:val="af2"/>
        <w:shd w:val="clear" w:color="auto" w:fill="FFFFFF"/>
        <w:suppressAutoHyphens/>
        <w:spacing w:after="0" w:line="240" w:lineRule="auto"/>
        <w:ind w:firstLine="709"/>
        <w:jc w:val="both"/>
        <w:rPr>
          <w:sz w:val="20"/>
          <w:szCs w:val="20"/>
        </w:rPr>
      </w:pPr>
      <w:r w:rsidRPr="0024427E">
        <w:rPr>
          <w:sz w:val="20"/>
          <w:szCs w:val="20"/>
        </w:rPr>
        <w:t xml:space="preserve">«1.1. Утвердить реестр мест захоронения (общественных кладбищ), расположенных на территории </w:t>
      </w:r>
      <w:proofErr w:type="spellStart"/>
      <w:r w:rsidRPr="0024427E">
        <w:rPr>
          <w:sz w:val="20"/>
          <w:szCs w:val="20"/>
        </w:rPr>
        <w:t>Шуберского</w:t>
      </w:r>
      <w:proofErr w:type="spellEnd"/>
      <w:r w:rsidRPr="0024427E">
        <w:rPr>
          <w:sz w:val="20"/>
          <w:szCs w:val="20"/>
        </w:rPr>
        <w:t xml:space="preserve"> сельского поселения Новоусманского муниципального района Воронежской области согласно приложению 2»;</w:t>
      </w:r>
    </w:p>
    <w:p w14:paraId="28FE06E4" w14:textId="5D5B2AFD" w:rsidR="0071236E" w:rsidRPr="0024427E" w:rsidRDefault="0071236E" w:rsidP="0071236E">
      <w:pPr>
        <w:pStyle w:val="af2"/>
        <w:shd w:val="clear" w:color="auto" w:fill="FFFFFF"/>
        <w:suppressAutoHyphens/>
        <w:spacing w:after="0" w:line="240" w:lineRule="auto"/>
        <w:ind w:firstLine="709"/>
        <w:jc w:val="both"/>
        <w:rPr>
          <w:sz w:val="20"/>
          <w:szCs w:val="20"/>
        </w:rPr>
      </w:pPr>
      <w:r w:rsidRPr="0024427E">
        <w:rPr>
          <w:sz w:val="20"/>
          <w:szCs w:val="20"/>
        </w:rPr>
        <w:t xml:space="preserve">1.3. Приложение «Порядок организации похоронного дела на территории </w:t>
      </w:r>
      <w:proofErr w:type="spellStart"/>
      <w:r w:rsidRPr="0024427E">
        <w:rPr>
          <w:sz w:val="20"/>
          <w:szCs w:val="20"/>
        </w:rPr>
        <w:t>Шуберского</w:t>
      </w:r>
      <w:proofErr w:type="spellEnd"/>
      <w:r w:rsidRPr="0024427E">
        <w:rPr>
          <w:sz w:val="20"/>
          <w:szCs w:val="20"/>
        </w:rPr>
        <w:t xml:space="preserve"> сельского поселения Новоусманского муниципального района  Воронежской области» к решению считать приложением 1.</w:t>
      </w:r>
    </w:p>
    <w:p w14:paraId="345B26D4" w14:textId="77777777" w:rsidR="0071236E" w:rsidRPr="0024427E" w:rsidRDefault="0071236E" w:rsidP="0071236E">
      <w:pPr>
        <w:pStyle w:val="af2"/>
        <w:shd w:val="clear" w:color="auto" w:fill="FFFFFF"/>
        <w:suppressAutoHyphens/>
        <w:spacing w:after="0" w:line="240" w:lineRule="auto"/>
        <w:ind w:firstLine="709"/>
        <w:jc w:val="both"/>
        <w:rPr>
          <w:sz w:val="20"/>
          <w:szCs w:val="20"/>
        </w:rPr>
      </w:pPr>
      <w:r w:rsidRPr="0024427E">
        <w:rPr>
          <w:sz w:val="20"/>
          <w:szCs w:val="20"/>
        </w:rPr>
        <w:t xml:space="preserve">1.4. Дополнить решение приложением 2 «Реестр мест захоронения (общественных кладбищ), расположенных на территории </w:t>
      </w:r>
      <w:proofErr w:type="spellStart"/>
      <w:r w:rsidRPr="0024427E">
        <w:rPr>
          <w:sz w:val="20"/>
          <w:szCs w:val="20"/>
        </w:rPr>
        <w:t>Шуберского</w:t>
      </w:r>
      <w:proofErr w:type="spellEnd"/>
      <w:r w:rsidRPr="0024427E">
        <w:rPr>
          <w:sz w:val="20"/>
          <w:szCs w:val="20"/>
        </w:rPr>
        <w:t xml:space="preserve"> сельского поселения Новоусманского муниципального района Воронежской области» следующего содержания:</w:t>
      </w:r>
    </w:p>
    <w:p w14:paraId="79166668" w14:textId="77777777" w:rsidR="0071236E" w:rsidRDefault="0071236E">
      <w:pPr>
        <w:spacing w:after="160" w:line="259" w:lineRule="auto"/>
        <w:rPr>
          <w:rFonts w:ascii="Times New Roman" w:hAnsi="Times New Roman" w:cs="Times New Roman"/>
          <w:sz w:val="20"/>
          <w:szCs w:val="20"/>
        </w:rPr>
      </w:pPr>
      <w:r>
        <w:rPr>
          <w:rFonts w:ascii="Times New Roman" w:hAnsi="Times New Roman" w:cs="Times New Roman"/>
          <w:sz w:val="20"/>
          <w:szCs w:val="20"/>
        </w:rPr>
        <w:br w:type="page"/>
      </w:r>
    </w:p>
    <w:p w14:paraId="27ED703A" w14:textId="0D8D1975" w:rsidR="0071236E" w:rsidRPr="0024427E" w:rsidRDefault="0071236E" w:rsidP="0071236E">
      <w:pPr>
        <w:spacing w:after="0" w:line="240" w:lineRule="auto"/>
        <w:ind w:left="4536"/>
        <w:jc w:val="center"/>
        <w:rPr>
          <w:rFonts w:ascii="Times New Roman" w:hAnsi="Times New Roman" w:cs="Times New Roman"/>
          <w:sz w:val="20"/>
          <w:szCs w:val="20"/>
          <w:lang w:eastAsia="ar-SA"/>
        </w:rPr>
      </w:pPr>
      <w:r w:rsidRPr="0024427E">
        <w:rPr>
          <w:rFonts w:ascii="Times New Roman" w:hAnsi="Times New Roman" w:cs="Times New Roman"/>
          <w:sz w:val="20"/>
          <w:szCs w:val="20"/>
        </w:rPr>
        <w:lastRenderedPageBreak/>
        <w:t>«</w:t>
      </w:r>
      <w:r w:rsidRPr="0024427E">
        <w:rPr>
          <w:rFonts w:ascii="Times New Roman" w:hAnsi="Times New Roman" w:cs="Times New Roman"/>
          <w:sz w:val="20"/>
          <w:szCs w:val="20"/>
          <w:lang w:eastAsia="ar-SA"/>
        </w:rPr>
        <w:t>Приложение 2</w:t>
      </w:r>
    </w:p>
    <w:p w14:paraId="5AF73969" w14:textId="77777777" w:rsidR="0071236E" w:rsidRPr="0024427E" w:rsidRDefault="0071236E" w:rsidP="0071236E">
      <w:pPr>
        <w:spacing w:after="0" w:line="240" w:lineRule="auto"/>
        <w:ind w:left="4536"/>
        <w:jc w:val="center"/>
        <w:rPr>
          <w:rFonts w:ascii="Times New Roman" w:hAnsi="Times New Roman" w:cs="Times New Roman"/>
          <w:sz w:val="20"/>
          <w:szCs w:val="20"/>
        </w:rPr>
      </w:pPr>
      <w:r w:rsidRPr="0024427E">
        <w:rPr>
          <w:rFonts w:ascii="Times New Roman" w:hAnsi="Times New Roman" w:cs="Times New Roman"/>
          <w:sz w:val="20"/>
          <w:szCs w:val="20"/>
        </w:rPr>
        <w:t xml:space="preserve">к решению Совета народных депутатов </w:t>
      </w:r>
      <w:proofErr w:type="spellStart"/>
      <w:r w:rsidRPr="0024427E">
        <w:rPr>
          <w:rFonts w:ascii="Times New Roman" w:hAnsi="Times New Roman" w:cs="Times New Roman"/>
          <w:sz w:val="20"/>
          <w:szCs w:val="20"/>
        </w:rPr>
        <w:t>Шуберского</w:t>
      </w:r>
      <w:proofErr w:type="spellEnd"/>
      <w:r w:rsidRPr="0024427E">
        <w:rPr>
          <w:rFonts w:ascii="Times New Roman" w:hAnsi="Times New Roman" w:cs="Times New Roman"/>
          <w:sz w:val="20"/>
          <w:szCs w:val="20"/>
        </w:rPr>
        <w:t xml:space="preserve"> сельского поселения Новоусманского муниципального района Воронежской области</w:t>
      </w:r>
    </w:p>
    <w:p w14:paraId="596250E7" w14:textId="77777777" w:rsidR="0071236E" w:rsidRPr="0024427E" w:rsidRDefault="0071236E" w:rsidP="0071236E">
      <w:pPr>
        <w:pStyle w:val="af2"/>
        <w:shd w:val="clear" w:color="auto" w:fill="FFFFFF"/>
        <w:suppressAutoHyphens/>
        <w:spacing w:after="0" w:line="240" w:lineRule="auto"/>
        <w:ind w:left="4536"/>
        <w:jc w:val="center"/>
        <w:rPr>
          <w:bCs/>
          <w:color w:val="212121"/>
          <w:sz w:val="20"/>
          <w:szCs w:val="20"/>
        </w:rPr>
      </w:pPr>
      <w:r w:rsidRPr="0024427E">
        <w:rPr>
          <w:bCs/>
          <w:color w:val="212121"/>
          <w:sz w:val="20"/>
          <w:szCs w:val="20"/>
        </w:rPr>
        <w:t>от 25.08.2015 №274</w:t>
      </w:r>
    </w:p>
    <w:p w14:paraId="7B1C2618" w14:textId="77777777" w:rsidR="0071236E" w:rsidRPr="0024427E" w:rsidRDefault="0071236E" w:rsidP="0071236E">
      <w:pPr>
        <w:pStyle w:val="af2"/>
        <w:shd w:val="clear" w:color="auto" w:fill="FFFFFF"/>
        <w:suppressAutoHyphens/>
        <w:spacing w:after="0" w:line="240" w:lineRule="auto"/>
        <w:ind w:firstLine="709"/>
        <w:jc w:val="center"/>
        <w:rPr>
          <w:b/>
          <w:sz w:val="20"/>
          <w:szCs w:val="20"/>
        </w:rPr>
      </w:pPr>
      <w:r w:rsidRPr="0024427E">
        <w:rPr>
          <w:b/>
          <w:sz w:val="20"/>
          <w:szCs w:val="20"/>
        </w:rPr>
        <w:t>Реестр мест захоронения (общественных кладбищ),</w:t>
      </w:r>
    </w:p>
    <w:p w14:paraId="01EE528B" w14:textId="77777777" w:rsidR="0071236E" w:rsidRPr="0024427E" w:rsidRDefault="0071236E" w:rsidP="0071236E">
      <w:pPr>
        <w:pStyle w:val="af2"/>
        <w:shd w:val="clear" w:color="auto" w:fill="FFFFFF"/>
        <w:suppressAutoHyphens/>
        <w:spacing w:after="0" w:line="240" w:lineRule="auto"/>
        <w:ind w:firstLine="709"/>
        <w:jc w:val="center"/>
        <w:rPr>
          <w:b/>
          <w:sz w:val="20"/>
          <w:szCs w:val="20"/>
        </w:rPr>
      </w:pPr>
      <w:proofErr w:type="gramStart"/>
      <w:r w:rsidRPr="0024427E">
        <w:rPr>
          <w:b/>
          <w:sz w:val="20"/>
          <w:szCs w:val="20"/>
        </w:rPr>
        <w:t>расположенных</w:t>
      </w:r>
      <w:proofErr w:type="gramEnd"/>
      <w:r w:rsidRPr="0024427E">
        <w:rPr>
          <w:b/>
          <w:sz w:val="20"/>
          <w:szCs w:val="20"/>
        </w:rPr>
        <w:t xml:space="preserve"> на территории </w:t>
      </w:r>
      <w:proofErr w:type="spellStart"/>
      <w:r w:rsidRPr="0024427E">
        <w:rPr>
          <w:b/>
          <w:sz w:val="20"/>
          <w:szCs w:val="20"/>
        </w:rPr>
        <w:t>Шуберского</w:t>
      </w:r>
      <w:proofErr w:type="spellEnd"/>
      <w:r w:rsidRPr="0024427E">
        <w:rPr>
          <w:b/>
          <w:sz w:val="20"/>
          <w:szCs w:val="20"/>
        </w:rPr>
        <w:t xml:space="preserve"> сельского поселения Новоусманского муниципального района Воронежской области</w:t>
      </w:r>
    </w:p>
    <w:p w14:paraId="2EE160A9" w14:textId="77777777" w:rsidR="0071236E" w:rsidRPr="0024427E" w:rsidRDefault="0071236E" w:rsidP="0071236E">
      <w:pPr>
        <w:widowControl w:val="0"/>
        <w:suppressAutoHyphens/>
        <w:spacing w:after="0" w:line="240" w:lineRule="auto"/>
        <w:ind w:firstLine="709"/>
        <w:jc w:val="both"/>
        <w:rPr>
          <w:rFonts w:ascii="Times New Roman" w:hAnsi="Times New Roman" w:cs="Times New Roman"/>
          <w:sz w:val="20"/>
          <w:szCs w:val="20"/>
        </w:rPr>
      </w:pPr>
    </w:p>
    <w:tbl>
      <w:tblPr>
        <w:tblStyle w:val="af1"/>
        <w:tblW w:w="0" w:type="auto"/>
        <w:tblLook w:val="04A0" w:firstRow="1" w:lastRow="0" w:firstColumn="1" w:lastColumn="0" w:noHBand="0" w:noVBand="1"/>
      </w:tblPr>
      <w:tblGrid>
        <w:gridCol w:w="1088"/>
        <w:gridCol w:w="6836"/>
        <w:gridCol w:w="1931"/>
      </w:tblGrid>
      <w:tr w:rsidR="0071236E" w:rsidRPr="0024427E" w14:paraId="73794AD0" w14:textId="77777777" w:rsidTr="0071236E">
        <w:tc>
          <w:tcPr>
            <w:tcW w:w="1101" w:type="dxa"/>
          </w:tcPr>
          <w:p w14:paraId="1745F5C9" w14:textId="77777777" w:rsidR="0071236E" w:rsidRPr="0024427E" w:rsidRDefault="0071236E" w:rsidP="0071236E">
            <w:pPr>
              <w:widowControl w:val="0"/>
              <w:suppressAutoHyphens/>
              <w:spacing w:after="0" w:line="240" w:lineRule="auto"/>
              <w:jc w:val="center"/>
              <w:rPr>
                <w:b/>
              </w:rPr>
            </w:pPr>
            <w:r w:rsidRPr="0024427E">
              <w:rPr>
                <w:b/>
              </w:rPr>
              <w:t xml:space="preserve">№ </w:t>
            </w:r>
            <w:proofErr w:type="gramStart"/>
            <w:r w:rsidRPr="0024427E">
              <w:rPr>
                <w:b/>
              </w:rPr>
              <w:t>п</w:t>
            </w:r>
            <w:proofErr w:type="gramEnd"/>
            <w:r w:rsidRPr="0024427E">
              <w:rPr>
                <w:b/>
              </w:rPr>
              <w:t>/п</w:t>
            </w:r>
          </w:p>
        </w:tc>
        <w:tc>
          <w:tcPr>
            <w:tcW w:w="6945" w:type="dxa"/>
          </w:tcPr>
          <w:p w14:paraId="71F2E7F3" w14:textId="77777777" w:rsidR="0071236E" w:rsidRPr="0024427E" w:rsidRDefault="0071236E" w:rsidP="0071236E">
            <w:pPr>
              <w:widowControl w:val="0"/>
              <w:suppressAutoHyphens/>
              <w:spacing w:after="0" w:line="240" w:lineRule="auto"/>
              <w:jc w:val="center"/>
              <w:rPr>
                <w:b/>
              </w:rPr>
            </w:pPr>
            <w:r w:rsidRPr="0024427E">
              <w:rPr>
                <w:b/>
              </w:rPr>
              <w:t>Местонахождение</w:t>
            </w:r>
          </w:p>
        </w:tc>
        <w:tc>
          <w:tcPr>
            <w:tcW w:w="1951" w:type="dxa"/>
          </w:tcPr>
          <w:p w14:paraId="0EB93D82" w14:textId="77777777" w:rsidR="0071236E" w:rsidRPr="0024427E" w:rsidRDefault="0071236E" w:rsidP="0071236E">
            <w:pPr>
              <w:widowControl w:val="0"/>
              <w:suppressAutoHyphens/>
              <w:spacing w:after="0" w:line="240" w:lineRule="auto"/>
              <w:jc w:val="center"/>
              <w:rPr>
                <w:b/>
              </w:rPr>
            </w:pPr>
            <w:r w:rsidRPr="0024427E">
              <w:rPr>
                <w:b/>
              </w:rPr>
              <w:t>Площадь (</w:t>
            </w:r>
            <w:proofErr w:type="spellStart"/>
            <w:r w:rsidRPr="0024427E">
              <w:rPr>
                <w:b/>
              </w:rPr>
              <w:t>кв</w:t>
            </w:r>
            <w:proofErr w:type="gramStart"/>
            <w:r w:rsidRPr="0024427E">
              <w:rPr>
                <w:b/>
              </w:rPr>
              <w:t>.м</w:t>
            </w:r>
            <w:proofErr w:type="spellEnd"/>
            <w:proofErr w:type="gramEnd"/>
            <w:r w:rsidRPr="0024427E">
              <w:rPr>
                <w:b/>
              </w:rPr>
              <w:t>)</w:t>
            </w:r>
          </w:p>
        </w:tc>
      </w:tr>
      <w:tr w:rsidR="0071236E" w:rsidRPr="0024427E" w14:paraId="2C0EB53A" w14:textId="77777777" w:rsidTr="0071236E">
        <w:tc>
          <w:tcPr>
            <w:tcW w:w="1101" w:type="dxa"/>
          </w:tcPr>
          <w:p w14:paraId="0F37FC4F" w14:textId="77777777" w:rsidR="0071236E" w:rsidRPr="0024427E" w:rsidRDefault="0071236E" w:rsidP="0071236E">
            <w:pPr>
              <w:widowControl w:val="0"/>
              <w:suppressAutoHyphens/>
              <w:spacing w:after="0" w:line="240" w:lineRule="auto"/>
              <w:jc w:val="both"/>
            </w:pPr>
            <w:r w:rsidRPr="0024427E">
              <w:t>1</w:t>
            </w:r>
          </w:p>
        </w:tc>
        <w:tc>
          <w:tcPr>
            <w:tcW w:w="6945" w:type="dxa"/>
          </w:tcPr>
          <w:p w14:paraId="71D72828" w14:textId="77777777" w:rsidR="0071236E" w:rsidRPr="0024427E" w:rsidRDefault="0071236E" w:rsidP="0071236E">
            <w:pPr>
              <w:widowControl w:val="0"/>
              <w:suppressAutoHyphens/>
              <w:spacing w:after="0" w:line="240" w:lineRule="auto"/>
              <w:jc w:val="both"/>
            </w:pPr>
            <w:r w:rsidRPr="0024427E">
              <w:rPr>
                <w:rFonts w:eastAsia="Times New Roman"/>
              </w:rPr>
              <w:t>Российская Федерация, Воронежская область,</w:t>
            </w:r>
            <w:r w:rsidRPr="0024427E">
              <w:t xml:space="preserve"> </w:t>
            </w:r>
            <w:proofErr w:type="spellStart"/>
            <w:r w:rsidRPr="0024427E">
              <w:rPr>
                <w:rFonts w:eastAsia="Times New Roman"/>
              </w:rPr>
              <w:t>Новоусманский</w:t>
            </w:r>
            <w:proofErr w:type="spellEnd"/>
            <w:r w:rsidRPr="0024427E">
              <w:rPr>
                <w:rFonts w:eastAsia="Times New Roman"/>
              </w:rPr>
              <w:t xml:space="preserve"> муниципальный район, </w:t>
            </w:r>
            <w:proofErr w:type="spellStart"/>
            <w:r w:rsidRPr="0024427E">
              <w:rPr>
                <w:rFonts w:eastAsia="Times New Roman"/>
              </w:rPr>
              <w:t>Шуберское</w:t>
            </w:r>
            <w:proofErr w:type="spellEnd"/>
            <w:r w:rsidRPr="0024427E">
              <w:rPr>
                <w:rFonts w:eastAsia="Times New Roman"/>
              </w:rPr>
              <w:t xml:space="preserve"> сельское поселение, поселок</w:t>
            </w:r>
            <w:r w:rsidRPr="0024427E">
              <w:t xml:space="preserve"> </w:t>
            </w:r>
            <w:proofErr w:type="spellStart"/>
            <w:proofErr w:type="gramStart"/>
            <w:r w:rsidRPr="0024427E">
              <w:t>поселок</w:t>
            </w:r>
            <w:proofErr w:type="spellEnd"/>
            <w:proofErr w:type="gramEnd"/>
            <w:r w:rsidRPr="0024427E">
              <w:t xml:space="preserve"> </w:t>
            </w:r>
            <w:proofErr w:type="spellStart"/>
            <w:r w:rsidRPr="0024427E">
              <w:t>Шуберское</w:t>
            </w:r>
            <w:proofErr w:type="spellEnd"/>
            <w:r w:rsidRPr="0024427E">
              <w:t xml:space="preserve">, ул. </w:t>
            </w:r>
            <w:proofErr w:type="spellStart"/>
            <w:r w:rsidRPr="0024427E">
              <w:t>Подлесная</w:t>
            </w:r>
            <w:proofErr w:type="spellEnd"/>
            <w:r w:rsidRPr="0024427E">
              <w:t>:</w:t>
            </w:r>
          </w:p>
          <w:p w14:paraId="662C6EFB" w14:textId="77777777" w:rsidR="0071236E" w:rsidRPr="0024427E" w:rsidRDefault="0071236E" w:rsidP="0071236E">
            <w:pPr>
              <w:widowControl w:val="0"/>
              <w:suppressAutoHyphens/>
              <w:spacing w:after="0" w:line="240" w:lineRule="auto"/>
              <w:ind w:firstLine="317"/>
              <w:jc w:val="both"/>
            </w:pPr>
            <w:r w:rsidRPr="0024427E">
              <w:t>-земельный участок 25/2 (</w:t>
            </w:r>
            <w:r w:rsidRPr="0024427E">
              <w:rPr>
                <w:rFonts w:eastAsia="Times New Roman"/>
              </w:rPr>
              <w:t xml:space="preserve">кадастровый номер </w:t>
            </w:r>
            <w:r w:rsidRPr="0024427E">
              <w:rPr>
                <w:color w:val="000000"/>
                <w:shd w:val="clear" w:color="auto" w:fill="FFFFFF"/>
              </w:rPr>
              <w:t>36:16:0000000:4609</w:t>
            </w:r>
            <w:r w:rsidRPr="0024427E">
              <w:t>)</w:t>
            </w:r>
          </w:p>
          <w:p w14:paraId="51AA751D" w14:textId="77777777" w:rsidR="0071236E" w:rsidRPr="0024427E" w:rsidRDefault="0071236E" w:rsidP="0071236E">
            <w:pPr>
              <w:widowControl w:val="0"/>
              <w:suppressAutoHyphens/>
              <w:spacing w:after="0" w:line="240" w:lineRule="auto"/>
              <w:ind w:firstLine="317"/>
              <w:jc w:val="both"/>
            </w:pPr>
            <w:r w:rsidRPr="0024427E">
              <w:t>-земельный участок 25/2 (</w:t>
            </w:r>
            <w:r w:rsidRPr="0024427E">
              <w:rPr>
                <w:rFonts w:eastAsia="Times New Roman"/>
              </w:rPr>
              <w:t xml:space="preserve">кадастровый номер </w:t>
            </w:r>
            <w:r w:rsidRPr="0024427E">
              <w:rPr>
                <w:color w:val="000000"/>
                <w:shd w:val="clear" w:color="auto" w:fill="FFFFFF"/>
              </w:rPr>
              <w:t>36:16:5300001:389</w:t>
            </w:r>
            <w:r w:rsidRPr="0024427E">
              <w:t>)</w:t>
            </w:r>
          </w:p>
          <w:p w14:paraId="135BC2E3" w14:textId="77777777" w:rsidR="0071236E" w:rsidRPr="0024427E" w:rsidRDefault="0071236E" w:rsidP="0071236E">
            <w:pPr>
              <w:widowControl w:val="0"/>
              <w:suppressAutoHyphens/>
              <w:spacing w:after="0" w:line="240" w:lineRule="auto"/>
              <w:ind w:firstLine="317"/>
              <w:jc w:val="both"/>
            </w:pPr>
            <w:r w:rsidRPr="0024427E">
              <w:t>-земельный участок 25 (</w:t>
            </w:r>
            <w:r w:rsidRPr="0024427E">
              <w:rPr>
                <w:rFonts w:eastAsia="Times New Roman"/>
              </w:rPr>
              <w:t xml:space="preserve">кадастровый номер </w:t>
            </w:r>
            <w:r w:rsidRPr="0024427E">
              <w:rPr>
                <w:color w:val="000000"/>
                <w:shd w:val="clear" w:color="auto" w:fill="FFFFFF"/>
              </w:rPr>
              <w:t>36:16:5300001:148</w:t>
            </w:r>
            <w:r w:rsidRPr="0024427E">
              <w:t>)</w:t>
            </w:r>
          </w:p>
        </w:tc>
        <w:tc>
          <w:tcPr>
            <w:tcW w:w="1951" w:type="dxa"/>
          </w:tcPr>
          <w:p w14:paraId="425040C7" w14:textId="77777777" w:rsidR="0071236E" w:rsidRPr="0024427E" w:rsidRDefault="0071236E" w:rsidP="0071236E">
            <w:pPr>
              <w:widowControl w:val="0"/>
              <w:suppressAutoHyphens/>
              <w:spacing w:after="0" w:line="240" w:lineRule="auto"/>
              <w:jc w:val="both"/>
            </w:pPr>
          </w:p>
          <w:p w14:paraId="1BD1E29E" w14:textId="77777777" w:rsidR="0071236E" w:rsidRPr="0024427E" w:rsidRDefault="0071236E" w:rsidP="0071236E">
            <w:pPr>
              <w:widowControl w:val="0"/>
              <w:suppressAutoHyphens/>
              <w:spacing w:after="0" w:line="240" w:lineRule="auto"/>
              <w:jc w:val="both"/>
            </w:pPr>
          </w:p>
          <w:p w14:paraId="5DEF9672" w14:textId="77777777" w:rsidR="0071236E" w:rsidRPr="0024427E" w:rsidRDefault="0071236E" w:rsidP="0071236E">
            <w:pPr>
              <w:widowControl w:val="0"/>
              <w:suppressAutoHyphens/>
              <w:spacing w:after="0" w:line="240" w:lineRule="auto"/>
              <w:jc w:val="both"/>
            </w:pPr>
          </w:p>
          <w:p w14:paraId="4B6B8574" w14:textId="77777777" w:rsidR="0071236E" w:rsidRPr="0024427E" w:rsidRDefault="0071236E" w:rsidP="0071236E">
            <w:pPr>
              <w:widowControl w:val="0"/>
              <w:suppressAutoHyphens/>
              <w:spacing w:after="0" w:line="240" w:lineRule="auto"/>
              <w:jc w:val="both"/>
            </w:pPr>
          </w:p>
          <w:p w14:paraId="76EB9E83" w14:textId="77777777" w:rsidR="0071236E" w:rsidRPr="0024427E" w:rsidRDefault="0071236E" w:rsidP="0071236E">
            <w:pPr>
              <w:widowControl w:val="0"/>
              <w:suppressAutoHyphens/>
              <w:spacing w:after="0" w:line="240" w:lineRule="auto"/>
              <w:jc w:val="both"/>
            </w:pPr>
            <w:r w:rsidRPr="0024427E">
              <w:t>8290</w:t>
            </w:r>
          </w:p>
          <w:p w14:paraId="482CEC98" w14:textId="77777777" w:rsidR="0071236E" w:rsidRPr="0024427E" w:rsidRDefault="0071236E" w:rsidP="0071236E">
            <w:pPr>
              <w:widowControl w:val="0"/>
              <w:suppressAutoHyphens/>
              <w:spacing w:after="0" w:line="240" w:lineRule="auto"/>
              <w:jc w:val="both"/>
            </w:pPr>
          </w:p>
          <w:p w14:paraId="7E7D575C" w14:textId="77777777" w:rsidR="0071236E" w:rsidRPr="0024427E" w:rsidRDefault="0071236E" w:rsidP="0071236E">
            <w:pPr>
              <w:widowControl w:val="0"/>
              <w:suppressAutoHyphens/>
              <w:spacing w:after="0" w:line="240" w:lineRule="auto"/>
              <w:jc w:val="both"/>
            </w:pPr>
            <w:r w:rsidRPr="0024427E">
              <w:t>16006</w:t>
            </w:r>
          </w:p>
          <w:p w14:paraId="298D63F4" w14:textId="77777777" w:rsidR="0071236E" w:rsidRPr="0024427E" w:rsidRDefault="0071236E" w:rsidP="0071236E">
            <w:pPr>
              <w:widowControl w:val="0"/>
              <w:suppressAutoHyphens/>
              <w:spacing w:after="0" w:line="240" w:lineRule="auto"/>
              <w:jc w:val="both"/>
            </w:pPr>
          </w:p>
          <w:p w14:paraId="3040411D" w14:textId="77777777" w:rsidR="0071236E" w:rsidRPr="0024427E" w:rsidRDefault="0071236E" w:rsidP="0071236E">
            <w:pPr>
              <w:widowControl w:val="0"/>
              <w:suppressAutoHyphens/>
              <w:spacing w:after="0" w:line="240" w:lineRule="auto"/>
              <w:jc w:val="both"/>
            </w:pPr>
            <w:r w:rsidRPr="0024427E">
              <w:t>34557</w:t>
            </w:r>
          </w:p>
        </w:tc>
      </w:tr>
      <w:tr w:rsidR="0071236E" w:rsidRPr="0024427E" w14:paraId="2095A04C" w14:textId="77777777" w:rsidTr="0071236E">
        <w:tc>
          <w:tcPr>
            <w:tcW w:w="1101" w:type="dxa"/>
          </w:tcPr>
          <w:p w14:paraId="4B4B34AE" w14:textId="77777777" w:rsidR="0071236E" w:rsidRPr="0024427E" w:rsidRDefault="0071236E" w:rsidP="0071236E">
            <w:pPr>
              <w:widowControl w:val="0"/>
              <w:suppressAutoHyphens/>
              <w:spacing w:after="0" w:line="240" w:lineRule="auto"/>
              <w:jc w:val="both"/>
            </w:pPr>
            <w:r w:rsidRPr="0024427E">
              <w:t>2</w:t>
            </w:r>
          </w:p>
        </w:tc>
        <w:tc>
          <w:tcPr>
            <w:tcW w:w="6945" w:type="dxa"/>
          </w:tcPr>
          <w:p w14:paraId="1F30E369" w14:textId="77777777" w:rsidR="0071236E" w:rsidRPr="0024427E" w:rsidRDefault="0071236E" w:rsidP="0071236E">
            <w:pPr>
              <w:widowControl w:val="0"/>
              <w:suppressAutoHyphens/>
              <w:spacing w:after="0" w:line="240" w:lineRule="auto"/>
              <w:jc w:val="both"/>
            </w:pPr>
            <w:r w:rsidRPr="0024427E">
              <w:rPr>
                <w:rFonts w:eastAsia="Times New Roman"/>
              </w:rPr>
              <w:t>Российская Федерация, Воронежская область,</w:t>
            </w:r>
            <w:r w:rsidRPr="0024427E">
              <w:t xml:space="preserve"> </w:t>
            </w:r>
            <w:proofErr w:type="spellStart"/>
            <w:r w:rsidRPr="0024427E">
              <w:rPr>
                <w:rFonts w:eastAsia="Times New Roman"/>
              </w:rPr>
              <w:t>Новоусманский</w:t>
            </w:r>
            <w:proofErr w:type="spellEnd"/>
            <w:r w:rsidRPr="0024427E">
              <w:rPr>
                <w:rFonts w:eastAsia="Times New Roman"/>
              </w:rPr>
              <w:t xml:space="preserve"> муниципальный район, </w:t>
            </w:r>
            <w:proofErr w:type="spellStart"/>
            <w:r w:rsidRPr="0024427E">
              <w:rPr>
                <w:rFonts w:eastAsia="Times New Roman"/>
              </w:rPr>
              <w:t>Шуберское</w:t>
            </w:r>
            <w:proofErr w:type="spellEnd"/>
            <w:r w:rsidRPr="0024427E">
              <w:rPr>
                <w:rFonts w:eastAsia="Times New Roman"/>
              </w:rPr>
              <w:t xml:space="preserve"> сельское поселение, поселок </w:t>
            </w:r>
            <w:proofErr w:type="spellStart"/>
            <w:r w:rsidRPr="0024427E">
              <w:rPr>
                <w:rFonts w:eastAsia="Times New Roman"/>
              </w:rPr>
              <w:t>Маклок</w:t>
            </w:r>
            <w:proofErr w:type="spellEnd"/>
            <w:r w:rsidRPr="0024427E">
              <w:rPr>
                <w:rFonts w:eastAsia="Times New Roman"/>
              </w:rPr>
              <w:t xml:space="preserve"> (кадастровый номер </w:t>
            </w:r>
            <w:r w:rsidRPr="0024427E">
              <w:t>36:16:5300001:1026)</w:t>
            </w:r>
          </w:p>
        </w:tc>
        <w:tc>
          <w:tcPr>
            <w:tcW w:w="1951" w:type="dxa"/>
          </w:tcPr>
          <w:p w14:paraId="3190F1B6" w14:textId="77777777" w:rsidR="0071236E" w:rsidRPr="0024427E" w:rsidRDefault="0071236E" w:rsidP="0071236E">
            <w:pPr>
              <w:widowControl w:val="0"/>
              <w:suppressAutoHyphens/>
              <w:spacing w:after="0" w:line="240" w:lineRule="auto"/>
              <w:jc w:val="both"/>
            </w:pPr>
            <w:r w:rsidRPr="0024427E">
              <w:t>4000</w:t>
            </w:r>
          </w:p>
        </w:tc>
      </w:tr>
    </w:tbl>
    <w:p w14:paraId="27333A89" w14:textId="77777777" w:rsidR="0071236E" w:rsidRPr="0024427E" w:rsidRDefault="0071236E" w:rsidP="0071236E">
      <w:pPr>
        <w:widowControl w:val="0"/>
        <w:suppressAutoHyphens/>
        <w:spacing w:after="0" w:line="240" w:lineRule="auto"/>
        <w:ind w:firstLine="709"/>
        <w:jc w:val="both"/>
        <w:rPr>
          <w:rFonts w:ascii="Times New Roman" w:hAnsi="Times New Roman" w:cs="Times New Roman"/>
          <w:sz w:val="20"/>
          <w:szCs w:val="20"/>
        </w:rPr>
      </w:pPr>
      <w:r w:rsidRPr="0024427E">
        <w:rPr>
          <w:rFonts w:ascii="Times New Roman" w:hAnsi="Times New Roman" w:cs="Times New Roman"/>
          <w:sz w:val="20"/>
          <w:szCs w:val="20"/>
        </w:rPr>
        <w:t xml:space="preserve">                                                                                                                            ».</w:t>
      </w:r>
    </w:p>
    <w:p w14:paraId="735952B6" w14:textId="77777777" w:rsidR="0071236E" w:rsidRPr="0024427E" w:rsidRDefault="0071236E" w:rsidP="0071236E">
      <w:pPr>
        <w:widowControl w:val="0"/>
        <w:suppressAutoHyphens/>
        <w:spacing w:after="0" w:line="240" w:lineRule="auto"/>
        <w:ind w:firstLine="709"/>
        <w:jc w:val="both"/>
        <w:rPr>
          <w:rFonts w:ascii="Times New Roman" w:hAnsi="Times New Roman" w:cs="Times New Roman"/>
          <w:sz w:val="20"/>
          <w:szCs w:val="20"/>
        </w:rPr>
      </w:pPr>
      <w:r w:rsidRPr="0024427E">
        <w:rPr>
          <w:rFonts w:ascii="Times New Roman" w:hAnsi="Times New Roman" w:cs="Times New Roman"/>
          <w:sz w:val="20"/>
          <w:szCs w:val="20"/>
        </w:rPr>
        <w:t xml:space="preserve">2. Опубликовать настоящее решение в «Вестнике муниципальных правовых актов </w:t>
      </w:r>
      <w:proofErr w:type="spellStart"/>
      <w:r w:rsidRPr="0024427E">
        <w:rPr>
          <w:rFonts w:ascii="Times New Roman" w:hAnsi="Times New Roman" w:cs="Times New Roman"/>
          <w:sz w:val="20"/>
          <w:szCs w:val="20"/>
        </w:rPr>
        <w:t>Шуберского</w:t>
      </w:r>
      <w:proofErr w:type="spellEnd"/>
      <w:r w:rsidRPr="0024427E">
        <w:rPr>
          <w:rFonts w:ascii="Times New Roman" w:hAnsi="Times New Roman" w:cs="Times New Roman"/>
          <w:sz w:val="20"/>
          <w:szCs w:val="20"/>
        </w:rPr>
        <w:t xml:space="preserve"> сельского поселения Новоусманского муниципального района Воронежской области</w:t>
      </w:r>
      <w:r w:rsidRPr="0024427E">
        <w:rPr>
          <w:rFonts w:ascii="Times New Roman" w:hAnsi="Times New Roman" w:cs="Times New Roman"/>
          <w:color w:val="000000" w:themeColor="text1"/>
          <w:sz w:val="20"/>
          <w:szCs w:val="20"/>
        </w:rPr>
        <w:t xml:space="preserve">», разместить на официальном сайте </w:t>
      </w:r>
      <w:proofErr w:type="spellStart"/>
      <w:r w:rsidRPr="0024427E">
        <w:rPr>
          <w:rFonts w:ascii="Times New Roman" w:hAnsi="Times New Roman" w:cs="Times New Roman"/>
          <w:color w:val="000000" w:themeColor="text1"/>
          <w:sz w:val="20"/>
          <w:szCs w:val="20"/>
        </w:rPr>
        <w:t>Шуберского</w:t>
      </w:r>
      <w:proofErr w:type="spellEnd"/>
      <w:r w:rsidRPr="0024427E">
        <w:rPr>
          <w:rFonts w:ascii="Times New Roman" w:hAnsi="Times New Roman" w:cs="Times New Roman"/>
          <w:color w:val="000000" w:themeColor="text1"/>
          <w:sz w:val="20"/>
          <w:szCs w:val="20"/>
        </w:rPr>
        <w:t xml:space="preserve"> сельского поселения Новоусманского муниципального района Воронежской области в сети Интернет </w:t>
      </w:r>
      <w:r w:rsidRPr="0024427E">
        <w:rPr>
          <w:rFonts w:ascii="Times New Roman" w:hAnsi="Times New Roman" w:cs="Times New Roman"/>
          <w:sz w:val="20"/>
          <w:szCs w:val="20"/>
        </w:rPr>
        <w:t>(shuberskoe-r20.gosweb.gosuslugi.ru).</w:t>
      </w:r>
    </w:p>
    <w:p w14:paraId="44C7121E" w14:textId="77777777" w:rsidR="0071236E" w:rsidRPr="0024427E" w:rsidRDefault="0071236E" w:rsidP="0071236E">
      <w:pPr>
        <w:autoSpaceDE w:val="0"/>
        <w:autoSpaceDN w:val="0"/>
        <w:adjustRightInd w:val="0"/>
        <w:spacing w:after="0" w:line="240" w:lineRule="auto"/>
        <w:ind w:firstLine="709"/>
        <w:jc w:val="both"/>
        <w:rPr>
          <w:rFonts w:ascii="Times New Roman" w:hAnsi="Times New Roman" w:cs="Times New Roman"/>
          <w:color w:val="000000"/>
          <w:sz w:val="20"/>
          <w:szCs w:val="20"/>
        </w:rPr>
      </w:pPr>
      <w:r w:rsidRPr="0024427E">
        <w:rPr>
          <w:rFonts w:ascii="Times New Roman" w:hAnsi="Times New Roman" w:cs="Times New Roman"/>
          <w:color w:val="000000"/>
          <w:sz w:val="20"/>
          <w:szCs w:val="20"/>
        </w:rPr>
        <w:t xml:space="preserve">3. </w:t>
      </w:r>
      <w:proofErr w:type="gramStart"/>
      <w:r w:rsidRPr="0024427E">
        <w:rPr>
          <w:rFonts w:ascii="Times New Roman" w:hAnsi="Times New Roman" w:cs="Times New Roman"/>
          <w:color w:val="000000"/>
          <w:sz w:val="20"/>
          <w:szCs w:val="20"/>
        </w:rPr>
        <w:t>Контроль за</w:t>
      </w:r>
      <w:proofErr w:type="gramEnd"/>
      <w:r w:rsidRPr="0024427E">
        <w:rPr>
          <w:rFonts w:ascii="Times New Roman" w:hAnsi="Times New Roman" w:cs="Times New Roman"/>
          <w:color w:val="000000"/>
          <w:sz w:val="20"/>
          <w:szCs w:val="20"/>
        </w:rPr>
        <w:t xml:space="preserve"> исполнением настоящего решения возложить на главу </w:t>
      </w:r>
      <w:proofErr w:type="spellStart"/>
      <w:r w:rsidRPr="0024427E">
        <w:rPr>
          <w:rFonts w:ascii="Times New Roman" w:hAnsi="Times New Roman" w:cs="Times New Roman"/>
          <w:color w:val="000000"/>
          <w:sz w:val="20"/>
          <w:szCs w:val="20"/>
        </w:rPr>
        <w:t>Шуберского</w:t>
      </w:r>
      <w:proofErr w:type="spellEnd"/>
      <w:r w:rsidRPr="0024427E">
        <w:rPr>
          <w:rFonts w:ascii="Times New Roman" w:hAnsi="Times New Roman" w:cs="Times New Roman"/>
          <w:color w:val="000000"/>
          <w:sz w:val="20"/>
          <w:szCs w:val="20"/>
        </w:rPr>
        <w:t xml:space="preserve"> сельского поселения Новоусманского муниципального района Воронежской области Иванова С.Ю.</w:t>
      </w:r>
    </w:p>
    <w:p w14:paraId="6AF7B480" w14:textId="77777777" w:rsidR="0071236E" w:rsidRPr="0024427E" w:rsidRDefault="0071236E" w:rsidP="0071236E">
      <w:pPr>
        <w:autoSpaceDE w:val="0"/>
        <w:autoSpaceDN w:val="0"/>
        <w:adjustRightInd w:val="0"/>
        <w:spacing w:after="0" w:line="240" w:lineRule="auto"/>
        <w:ind w:firstLine="709"/>
        <w:jc w:val="both"/>
        <w:rPr>
          <w:rFonts w:ascii="Times New Roman" w:hAnsi="Times New Roman" w:cs="Times New Roman"/>
          <w:color w:val="000000"/>
          <w:sz w:val="20"/>
          <w:szCs w:val="20"/>
        </w:rPr>
      </w:pPr>
    </w:p>
    <w:tbl>
      <w:tblPr>
        <w:tblW w:w="10423" w:type="dxa"/>
        <w:tblLook w:val="04A0" w:firstRow="1" w:lastRow="0" w:firstColumn="1" w:lastColumn="0" w:noHBand="0" w:noVBand="1"/>
      </w:tblPr>
      <w:tblGrid>
        <w:gridCol w:w="4928"/>
        <w:gridCol w:w="5495"/>
      </w:tblGrid>
      <w:tr w:rsidR="0071236E" w:rsidRPr="0024427E" w14:paraId="4BD794E4" w14:textId="77777777" w:rsidTr="0071236E">
        <w:tc>
          <w:tcPr>
            <w:tcW w:w="4928" w:type="dxa"/>
          </w:tcPr>
          <w:p w14:paraId="3BD48BF6" w14:textId="77777777" w:rsidR="0071236E" w:rsidRPr="0024427E" w:rsidRDefault="0071236E" w:rsidP="0071236E">
            <w:pPr>
              <w:autoSpaceDE w:val="0"/>
              <w:autoSpaceDN w:val="0"/>
              <w:adjustRightInd w:val="0"/>
              <w:spacing w:after="0" w:line="240" w:lineRule="auto"/>
              <w:ind w:firstLine="709"/>
              <w:outlineLvl w:val="0"/>
              <w:rPr>
                <w:rFonts w:ascii="Times New Roman" w:hAnsi="Times New Roman" w:cs="Times New Roman"/>
                <w:sz w:val="20"/>
                <w:szCs w:val="20"/>
              </w:rPr>
            </w:pPr>
            <w:r w:rsidRPr="0024427E">
              <w:rPr>
                <w:rFonts w:ascii="Times New Roman" w:hAnsi="Times New Roman" w:cs="Times New Roman"/>
                <w:sz w:val="20"/>
                <w:szCs w:val="20"/>
              </w:rPr>
              <w:t xml:space="preserve">ГЛАВА ШУБЕРСКОГО </w:t>
            </w:r>
          </w:p>
          <w:p w14:paraId="640A20C6" w14:textId="77777777" w:rsidR="0071236E" w:rsidRPr="0024427E" w:rsidRDefault="0071236E" w:rsidP="0071236E">
            <w:pPr>
              <w:autoSpaceDE w:val="0"/>
              <w:autoSpaceDN w:val="0"/>
              <w:adjustRightInd w:val="0"/>
              <w:spacing w:after="0" w:line="240" w:lineRule="auto"/>
              <w:ind w:firstLine="709"/>
              <w:outlineLvl w:val="0"/>
              <w:rPr>
                <w:rFonts w:ascii="Times New Roman" w:hAnsi="Times New Roman" w:cs="Times New Roman"/>
                <w:sz w:val="20"/>
                <w:szCs w:val="20"/>
              </w:rPr>
            </w:pPr>
            <w:r w:rsidRPr="0024427E">
              <w:rPr>
                <w:rFonts w:ascii="Times New Roman" w:hAnsi="Times New Roman" w:cs="Times New Roman"/>
                <w:sz w:val="20"/>
                <w:szCs w:val="20"/>
              </w:rPr>
              <w:t>СЕЛЬСКОГО ПОСЕЛЕНИЯ</w:t>
            </w:r>
          </w:p>
          <w:p w14:paraId="33BEF0C2" w14:textId="77777777" w:rsidR="0071236E" w:rsidRPr="0024427E" w:rsidRDefault="0071236E" w:rsidP="0071236E">
            <w:pPr>
              <w:autoSpaceDE w:val="0"/>
              <w:autoSpaceDN w:val="0"/>
              <w:adjustRightInd w:val="0"/>
              <w:spacing w:after="0" w:line="240" w:lineRule="auto"/>
              <w:ind w:firstLine="709"/>
              <w:outlineLvl w:val="0"/>
              <w:rPr>
                <w:rFonts w:ascii="Times New Roman" w:hAnsi="Times New Roman" w:cs="Times New Roman"/>
                <w:sz w:val="20"/>
                <w:szCs w:val="20"/>
              </w:rPr>
            </w:pPr>
          </w:p>
          <w:p w14:paraId="3F2718B8" w14:textId="77777777" w:rsidR="0071236E" w:rsidRPr="0024427E" w:rsidRDefault="0071236E" w:rsidP="0071236E">
            <w:pPr>
              <w:autoSpaceDE w:val="0"/>
              <w:autoSpaceDN w:val="0"/>
              <w:adjustRightInd w:val="0"/>
              <w:spacing w:after="0" w:line="240" w:lineRule="auto"/>
              <w:ind w:firstLine="709"/>
              <w:outlineLvl w:val="0"/>
              <w:rPr>
                <w:rFonts w:ascii="Times New Roman" w:hAnsi="Times New Roman" w:cs="Times New Roman"/>
                <w:sz w:val="20"/>
                <w:szCs w:val="20"/>
              </w:rPr>
            </w:pPr>
          </w:p>
          <w:p w14:paraId="59EC274E" w14:textId="77777777" w:rsidR="0071236E" w:rsidRPr="0024427E" w:rsidRDefault="0071236E" w:rsidP="0071236E">
            <w:pPr>
              <w:autoSpaceDE w:val="0"/>
              <w:autoSpaceDN w:val="0"/>
              <w:adjustRightInd w:val="0"/>
              <w:spacing w:after="0" w:line="240" w:lineRule="auto"/>
              <w:ind w:firstLine="709"/>
              <w:outlineLvl w:val="0"/>
              <w:rPr>
                <w:rFonts w:ascii="Times New Roman" w:hAnsi="Times New Roman" w:cs="Times New Roman"/>
                <w:sz w:val="20"/>
                <w:szCs w:val="20"/>
              </w:rPr>
            </w:pPr>
            <w:r w:rsidRPr="0024427E">
              <w:rPr>
                <w:rFonts w:ascii="Times New Roman" w:hAnsi="Times New Roman" w:cs="Times New Roman"/>
                <w:sz w:val="20"/>
                <w:szCs w:val="20"/>
              </w:rPr>
              <w:t>__________ С.Ю. ИВАНОВ</w:t>
            </w:r>
          </w:p>
        </w:tc>
        <w:tc>
          <w:tcPr>
            <w:tcW w:w="5495" w:type="dxa"/>
          </w:tcPr>
          <w:p w14:paraId="53ACBAB8" w14:textId="77777777" w:rsidR="0071236E" w:rsidRPr="0024427E" w:rsidRDefault="0071236E" w:rsidP="0071236E">
            <w:pPr>
              <w:autoSpaceDE w:val="0"/>
              <w:autoSpaceDN w:val="0"/>
              <w:adjustRightInd w:val="0"/>
              <w:spacing w:after="0" w:line="240" w:lineRule="auto"/>
              <w:ind w:left="742" w:firstLine="1"/>
              <w:outlineLvl w:val="0"/>
              <w:rPr>
                <w:rFonts w:ascii="Times New Roman" w:hAnsi="Times New Roman" w:cs="Times New Roman"/>
                <w:sz w:val="20"/>
                <w:szCs w:val="20"/>
              </w:rPr>
            </w:pPr>
            <w:r w:rsidRPr="0024427E">
              <w:rPr>
                <w:rFonts w:ascii="Times New Roman" w:hAnsi="Times New Roman" w:cs="Times New Roman"/>
                <w:sz w:val="20"/>
                <w:szCs w:val="20"/>
              </w:rPr>
              <w:t xml:space="preserve">ПРЕДСЕДАТЕЛЬ СОВЕТА </w:t>
            </w:r>
          </w:p>
          <w:p w14:paraId="24840774" w14:textId="77777777" w:rsidR="0071236E" w:rsidRPr="0024427E" w:rsidRDefault="0071236E" w:rsidP="0071236E">
            <w:pPr>
              <w:autoSpaceDE w:val="0"/>
              <w:autoSpaceDN w:val="0"/>
              <w:adjustRightInd w:val="0"/>
              <w:spacing w:after="0" w:line="240" w:lineRule="auto"/>
              <w:ind w:left="742" w:firstLine="1"/>
              <w:outlineLvl w:val="0"/>
              <w:rPr>
                <w:rFonts w:ascii="Times New Roman" w:hAnsi="Times New Roman" w:cs="Times New Roman"/>
                <w:sz w:val="20"/>
                <w:szCs w:val="20"/>
              </w:rPr>
            </w:pPr>
            <w:r w:rsidRPr="0024427E">
              <w:rPr>
                <w:rFonts w:ascii="Times New Roman" w:hAnsi="Times New Roman" w:cs="Times New Roman"/>
                <w:sz w:val="20"/>
                <w:szCs w:val="20"/>
              </w:rPr>
              <w:t>НАРОДНЫХ ДЕПУТАТОВ ШУБЕРСКОГО СЕЛЬСКОГО ПОСЕЛЕНИЯ</w:t>
            </w:r>
          </w:p>
          <w:p w14:paraId="781EA21D" w14:textId="77777777" w:rsidR="0071236E" w:rsidRPr="0024427E" w:rsidRDefault="0071236E" w:rsidP="0071236E">
            <w:pPr>
              <w:autoSpaceDE w:val="0"/>
              <w:autoSpaceDN w:val="0"/>
              <w:adjustRightInd w:val="0"/>
              <w:spacing w:after="0" w:line="240" w:lineRule="auto"/>
              <w:ind w:left="742" w:firstLine="1"/>
              <w:outlineLvl w:val="0"/>
              <w:rPr>
                <w:rFonts w:ascii="Times New Roman" w:hAnsi="Times New Roman" w:cs="Times New Roman"/>
                <w:sz w:val="20"/>
                <w:szCs w:val="20"/>
              </w:rPr>
            </w:pPr>
          </w:p>
          <w:p w14:paraId="4A3E1C7C" w14:textId="77777777" w:rsidR="0071236E" w:rsidRPr="0024427E" w:rsidRDefault="0071236E" w:rsidP="0071236E">
            <w:pPr>
              <w:autoSpaceDE w:val="0"/>
              <w:autoSpaceDN w:val="0"/>
              <w:adjustRightInd w:val="0"/>
              <w:spacing w:after="0" w:line="240" w:lineRule="auto"/>
              <w:ind w:left="742" w:firstLine="1"/>
              <w:outlineLvl w:val="0"/>
              <w:rPr>
                <w:rFonts w:ascii="Times New Roman" w:hAnsi="Times New Roman" w:cs="Times New Roman"/>
                <w:sz w:val="20"/>
                <w:szCs w:val="20"/>
              </w:rPr>
            </w:pPr>
            <w:r w:rsidRPr="0024427E">
              <w:rPr>
                <w:rFonts w:ascii="Times New Roman" w:hAnsi="Times New Roman" w:cs="Times New Roman"/>
                <w:sz w:val="20"/>
                <w:szCs w:val="20"/>
              </w:rPr>
              <w:t>__________А.П. ПЯДУХОВА</w:t>
            </w:r>
          </w:p>
        </w:tc>
      </w:tr>
      <w:bookmarkEnd w:id="17"/>
    </w:tbl>
    <w:p w14:paraId="2877D27C" w14:textId="77777777" w:rsidR="0071236E" w:rsidRPr="0024427E" w:rsidRDefault="0071236E" w:rsidP="0071236E">
      <w:pPr>
        <w:autoSpaceDE w:val="0"/>
        <w:autoSpaceDN w:val="0"/>
        <w:adjustRightInd w:val="0"/>
        <w:spacing w:after="0" w:line="240" w:lineRule="auto"/>
        <w:ind w:firstLine="709"/>
        <w:rPr>
          <w:rFonts w:ascii="Times New Roman" w:hAnsi="Times New Roman" w:cs="Times New Roman"/>
          <w:color w:val="000000"/>
          <w:sz w:val="20"/>
          <w:szCs w:val="20"/>
        </w:rPr>
      </w:pPr>
    </w:p>
    <w:p w14:paraId="2AF442EF" w14:textId="77777777" w:rsidR="0071236E" w:rsidRPr="004749FE" w:rsidRDefault="0071236E" w:rsidP="0071236E">
      <w:pPr>
        <w:spacing w:after="0" w:line="240" w:lineRule="auto"/>
        <w:ind w:firstLine="567"/>
        <w:jc w:val="center"/>
        <w:rPr>
          <w:rFonts w:ascii="Times New Roman" w:hAnsi="Times New Roman" w:cs="Times New Roman"/>
          <w:sz w:val="20"/>
          <w:szCs w:val="20"/>
        </w:rPr>
      </w:pPr>
      <w:r w:rsidRPr="004749FE">
        <w:rPr>
          <w:rFonts w:ascii="Times New Roman" w:hAnsi="Times New Roman" w:cs="Times New Roman"/>
          <w:noProof/>
          <w:sz w:val="20"/>
          <w:szCs w:val="20"/>
        </w:rPr>
        <w:drawing>
          <wp:inline distT="0" distB="0" distL="0" distR="0" wp14:anchorId="4BBC2171" wp14:editId="2FA1C1E4">
            <wp:extent cx="257175" cy="381000"/>
            <wp:effectExtent l="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герб"/>
                    <pic:cNvPicPr>
                      <a:picLocks noChangeAspect="1" noChangeArrowheads="1"/>
                    </pic:cNvPicPr>
                  </pic:nvPicPr>
                  <pic:blipFill>
                    <a:blip r:embed="rId11" cstate="print"/>
                    <a:stretch>
                      <a:fillRect/>
                    </a:stretch>
                  </pic:blipFill>
                  <pic:spPr bwMode="auto">
                    <a:xfrm>
                      <a:off x="0" y="0"/>
                      <a:ext cx="257479" cy="381451"/>
                    </a:xfrm>
                    <a:prstGeom prst="rect">
                      <a:avLst/>
                    </a:prstGeom>
                    <a:noFill/>
                    <a:ln w="9525">
                      <a:noFill/>
                      <a:miter lim="800000"/>
                      <a:headEnd/>
                      <a:tailEnd/>
                    </a:ln>
                  </pic:spPr>
                </pic:pic>
              </a:graphicData>
            </a:graphic>
          </wp:inline>
        </w:drawing>
      </w:r>
    </w:p>
    <w:p w14:paraId="77B892FA" w14:textId="77777777" w:rsidR="0071236E" w:rsidRPr="004749FE" w:rsidRDefault="0071236E" w:rsidP="0071236E">
      <w:pPr>
        <w:spacing w:after="0" w:line="240" w:lineRule="auto"/>
        <w:ind w:firstLine="567"/>
        <w:jc w:val="center"/>
        <w:rPr>
          <w:rFonts w:ascii="Times New Roman" w:hAnsi="Times New Roman" w:cs="Times New Roman"/>
          <w:sz w:val="20"/>
          <w:szCs w:val="20"/>
        </w:rPr>
      </w:pPr>
      <w:r w:rsidRPr="004749FE">
        <w:rPr>
          <w:rFonts w:ascii="Times New Roman" w:hAnsi="Times New Roman" w:cs="Times New Roman"/>
          <w:sz w:val="20"/>
          <w:szCs w:val="20"/>
        </w:rPr>
        <w:t>СОВЕТ НАРОДНЫХ ДЕПУТАТОВ</w:t>
      </w:r>
    </w:p>
    <w:p w14:paraId="7EEB7DF2" w14:textId="77777777" w:rsidR="0071236E" w:rsidRPr="004749FE" w:rsidRDefault="0071236E" w:rsidP="0071236E">
      <w:pPr>
        <w:spacing w:after="0" w:line="240" w:lineRule="auto"/>
        <w:ind w:firstLine="567"/>
        <w:jc w:val="center"/>
        <w:rPr>
          <w:rFonts w:ascii="Times New Roman" w:hAnsi="Times New Roman" w:cs="Times New Roman"/>
          <w:sz w:val="20"/>
          <w:szCs w:val="20"/>
        </w:rPr>
      </w:pPr>
      <w:r w:rsidRPr="004749FE">
        <w:rPr>
          <w:rFonts w:ascii="Times New Roman" w:hAnsi="Times New Roman" w:cs="Times New Roman"/>
          <w:sz w:val="20"/>
          <w:szCs w:val="20"/>
        </w:rPr>
        <w:t>ШУБЕРСКОГО СЕЛЬСКОГО ПОСЕЛЕНИЯ</w:t>
      </w:r>
    </w:p>
    <w:p w14:paraId="2B4BBA4E" w14:textId="77777777" w:rsidR="0071236E" w:rsidRPr="004749FE" w:rsidRDefault="0071236E" w:rsidP="0071236E">
      <w:pPr>
        <w:spacing w:after="0" w:line="240" w:lineRule="auto"/>
        <w:ind w:firstLine="567"/>
        <w:jc w:val="center"/>
        <w:rPr>
          <w:rFonts w:ascii="Times New Roman" w:hAnsi="Times New Roman" w:cs="Times New Roman"/>
          <w:sz w:val="20"/>
          <w:szCs w:val="20"/>
        </w:rPr>
      </w:pPr>
      <w:r w:rsidRPr="004749FE">
        <w:rPr>
          <w:rFonts w:ascii="Times New Roman" w:hAnsi="Times New Roman" w:cs="Times New Roman"/>
          <w:sz w:val="20"/>
          <w:szCs w:val="20"/>
        </w:rPr>
        <w:t>НОВОУСМАНСКОГО МУНИЦИПАЛЬНОГО РАЙОНА</w:t>
      </w:r>
    </w:p>
    <w:p w14:paraId="133712E3" w14:textId="77777777" w:rsidR="0071236E" w:rsidRPr="004749FE" w:rsidRDefault="0071236E" w:rsidP="0071236E">
      <w:pPr>
        <w:spacing w:after="0" w:line="240" w:lineRule="auto"/>
        <w:ind w:firstLine="567"/>
        <w:jc w:val="center"/>
        <w:rPr>
          <w:rFonts w:ascii="Times New Roman" w:hAnsi="Times New Roman" w:cs="Times New Roman"/>
          <w:sz w:val="20"/>
          <w:szCs w:val="20"/>
        </w:rPr>
      </w:pPr>
      <w:r w:rsidRPr="004749FE">
        <w:rPr>
          <w:rFonts w:ascii="Times New Roman" w:hAnsi="Times New Roman" w:cs="Times New Roman"/>
          <w:sz w:val="20"/>
          <w:szCs w:val="20"/>
        </w:rPr>
        <w:t>ВОРОНЕЖСКОЙ ОБЛАСТИ</w:t>
      </w:r>
    </w:p>
    <w:p w14:paraId="42DC4C0E" w14:textId="77777777" w:rsidR="0071236E" w:rsidRPr="004749FE" w:rsidRDefault="0071236E" w:rsidP="0071236E">
      <w:pPr>
        <w:spacing w:after="0" w:line="240" w:lineRule="auto"/>
        <w:ind w:firstLine="567"/>
        <w:jc w:val="center"/>
        <w:rPr>
          <w:rFonts w:ascii="Times New Roman" w:hAnsi="Times New Roman" w:cs="Times New Roman"/>
          <w:sz w:val="20"/>
          <w:szCs w:val="20"/>
        </w:rPr>
      </w:pPr>
    </w:p>
    <w:p w14:paraId="185E9AC4" w14:textId="77777777" w:rsidR="0071236E" w:rsidRPr="004749FE" w:rsidRDefault="0071236E" w:rsidP="0071236E">
      <w:pPr>
        <w:spacing w:after="0" w:line="240" w:lineRule="auto"/>
        <w:ind w:firstLine="567"/>
        <w:jc w:val="center"/>
        <w:rPr>
          <w:rFonts w:ascii="Times New Roman" w:hAnsi="Times New Roman" w:cs="Times New Roman"/>
          <w:b/>
          <w:sz w:val="20"/>
          <w:szCs w:val="20"/>
        </w:rPr>
      </w:pPr>
      <w:proofErr w:type="gramStart"/>
      <w:r w:rsidRPr="004749FE">
        <w:rPr>
          <w:rFonts w:ascii="Times New Roman" w:hAnsi="Times New Roman" w:cs="Times New Roman"/>
          <w:b/>
          <w:sz w:val="20"/>
          <w:szCs w:val="20"/>
        </w:rPr>
        <w:t>Р</w:t>
      </w:r>
      <w:proofErr w:type="gramEnd"/>
      <w:r w:rsidRPr="004749FE">
        <w:rPr>
          <w:rFonts w:ascii="Times New Roman" w:hAnsi="Times New Roman" w:cs="Times New Roman"/>
          <w:b/>
          <w:sz w:val="20"/>
          <w:szCs w:val="20"/>
        </w:rPr>
        <w:t xml:space="preserve"> Е Ш Е Н И Е</w:t>
      </w:r>
    </w:p>
    <w:p w14:paraId="00641757" w14:textId="620746F3" w:rsidR="0071236E" w:rsidRPr="004749FE" w:rsidRDefault="0071236E" w:rsidP="0071236E">
      <w:pPr>
        <w:pStyle w:val="ConsNormal"/>
        <w:widowControl/>
        <w:ind w:right="3603" w:firstLine="0"/>
        <w:jc w:val="both"/>
        <w:rPr>
          <w:rFonts w:ascii="Times New Roman" w:hAnsi="Times New Roman"/>
          <w:sz w:val="20"/>
        </w:rPr>
      </w:pPr>
      <w:r>
        <w:rPr>
          <w:rFonts w:ascii="Times New Roman" w:hAnsi="Times New Roman"/>
          <w:color w:val="000000"/>
          <w:sz w:val="20"/>
        </w:rPr>
        <w:t>20.03.2025</w:t>
      </w:r>
      <w:r w:rsidRPr="004749FE">
        <w:rPr>
          <w:rFonts w:ascii="Times New Roman" w:hAnsi="Times New Roman"/>
          <w:color w:val="000000"/>
          <w:sz w:val="20"/>
        </w:rPr>
        <w:t xml:space="preserve"> г. № </w:t>
      </w:r>
      <w:r>
        <w:rPr>
          <w:rFonts w:ascii="Times New Roman" w:hAnsi="Times New Roman"/>
          <w:color w:val="000000"/>
          <w:sz w:val="20"/>
        </w:rPr>
        <w:t>368</w:t>
      </w:r>
    </w:p>
    <w:p w14:paraId="1AE018AF" w14:textId="77777777" w:rsidR="0071236E" w:rsidRPr="004749FE" w:rsidRDefault="0071236E" w:rsidP="0071236E">
      <w:pPr>
        <w:pStyle w:val="ConsNormal"/>
        <w:widowControl/>
        <w:ind w:right="3603" w:firstLine="0"/>
        <w:jc w:val="both"/>
        <w:rPr>
          <w:rFonts w:ascii="Times New Roman" w:hAnsi="Times New Roman"/>
          <w:sz w:val="20"/>
        </w:rPr>
      </w:pPr>
      <w:r w:rsidRPr="004749FE">
        <w:rPr>
          <w:rFonts w:ascii="Times New Roman" w:hAnsi="Times New Roman"/>
          <w:sz w:val="20"/>
        </w:rPr>
        <w:t xml:space="preserve">п. </w:t>
      </w:r>
      <w:proofErr w:type="spellStart"/>
      <w:r w:rsidRPr="004749FE">
        <w:rPr>
          <w:rFonts w:ascii="Times New Roman" w:hAnsi="Times New Roman"/>
          <w:sz w:val="20"/>
        </w:rPr>
        <w:t>Шуберское</w:t>
      </w:r>
      <w:proofErr w:type="spellEnd"/>
      <w:r w:rsidRPr="004749FE">
        <w:rPr>
          <w:rFonts w:ascii="Times New Roman" w:hAnsi="Times New Roman"/>
          <w:sz w:val="20"/>
        </w:rPr>
        <w:t xml:space="preserve"> </w:t>
      </w:r>
    </w:p>
    <w:p w14:paraId="221FAE45" w14:textId="77777777" w:rsidR="0071236E" w:rsidRPr="004749FE" w:rsidRDefault="0071236E" w:rsidP="0071236E">
      <w:pPr>
        <w:pStyle w:val="--"/>
        <w:ind w:firstLine="708"/>
        <w:rPr>
          <w:sz w:val="20"/>
          <w:szCs w:val="20"/>
        </w:rPr>
      </w:pPr>
    </w:p>
    <w:p w14:paraId="346D53E0" w14:textId="77777777" w:rsidR="0071236E" w:rsidRPr="004749FE" w:rsidRDefault="0071236E" w:rsidP="0071236E">
      <w:pPr>
        <w:tabs>
          <w:tab w:val="left" w:pos="0"/>
        </w:tabs>
        <w:autoSpaceDE w:val="0"/>
        <w:autoSpaceDN w:val="0"/>
        <w:adjustRightInd w:val="0"/>
        <w:spacing w:after="0" w:line="240" w:lineRule="auto"/>
        <w:ind w:right="4534"/>
        <w:jc w:val="both"/>
        <w:rPr>
          <w:rFonts w:ascii="Times New Roman" w:hAnsi="Times New Roman" w:cs="Times New Roman"/>
          <w:sz w:val="20"/>
          <w:szCs w:val="20"/>
        </w:rPr>
      </w:pPr>
      <w:r w:rsidRPr="004749FE">
        <w:rPr>
          <w:rFonts w:ascii="Times New Roman" w:hAnsi="Times New Roman" w:cs="Times New Roman"/>
          <w:sz w:val="20"/>
          <w:szCs w:val="20"/>
        </w:rPr>
        <w:t>О повышении (индексации) должностных окладов, окладов за классный чин, пенсии за выслугу лет (доплаты к пенсии)</w:t>
      </w:r>
    </w:p>
    <w:p w14:paraId="613784CD" w14:textId="77777777" w:rsidR="0071236E" w:rsidRPr="004749FE" w:rsidRDefault="0071236E" w:rsidP="0071236E">
      <w:pPr>
        <w:tabs>
          <w:tab w:val="left" w:pos="0"/>
        </w:tabs>
        <w:autoSpaceDE w:val="0"/>
        <w:autoSpaceDN w:val="0"/>
        <w:adjustRightInd w:val="0"/>
        <w:spacing w:after="0" w:line="240" w:lineRule="auto"/>
        <w:ind w:right="4534"/>
        <w:jc w:val="both"/>
        <w:rPr>
          <w:rFonts w:ascii="Times New Roman" w:hAnsi="Times New Roman" w:cs="Times New Roman"/>
          <w:sz w:val="20"/>
          <w:szCs w:val="20"/>
        </w:rPr>
      </w:pPr>
    </w:p>
    <w:p w14:paraId="29EE90CE" w14:textId="207B7664" w:rsidR="0071236E" w:rsidRPr="004749FE" w:rsidRDefault="0071236E" w:rsidP="0071236E">
      <w:pPr>
        <w:pStyle w:val="ConsPlusNormal"/>
        <w:ind w:firstLine="540"/>
        <w:jc w:val="both"/>
        <w:rPr>
          <w:b/>
          <w:sz w:val="20"/>
          <w:szCs w:val="20"/>
        </w:rPr>
      </w:pPr>
      <w:proofErr w:type="gramStart"/>
      <w:r w:rsidRPr="004749FE">
        <w:rPr>
          <w:sz w:val="20"/>
          <w:szCs w:val="20"/>
        </w:rPr>
        <w:t>В соответствии со ст. 86 Бюджетного кодекса Российской Федерации, Федеральным законом от 02.03.2007 № 25-ФЗ «О муниципальной службе в Российской Федерации», Законом Воронежской области от 28.12.2007 № 175-ОЗ «О муниципальной службе в Воронежской области», Указом Губернатора Воронежской области от 28.02.2025 № 35-у «О 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w:t>
      </w:r>
      <w:proofErr w:type="gramEnd"/>
      <w:r w:rsidRPr="004749FE">
        <w:rPr>
          <w:sz w:val="20"/>
          <w:szCs w:val="20"/>
        </w:rPr>
        <w:t xml:space="preserve"> к пенсии за выслугу лет» Совет народных депутатов </w:t>
      </w:r>
      <w:proofErr w:type="spellStart"/>
      <w:r w:rsidRPr="004749FE">
        <w:rPr>
          <w:sz w:val="20"/>
          <w:szCs w:val="20"/>
        </w:rPr>
        <w:t>Шуберского</w:t>
      </w:r>
      <w:proofErr w:type="spellEnd"/>
      <w:r w:rsidRPr="004749FE">
        <w:rPr>
          <w:sz w:val="20"/>
          <w:szCs w:val="20"/>
        </w:rPr>
        <w:t xml:space="preserve"> сельского поселения Новоусманского муниципального района Воронежской области</w:t>
      </w:r>
    </w:p>
    <w:p w14:paraId="4035EAA1" w14:textId="77777777" w:rsidR="0071236E" w:rsidRPr="004749FE" w:rsidRDefault="0071236E" w:rsidP="0071236E">
      <w:pPr>
        <w:pStyle w:val="ConsPlusNormal"/>
        <w:widowControl/>
        <w:ind w:firstLine="540"/>
        <w:jc w:val="center"/>
        <w:rPr>
          <w:b/>
          <w:sz w:val="20"/>
          <w:szCs w:val="20"/>
        </w:rPr>
      </w:pPr>
      <w:r w:rsidRPr="004749FE">
        <w:rPr>
          <w:b/>
          <w:sz w:val="20"/>
          <w:szCs w:val="20"/>
        </w:rPr>
        <w:t>РЕШИЛ:</w:t>
      </w:r>
    </w:p>
    <w:p w14:paraId="6F76FA60" w14:textId="77777777" w:rsidR="0071236E" w:rsidRPr="004749FE" w:rsidRDefault="0071236E" w:rsidP="0071236E">
      <w:pPr>
        <w:tabs>
          <w:tab w:val="left" w:pos="0"/>
        </w:tabs>
        <w:autoSpaceDE w:val="0"/>
        <w:autoSpaceDN w:val="0"/>
        <w:adjustRightInd w:val="0"/>
        <w:spacing w:after="0" w:line="240" w:lineRule="auto"/>
        <w:ind w:right="-1" w:firstLine="567"/>
        <w:jc w:val="both"/>
        <w:rPr>
          <w:rFonts w:ascii="Times New Roman" w:hAnsi="Times New Roman" w:cs="Times New Roman"/>
          <w:sz w:val="20"/>
          <w:szCs w:val="20"/>
        </w:rPr>
      </w:pPr>
      <w:r w:rsidRPr="004749FE">
        <w:rPr>
          <w:rFonts w:ascii="Times New Roman" w:hAnsi="Times New Roman" w:cs="Times New Roman"/>
          <w:sz w:val="20"/>
          <w:szCs w:val="20"/>
        </w:rPr>
        <w:t xml:space="preserve">1. Повысить (проиндексировать) в 1,08 раза в пределах средств, предусмотренных в бюджете </w:t>
      </w:r>
      <w:proofErr w:type="spellStart"/>
      <w:r w:rsidRPr="004749FE">
        <w:rPr>
          <w:rFonts w:ascii="Times New Roman" w:hAnsi="Times New Roman" w:cs="Times New Roman"/>
          <w:sz w:val="20"/>
          <w:szCs w:val="20"/>
        </w:rPr>
        <w:t>Шуберского</w:t>
      </w:r>
      <w:proofErr w:type="spellEnd"/>
      <w:r w:rsidRPr="004749FE">
        <w:rPr>
          <w:rFonts w:ascii="Times New Roman" w:hAnsi="Times New Roman" w:cs="Times New Roman"/>
          <w:sz w:val="20"/>
          <w:szCs w:val="20"/>
        </w:rPr>
        <w:t xml:space="preserve"> сельского поселения Новоусманского муниципального района Воронежской области на 2025 год:</w:t>
      </w:r>
    </w:p>
    <w:p w14:paraId="4270378D" w14:textId="77777777" w:rsidR="0071236E" w:rsidRPr="004749FE" w:rsidRDefault="0071236E" w:rsidP="0071236E">
      <w:pPr>
        <w:tabs>
          <w:tab w:val="left" w:pos="0"/>
        </w:tabs>
        <w:autoSpaceDE w:val="0"/>
        <w:autoSpaceDN w:val="0"/>
        <w:adjustRightInd w:val="0"/>
        <w:spacing w:after="0" w:line="240" w:lineRule="auto"/>
        <w:ind w:right="-1" w:firstLine="567"/>
        <w:jc w:val="both"/>
        <w:rPr>
          <w:rFonts w:ascii="Times New Roman" w:hAnsi="Times New Roman" w:cs="Times New Roman"/>
          <w:sz w:val="20"/>
          <w:szCs w:val="20"/>
        </w:rPr>
      </w:pPr>
      <w:r w:rsidRPr="004749FE">
        <w:rPr>
          <w:rFonts w:ascii="Times New Roman" w:hAnsi="Times New Roman" w:cs="Times New Roman"/>
          <w:sz w:val="20"/>
          <w:szCs w:val="20"/>
        </w:rPr>
        <w:t xml:space="preserve">1.1. Размеры должностных окладов лиц, замещающих муниципальные должности </w:t>
      </w:r>
      <w:proofErr w:type="spellStart"/>
      <w:r w:rsidRPr="004749FE">
        <w:rPr>
          <w:rFonts w:ascii="Times New Roman" w:hAnsi="Times New Roman" w:cs="Times New Roman"/>
          <w:sz w:val="20"/>
          <w:szCs w:val="20"/>
        </w:rPr>
        <w:t>Шуберского</w:t>
      </w:r>
      <w:proofErr w:type="spellEnd"/>
      <w:r w:rsidRPr="004749FE">
        <w:rPr>
          <w:rFonts w:ascii="Times New Roman" w:hAnsi="Times New Roman" w:cs="Times New Roman"/>
          <w:sz w:val="20"/>
          <w:szCs w:val="20"/>
        </w:rPr>
        <w:t xml:space="preserve"> сельского поселения Новоусманского муниципального района Воронежской области.</w:t>
      </w:r>
    </w:p>
    <w:p w14:paraId="660FEDAB" w14:textId="77777777" w:rsidR="0071236E" w:rsidRPr="004749FE" w:rsidRDefault="0071236E" w:rsidP="0071236E">
      <w:pPr>
        <w:tabs>
          <w:tab w:val="left" w:pos="0"/>
        </w:tabs>
        <w:autoSpaceDE w:val="0"/>
        <w:autoSpaceDN w:val="0"/>
        <w:adjustRightInd w:val="0"/>
        <w:spacing w:after="0" w:line="240" w:lineRule="auto"/>
        <w:ind w:right="-1" w:firstLine="567"/>
        <w:jc w:val="both"/>
        <w:rPr>
          <w:rFonts w:ascii="Times New Roman" w:hAnsi="Times New Roman" w:cs="Times New Roman"/>
          <w:sz w:val="20"/>
          <w:szCs w:val="20"/>
        </w:rPr>
      </w:pPr>
      <w:r w:rsidRPr="004749FE">
        <w:rPr>
          <w:rFonts w:ascii="Times New Roman" w:hAnsi="Times New Roman" w:cs="Times New Roman"/>
          <w:sz w:val="20"/>
          <w:szCs w:val="20"/>
        </w:rPr>
        <w:lastRenderedPageBreak/>
        <w:t xml:space="preserve">1.2. Размеры должностных окладов, надбавок к должностным окладам за классные чины муниципальных служащих органов местного самоуправления </w:t>
      </w:r>
      <w:proofErr w:type="spellStart"/>
      <w:r w:rsidRPr="004749FE">
        <w:rPr>
          <w:rFonts w:ascii="Times New Roman" w:hAnsi="Times New Roman" w:cs="Times New Roman"/>
          <w:sz w:val="20"/>
          <w:szCs w:val="20"/>
        </w:rPr>
        <w:t>Шуберского</w:t>
      </w:r>
      <w:proofErr w:type="spellEnd"/>
      <w:r w:rsidRPr="004749FE">
        <w:rPr>
          <w:rFonts w:ascii="Times New Roman" w:hAnsi="Times New Roman" w:cs="Times New Roman"/>
          <w:sz w:val="20"/>
          <w:szCs w:val="20"/>
        </w:rPr>
        <w:t xml:space="preserve"> сельского поселения Новоусманского муниципального района Воронежской области.</w:t>
      </w:r>
    </w:p>
    <w:p w14:paraId="0C1DA3F9" w14:textId="77777777" w:rsidR="0071236E" w:rsidRPr="004749FE" w:rsidRDefault="0071236E" w:rsidP="0071236E">
      <w:pPr>
        <w:tabs>
          <w:tab w:val="left" w:pos="0"/>
        </w:tabs>
        <w:autoSpaceDE w:val="0"/>
        <w:autoSpaceDN w:val="0"/>
        <w:adjustRightInd w:val="0"/>
        <w:spacing w:after="0" w:line="240" w:lineRule="auto"/>
        <w:ind w:right="-1" w:firstLine="567"/>
        <w:jc w:val="both"/>
        <w:rPr>
          <w:rFonts w:ascii="Times New Roman" w:hAnsi="Times New Roman" w:cs="Times New Roman"/>
          <w:sz w:val="20"/>
          <w:szCs w:val="20"/>
        </w:rPr>
      </w:pPr>
      <w:r w:rsidRPr="004749FE">
        <w:rPr>
          <w:rFonts w:ascii="Times New Roman" w:hAnsi="Times New Roman" w:cs="Times New Roman"/>
          <w:sz w:val="20"/>
          <w:szCs w:val="20"/>
        </w:rPr>
        <w:t>1.3. Размеры должностных окладов</w:t>
      </w:r>
      <w:r w:rsidRPr="004749FE">
        <w:rPr>
          <w:rFonts w:ascii="Times New Roman" w:hAnsi="Times New Roman" w:cs="Times New Roman"/>
          <w:bCs/>
          <w:sz w:val="20"/>
          <w:szCs w:val="20"/>
        </w:rPr>
        <w:t xml:space="preserve"> лиц, замещающих должности, не отнесенные к должностям муниципальной службы в </w:t>
      </w:r>
      <w:r w:rsidRPr="004749FE">
        <w:rPr>
          <w:rFonts w:ascii="Times New Roman" w:hAnsi="Times New Roman"/>
          <w:sz w:val="20"/>
          <w:szCs w:val="20"/>
        </w:rPr>
        <w:t xml:space="preserve">органах местного самоуправления </w:t>
      </w:r>
      <w:proofErr w:type="spellStart"/>
      <w:r w:rsidRPr="004749FE">
        <w:rPr>
          <w:rFonts w:ascii="Times New Roman" w:hAnsi="Times New Roman"/>
          <w:sz w:val="20"/>
          <w:szCs w:val="20"/>
        </w:rPr>
        <w:t>Шуберского</w:t>
      </w:r>
      <w:proofErr w:type="spellEnd"/>
      <w:r w:rsidRPr="004749FE">
        <w:rPr>
          <w:rFonts w:ascii="Times New Roman" w:hAnsi="Times New Roman"/>
          <w:sz w:val="20"/>
          <w:szCs w:val="20"/>
        </w:rPr>
        <w:t xml:space="preserve"> сельского поселения Новоусманского муниципального района Воронежской области.</w:t>
      </w:r>
    </w:p>
    <w:p w14:paraId="68283BAE" w14:textId="77777777" w:rsidR="0071236E" w:rsidRPr="004749FE" w:rsidRDefault="0071236E" w:rsidP="0071236E">
      <w:pPr>
        <w:tabs>
          <w:tab w:val="left" w:pos="0"/>
        </w:tabs>
        <w:autoSpaceDE w:val="0"/>
        <w:autoSpaceDN w:val="0"/>
        <w:adjustRightInd w:val="0"/>
        <w:spacing w:after="0" w:line="240" w:lineRule="auto"/>
        <w:ind w:right="-1" w:firstLine="709"/>
        <w:jc w:val="both"/>
        <w:rPr>
          <w:rFonts w:ascii="Times New Roman" w:hAnsi="Times New Roman" w:cs="Times New Roman"/>
          <w:sz w:val="20"/>
          <w:szCs w:val="20"/>
        </w:rPr>
      </w:pPr>
      <w:r w:rsidRPr="004749FE">
        <w:rPr>
          <w:rFonts w:ascii="Times New Roman" w:hAnsi="Times New Roman" w:cs="Times New Roman"/>
          <w:sz w:val="20"/>
          <w:szCs w:val="20"/>
        </w:rPr>
        <w:t xml:space="preserve">1.4. </w:t>
      </w:r>
      <w:proofErr w:type="gramStart"/>
      <w:r w:rsidRPr="004749FE">
        <w:rPr>
          <w:rFonts w:ascii="Times New Roman" w:hAnsi="Times New Roman" w:cs="Times New Roman"/>
          <w:sz w:val="20"/>
          <w:szCs w:val="20"/>
        </w:rPr>
        <w:t xml:space="preserve">Размеры пенсий за выслугу лет (доплат к пенсии), назначенных и выплачиваемых лицам, замещавшим муниципальные должности </w:t>
      </w:r>
      <w:r w:rsidRPr="004749FE">
        <w:rPr>
          <w:rFonts w:ascii="Times New Roman" w:hAnsi="Times New Roman" w:cs="Times New Roman"/>
          <w:bCs/>
          <w:sz w:val="20"/>
          <w:szCs w:val="20"/>
        </w:rPr>
        <w:t xml:space="preserve">в </w:t>
      </w:r>
      <w:r w:rsidRPr="004749FE">
        <w:rPr>
          <w:rFonts w:ascii="Times New Roman" w:hAnsi="Times New Roman"/>
          <w:sz w:val="20"/>
          <w:szCs w:val="20"/>
        </w:rPr>
        <w:t xml:space="preserve">органах местного самоуправления </w:t>
      </w:r>
      <w:proofErr w:type="spellStart"/>
      <w:r w:rsidRPr="004749FE">
        <w:rPr>
          <w:rFonts w:ascii="Times New Roman" w:hAnsi="Times New Roman" w:cs="Times New Roman"/>
          <w:sz w:val="20"/>
          <w:szCs w:val="20"/>
        </w:rPr>
        <w:t>Шуберского</w:t>
      </w:r>
      <w:proofErr w:type="spellEnd"/>
      <w:r w:rsidRPr="004749FE">
        <w:rPr>
          <w:rFonts w:ascii="Times New Roman" w:hAnsi="Times New Roman" w:cs="Times New Roman"/>
          <w:sz w:val="20"/>
          <w:szCs w:val="20"/>
        </w:rPr>
        <w:t xml:space="preserve"> сельского поселения Новоусманского муниципального района Воронежской области, должности муниципальной службы</w:t>
      </w:r>
      <w:r w:rsidRPr="004749FE">
        <w:rPr>
          <w:rFonts w:ascii="Times New Roman" w:hAnsi="Times New Roman" w:cs="Times New Roman"/>
          <w:bCs/>
          <w:sz w:val="20"/>
          <w:szCs w:val="20"/>
        </w:rPr>
        <w:t xml:space="preserve"> в </w:t>
      </w:r>
      <w:r w:rsidRPr="004749FE">
        <w:rPr>
          <w:rFonts w:ascii="Times New Roman" w:hAnsi="Times New Roman"/>
          <w:sz w:val="20"/>
          <w:szCs w:val="20"/>
        </w:rPr>
        <w:t>органах местного самоуправления</w:t>
      </w:r>
      <w:r w:rsidRPr="004749FE">
        <w:rPr>
          <w:rFonts w:ascii="Times New Roman" w:hAnsi="Times New Roman" w:cs="Times New Roman"/>
          <w:sz w:val="20"/>
          <w:szCs w:val="20"/>
        </w:rPr>
        <w:t xml:space="preserve"> </w:t>
      </w:r>
      <w:proofErr w:type="spellStart"/>
      <w:r w:rsidRPr="004749FE">
        <w:rPr>
          <w:rFonts w:ascii="Times New Roman" w:hAnsi="Times New Roman" w:cs="Times New Roman"/>
          <w:sz w:val="20"/>
          <w:szCs w:val="20"/>
        </w:rPr>
        <w:t>Шуберского</w:t>
      </w:r>
      <w:proofErr w:type="spellEnd"/>
      <w:r w:rsidRPr="004749FE">
        <w:rPr>
          <w:rFonts w:ascii="Times New Roman" w:hAnsi="Times New Roman" w:cs="Times New Roman"/>
          <w:sz w:val="20"/>
          <w:szCs w:val="20"/>
        </w:rPr>
        <w:t xml:space="preserve"> сельского поселения Новоусманского муниципального района Воронежской области, должности в органах местного самоуправления </w:t>
      </w:r>
      <w:proofErr w:type="spellStart"/>
      <w:r w:rsidRPr="004749FE">
        <w:rPr>
          <w:rFonts w:ascii="Times New Roman" w:hAnsi="Times New Roman"/>
          <w:sz w:val="20"/>
          <w:szCs w:val="20"/>
        </w:rPr>
        <w:t>Шуберского</w:t>
      </w:r>
      <w:proofErr w:type="spellEnd"/>
      <w:r w:rsidRPr="004749FE">
        <w:rPr>
          <w:rFonts w:ascii="Times New Roman" w:hAnsi="Times New Roman"/>
          <w:sz w:val="20"/>
          <w:szCs w:val="20"/>
        </w:rPr>
        <w:t xml:space="preserve"> сельского поселения </w:t>
      </w:r>
      <w:r w:rsidRPr="004749FE">
        <w:rPr>
          <w:rFonts w:ascii="Times New Roman" w:hAnsi="Times New Roman" w:cs="Times New Roman"/>
          <w:sz w:val="20"/>
          <w:szCs w:val="20"/>
        </w:rPr>
        <w:t>Новоусманского муниципального района Воронежской области до введения в действие Реестра</w:t>
      </w:r>
      <w:proofErr w:type="gramEnd"/>
      <w:r w:rsidRPr="004749FE">
        <w:rPr>
          <w:rFonts w:ascii="Times New Roman" w:hAnsi="Times New Roman" w:cs="Times New Roman"/>
          <w:sz w:val="20"/>
          <w:szCs w:val="20"/>
        </w:rPr>
        <w:t xml:space="preserve"> (перечня) муниципальных должностей.</w:t>
      </w:r>
    </w:p>
    <w:p w14:paraId="6A867333" w14:textId="77777777" w:rsidR="0071236E" w:rsidRPr="004749FE" w:rsidRDefault="0071236E" w:rsidP="0071236E">
      <w:pPr>
        <w:tabs>
          <w:tab w:val="left" w:pos="0"/>
        </w:tabs>
        <w:autoSpaceDE w:val="0"/>
        <w:autoSpaceDN w:val="0"/>
        <w:adjustRightInd w:val="0"/>
        <w:spacing w:after="0" w:line="240" w:lineRule="auto"/>
        <w:ind w:right="-1" w:firstLine="709"/>
        <w:jc w:val="both"/>
        <w:rPr>
          <w:rFonts w:ascii="Times New Roman" w:hAnsi="Times New Roman" w:cs="Times New Roman"/>
          <w:sz w:val="20"/>
          <w:szCs w:val="20"/>
        </w:rPr>
      </w:pPr>
      <w:r w:rsidRPr="004749FE">
        <w:rPr>
          <w:rFonts w:ascii="Times New Roman" w:hAnsi="Times New Roman" w:cs="Times New Roman"/>
          <w:sz w:val="20"/>
          <w:szCs w:val="20"/>
        </w:rPr>
        <w:t>2. Установить, что при повышении (индексации) должностных окладов и окладов за классный чин их размеры подлежат округлению до целого рубля в сторону увеличения.</w:t>
      </w:r>
    </w:p>
    <w:p w14:paraId="42FE686F" w14:textId="77777777" w:rsidR="0071236E" w:rsidRPr="004749FE" w:rsidRDefault="0071236E" w:rsidP="0071236E">
      <w:pPr>
        <w:spacing w:after="0" w:line="240" w:lineRule="auto"/>
        <w:ind w:firstLine="709"/>
        <w:jc w:val="both"/>
        <w:rPr>
          <w:rFonts w:ascii="Times New Roman" w:hAnsi="Times New Roman" w:cs="Times New Roman"/>
          <w:sz w:val="20"/>
          <w:szCs w:val="20"/>
        </w:rPr>
      </w:pPr>
      <w:r w:rsidRPr="004749FE">
        <w:rPr>
          <w:rFonts w:ascii="Times New Roman" w:hAnsi="Times New Roman" w:cs="Times New Roman"/>
          <w:sz w:val="20"/>
          <w:szCs w:val="20"/>
        </w:rPr>
        <w:t xml:space="preserve">3. </w:t>
      </w:r>
      <w:proofErr w:type="gramStart"/>
      <w:r w:rsidRPr="004749FE">
        <w:rPr>
          <w:rFonts w:ascii="Times New Roman" w:hAnsi="Times New Roman" w:cs="Times New Roman"/>
          <w:sz w:val="20"/>
          <w:szCs w:val="20"/>
        </w:rPr>
        <w:t xml:space="preserve">Опубликовать настоящее решение в периодическом печатном издании органов местного самоуправления </w:t>
      </w:r>
      <w:proofErr w:type="spellStart"/>
      <w:r w:rsidRPr="004749FE">
        <w:rPr>
          <w:rFonts w:ascii="Times New Roman" w:hAnsi="Times New Roman" w:cs="Times New Roman"/>
          <w:sz w:val="20"/>
          <w:szCs w:val="20"/>
        </w:rPr>
        <w:t>Шуберского</w:t>
      </w:r>
      <w:proofErr w:type="spellEnd"/>
      <w:r w:rsidRPr="004749FE">
        <w:rPr>
          <w:rFonts w:ascii="Times New Roman" w:hAnsi="Times New Roman" w:cs="Times New Roman"/>
          <w:sz w:val="20"/>
          <w:szCs w:val="20"/>
        </w:rPr>
        <w:t xml:space="preserve"> сельского поселения Новоусманского муниципального района Воронежской области</w:t>
      </w:r>
      <w:r w:rsidRPr="004749FE">
        <w:rPr>
          <w:sz w:val="20"/>
          <w:szCs w:val="20"/>
        </w:rPr>
        <w:t xml:space="preserve"> </w:t>
      </w:r>
      <w:r w:rsidRPr="004749FE">
        <w:rPr>
          <w:rFonts w:ascii="Times New Roman" w:hAnsi="Times New Roman" w:cs="Times New Roman"/>
          <w:sz w:val="20"/>
          <w:szCs w:val="20"/>
        </w:rPr>
        <w:t xml:space="preserve">«Вестник муниципальных правовых актов </w:t>
      </w:r>
      <w:proofErr w:type="spellStart"/>
      <w:r w:rsidRPr="004749FE">
        <w:rPr>
          <w:rFonts w:ascii="Times New Roman" w:hAnsi="Times New Roman" w:cs="Times New Roman"/>
          <w:sz w:val="20"/>
          <w:szCs w:val="20"/>
        </w:rPr>
        <w:t>Шуберского</w:t>
      </w:r>
      <w:proofErr w:type="spellEnd"/>
      <w:r w:rsidRPr="004749FE">
        <w:rPr>
          <w:rFonts w:ascii="Times New Roman" w:hAnsi="Times New Roman" w:cs="Times New Roman"/>
          <w:sz w:val="20"/>
          <w:szCs w:val="20"/>
        </w:rPr>
        <w:t xml:space="preserve"> сельского поселения Новоусманского муниципального района Воронежской области», </w:t>
      </w:r>
      <w:r w:rsidRPr="004749FE">
        <w:rPr>
          <w:rFonts w:ascii="Times New Roman" w:hAnsi="Times New Roman"/>
          <w:sz w:val="20"/>
          <w:szCs w:val="20"/>
        </w:rPr>
        <w:t xml:space="preserve">разместить на официальном сайте органов местного самоуправления </w:t>
      </w:r>
      <w:proofErr w:type="spellStart"/>
      <w:r w:rsidRPr="004749FE">
        <w:rPr>
          <w:rFonts w:ascii="Times New Roman" w:hAnsi="Times New Roman"/>
          <w:sz w:val="20"/>
          <w:szCs w:val="20"/>
        </w:rPr>
        <w:t>Шуберского</w:t>
      </w:r>
      <w:proofErr w:type="spellEnd"/>
      <w:r w:rsidRPr="004749FE">
        <w:rPr>
          <w:rFonts w:ascii="Times New Roman" w:hAnsi="Times New Roman"/>
          <w:sz w:val="20"/>
          <w:szCs w:val="20"/>
        </w:rPr>
        <w:t xml:space="preserve"> сельского поселения Новоусманского муниципального района Воронежской области в информационно-телекоммуникационной сети «Интернет» (shuberskoe-r20.gosweb.gosuslugi.ru)</w:t>
      </w:r>
      <w:r w:rsidRPr="004749FE">
        <w:rPr>
          <w:rFonts w:ascii="Times New Roman" w:hAnsi="Times New Roman" w:cs="Times New Roman"/>
          <w:sz w:val="20"/>
          <w:szCs w:val="20"/>
        </w:rPr>
        <w:t>.</w:t>
      </w:r>
      <w:proofErr w:type="gramEnd"/>
    </w:p>
    <w:p w14:paraId="34F93C4C" w14:textId="77777777" w:rsidR="0071236E" w:rsidRPr="004749FE" w:rsidRDefault="0071236E" w:rsidP="0071236E">
      <w:pPr>
        <w:tabs>
          <w:tab w:val="left" w:pos="6840"/>
          <w:tab w:val="left" w:pos="9355"/>
        </w:tabs>
        <w:spacing w:after="0" w:line="240" w:lineRule="auto"/>
        <w:ind w:right="-5" w:firstLine="709"/>
        <w:jc w:val="both"/>
        <w:rPr>
          <w:rFonts w:ascii="Times New Roman" w:eastAsia="Lucida Sans Unicode" w:hAnsi="Times New Roman" w:cs="Times New Roman"/>
          <w:color w:val="000000"/>
          <w:sz w:val="20"/>
          <w:szCs w:val="20"/>
          <w:lang w:eastAsia="en-US" w:bidi="en-US"/>
        </w:rPr>
      </w:pPr>
      <w:r w:rsidRPr="004749FE">
        <w:rPr>
          <w:rFonts w:ascii="Times New Roman" w:eastAsia="Lucida Sans Unicode" w:hAnsi="Times New Roman" w:cs="Times New Roman"/>
          <w:color w:val="000000"/>
          <w:sz w:val="20"/>
          <w:szCs w:val="20"/>
          <w:lang w:eastAsia="en-US" w:bidi="en-US"/>
        </w:rPr>
        <w:t>4. Решение вступает в силу со дня его официального опубликования и распространяется на правоотношения, возникшие с 1 января 2025 года.</w:t>
      </w:r>
    </w:p>
    <w:p w14:paraId="588AFE82" w14:textId="77777777" w:rsidR="0071236E" w:rsidRPr="004749FE" w:rsidRDefault="0071236E" w:rsidP="0071236E">
      <w:pPr>
        <w:spacing w:after="0" w:line="240" w:lineRule="auto"/>
        <w:ind w:firstLine="709"/>
        <w:jc w:val="both"/>
        <w:rPr>
          <w:rFonts w:ascii="Times New Roman" w:hAnsi="Times New Roman" w:cs="Times New Roman"/>
          <w:sz w:val="20"/>
          <w:szCs w:val="20"/>
        </w:rPr>
      </w:pPr>
      <w:r w:rsidRPr="004749FE">
        <w:rPr>
          <w:rFonts w:ascii="Times New Roman" w:hAnsi="Times New Roman" w:cs="Times New Roman"/>
          <w:sz w:val="20"/>
          <w:szCs w:val="20"/>
        </w:rPr>
        <w:t xml:space="preserve">5. </w:t>
      </w:r>
      <w:proofErr w:type="gramStart"/>
      <w:r w:rsidRPr="004749FE">
        <w:rPr>
          <w:rFonts w:ascii="Times New Roman" w:hAnsi="Times New Roman" w:cs="Times New Roman"/>
          <w:sz w:val="20"/>
          <w:szCs w:val="20"/>
        </w:rPr>
        <w:t>Контроль за</w:t>
      </w:r>
      <w:proofErr w:type="gramEnd"/>
      <w:r w:rsidRPr="004749FE">
        <w:rPr>
          <w:rFonts w:ascii="Times New Roman" w:hAnsi="Times New Roman" w:cs="Times New Roman"/>
          <w:sz w:val="20"/>
          <w:szCs w:val="20"/>
        </w:rPr>
        <w:t xml:space="preserve"> исполнением настоящего решения возложить на главу </w:t>
      </w:r>
      <w:proofErr w:type="spellStart"/>
      <w:r w:rsidRPr="004749FE">
        <w:rPr>
          <w:rFonts w:ascii="Times New Roman" w:hAnsi="Times New Roman" w:cs="Times New Roman"/>
          <w:sz w:val="20"/>
          <w:szCs w:val="20"/>
        </w:rPr>
        <w:t>Шуберского</w:t>
      </w:r>
      <w:proofErr w:type="spellEnd"/>
      <w:r w:rsidRPr="004749FE">
        <w:rPr>
          <w:rFonts w:ascii="Times New Roman" w:hAnsi="Times New Roman" w:cs="Times New Roman"/>
          <w:sz w:val="20"/>
          <w:szCs w:val="20"/>
        </w:rPr>
        <w:t xml:space="preserve"> сельского поселения Иванова С.Ю.</w:t>
      </w:r>
    </w:p>
    <w:p w14:paraId="689D7B21" w14:textId="77777777" w:rsidR="0071236E" w:rsidRPr="004749FE" w:rsidRDefault="0071236E" w:rsidP="0071236E">
      <w:pPr>
        <w:pStyle w:val="ConsPlusNormal"/>
        <w:widowControl/>
        <w:ind w:firstLine="709"/>
        <w:jc w:val="both"/>
        <w:rPr>
          <w:sz w:val="20"/>
          <w:szCs w:val="20"/>
        </w:rPr>
      </w:pPr>
    </w:p>
    <w:tbl>
      <w:tblPr>
        <w:tblW w:w="0" w:type="auto"/>
        <w:tblInd w:w="108" w:type="dxa"/>
        <w:tblLook w:val="04A0" w:firstRow="1" w:lastRow="0" w:firstColumn="1" w:lastColumn="0" w:noHBand="0" w:noVBand="1"/>
      </w:tblPr>
      <w:tblGrid>
        <w:gridCol w:w="4677"/>
        <w:gridCol w:w="4786"/>
      </w:tblGrid>
      <w:tr w:rsidR="0071236E" w:rsidRPr="004749FE" w14:paraId="555D69CE" w14:textId="77777777" w:rsidTr="0071236E">
        <w:tc>
          <w:tcPr>
            <w:tcW w:w="4677" w:type="dxa"/>
          </w:tcPr>
          <w:p w14:paraId="7C89853D" w14:textId="77777777" w:rsidR="0071236E" w:rsidRPr="004749FE" w:rsidRDefault="0071236E" w:rsidP="0071236E">
            <w:pPr>
              <w:autoSpaceDE w:val="0"/>
              <w:autoSpaceDN w:val="0"/>
              <w:adjustRightInd w:val="0"/>
              <w:spacing w:after="0" w:line="240" w:lineRule="auto"/>
              <w:outlineLvl w:val="0"/>
              <w:rPr>
                <w:rFonts w:ascii="Times New Roman" w:hAnsi="Times New Roman" w:cs="Times New Roman"/>
                <w:sz w:val="20"/>
                <w:szCs w:val="20"/>
              </w:rPr>
            </w:pPr>
            <w:r w:rsidRPr="004749FE">
              <w:rPr>
                <w:rFonts w:ascii="Times New Roman" w:hAnsi="Times New Roman" w:cs="Times New Roman"/>
                <w:sz w:val="20"/>
                <w:szCs w:val="20"/>
              </w:rPr>
              <w:t>ГЛАВА ШУБЕРСКОГО СЕЛЬСКОГО ПОСЕЛЕНИЯ</w:t>
            </w:r>
          </w:p>
          <w:p w14:paraId="45DC0034" w14:textId="77777777" w:rsidR="0071236E" w:rsidRPr="004749FE" w:rsidRDefault="0071236E" w:rsidP="0071236E">
            <w:pPr>
              <w:autoSpaceDE w:val="0"/>
              <w:autoSpaceDN w:val="0"/>
              <w:adjustRightInd w:val="0"/>
              <w:spacing w:after="0" w:line="240" w:lineRule="auto"/>
              <w:outlineLvl w:val="0"/>
              <w:rPr>
                <w:rFonts w:ascii="Times New Roman" w:hAnsi="Times New Roman" w:cs="Times New Roman"/>
                <w:sz w:val="20"/>
                <w:szCs w:val="20"/>
              </w:rPr>
            </w:pPr>
          </w:p>
          <w:p w14:paraId="2400ADCC" w14:textId="77777777" w:rsidR="0071236E" w:rsidRPr="004749FE" w:rsidRDefault="0071236E" w:rsidP="0071236E">
            <w:pPr>
              <w:autoSpaceDE w:val="0"/>
              <w:autoSpaceDN w:val="0"/>
              <w:adjustRightInd w:val="0"/>
              <w:spacing w:after="0" w:line="240" w:lineRule="auto"/>
              <w:outlineLvl w:val="0"/>
              <w:rPr>
                <w:rFonts w:ascii="Times New Roman" w:hAnsi="Times New Roman" w:cs="Times New Roman"/>
                <w:sz w:val="20"/>
                <w:szCs w:val="20"/>
              </w:rPr>
            </w:pPr>
          </w:p>
          <w:p w14:paraId="49183BF5" w14:textId="77777777" w:rsidR="0071236E" w:rsidRPr="004749FE" w:rsidRDefault="0071236E" w:rsidP="0071236E">
            <w:pPr>
              <w:autoSpaceDE w:val="0"/>
              <w:autoSpaceDN w:val="0"/>
              <w:adjustRightInd w:val="0"/>
              <w:spacing w:after="0" w:line="240" w:lineRule="auto"/>
              <w:outlineLvl w:val="0"/>
              <w:rPr>
                <w:rFonts w:ascii="Times New Roman" w:hAnsi="Times New Roman" w:cs="Times New Roman"/>
                <w:sz w:val="20"/>
                <w:szCs w:val="20"/>
              </w:rPr>
            </w:pPr>
            <w:r w:rsidRPr="004749FE">
              <w:rPr>
                <w:rFonts w:ascii="Times New Roman" w:hAnsi="Times New Roman" w:cs="Times New Roman"/>
                <w:sz w:val="20"/>
                <w:szCs w:val="20"/>
              </w:rPr>
              <w:t>___________ С.Ю. ИВАНОВ</w:t>
            </w:r>
          </w:p>
        </w:tc>
        <w:tc>
          <w:tcPr>
            <w:tcW w:w="4786" w:type="dxa"/>
          </w:tcPr>
          <w:p w14:paraId="41C0FF78" w14:textId="77777777" w:rsidR="0071236E" w:rsidRPr="004749FE" w:rsidRDefault="0071236E" w:rsidP="0071236E">
            <w:pPr>
              <w:autoSpaceDE w:val="0"/>
              <w:autoSpaceDN w:val="0"/>
              <w:adjustRightInd w:val="0"/>
              <w:spacing w:after="0" w:line="240" w:lineRule="auto"/>
              <w:outlineLvl w:val="0"/>
              <w:rPr>
                <w:rFonts w:ascii="Times New Roman" w:hAnsi="Times New Roman" w:cs="Times New Roman"/>
                <w:sz w:val="20"/>
                <w:szCs w:val="20"/>
              </w:rPr>
            </w:pPr>
            <w:r w:rsidRPr="004749FE">
              <w:rPr>
                <w:rFonts w:ascii="Times New Roman" w:hAnsi="Times New Roman" w:cs="Times New Roman"/>
                <w:sz w:val="20"/>
                <w:szCs w:val="20"/>
              </w:rPr>
              <w:t>ПРЕДСЕДАТЕЛЬ СОВЕТА НАРОДНЫХ ДЕПУТАТОВ ШУБЕРСКОГО СЕЛЬСКОГО ПОСЕЛЕНИЯ</w:t>
            </w:r>
          </w:p>
          <w:p w14:paraId="6607D403" w14:textId="5990D2D9" w:rsidR="0071236E" w:rsidRPr="004749FE" w:rsidRDefault="0071236E" w:rsidP="0071236E">
            <w:pPr>
              <w:autoSpaceDE w:val="0"/>
              <w:autoSpaceDN w:val="0"/>
              <w:adjustRightInd w:val="0"/>
              <w:spacing w:after="0" w:line="240" w:lineRule="auto"/>
              <w:outlineLvl w:val="0"/>
              <w:rPr>
                <w:rFonts w:ascii="Times New Roman" w:hAnsi="Times New Roman" w:cs="Times New Roman"/>
                <w:sz w:val="20"/>
                <w:szCs w:val="20"/>
              </w:rPr>
            </w:pPr>
            <w:r w:rsidRPr="004749FE">
              <w:rPr>
                <w:rFonts w:ascii="Times New Roman" w:hAnsi="Times New Roman" w:cs="Times New Roman"/>
                <w:sz w:val="20"/>
                <w:szCs w:val="20"/>
              </w:rPr>
              <w:t>_________А.П. ПЯДУХОВА</w:t>
            </w:r>
          </w:p>
        </w:tc>
      </w:tr>
    </w:tbl>
    <w:p w14:paraId="7BB0E131" w14:textId="77777777" w:rsidR="0071236E" w:rsidRPr="004749FE" w:rsidRDefault="0071236E" w:rsidP="0071236E">
      <w:pPr>
        <w:tabs>
          <w:tab w:val="left" w:pos="3885"/>
        </w:tabs>
        <w:spacing w:after="0" w:line="240" w:lineRule="auto"/>
        <w:rPr>
          <w:sz w:val="20"/>
          <w:szCs w:val="20"/>
          <w:lang w:eastAsia="ar-SA"/>
        </w:rPr>
      </w:pPr>
    </w:p>
    <w:p w14:paraId="23F5A66D" w14:textId="77777777" w:rsidR="000079CC" w:rsidRPr="00881757" w:rsidRDefault="000079CC" w:rsidP="000079CC">
      <w:pPr>
        <w:spacing w:after="0" w:line="240" w:lineRule="auto"/>
        <w:ind w:firstLine="567"/>
        <w:jc w:val="center"/>
        <w:rPr>
          <w:rFonts w:ascii="Times New Roman" w:hAnsi="Times New Roman" w:cs="Times New Roman"/>
          <w:sz w:val="20"/>
          <w:szCs w:val="20"/>
        </w:rPr>
      </w:pPr>
      <w:r w:rsidRPr="00881757">
        <w:rPr>
          <w:rFonts w:ascii="Times New Roman" w:hAnsi="Times New Roman" w:cs="Times New Roman"/>
          <w:noProof/>
          <w:sz w:val="20"/>
          <w:szCs w:val="20"/>
        </w:rPr>
        <w:drawing>
          <wp:inline distT="0" distB="0" distL="0" distR="0" wp14:anchorId="4F731A88" wp14:editId="75A1FB94">
            <wp:extent cx="295275" cy="3619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герб"/>
                    <pic:cNvPicPr>
                      <a:picLocks noChangeAspect="1" noChangeArrowheads="1"/>
                    </pic:cNvPicPr>
                  </pic:nvPicPr>
                  <pic:blipFill>
                    <a:blip r:embed="rId11" cstate="print"/>
                    <a:stretch>
                      <a:fillRect/>
                    </a:stretch>
                  </pic:blipFill>
                  <pic:spPr bwMode="auto">
                    <a:xfrm>
                      <a:off x="0" y="0"/>
                      <a:ext cx="295624" cy="362378"/>
                    </a:xfrm>
                    <a:prstGeom prst="rect">
                      <a:avLst/>
                    </a:prstGeom>
                    <a:noFill/>
                    <a:ln w="9525">
                      <a:noFill/>
                      <a:miter lim="800000"/>
                      <a:headEnd/>
                      <a:tailEnd/>
                    </a:ln>
                  </pic:spPr>
                </pic:pic>
              </a:graphicData>
            </a:graphic>
          </wp:inline>
        </w:drawing>
      </w:r>
    </w:p>
    <w:p w14:paraId="21FE640A" w14:textId="77777777" w:rsidR="000079CC" w:rsidRPr="00881757" w:rsidRDefault="000079CC" w:rsidP="000079CC">
      <w:pPr>
        <w:spacing w:after="0" w:line="240" w:lineRule="auto"/>
        <w:ind w:firstLine="567"/>
        <w:jc w:val="center"/>
        <w:rPr>
          <w:rFonts w:ascii="Times New Roman" w:hAnsi="Times New Roman" w:cs="Times New Roman"/>
          <w:sz w:val="20"/>
          <w:szCs w:val="20"/>
        </w:rPr>
      </w:pPr>
      <w:r w:rsidRPr="00881757">
        <w:rPr>
          <w:rFonts w:ascii="Times New Roman" w:hAnsi="Times New Roman" w:cs="Times New Roman"/>
          <w:sz w:val="20"/>
          <w:szCs w:val="20"/>
        </w:rPr>
        <w:t>СОВЕТ НАРОДНЫХ ДЕПУТАТОВ</w:t>
      </w:r>
    </w:p>
    <w:p w14:paraId="37508F34" w14:textId="77777777" w:rsidR="000079CC" w:rsidRPr="00881757" w:rsidRDefault="000079CC" w:rsidP="000079CC">
      <w:pPr>
        <w:spacing w:after="0" w:line="240" w:lineRule="auto"/>
        <w:ind w:firstLine="567"/>
        <w:jc w:val="center"/>
        <w:rPr>
          <w:rFonts w:ascii="Times New Roman" w:hAnsi="Times New Roman" w:cs="Times New Roman"/>
          <w:sz w:val="20"/>
          <w:szCs w:val="20"/>
        </w:rPr>
      </w:pPr>
      <w:r w:rsidRPr="00881757">
        <w:rPr>
          <w:rFonts w:ascii="Times New Roman" w:hAnsi="Times New Roman" w:cs="Times New Roman"/>
          <w:sz w:val="20"/>
          <w:szCs w:val="20"/>
        </w:rPr>
        <w:t>ШУБЕРСКОГО СЕЛЬСКОГО ПОСЕЛЕНИЯ</w:t>
      </w:r>
    </w:p>
    <w:p w14:paraId="289280E1" w14:textId="77777777" w:rsidR="000079CC" w:rsidRPr="00881757" w:rsidRDefault="000079CC" w:rsidP="000079CC">
      <w:pPr>
        <w:spacing w:after="0" w:line="240" w:lineRule="auto"/>
        <w:ind w:firstLine="567"/>
        <w:jc w:val="center"/>
        <w:rPr>
          <w:rFonts w:ascii="Times New Roman" w:hAnsi="Times New Roman" w:cs="Times New Roman"/>
          <w:sz w:val="20"/>
          <w:szCs w:val="20"/>
        </w:rPr>
      </w:pPr>
      <w:r w:rsidRPr="00881757">
        <w:rPr>
          <w:rFonts w:ascii="Times New Roman" w:hAnsi="Times New Roman" w:cs="Times New Roman"/>
          <w:sz w:val="20"/>
          <w:szCs w:val="20"/>
        </w:rPr>
        <w:t>НОВОУСМАНСКОГО МУНИЦИПАЛЬНОГО РАЙОНА</w:t>
      </w:r>
    </w:p>
    <w:p w14:paraId="1766FA0D" w14:textId="77777777" w:rsidR="000079CC" w:rsidRPr="00881757" w:rsidRDefault="000079CC" w:rsidP="000079CC">
      <w:pPr>
        <w:spacing w:after="0" w:line="240" w:lineRule="auto"/>
        <w:ind w:firstLine="567"/>
        <w:jc w:val="center"/>
        <w:rPr>
          <w:rFonts w:ascii="Times New Roman" w:hAnsi="Times New Roman" w:cs="Times New Roman"/>
          <w:sz w:val="20"/>
          <w:szCs w:val="20"/>
        </w:rPr>
      </w:pPr>
      <w:r w:rsidRPr="00881757">
        <w:rPr>
          <w:rFonts w:ascii="Times New Roman" w:hAnsi="Times New Roman" w:cs="Times New Roman"/>
          <w:sz w:val="20"/>
          <w:szCs w:val="20"/>
        </w:rPr>
        <w:t>ВОРОНЕЖСКОЙ ОБЛАСТИ</w:t>
      </w:r>
    </w:p>
    <w:p w14:paraId="6493950B" w14:textId="77777777" w:rsidR="000079CC" w:rsidRPr="00881757" w:rsidRDefault="000079CC" w:rsidP="000079CC">
      <w:pPr>
        <w:spacing w:after="0" w:line="240" w:lineRule="auto"/>
        <w:ind w:firstLine="567"/>
        <w:jc w:val="center"/>
        <w:rPr>
          <w:rFonts w:ascii="Times New Roman" w:hAnsi="Times New Roman" w:cs="Times New Roman"/>
          <w:sz w:val="20"/>
          <w:szCs w:val="20"/>
        </w:rPr>
      </w:pPr>
    </w:p>
    <w:p w14:paraId="0CC9BC6A" w14:textId="77777777" w:rsidR="000079CC" w:rsidRPr="00881757" w:rsidRDefault="000079CC" w:rsidP="000079CC">
      <w:pPr>
        <w:spacing w:after="0" w:line="240" w:lineRule="auto"/>
        <w:ind w:firstLine="567"/>
        <w:jc w:val="center"/>
        <w:rPr>
          <w:rFonts w:ascii="Times New Roman" w:hAnsi="Times New Roman" w:cs="Times New Roman"/>
          <w:b/>
          <w:sz w:val="20"/>
          <w:szCs w:val="20"/>
        </w:rPr>
      </w:pPr>
      <w:proofErr w:type="gramStart"/>
      <w:r w:rsidRPr="00881757">
        <w:rPr>
          <w:rFonts w:ascii="Times New Roman" w:hAnsi="Times New Roman" w:cs="Times New Roman"/>
          <w:b/>
          <w:sz w:val="20"/>
          <w:szCs w:val="20"/>
        </w:rPr>
        <w:t>Р</w:t>
      </w:r>
      <w:proofErr w:type="gramEnd"/>
      <w:r w:rsidRPr="00881757">
        <w:rPr>
          <w:rFonts w:ascii="Times New Roman" w:hAnsi="Times New Roman" w:cs="Times New Roman"/>
          <w:b/>
          <w:sz w:val="20"/>
          <w:szCs w:val="20"/>
        </w:rPr>
        <w:t xml:space="preserve"> Е Ш Е Н И Е</w:t>
      </w:r>
    </w:p>
    <w:p w14:paraId="324DD3D3" w14:textId="54E7F1D6" w:rsidR="000079CC" w:rsidRPr="00881757" w:rsidRDefault="000079CC" w:rsidP="000079CC">
      <w:pPr>
        <w:pStyle w:val="ConsNormal"/>
        <w:widowControl/>
        <w:ind w:right="3603" w:firstLine="0"/>
        <w:jc w:val="both"/>
        <w:rPr>
          <w:rFonts w:ascii="Times New Roman" w:hAnsi="Times New Roman"/>
          <w:sz w:val="20"/>
        </w:rPr>
      </w:pPr>
      <w:r>
        <w:rPr>
          <w:rFonts w:ascii="Times New Roman" w:hAnsi="Times New Roman"/>
          <w:color w:val="000000"/>
          <w:sz w:val="20"/>
        </w:rPr>
        <w:t>20.03.205</w:t>
      </w:r>
      <w:r w:rsidRPr="00881757">
        <w:rPr>
          <w:rFonts w:ascii="Times New Roman" w:hAnsi="Times New Roman"/>
          <w:color w:val="000000"/>
          <w:sz w:val="20"/>
        </w:rPr>
        <w:t xml:space="preserve"> г. № </w:t>
      </w:r>
      <w:r>
        <w:rPr>
          <w:rFonts w:ascii="Times New Roman" w:hAnsi="Times New Roman"/>
          <w:color w:val="000000"/>
          <w:sz w:val="20"/>
        </w:rPr>
        <w:t>369</w:t>
      </w:r>
    </w:p>
    <w:p w14:paraId="6EC40AA9" w14:textId="77777777" w:rsidR="000079CC" w:rsidRPr="00881757" w:rsidRDefault="000079CC" w:rsidP="000079CC">
      <w:pPr>
        <w:pStyle w:val="ConsNormal"/>
        <w:widowControl/>
        <w:ind w:right="3603" w:firstLine="0"/>
        <w:jc w:val="both"/>
        <w:rPr>
          <w:rFonts w:ascii="Times New Roman" w:hAnsi="Times New Roman"/>
          <w:sz w:val="20"/>
        </w:rPr>
      </w:pPr>
      <w:r w:rsidRPr="00881757">
        <w:rPr>
          <w:rFonts w:ascii="Times New Roman" w:hAnsi="Times New Roman"/>
          <w:sz w:val="20"/>
        </w:rPr>
        <w:t xml:space="preserve">п. </w:t>
      </w:r>
      <w:proofErr w:type="spellStart"/>
      <w:r w:rsidRPr="00881757">
        <w:rPr>
          <w:rFonts w:ascii="Times New Roman" w:hAnsi="Times New Roman"/>
          <w:sz w:val="20"/>
        </w:rPr>
        <w:t>Шуберское</w:t>
      </w:r>
      <w:proofErr w:type="spellEnd"/>
      <w:r w:rsidRPr="00881757">
        <w:rPr>
          <w:rFonts w:ascii="Times New Roman" w:hAnsi="Times New Roman"/>
          <w:sz w:val="20"/>
        </w:rPr>
        <w:t xml:space="preserve"> </w:t>
      </w:r>
    </w:p>
    <w:p w14:paraId="71D9DA65" w14:textId="77777777" w:rsidR="000079CC" w:rsidRPr="00881757" w:rsidRDefault="000079CC" w:rsidP="000079CC">
      <w:pPr>
        <w:pStyle w:val="--"/>
        <w:ind w:firstLine="708"/>
        <w:rPr>
          <w:sz w:val="20"/>
          <w:szCs w:val="20"/>
        </w:rPr>
      </w:pPr>
    </w:p>
    <w:p w14:paraId="4D9C4F33" w14:textId="77777777" w:rsidR="000079CC" w:rsidRPr="00881757" w:rsidRDefault="000079CC" w:rsidP="000079CC">
      <w:pPr>
        <w:pStyle w:val="ConsPlusNonformat"/>
        <w:widowControl/>
        <w:tabs>
          <w:tab w:val="left" w:pos="5812"/>
        </w:tabs>
        <w:ind w:right="4252"/>
        <w:jc w:val="both"/>
        <w:rPr>
          <w:rFonts w:ascii="Times New Roman" w:hAnsi="Times New Roman" w:cs="Times New Roman"/>
        </w:rPr>
      </w:pPr>
      <w:r w:rsidRPr="00881757">
        <w:rPr>
          <w:rFonts w:ascii="Times New Roman" w:hAnsi="Times New Roman" w:cs="Times New Roman"/>
        </w:rPr>
        <w:t xml:space="preserve">О внесении изменения в решение </w:t>
      </w:r>
      <w:r w:rsidRPr="00881757">
        <w:rPr>
          <w:rFonts w:ascii="Times New Roman" w:eastAsia="Lucida Sans Unicode" w:hAnsi="Times New Roman" w:cs="Times New Roman"/>
          <w:color w:val="000000"/>
          <w:lang w:eastAsia="en-US" w:bidi="en-US"/>
        </w:rPr>
        <w:t xml:space="preserve">Совета народных депутатов </w:t>
      </w:r>
      <w:proofErr w:type="spellStart"/>
      <w:r w:rsidRPr="00881757">
        <w:rPr>
          <w:rFonts w:ascii="Times New Roman" w:eastAsia="Lucida Sans Unicode" w:hAnsi="Times New Roman" w:cs="Times New Roman"/>
          <w:color w:val="000000"/>
          <w:lang w:eastAsia="en-US" w:bidi="en-US"/>
        </w:rPr>
        <w:t>Шуберского</w:t>
      </w:r>
      <w:proofErr w:type="spellEnd"/>
      <w:r w:rsidRPr="00881757">
        <w:rPr>
          <w:rFonts w:ascii="Times New Roman" w:eastAsia="Lucida Sans Unicode" w:hAnsi="Times New Roman" w:cs="Times New Roman"/>
          <w:color w:val="000000"/>
          <w:lang w:eastAsia="en-US" w:bidi="en-US"/>
        </w:rPr>
        <w:t xml:space="preserve"> сельского поселения</w:t>
      </w:r>
      <w:r w:rsidRPr="00881757">
        <w:rPr>
          <w:rFonts w:ascii="Times New Roman" w:eastAsia="font186" w:hAnsi="Times New Roman" w:cs="Times New Roman"/>
          <w:b/>
        </w:rPr>
        <w:t xml:space="preserve"> </w:t>
      </w:r>
      <w:r w:rsidRPr="00881757">
        <w:rPr>
          <w:rFonts w:ascii="Times New Roman" w:eastAsia="font186" w:hAnsi="Times New Roman" w:cs="Times New Roman"/>
        </w:rPr>
        <w:t>Новоусманского муниципального района Воронежской области от</w:t>
      </w:r>
      <w:r w:rsidRPr="00881757">
        <w:rPr>
          <w:rFonts w:ascii="Times New Roman" w:eastAsia="font186" w:hAnsi="Times New Roman" w:cs="Times New Roman"/>
          <w:b/>
        </w:rPr>
        <w:t xml:space="preserve"> </w:t>
      </w:r>
      <w:r w:rsidRPr="00881757">
        <w:rPr>
          <w:rFonts w:ascii="Times New Roman" w:eastAsia="Lucida Sans Unicode" w:hAnsi="Times New Roman" w:cs="Times New Roman"/>
          <w:color w:val="000000"/>
          <w:lang w:eastAsia="en-US" w:bidi="en-US"/>
        </w:rPr>
        <w:t>16.11.2010 № 34 «</w:t>
      </w:r>
      <w:r w:rsidRPr="00881757">
        <w:rPr>
          <w:rFonts w:ascii="Times New Roman" w:hAnsi="Times New Roman" w:cs="Times New Roman"/>
        </w:rPr>
        <w:t xml:space="preserve">О денежном вознаграждении выборного должностного лица местного самоуправления </w:t>
      </w:r>
      <w:proofErr w:type="spellStart"/>
      <w:r w:rsidRPr="00881757">
        <w:rPr>
          <w:rFonts w:ascii="Times New Roman" w:hAnsi="Times New Roman" w:cs="Times New Roman"/>
        </w:rPr>
        <w:t>Шуберского</w:t>
      </w:r>
      <w:proofErr w:type="spellEnd"/>
      <w:r w:rsidRPr="00881757">
        <w:rPr>
          <w:rFonts w:ascii="Times New Roman" w:hAnsi="Times New Roman" w:cs="Times New Roman"/>
        </w:rPr>
        <w:t xml:space="preserve"> сельского поселения Новоусманского муниципального района, осуществляющего свои полномочия на постоянной основе»</w:t>
      </w:r>
    </w:p>
    <w:p w14:paraId="009730C5" w14:textId="77777777" w:rsidR="000079CC" w:rsidRPr="00881757" w:rsidRDefault="000079CC" w:rsidP="000079CC">
      <w:pPr>
        <w:pStyle w:val="ConsPlusNonformat"/>
        <w:widowControl/>
        <w:jc w:val="right"/>
        <w:rPr>
          <w:rFonts w:ascii="Times New Roman" w:hAnsi="Times New Roman" w:cs="Times New Roman"/>
        </w:rPr>
      </w:pPr>
    </w:p>
    <w:p w14:paraId="4336B5DB" w14:textId="77777777" w:rsidR="000079CC" w:rsidRPr="00881757" w:rsidRDefault="000079CC" w:rsidP="000079CC">
      <w:pPr>
        <w:pStyle w:val="ConsPlusNormal"/>
        <w:ind w:firstLine="540"/>
        <w:jc w:val="both"/>
        <w:rPr>
          <w:b/>
          <w:sz w:val="20"/>
          <w:szCs w:val="20"/>
        </w:rPr>
      </w:pPr>
      <w:proofErr w:type="gramStart"/>
      <w:r w:rsidRPr="00881757">
        <w:rPr>
          <w:sz w:val="20"/>
          <w:szCs w:val="20"/>
        </w:rPr>
        <w:t>В соответствии со ст. 86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Законом Воронежской области от 23.12.2008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Указом Губернатора Воронежской области от 28.02.2025 № 35-у «О повышении (индексации) денежного вознаграждения, должностных</w:t>
      </w:r>
      <w:proofErr w:type="gramEnd"/>
      <w:r w:rsidRPr="00881757">
        <w:rPr>
          <w:sz w:val="20"/>
          <w:szCs w:val="20"/>
        </w:rPr>
        <w:t xml:space="preserve"> окладов, окладов за классный чин, пенсии за выслугу лет (доплаты к пенсии), ежемесячной денежной выплаты к пенсии за выслугу лет» Совет народных депутатов </w:t>
      </w:r>
      <w:proofErr w:type="spellStart"/>
      <w:r w:rsidRPr="00881757">
        <w:rPr>
          <w:sz w:val="20"/>
          <w:szCs w:val="20"/>
        </w:rPr>
        <w:t>Шуберского</w:t>
      </w:r>
      <w:proofErr w:type="spellEnd"/>
      <w:r w:rsidRPr="00881757">
        <w:rPr>
          <w:sz w:val="20"/>
          <w:szCs w:val="20"/>
        </w:rPr>
        <w:t xml:space="preserve"> сельского поселения Новоусманского муниципального района Воронежской области</w:t>
      </w:r>
    </w:p>
    <w:p w14:paraId="24EB668E" w14:textId="77777777" w:rsidR="000079CC" w:rsidRPr="00881757" w:rsidRDefault="000079CC" w:rsidP="000079CC">
      <w:pPr>
        <w:pStyle w:val="ConsPlusNormal"/>
        <w:widowControl/>
        <w:ind w:firstLine="540"/>
        <w:jc w:val="center"/>
        <w:rPr>
          <w:b/>
          <w:sz w:val="20"/>
          <w:szCs w:val="20"/>
        </w:rPr>
      </w:pPr>
      <w:r w:rsidRPr="00881757">
        <w:rPr>
          <w:b/>
          <w:sz w:val="20"/>
          <w:szCs w:val="20"/>
        </w:rPr>
        <w:t>РЕШИЛ:</w:t>
      </w:r>
    </w:p>
    <w:p w14:paraId="75CA2C46" w14:textId="77777777" w:rsidR="000079CC" w:rsidRPr="00881757" w:rsidRDefault="000079CC" w:rsidP="000079CC">
      <w:pPr>
        <w:pStyle w:val="ConsNormal"/>
        <w:widowControl/>
        <w:ind w:firstLine="709"/>
        <w:jc w:val="both"/>
        <w:rPr>
          <w:rFonts w:ascii="Times New Roman" w:eastAsia="font186" w:hAnsi="Times New Roman"/>
          <w:sz w:val="20"/>
        </w:rPr>
      </w:pPr>
      <w:r w:rsidRPr="00881757">
        <w:rPr>
          <w:rFonts w:ascii="Times New Roman" w:eastAsia="font186" w:hAnsi="Times New Roman"/>
          <w:sz w:val="20"/>
        </w:rPr>
        <w:t xml:space="preserve">1. </w:t>
      </w:r>
      <w:proofErr w:type="gramStart"/>
      <w:r w:rsidRPr="00881757">
        <w:rPr>
          <w:rFonts w:ascii="Times New Roman" w:eastAsia="font186" w:hAnsi="Times New Roman"/>
          <w:sz w:val="20"/>
        </w:rPr>
        <w:t xml:space="preserve">Внести в </w:t>
      </w:r>
      <w:r w:rsidRPr="00881757">
        <w:rPr>
          <w:rFonts w:ascii="Times New Roman" w:hAnsi="Times New Roman"/>
          <w:sz w:val="20"/>
        </w:rPr>
        <w:t xml:space="preserve">решение </w:t>
      </w:r>
      <w:r w:rsidRPr="00881757">
        <w:rPr>
          <w:rFonts w:ascii="Times New Roman" w:eastAsia="Lucida Sans Unicode" w:hAnsi="Times New Roman"/>
          <w:color w:val="000000"/>
          <w:sz w:val="20"/>
          <w:lang w:eastAsia="en-US" w:bidi="en-US"/>
        </w:rPr>
        <w:t xml:space="preserve">Совета народных депутатов </w:t>
      </w:r>
      <w:proofErr w:type="spellStart"/>
      <w:r w:rsidRPr="00881757">
        <w:rPr>
          <w:rFonts w:ascii="Times New Roman" w:eastAsia="Lucida Sans Unicode" w:hAnsi="Times New Roman"/>
          <w:color w:val="000000"/>
          <w:sz w:val="20"/>
          <w:lang w:eastAsia="en-US" w:bidi="en-US"/>
        </w:rPr>
        <w:t>Шуберского</w:t>
      </w:r>
      <w:proofErr w:type="spellEnd"/>
      <w:r w:rsidRPr="00881757">
        <w:rPr>
          <w:rFonts w:ascii="Times New Roman" w:eastAsia="Lucida Sans Unicode" w:hAnsi="Times New Roman"/>
          <w:color w:val="000000"/>
          <w:sz w:val="20"/>
          <w:lang w:eastAsia="en-US" w:bidi="en-US"/>
        </w:rPr>
        <w:t xml:space="preserve"> сельского поселения</w:t>
      </w:r>
      <w:r w:rsidRPr="00881757">
        <w:rPr>
          <w:rFonts w:ascii="Times New Roman" w:eastAsia="font186" w:hAnsi="Times New Roman"/>
          <w:b/>
          <w:sz w:val="20"/>
        </w:rPr>
        <w:t xml:space="preserve"> </w:t>
      </w:r>
      <w:r w:rsidRPr="00881757">
        <w:rPr>
          <w:rFonts w:ascii="Times New Roman" w:eastAsia="font186" w:hAnsi="Times New Roman"/>
          <w:sz w:val="20"/>
        </w:rPr>
        <w:t>Новоусманского муниципального района Воронежской области от</w:t>
      </w:r>
      <w:r w:rsidRPr="00881757">
        <w:rPr>
          <w:rFonts w:ascii="Times New Roman" w:eastAsia="font186" w:hAnsi="Times New Roman"/>
          <w:b/>
          <w:sz w:val="20"/>
        </w:rPr>
        <w:t xml:space="preserve"> </w:t>
      </w:r>
      <w:r w:rsidRPr="00881757">
        <w:rPr>
          <w:rFonts w:ascii="Times New Roman" w:eastAsia="Lucida Sans Unicode" w:hAnsi="Times New Roman"/>
          <w:color w:val="000000"/>
          <w:sz w:val="20"/>
          <w:lang w:eastAsia="en-US" w:bidi="en-US"/>
        </w:rPr>
        <w:t>16.11.2010 № 34 «</w:t>
      </w:r>
      <w:r w:rsidRPr="00881757">
        <w:rPr>
          <w:rFonts w:ascii="Times New Roman" w:hAnsi="Times New Roman"/>
          <w:sz w:val="20"/>
        </w:rPr>
        <w:t xml:space="preserve">О денежном вознаграждении выборного </w:t>
      </w:r>
      <w:r w:rsidRPr="00881757">
        <w:rPr>
          <w:rFonts w:ascii="Times New Roman" w:hAnsi="Times New Roman"/>
          <w:sz w:val="20"/>
        </w:rPr>
        <w:lastRenderedPageBreak/>
        <w:t xml:space="preserve">должностного лица местного самоуправления </w:t>
      </w:r>
      <w:proofErr w:type="spellStart"/>
      <w:r w:rsidRPr="00881757">
        <w:rPr>
          <w:rFonts w:ascii="Times New Roman" w:hAnsi="Times New Roman"/>
          <w:sz w:val="20"/>
        </w:rPr>
        <w:t>Шуберского</w:t>
      </w:r>
      <w:proofErr w:type="spellEnd"/>
      <w:r w:rsidRPr="00881757">
        <w:rPr>
          <w:rFonts w:ascii="Times New Roman" w:hAnsi="Times New Roman"/>
          <w:sz w:val="20"/>
        </w:rPr>
        <w:t xml:space="preserve"> сельского поселения Новоусманского муниципального района, осуществляющего свои полномочия на постоянной основе» (в редакции от </w:t>
      </w:r>
      <w:r w:rsidRPr="00881757">
        <w:rPr>
          <w:rFonts w:ascii="Times New Roman" w:hAnsi="Times New Roman"/>
          <w:iCs/>
          <w:color w:val="000000"/>
          <w:sz w:val="20"/>
        </w:rPr>
        <w:t>22.10.2012 № 116; от 11.09.2013 № 152; от 05.12.2013 №160; от 25.03.2014 № 181;</w:t>
      </w:r>
      <w:proofErr w:type="gramEnd"/>
      <w:r w:rsidRPr="00881757">
        <w:rPr>
          <w:rFonts w:ascii="Times New Roman" w:hAnsi="Times New Roman"/>
          <w:iCs/>
          <w:color w:val="000000"/>
          <w:sz w:val="20"/>
        </w:rPr>
        <w:t xml:space="preserve"> от 08.02.2016 № 31; от 23.01.2018 № 127, от 31.10.2019 № 229, от </w:t>
      </w:r>
      <w:r w:rsidRPr="00881757">
        <w:rPr>
          <w:rFonts w:ascii="Times New Roman" w:hAnsi="Times New Roman"/>
          <w:color w:val="000000"/>
          <w:sz w:val="20"/>
        </w:rPr>
        <w:t xml:space="preserve">28.12.2020 № 32, от 13.04.2022 № 116, </w:t>
      </w:r>
      <w:proofErr w:type="gramStart"/>
      <w:r w:rsidRPr="00881757">
        <w:rPr>
          <w:rFonts w:ascii="Times New Roman" w:hAnsi="Times New Roman"/>
          <w:color w:val="000000"/>
          <w:sz w:val="20"/>
        </w:rPr>
        <w:t>от</w:t>
      </w:r>
      <w:proofErr w:type="gramEnd"/>
      <w:r w:rsidRPr="00881757">
        <w:rPr>
          <w:rFonts w:ascii="Times New Roman" w:hAnsi="Times New Roman"/>
          <w:color w:val="000000"/>
          <w:sz w:val="20"/>
        </w:rPr>
        <w:t xml:space="preserve"> 21.09.2022 №144, от 16.02.2023 № 180, от 24.07.2023 № 215, от 26.10.2023 № 235, от 13.12.2024  № 343</w:t>
      </w:r>
      <w:r w:rsidRPr="00881757">
        <w:rPr>
          <w:rFonts w:ascii="Times New Roman" w:hAnsi="Times New Roman"/>
          <w:iCs/>
          <w:color w:val="000000"/>
          <w:sz w:val="20"/>
        </w:rPr>
        <w:t>)</w:t>
      </w:r>
      <w:r w:rsidRPr="00881757">
        <w:rPr>
          <w:rFonts w:ascii="Times New Roman" w:eastAsia="font186" w:hAnsi="Times New Roman"/>
          <w:sz w:val="20"/>
        </w:rPr>
        <w:t>, следующее изменение:</w:t>
      </w:r>
    </w:p>
    <w:p w14:paraId="68117FB3" w14:textId="77777777" w:rsidR="000079CC" w:rsidRPr="00881757" w:rsidRDefault="000079CC" w:rsidP="000079CC">
      <w:pPr>
        <w:pStyle w:val="a5"/>
        <w:spacing w:after="0" w:line="240" w:lineRule="auto"/>
        <w:ind w:left="0" w:firstLine="709"/>
        <w:jc w:val="both"/>
        <w:rPr>
          <w:rFonts w:ascii="Times New Roman" w:eastAsia="font186" w:hAnsi="Times New Roman"/>
          <w:sz w:val="20"/>
          <w:szCs w:val="20"/>
        </w:rPr>
      </w:pPr>
      <w:r w:rsidRPr="00881757">
        <w:rPr>
          <w:rFonts w:ascii="Times New Roman" w:eastAsia="font186" w:hAnsi="Times New Roman"/>
          <w:sz w:val="20"/>
          <w:szCs w:val="20"/>
        </w:rPr>
        <w:t>в подпункте 2.3 части 2 приложения цифры «13343» заменить цифрами «14411».</w:t>
      </w:r>
    </w:p>
    <w:p w14:paraId="025CE30D" w14:textId="77777777" w:rsidR="000079CC" w:rsidRPr="00881757" w:rsidRDefault="000079CC" w:rsidP="000079CC">
      <w:pPr>
        <w:spacing w:after="0" w:line="240" w:lineRule="auto"/>
        <w:ind w:firstLine="709"/>
        <w:jc w:val="both"/>
        <w:rPr>
          <w:rFonts w:ascii="Times New Roman" w:hAnsi="Times New Roman" w:cs="Times New Roman"/>
          <w:sz w:val="20"/>
          <w:szCs w:val="20"/>
        </w:rPr>
      </w:pPr>
      <w:r w:rsidRPr="00881757">
        <w:rPr>
          <w:rFonts w:ascii="Times New Roman" w:hAnsi="Times New Roman" w:cs="Times New Roman"/>
          <w:sz w:val="20"/>
          <w:szCs w:val="20"/>
        </w:rPr>
        <w:t xml:space="preserve">2. </w:t>
      </w:r>
      <w:proofErr w:type="gramStart"/>
      <w:r w:rsidRPr="00881757">
        <w:rPr>
          <w:rFonts w:ascii="Times New Roman" w:hAnsi="Times New Roman" w:cs="Times New Roman"/>
          <w:sz w:val="20"/>
          <w:szCs w:val="20"/>
        </w:rPr>
        <w:t xml:space="preserve">Опубликовать настоящее решение в периодическом печатном издании органов местного самоуправления </w:t>
      </w:r>
      <w:proofErr w:type="spellStart"/>
      <w:r w:rsidRPr="00881757">
        <w:rPr>
          <w:rFonts w:ascii="Times New Roman" w:hAnsi="Times New Roman" w:cs="Times New Roman"/>
          <w:sz w:val="20"/>
          <w:szCs w:val="20"/>
        </w:rPr>
        <w:t>Шуберского</w:t>
      </w:r>
      <w:proofErr w:type="spellEnd"/>
      <w:r w:rsidRPr="00881757">
        <w:rPr>
          <w:rFonts w:ascii="Times New Roman" w:hAnsi="Times New Roman" w:cs="Times New Roman"/>
          <w:sz w:val="20"/>
          <w:szCs w:val="20"/>
        </w:rPr>
        <w:t xml:space="preserve"> сельского поселения Новоусманского муниципального района Воронежской области</w:t>
      </w:r>
      <w:r w:rsidRPr="00881757">
        <w:rPr>
          <w:sz w:val="20"/>
          <w:szCs w:val="20"/>
        </w:rPr>
        <w:t xml:space="preserve"> </w:t>
      </w:r>
      <w:r w:rsidRPr="00881757">
        <w:rPr>
          <w:rFonts w:ascii="Times New Roman" w:hAnsi="Times New Roman" w:cs="Times New Roman"/>
          <w:sz w:val="20"/>
          <w:szCs w:val="20"/>
        </w:rPr>
        <w:t xml:space="preserve">«Вестник муниципальных правовых актов </w:t>
      </w:r>
      <w:proofErr w:type="spellStart"/>
      <w:r w:rsidRPr="00881757">
        <w:rPr>
          <w:rFonts w:ascii="Times New Roman" w:hAnsi="Times New Roman" w:cs="Times New Roman"/>
          <w:sz w:val="20"/>
          <w:szCs w:val="20"/>
        </w:rPr>
        <w:t>Шуберского</w:t>
      </w:r>
      <w:proofErr w:type="spellEnd"/>
      <w:r w:rsidRPr="00881757">
        <w:rPr>
          <w:rFonts w:ascii="Times New Roman" w:hAnsi="Times New Roman" w:cs="Times New Roman"/>
          <w:sz w:val="20"/>
          <w:szCs w:val="20"/>
        </w:rPr>
        <w:t xml:space="preserve"> сельского поселения Новоусманского муниципального района Воронежской области», </w:t>
      </w:r>
      <w:r w:rsidRPr="00881757">
        <w:rPr>
          <w:rFonts w:ascii="Times New Roman" w:hAnsi="Times New Roman"/>
          <w:sz w:val="20"/>
          <w:szCs w:val="20"/>
        </w:rPr>
        <w:t xml:space="preserve">разместить на официальном сайте органов местного самоуправления </w:t>
      </w:r>
      <w:proofErr w:type="spellStart"/>
      <w:r w:rsidRPr="00881757">
        <w:rPr>
          <w:rFonts w:ascii="Times New Roman" w:hAnsi="Times New Roman"/>
          <w:sz w:val="20"/>
          <w:szCs w:val="20"/>
        </w:rPr>
        <w:t>Шуберского</w:t>
      </w:r>
      <w:proofErr w:type="spellEnd"/>
      <w:r w:rsidRPr="00881757">
        <w:rPr>
          <w:rFonts w:ascii="Times New Roman" w:hAnsi="Times New Roman"/>
          <w:sz w:val="20"/>
          <w:szCs w:val="20"/>
        </w:rPr>
        <w:t xml:space="preserve"> сельского поселения Новоусманского муниципального района Воронежской области в информационно-телекоммуникационной сети «Интернет» (shuberskoe-r20.gosweb.gosuslugi.ru)</w:t>
      </w:r>
      <w:r w:rsidRPr="00881757">
        <w:rPr>
          <w:rFonts w:ascii="Times New Roman" w:hAnsi="Times New Roman" w:cs="Times New Roman"/>
          <w:sz w:val="20"/>
          <w:szCs w:val="20"/>
        </w:rPr>
        <w:t>.</w:t>
      </w:r>
      <w:proofErr w:type="gramEnd"/>
    </w:p>
    <w:p w14:paraId="407F2837" w14:textId="77777777" w:rsidR="000079CC" w:rsidRPr="00881757" w:rsidRDefault="000079CC" w:rsidP="000079CC">
      <w:pPr>
        <w:tabs>
          <w:tab w:val="left" w:pos="6840"/>
          <w:tab w:val="left" w:pos="9355"/>
        </w:tabs>
        <w:spacing w:after="0" w:line="240" w:lineRule="auto"/>
        <w:ind w:right="-5" w:firstLine="709"/>
        <w:jc w:val="both"/>
        <w:rPr>
          <w:rFonts w:ascii="Times New Roman" w:eastAsia="Lucida Sans Unicode" w:hAnsi="Times New Roman" w:cs="Times New Roman"/>
          <w:color w:val="000000"/>
          <w:sz w:val="20"/>
          <w:szCs w:val="20"/>
          <w:lang w:eastAsia="en-US" w:bidi="en-US"/>
        </w:rPr>
      </w:pPr>
      <w:r w:rsidRPr="00881757">
        <w:rPr>
          <w:rFonts w:ascii="Times New Roman" w:eastAsia="Lucida Sans Unicode" w:hAnsi="Times New Roman" w:cs="Times New Roman"/>
          <w:color w:val="000000"/>
          <w:sz w:val="20"/>
          <w:szCs w:val="20"/>
          <w:lang w:eastAsia="en-US" w:bidi="en-US"/>
        </w:rPr>
        <w:t>3. Решение вступает в силу со дня его официального опубликования и распространяется на правоотношения, возникшие с 1 января 2025 года.</w:t>
      </w:r>
    </w:p>
    <w:p w14:paraId="69368C30" w14:textId="77777777" w:rsidR="000079CC" w:rsidRPr="00881757" w:rsidRDefault="000079CC" w:rsidP="000079CC">
      <w:pPr>
        <w:pStyle w:val="ConsPlusNonformat"/>
        <w:widowControl/>
        <w:ind w:firstLine="709"/>
        <w:jc w:val="both"/>
        <w:rPr>
          <w:rFonts w:ascii="Times New Roman" w:hAnsi="Times New Roman" w:cs="Times New Roman"/>
        </w:rPr>
      </w:pPr>
      <w:r w:rsidRPr="00881757">
        <w:rPr>
          <w:rFonts w:ascii="Times New Roman" w:hAnsi="Times New Roman" w:cs="Times New Roman"/>
        </w:rPr>
        <w:t xml:space="preserve">4. </w:t>
      </w:r>
      <w:proofErr w:type="gramStart"/>
      <w:r w:rsidRPr="00881757">
        <w:rPr>
          <w:rFonts w:ascii="Times New Roman" w:hAnsi="Times New Roman" w:cs="Times New Roman"/>
        </w:rPr>
        <w:t>Контроль за</w:t>
      </w:r>
      <w:proofErr w:type="gramEnd"/>
      <w:r w:rsidRPr="00881757">
        <w:rPr>
          <w:rFonts w:ascii="Times New Roman" w:hAnsi="Times New Roman" w:cs="Times New Roman"/>
        </w:rPr>
        <w:t xml:space="preserve"> исполнением настоящего решения возложить на председателя Совета народных депутатов </w:t>
      </w:r>
      <w:proofErr w:type="spellStart"/>
      <w:r w:rsidRPr="00881757">
        <w:rPr>
          <w:rFonts w:ascii="Times New Roman" w:hAnsi="Times New Roman" w:cs="Times New Roman"/>
        </w:rPr>
        <w:t>Шуберского</w:t>
      </w:r>
      <w:proofErr w:type="spellEnd"/>
      <w:r w:rsidRPr="00881757">
        <w:rPr>
          <w:rFonts w:ascii="Times New Roman" w:hAnsi="Times New Roman" w:cs="Times New Roman"/>
        </w:rPr>
        <w:t xml:space="preserve"> сельского поселения Новоусманского муниципального района Воронежской области </w:t>
      </w:r>
      <w:proofErr w:type="spellStart"/>
      <w:r w:rsidRPr="00881757">
        <w:rPr>
          <w:rFonts w:ascii="Times New Roman" w:hAnsi="Times New Roman" w:cs="Times New Roman"/>
        </w:rPr>
        <w:t>Пядухову</w:t>
      </w:r>
      <w:proofErr w:type="spellEnd"/>
      <w:r w:rsidRPr="00881757">
        <w:rPr>
          <w:rFonts w:ascii="Times New Roman" w:hAnsi="Times New Roman" w:cs="Times New Roman"/>
        </w:rPr>
        <w:t xml:space="preserve"> А.П.</w:t>
      </w:r>
    </w:p>
    <w:p w14:paraId="44C62BB3" w14:textId="77777777" w:rsidR="000079CC" w:rsidRPr="00881757" w:rsidRDefault="000079CC" w:rsidP="000079CC">
      <w:pPr>
        <w:pStyle w:val="ConsPlusNormal"/>
        <w:widowControl/>
        <w:ind w:firstLine="709"/>
        <w:jc w:val="both"/>
        <w:rPr>
          <w:sz w:val="20"/>
          <w:szCs w:val="20"/>
        </w:rPr>
      </w:pPr>
    </w:p>
    <w:tbl>
      <w:tblPr>
        <w:tblW w:w="0" w:type="auto"/>
        <w:tblInd w:w="108" w:type="dxa"/>
        <w:tblLook w:val="04A0" w:firstRow="1" w:lastRow="0" w:firstColumn="1" w:lastColumn="0" w:noHBand="0" w:noVBand="1"/>
      </w:tblPr>
      <w:tblGrid>
        <w:gridCol w:w="4677"/>
        <w:gridCol w:w="4786"/>
      </w:tblGrid>
      <w:tr w:rsidR="000079CC" w:rsidRPr="00881757" w14:paraId="11EC2ED3" w14:textId="77777777" w:rsidTr="00142A45">
        <w:tc>
          <w:tcPr>
            <w:tcW w:w="4677" w:type="dxa"/>
          </w:tcPr>
          <w:p w14:paraId="0187522A" w14:textId="77777777" w:rsidR="000079CC" w:rsidRPr="00881757" w:rsidRDefault="000079CC" w:rsidP="00142A45">
            <w:pPr>
              <w:autoSpaceDE w:val="0"/>
              <w:autoSpaceDN w:val="0"/>
              <w:adjustRightInd w:val="0"/>
              <w:spacing w:after="0" w:line="240" w:lineRule="auto"/>
              <w:outlineLvl w:val="0"/>
              <w:rPr>
                <w:rFonts w:ascii="Times New Roman" w:hAnsi="Times New Roman" w:cs="Times New Roman"/>
                <w:sz w:val="20"/>
                <w:szCs w:val="20"/>
              </w:rPr>
            </w:pPr>
            <w:r w:rsidRPr="00881757">
              <w:rPr>
                <w:rFonts w:ascii="Times New Roman" w:hAnsi="Times New Roman" w:cs="Times New Roman"/>
                <w:sz w:val="20"/>
                <w:szCs w:val="20"/>
              </w:rPr>
              <w:t>ГЛАВА ШУБЕРСКОГО СЕЛЬСКОГО ПОСЕЛЕНИЯ</w:t>
            </w:r>
          </w:p>
          <w:p w14:paraId="161B836F" w14:textId="77777777" w:rsidR="000079CC" w:rsidRPr="00881757" w:rsidRDefault="000079CC" w:rsidP="00142A45">
            <w:pPr>
              <w:autoSpaceDE w:val="0"/>
              <w:autoSpaceDN w:val="0"/>
              <w:adjustRightInd w:val="0"/>
              <w:spacing w:after="0" w:line="240" w:lineRule="auto"/>
              <w:outlineLvl w:val="0"/>
              <w:rPr>
                <w:rFonts w:ascii="Times New Roman" w:hAnsi="Times New Roman" w:cs="Times New Roman"/>
                <w:sz w:val="20"/>
                <w:szCs w:val="20"/>
              </w:rPr>
            </w:pPr>
          </w:p>
          <w:p w14:paraId="388E0826" w14:textId="49F892C8" w:rsidR="000079CC" w:rsidRPr="00881757" w:rsidRDefault="000079CC" w:rsidP="000079CC">
            <w:pPr>
              <w:autoSpaceDE w:val="0"/>
              <w:autoSpaceDN w:val="0"/>
              <w:adjustRightInd w:val="0"/>
              <w:spacing w:after="0" w:line="240" w:lineRule="auto"/>
              <w:outlineLvl w:val="0"/>
              <w:rPr>
                <w:rFonts w:ascii="Times New Roman" w:hAnsi="Times New Roman" w:cs="Times New Roman"/>
                <w:sz w:val="20"/>
                <w:szCs w:val="20"/>
              </w:rPr>
            </w:pPr>
            <w:r w:rsidRPr="00881757">
              <w:rPr>
                <w:rFonts w:ascii="Times New Roman" w:hAnsi="Times New Roman" w:cs="Times New Roman"/>
                <w:sz w:val="20"/>
                <w:szCs w:val="20"/>
              </w:rPr>
              <w:t>___________  С.Ю. ИВАНОВ</w:t>
            </w:r>
          </w:p>
        </w:tc>
        <w:tc>
          <w:tcPr>
            <w:tcW w:w="4786" w:type="dxa"/>
          </w:tcPr>
          <w:p w14:paraId="3BDB76F1" w14:textId="77777777" w:rsidR="000079CC" w:rsidRPr="00881757" w:rsidRDefault="000079CC" w:rsidP="00142A45">
            <w:pPr>
              <w:autoSpaceDE w:val="0"/>
              <w:autoSpaceDN w:val="0"/>
              <w:adjustRightInd w:val="0"/>
              <w:spacing w:after="0" w:line="240" w:lineRule="auto"/>
              <w:outlineLvl w:val="0"/>
              <w:rPr>
                <w:rFonts w:ascii="Times New Roman" w:hAnsi="Times New Roman" w:cs="Times New Roman"/>
                <w:sz w:val="20"/>
                <w:szCs w:val="20"/>
              </w:rPr>
            </w:pPr>
            <w:r w:rsidRPr="00881757">
              <w:rPr>
                <w:rFonts w:ascii="Times New Roman" w:hAnsi="Times New Roman" w:cs="Times New Roman"/>
                <w:sz w:val="20"/>
                <w:szCs w:val="20"/>
              </w:rPr>
              <w:t>ПРЕДСЕДАТЕЛЬ СОВЕТА НАРОДНЫХ ДЕПУТАТОВ ШУБЕРСКОГО СЕЛЬСКОГО ПОСЕЛЕНИЯ</w:t>
            </w:r>
          </w:p>
          <w:p w14:paraId="4EB85D9D" w14:textId="77777777" w:rsidR="000079CC" w:rsidRPr="00881757" w:rsidRDefault="000079CC" w:rsidP="00142A45">
            <w:pPr>
              <w:autoSpaceDE w:val="0"/>
              <w:autoSpaceDN w:val="0"/>
              <w:adjustRightInd w:val="0"/>
              <w:spacing w:after="0" w:line="240" w:lineRule="auto"/>
              <w:outlineLvl w:val="0"/>
              <w:rPr>
                <w:rFonts w:ascii="Times New Roman" w:hAnsi="Times New Roman" w:cs="Times New Roman"/>
                <w:sz w:val="20"/>
                <w:szCs w:val="20"/>
              </w:rPr>
            </w:pPr>
            <w:r w:rsidRPr="00881757">
              <w:rPr>
                <w:rFonts w:ascii="Times New Roman" w:hAnsi="Times New Roman" w:cs="Times New Roman"/>
                <w:sz w:val="20"/>
                <w:szCs w:val="20"/>
              </w:rPr>
              <w:t>___________А.П. ПЯДУХОВА</w:t>
            </w:r>
          </w:p>
        </w:tc>
      </w:tr>
    </w:tbl>
    <w:p w14:paraId="442DC177" w14:textId="77777777" w:rsidR="0071236E" w:rsidRPr="00174A33" w:rsidRDefault="0071236E" w:rsidP="0071236E">
      <w:pPr>
        <w:pStyle w:val="ConsPlusNormal"/>
        <w:widowControl/>
        <w:jc w:val="both"/>
        <w:rPr>
          <w:sz w:val="20"/>
          <w:szCs w:val="20"/>
        </w:rPr>
      </w:pPr>
    </w:p>
    <w:p w14:paraId="7B3347AC" w14:textId="77777777" w:rsidR="000079CC" w:rsidRPr="000079CC" w:rsidRDefault="000079CC" w:rsidP="000079CC">
      <w:pPr>
        <w:spacing w:after="0" w:line="240" w:lineRule="auto"/>
        <w:ind w:firstLine="567"/>
        <w:jc w:val="center"/>
        <w:rPr>
          <w:rFonts w:ascii="Times New Roman" w:hAnsi="Times New Roman" w:cs="Times New Roman"/>
          <w:sz w:val="20"/>
          <w:szCs w:val="20"/>
        </w:rPr>
      </w:pPr>
      <w:r w:rsidRPr="000079CC">
        <w:rPr>
          <w:rFonts w:ascii="Times New Roman" w:hAnsi="Times New Roman" w:cs="Times New Roman"/>
          <w:noProof/>
          <w:sz w:val="20"/>
          <w:szCs w:val="20"/>
        </w:rPr>
        <w:drawing>
          <wp:inline distT="0" distB="0" distL="0" distR="0" wp14:anchorId="3BF6B19C" wp14:editId="330C3635">
            <wp:extent cx="295275" cy="400050"/>
            <wp:effectExtent l="0" t="0" r="0" b="0"/>
            <wp:docPr id="9741903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95275" cy="400050"/>
                    </a:xfrm>
                    <a:prstGeom prst="rect">
                      <a:avLst/>
                    </a:prstGeom>
                    <a:noFill/>
                    <a:ln>
                      <a:noFill/>
                    </a:ln>
                  </pic:spPr>
                </pic:pic>
              </a:graphicData>
            </a:graphic>
          </wp:inline>
        </w:drawing>
      </w:r>
    </w:p>
    <w:p w14:paraId="79519881" w14:textId="77777777" w:rsidR="000079CC" w:rsidRPr="000079CC" w:rsidRDefault="000079CC" w:rsidP="000079CC">
      <w:pPr>
        <w:spacing w:after="0" w:line="240" w:lineRule="auto"/>
        <w:ind w:firstLine="567"/>
        <w:jc w:val="center"/>
        <w:rPr>
          <w:rFonts w:ascii="Times New Roman" w:hAnsi="Times New Roman" w:cs="Times New Roman"/>
          <w:sz w:val="20"/>
          <w:szCs w:val="20"/>
        </w:rPr>
      </w:pPr>
      <w:r w:rsidRPr="000079CC">
        <w:rPr>
          <w:rFonts w:ascii="Times New Roman" w:hAnsi="Times New Roman" w:cs="Times New Roman"/>
          <w:sz w:val="20"/>
          <w:szCs w:val="20"/>
        </w:rPr>
        <w:t>СОВЕТ НАРОДНЫХ ДЕПУТАТОВ</w:t>
      </w:r>
    </w:p>
    <w:p w14:paraId="4A5472FE" w14:textId="77777777" w:rsidR="000079CC" w:rsidRPr="000079CC" w:rsidRDefault="000079CC" w:rsidP="000079CC">
      <w:pPr>
        <w:spacing w:after="0" w:line="240" w:lineRule="auto"/>
        <w:ind w:firstLine="567"/>
        <w:jc w:val="center"/>
        <w:rPr>
          <w:rFonts w:ascii="Times New Roman" w:hAnsi="Times New Roman" w:cs="Times New Roman"/>
          <w:sz w:val="20"/>
          <w:szCs w:val="20"/>
        </w:rPr>
      </w:pPr>
      <w:r w:rsidRPr="000079CC">
        <w:rPr>
          <w:rFonts w:ascii="Times New Roman" w:hAnsi="Times New Roman" w:cs="Times New Roman"/>
          <w:sz w:val="20"/>
          <w:szCs w:val="20"/>
        </w:rPr>
        <w:t>ШУБЕРСКОГО СЕЛЬСКОГО ПОСЕЛЕНИЯ</w:t>
      </w:r>
    </w:p>
    <w:p w14:paraId="24CC43EE" w14:textId="77777777" w:rsidR="000079CC" w:rsidRPr="000079CC" w:rsidRDefault="000079CC" w:rsidP="000079CC">
      <w:pPr>
        <w:spacing w:after="0" w:line="240" w:lineRule="auto"/>
        <w:ind w:firstLine="567"/>
        <w:jc w:val="center"/>
        <w:rPr>
          <w:rFonts w:ascii="Times New Roman" w:hAnsi="Times New Roman" w:cs="Times New Roman"/>
          <w:sz w:val="20"/>
          <w:szCs w:val="20"/>
        </w:rPr>
      </w:pPr>
      <w:r w:rsidRPr="000079CC">
        <w:rPr>
          <w:rFonts w:ascii="Times New Roman" w:hAnsi="Times New Roman" w:cs="Times New Roman"/>
          <w:sz w:val="20"/>
          <w:szCs w:val="20"/>
        </w:rPr>
        <w:t>НОВОУСМАНСКОГО МУНИЦИПАЛЬНОГО РАЙОНА</w:t>
      </w:r>
    </w:p>
    <w:p w14:paraId="4B56CA24" w14:textId="77777777" w:rsidR="000079CC" w:rsidRPr="000079CC" w:rsidRDefault="000079CC" w:rsidP="000079CC">
      <w:pPr>
        <w:spacing w:after="0" w:line="240" w:lineRule="auto"/>
        <w:jc w:val="center"/>
        <w:rPr>
          <w:rFonts w:ascii="Times New Roman" w:hAnsi="Times New Roman" w:cs="Times New Roman"/>
          <w:sz w:val="20"/>
          <w:szCs w:val="20"/>
        </w:rPr>
      </w:pPr>
      <w:r w:rsidRPr="000079CC">
        <w:rPr>
          <w:rFonts w:ascii="Times New Roman" w:hAnsi="Times New Roman" w:cs="Times New Roman"/>
          <w:sz w:val="20"/>
          <w:szCs w:val="20"/>
        </w:rPr>
        <w:t>ВОРОНЕЖСКОЙ ОБЛАСТИ</w:t>
      </w:r>
    </w:p>
    <w:p w14:paraId="5B95A842" w14:textId="77777777" w:rsidR="000079CC" w:rsidRPr="000079CC" w:rsidRDefault="000079CC" w:rsidP="000079CC">
      <w:pPr>
        <w:spacing w:after="0" w:line="240" w:lineRule="auto"/>
        <w:jc w:val="center"/>
        <w:rPr>
          <w:rFonts w:ascii="Times New Roman" w:hAnsi="Times New Roman" w:cs="Times New Roman"/>
          <w:b/>
          <w:sz w:val="20"/>
          <w:szCs w:val="20"/>
          <w:lang w:eastAsia="ar-SA"/>
        </w:rPr>
      </w:pPr>
      <w:proofErr w:type="gramStart"/>
      <w:r w:rsidRPr="000079CC">
        <w:rPr>
          <w:rFonts w:ascii="Times New Roman" w:hAnsi="Times New Roman" w:cs="Times New Roman"/>
          <w:b/>
          <w:sz w:val="20"/>
          <w:szCs w:val="20"/>
          <w:lang w:eastAsia="ar-SA"/>
        </w:rPr>
        <w:t>Р</w:t>
      </w:r>
      <w:proofErr w:type="gramEnd"/>
      <w:r w:rsidRPr="000079CC">
        <w:rPr>
          <w:rFonts w:ascii="Times New Roman" w:hAnsi="Times New Roman" w:cs="Times New Roman"/>
          <w:b/>
          <w:sz w:val="20"/>
          <w:szCs w:val="20"/>
          <w:lang w:eastAsia="ar-SA"/>
        </w:rPr>
        <w:t xml:space="preserve"> Е Ш Е Н И Е</w:t>
      </w:r>
    </w:p>
    <w:p w14:paraId="1764DC5F" w14:textId="6600D213" w:rsidR="000079CC" w:rsidRPr="000079CC" w:rsidRDefault="000079CC" w:rsidP="000079CC">
      <w:pPr>
        <w:pStyle w:val="ConsNormal"/>
        <w:widowControl/>
        <w:ind w:right="3603" w:firstLine="0"/>
        <w:jc w:val="both"/>
        <w:rPr>
          <w:rFonts w:ascii="Times New Roman" w:hAnsi="Times New Roman"/>
          <w:sz w:val="20"/>
        </w:rPr>
      </w:pPr>
      <w:r>
        <w:rPr>
          <w:rFonts w:ascii="Times New Roman" w:hAnsi="Times New Roman"/>
          <w:color w:val="000000"/>
          <w:sz w:val="20"/>
        </w:rPr>
        <w:t>20.03.2025</w:t>
      </w:r>
      <w:r w:rsidRPr="000079CC">
        <w:rPr>
          <w:rFonts w:ascii="Times New Roman" w:hAnsi="Times New Roman"/>
          <w:color w:val="000000"/>
          <w:sz w:val="20"/>
        </w:rPr>
        <w:t xml:space="preserve"> г. № </w:t>
      </w:r>
      <w:r>
        <w:rPr>
          <w:rFonts w:ascii="Times New Roman" w:hAnsi="Times New Roman"/>
          <w:color w:val="000000"/>
          <w:sz w:val="20"/>
        </w:rPr>
        <w:t>370</w:t>
      </w:r>
    </w:p>
    <w:p w14:paraId="1366EDAC" w14:textId="77777777" w:rsidR="000079CC" w:rsidRPr="000079CC" w:rsidRDefault="000079CC" w:rsidP="000079CC">
      <w:pPr>
        <w:pStyle w:val="ConsNormal"/>
        <w:widowControl/>
        <w:ind w:right="3603" w:firstLine="0"/>
        <w:jc w:val="both"/>
        <w:rPr>
          <w:rFonts w:ascii="Times New Roman" w:hAnsi="Times New Roman"/>
          <w:sz w:val="20"/>
        </w:rPr>
      </w:pPr>
      <w:r w:rsidRPr="000079CC">
        <w:rPr>
          <w:rFonts w:ascii="Times New Roman" w:hAnsi="Times New Roman"/>
          <w:sz w:val="20"/>
        </w:rPr>
        <w:t xml:space="preserve">п. </w:t>
      </w:r>
      <w:proofErr w:type="spellStart"/>
      <w:r w:rsidRPr="000079CC">
        <w:rPr>
          <w:rFonts w:ascii="Times New Roman" w:hAnsi="Times New Roman"/>
          <w:sz w:val="20"/>
        </w:rPr>
        <w:t>Шуберское</w:t>
      </w:r>
      <w:proofErr w:type="spellEnd"/>
    </w:p>
    <w:p w14:paraId="6EB8AC0F" w14:textId="77777777" w:rsidR="000079CC" w:rsidRPr="000079CC" w:rsidRDefault="000079CC" w:rsidP="000079CC">
      <w:pPr>
        <w:spacing w:after="0" w:line="240" w:lineRule="auto"/>
        <w:rPr>
          <w:rFonts w:ascii="Times New Roman" w:hAnsi="Times New Roman" w:cs="Times New Roman"/>
          <w:sz w:val="20"/>
          <w:szCs w:val="20"/>
          <w:lang w:eastAsia="ar-SA"/>
        </w:rPr>
      </w:pPr>
    </w:p>
    <w:p w14:paraId="3DADADB7" w14:textId="77777777" w:rsidR="000079CC" w:rsidRPr="000079CC" w:rsidRDefault="000079CC" w:rsidP="000079CC">
      <w:pPr>
        <w:pStyle w:val="ConsPlusNonformat"/>
        <w:widowControl/>
        <w:tabs>
          <w:tab w:val="left" w:pos="5812"/>
        </w:tabs>
        <w:ind w:right="4252"/>
        <w:jc w:val="both"/>
        <w:rPr>
          <w:rFonts w:ascii="Times New Roman" w:hAnsi="Times New Roman" w:cs="Times New Roman"/>
        </w:rPr>
      </w:pPr>
      <w:r w:rsidRPr="000079CC">
        <w:rPr>
          <w:rFonts w:ascii="Times New Roman" w:hAnsi="Times New Roman" w:cs="Times New Roman"/>
        </w:rPr>
        <w:t xml:space="preserve">О внесении изменений в решение </w:t>
      </w:r>
      <w:r w:rsidRPr="000079CC">
        <w:rPr>
          <w:rFonts w:ascii="Times New Roman" w:hAnsi="Times New Roman" w:cs="Times New Roman"/>
          <w:color w:val="000000"/>
          <w:lang w:eastAsia="en-US"/>
        </w:rPr>
        <w:t xml:space="preserve">Совета народных депутатов </w:t>
      </w:r>
      <w:proofErr w:type="spellStart"/>
      <w:r w:rsidRPr="000079CC">
        <w:rPr>
          <w:rFonts w:ascii="Times New Roman" w:hAnsi="Times New Roman" w:cs="Times New Roman"/>
          <w:color w:val="000000"/>
          <w:lang w:eastAsia="en-US"/>
        </w:rPr>
        <w:t>Шуберского</w:t>
      </w:r>
      <w:proofErr w:type="spellEnd"/>
      <w:r w:rsidRPr="000079CC">
        <w:rPr>
          <w:rFonts w:ascii="Times New Roman" w:hAnsi="Times New Roman" w:cs="Times New Roman"/>
          <w:color w:val="000000"/>
          <w:lang w:eastAsia="en-US"/>
        </w:rPr>
        <w:t xml:space="preserve"> сельского поселения </w:t>
      </w:r>
      <w:r w:rsidRPr="000079CC">
        <w:rPr>
          <w:rFonts w:ascii="Times New Roman" w:eastAsia="font186" w:hAnsi="Times New Roman" w:cs="Times New Roman"/>
        </w:rPr>
        <w:t xml:space="preserve">Новоусманского муниципального района Воронежской области от </w:t>
      </w:r>
      <w:r w:rsidRPr="000079CC">
        <w:rPr>
          <w:rFonts w:ascii="Times New Roman" w:hAnsi="Times New Roman" w:cs="Times New Roman"/>
        </w:rPr>
        <w:t xml:space="preserve">07.08.2014 № 203 </w:t>
      </w:r>
      <w:r w:rsidRPr="000079CC">
        <w:rPr>
          <w:rFonts w:ascii="Times New Roman" w:hAnsi="Times New Roman" w:cs="Times New Roman"/>
          <w:color w:val="000000"/>
          <w:lang w:eastAsia="en-US"/>
        </w:rPr>
        <w:t>«</w:t>
      </w:r>
      <w:r w:rsidRPr="000079CC">
        <w:rPr>
          <w:rFonts w:ascii="Times New Roman" w:hAnsi="Times New Roman" w:cs="Times New Roman"/>
        </w:rPr>
        <w:t xml:space="preserve">О денежном содержании муниципальных служащих в </w:t>
      </w:r>
      <w:proofErr w:type="spellStart"/>
      <w:r w:rsidRPr="000079CC">
        <w:rPr>
          <w:rFonts w:ascii="Times New Roman" w:hAnsi="Times New Roman" w:cs="Times New Roman"/>
        </w:rPr>
        <w:t>Шуберском</w:t>
      </w:r>
      <w:proofErr w:type="spellEnd"/>
      <w:r w:rsidRPr="000079CC">
        <w:rPr>
          <w:rFonts w:ascii="Times New Roman" w:hAnsi="Times New Roman" w:cs="Times New Roman"/>
        </w:rPr>
        <w:t xml:space="preserve"> сельском поселении Новоусманского муниципального района Воронежской области»</w:t>
      </w:r>
    </w:p>
    <w:p w14:paraId="0689A79C" w14:textId="77777777" w:rsidR="000079CC" w:rsidRDefault="000079CC" w:rsidP="000079CC">
      <w:pPr>
        <w:pStyle w:val="ConsPlusNormal"/>
        <w:ind w:firstLine="539"/>
        <w:jc w:val="both"/>
        <w:rPr>
          <w:sz w:val="20"/>
          <w:szCs w:val="20"/>
        </w:rPr>
      </w:pPr>
    </w:p>
    <w:p w14:paraId="2C3A1E34" w14:textId="77777777" w:rsidR="000079CC" w:rsidRPr="000079CC" w:rsidRDefault="000079CC" w:rsidP="000079CC">
      <w:pPr>
        <w:pStyle w:val="ConsPlusNormal"/>
        <w:ind w:firstLine="539"/>
        <w:jc w:val="both"/>
        <w:rPr>
          <w:sz w:val="20"/>
          <w:szCs w:val="20"/>
        </w:rPr>
      </w:pPr>
      <w:r w:rsidRPr="000079CC">
        <w:rPr>
          <w:sz w:val="20"/>
          <w:szCs w:val="20"/>
        </w:rPr>
        <w:t xml:space="preserve">В соответствии с Указом Губернатора Воронежской области от 28.02.2025 № 35-у «О 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 Совет народных депутатов </w:t>
      </w:r>
      <w:proofErr w:type="spellStart"/>
      <w:r w:rsidRPr="000079CC">
        <w:rPr>
          <w:sz w:val="20"/>
          <w:szCs w:val="20"/>
        </w:rPr>
        <w:t>Шуберского</w:t>
      </w:r>
      <w:proofErr w:type="spellEnd"/>
      <w:r w:rsidRPr="000079CC">
        <w:rPr>
          <w:sz w:val="20"/>
          <w:szCs w:val="20"/>
        </w:rPr>
        <w:t xml:space="preserve"> сельского поселения Новоусманского муниципального района Воронежской области</w:t>
      </w:r>
    </w:p>
    <w:p w14:paraId="273710BB" w14:textId="77777777" w:rsidR="000079CC" w:rsidRDefault="000079CC" w:rsidP="000079CC">
      <w:pPr>
        <w:pStyle w:val="ConsPlusNormal"/>
        <w:widowControl/>
        <w:ind w:firstLine="540"/>
        <w:jc w:val="center"/>
        <w:rPr>
          <w:b/>
          <w:sz w:val="20"/>
          <w:szCs w:val="20"/>
        </w:rPr>
      </w:pPr>
    </w:p>
    <w:p w14:paraId="047A889C" w14:textId="77777777" w:rsidR="000079CC" w:rsidRPr="000079CC" w:rsidRDefault="000079CC" w:rsidP="000079CC">
      <w:pPr>
        <w:pStyle w:val="ConsPlusNormal"/>
        <w:widowControl/>
        <w:ind w:firstLine="540"/>
        <w:jc w:val="center"/>
        <w:rPr>
          <w:b/>
          <w:sz w:val="20"/>
          <w:szCs w:val="20"/>
        </w:rPr>
      </w:pPr>
      <w:r w:rsidRPr="000079CC">
        <w:rPr>
          <w:b/>
          <w:sz w:val="20"/>
          <w:szCs w:val="20"/>
        </w:rPr>
        <w:t>РЕШИЛ:</w:t>
      </w:r>
    </w:p>
    <w:p w14:paraId="6BD78D61" w14:textId="588FDFAC" w:rsidR="000079CC" w:rsidRPr="000079CC" w:rsidRDefault="000079CC" w:rsidP="000079CC">
      <w:pPr>
        <w:pStyle w:val="ConsPlusNormal"/>
        <w:widowControl/>
        <w:ind w:firstLine="851"/>
        <w:jc w:val="both"/>
        <w:rPr>
          <w:rFonts w:eastAsia="font186"/>
          <w:sz w:val="20"/>
          <w:szCs w:val="20"/>
        </w:rPr>
      </w:pPr>
      <w:r w:rsidRPr="000079CC">
        <w:rPr>
          <w:rFonts w:eastAsia="font186"/>
          <w:sz w:val="20"/>
          <w:szCs w:val="20"/>
        </w:rPr>
        <w:t xml:space="preserve">1. </w:t>
      </w:r>
      <w:proofErr w:type="gramStart"/>
      <w:r w:rsidRPr="000079CC">
        <w:rPr>
          <w:rFonts w:eastAsia="font186"/>
          <w:sz w:val="20"/>
          <w:szCs w:val="20"/>
        </w:rPr>
        <w:t xml:space="preserve">Внести в </w:t>
      </w:r>
      <w:r w:rsidRPr="000079CC">
        <w:rPr>
          <w:sz w:val="20"/>
          <w:szCs w:val="20"/>
        </w:rPr>
        <w:t xml:space="preserve">решение </w:t>
      </w:r>
      <w:r w:rsidRPr="000079CC">
        <w:rPr>
          <w:color w:val="000000"/>
          <w:sz w:val="20"/>
          <w:szCs w:val="20"/>
          <w:lang w:eastAsia="en-US"/>
        </w:rPr>
        <w:t xml:space="preserve">Совета народных депутатов </w:t>
      </w:r>
      <w:proofErr w:type="spellStart"/>
      <w:r w:rsidRPr="000079CC">
        <w:rPr>
          <w:color w:val="000000"/>
          <w:sz w:val="20"/>
          <w:szCs w:val="20"/>
          <w:lang w:eastAsia="en-US"/>
        </w:rPr>
        <w:t>Шуберского</w:t>
      </w:r>
      <w:proofErr w:type="spellEnd"/>
      <w:r w:rsidRPr="000079CC">
        <w:rPr>
          <w:color w:val="000000"/>
          <w:sz w:val="20"/>
          <w:szCs w:val="20"/>
          <w:lang w:eastAsia="en-US"/>
        </w:rPr>
        <w:t xml:space="preserve"> сельского поселения </w:t>
      </w:r>
      <w:r w:rsidRPr="000079CC">
        <w:rPr>
          <w:rFonts w:eastAsia="font186"/>
          <w:sz w:val="20"/>
          <w:szCs w:val="20"/>
        </w:rPr>
        <w:t xml:space="preserve">Новоусманского муниципального района Воронежской области от </w:t>
      </w:r>
      <w:r w:rsidRPr="000079CC">
        <w:rPr>
          <w:sz w:val="20"/>
          <w:szCs w:val="20"/>
        </w:rPr>
        <w:t>07.08.2014 № 203</w:t>
      </w:r>
      <w:r w:rsidRPr="000079CC">
        <w:rPr>
          <w:color w:val="000000"/>
          <w:sz w:val="20"/>
          <w:szCs w:val="20"/>
          <w:lang w:eastAsia="en-US"/>
        </w:rPr>
        <w:t xml:space="preserve"> «</w:t>
      </w:r>
      <w:r w:rsidRPr="000079CC">
        <w:rPr>
          <w:sz w:val="20"/>
          <w:szCs w:val="20"/>
        </w:rPr>
        <w:t xml:space="preserve">О денежном содержании муниципальных служащих в </w:t>
      </w:r>
      <w:proofErr w:type="spellStart"/>
      <w:r w:rsidRPr="000079CC">
        <w:rPr>
          <w:sz w:val="20"/>
          <w:szCs w:val="20"/>
        </w:rPr>
        <w:t>Шуберском</w:t>
      </w:r>
      <w:proofErr w:type="spellEnd"/>
      <w:r w:rsidRPr="000079CC">
        <w:rPr>
          <w:sz w:val="20"/>
          <w:szCs w:val="20"/>
        </w:rPr>
        <w:t xml:space="preserve"> сельском поселении Новоусманского муниципального района Воронежской области» (в редакции от 23.01.2018  № 126, от 16.07.2018 № 152, от 10.10.2018 № 157, </w:t>
      </w:r>
      <w:r w:rsidRPr="000079CC">
        <w:rPr>
          <w:iCs/>
          <w:color w:val="000000"/>
          <w:sz w:val="20"/>
          <w:szCs w:val="20"/>
        </w:rPr>
        <w:t xml:space="preserve">от 31.10.2019 № 231, от </w:t>
      </w:r>
      <w:r w:rsidRPr="000079CC">
        <w:rPr>
          <w:color w:val="000000"/>
          <w:sz w:val="20"/>
          <w:szCs w:val="20"/>
        </w:rPr>
        <w:t>28.12.2020 № 33, от 13.04.2022 № 117, от 21.09.2022 № 145, от 16.02.2023 № 181, от 24.07.2023 № 216</w:t>
      </w:r>
      <w:proofErr w:type="gramEnd"/>
      <w:r w:rsidRPr="000079CC">
        <w:rPr>
          <w:color w:val="000000"/>
          <w:sz w:val="20"/>
          <w:szCs w:val="20"/>
        </w:rPr>
        <w:t>, от 31.07.2024 № 321, от 13.12.2024 № 344</w:t>
      </w:r>
      <w:r w:rsidRPr="000079CC">
        <w:rPr>
          <w:sz w:val="20"/>
          <w:szCs w:val="20"/>
        </w:rPr>
        <w:t xml:space="preserve">), </w:t>
      </w:r>
      <w:r w:rsidRPr="000079CC">
        <w:rPr>
          <w:rFonts w:eastAsia="font186"/>
          <w:sz w:val="20"/>
          <w:szCs w:val="20"/>
        </w:rPr>
        <w:t xml:space="preserve">следующие изменения: </w:t>
      </w:r>
    </w:p>
    <w:p w14:paraId="4757B1BB" w14:textId="77777777" w:rsidR="000079CC" w:rsidRPr="000079CC" w:rsidRDefault="000079CC" w:rsidP="000079CC">
      <w:pPr>
        <w:spacing w:after="0" w:line="240" w:lineRule="auto"/>
        <w:ind w:firstLine="709"/>
        <w:jc w:val="both"/>
        <w:rPr>
          <w:rFonts w:ascii="Times New Roman" w:eastAsia="font186" w:hAnsi="Times New Roman" w:cs="Times New Roman"/>
          <w:sz w:val="20"/>
          <w:szCs w:val="20"/>
        </w:rPr>
      </w:pPr>
      <w:r w:rsidRPr="000079CC">
        <w:rPr>
          <w:rFonts w:ascii="Times New Roman" w:eastAsia="font186" w:hAnsi="Times New Roman" w:cs="Times New Roman"/>
          <w:sz w:val="20"/>
          <w:szCs w:val="20"/>
        </w:rPr>
        <w:t>1.1. В приложении 1 к решению:</w:t>
      </w:r>
    </w:p>
    <w:p w14:paraId="0A4A3791" w14:textId="77777777" w:rsidR="000079CC" w:rsidRPr="000079CC" w:rsidRDefault="000079CC" w:rsidP="000079CC">
      <w:pPr>
        <w:spacing w:after="0" w:line="240" w:lineRule="auto"/>
        <w:ind w:firstLine="709"/>
        <w:jc w:val="both"/>
        <w:rPr>
          <w:rFonts w:ascii="Times New Roman" w:eastAsia="font186" w:hAnsi="Times New Roman" w:cs="Times New Roman"/>
          <w:sz w:val="20"/>
          <w:szCs w:val="20"/>
        </w:rPr>
      </w:pPr>
      <w:r w:rsidRPr="000079CC">
        <w:rPr>
          <w:rFonts w:ascii="Times New Roman" w:eastAsia="font186" w:hAnsi="Times New Roman" w:cs="Times New Roman"/>
          <w:sz w:val="20"/>
          <w:szCs w:val="20"/>
        </w:rPr>
        <w:t xml:space="preserve">1.1.1. В пункте 5 </w:t>
      </w:r>
      <w:r w:rsidRPr="000079CC">
        <w:rPr>
          <w:rFonts w:ascii="Times New Roman" w:hAnsi="Times New Roman" w:cs="Times New Roman"/>
          <w:color w:val="000000"/>
          <w:sz w:val="20"/>
          <w:szCs w:val="20"/>
        </w:rPr>
        <w:t>цифры «</w:t>
      </w:r>
      <w:r w:rsidRPr="000079CC">
        <w:rPr>
          <w:rFonts w:ascii="Times New Roman" w:hAnsi="Times New Roman" w:cs="Times New Roman"/>
          <w:sz w:val="20"/>
          <w:szCs w:val="20"/>
        </w:rPr>
        <w:t>2237» заменить цифрами «2416».</w:t>
      </w:r>
    </w:p>
    <w:p w14:paraId="5C4266FA" w14:textId="77777777" w:rsidR="000079CC" w:rsidRPr="000079CC" w:rsidRDefault="000079CC" w:rsidP="000079CC">
      <w:pPr>
        <w:spacing w:after="0" w:line="240" w:lineRule="auto"/>
        <w:ind w:firstLine="709"/>
        <w:jc w:val="both"/>
        <w:rPr>
          <w:rFonts w:ascii="Times New Roman" w:eastAsia="font186" w:hAnsi="Times New Roman" w:cs="Times New Roman"/>
          <w:sz w:val="20"/>
          <w:szCs w:val="20"/>
        </w:rPr>
      </w:pPr>
      <w:r w:rsidRPr="000079CC">
        <w:rPr>
          <w:rFonts w:ascii="Times New Roman" w:hAnsi="Times New Roman" w:cs="Times New Roman"/>
          <w:sz w:val="20"/>
          <w:szCs w:val="20"/>
        </w:rPr>
        <w:t>1.2. П</w:t>
      </w:r>
      <w:r w:rsidRPr="000079CC">
        <w:rPr>
          <w:rFonts w:ascii="Times New Roman" w:eastAsia="font186" w:hAnsi="Times New Roman" w:cs="Times New Roman"/>
          <w:sz w:val="20"/>
          <w:szCs w:val="20"/>
        </w:rPr>
        <w:t>риложение 2 к решению изложить в следующей редакции:</w:t>
      </w:r>
    </w:p>
    <w:p w14:paraId="7A757296" w14:textId="77777777" w:rsidR="000079CC" w:rsidRPr="000079CC" w:rsidRDefault="000079CC" w:rsidP="000079CC">
      <w:pPr>
        <w:spacing w:after="0" w:line="240" w:lineRule="auto"/>
        <w:ind w:left="5103"/>
        <w:jc w:val="center"/>
        <w:rPr>
          <w:rFonts w:ascii="Times New Roman" w:hAnsi="Times New Roman" w:cs="Times New Roman"/>
          <w:sz w:val="20"/>
          <w:szCs w:val="20"/>
          <w:lang w:eastAsia="ar-SA"/>
        </w:rPr>
      </w:pPr>
    </w:p>
    <w:p w14:paraId="69EFBEB2" w14:textId="77777777" w:rsidR="000079CC" w:rsidRDefault="000079CC" w:rsidP="000079CC">
      <w:pPr>
        <w:spacing w:after="0" w:line="240" w:lineRule="auto"/>
        <w:ind w:left="4111"/>
        <w:jc w:val="center"/>
        <w:rPr>
          <w:rFonts w:ascii="Times New Roman" w:hAnsi="Times New Roman" w:cs="Times New Roman"/>
          <w:sz w:val="20"/>
          <w:szCs w:val="20"/>
          <w:lang w:eastAsia="ar-SA"/>
        </w:rPr>
      </w:pPr>
    </w:p>
    <w:p w14:paraId="06B9E8AB" w14:textId="77777777" w:rsidR="000079CC" w:rsidRPr="000079CC" w:rsidRDefault="000079CC" w:rsidP="000079CC">
      <w:pPr>
        <w:spacing w:after="0" w:line="240" w:lineRule="auto"/>
        <w:ind w:left="4111"/>
        <w:jc w:val="center"/>
        <w:rPr>
          <w:rFonts w:ascii="Times New Roman" w:hAnsi="Times New Roman" w:cs="Times New Roman"/>
          <w:sz w:val="20"/>
          <w:szCs w:val="20"/>
          <w:lang w:eastAsia="ar-SA"/>
        </w:rPr>
      </w:pPr>
      <w:r w:rsidRPr="000079CC">
        <w:rPr>
          <w:rFonts w:ascii="Times New Roman" w:hAnsi="Times New Roman" w:cs="Times New Roman"/>
          <w:sz w:val="20"/>
          <w:szCs w:val="20"/>
          <w:lang w:eastAsia="ar-SA"/>
        </w:rPr>
        <w:t>«Приложение 2</w:t>
      </w:r>
    </w:p>
    <w:p w14:paraId="251FAB7C" w14:textId="77777777" w:rsidR="000079CC" w:rsidRPr="000079CC" w:rsidRDefault="000079CC" w:rsidP="000079CC">
      <w:pPr>
        <w:autoSpaceDE w:val="0"/>
        <w:autoSpaceDN w:val="0"/>
        <w:adjustRightInd w:val="0"/>
        <w:spacing w:after="0" w:line="240" w:lineRule="auto"/>
        <w:ind w:left="4111"/>
        <w:jc w:val="center"/>
        <w:outlineLvl w:val="0"/>
        <w:rPr>
          <w:rFonts w:ascii="Times New Roman" w:hAnsi="Times New Roman" w:cs="Times New Roman"/>
          <w:sz w:val="20"/>
          <w:szCs w:val="20"/>
        </w:rPr>
      </w:pPr>
      <w:r w:rsidRPr="000079CC">
        <w:rPr>
          <w:rFonts w:ascii="Times New Roman" w:hAnsi="Times New Roman" w:cs="Times New Roman"/>
          <w:sz w:val="20"/>
          <w:szCs w:val="20"/>
        </w:rPr>
        <w:t xml:space="preserve">к решению Совета народных депутатов </w:t>
      </w:r>
      <w:proofErr w:type="spellStart"/>
      <w:r w:rsidRPr="000079CC">
        <w:rPr>
          <w:rFonts w:ascii="Times New Roman" w:hAnsi="Times New Roman" w:cs="Times New Roman"/>
          <w:sz w:val="20"/>
          <w:szCs w:val="20"/>
        </w:rPr>
        <w:t>Шуберского</w:t>
      </w:r>
      <w:proofErr w:type="spellEnd"/>
      <w:r w:rsidRPr="000079CC">
        <w:rPr>
          <w:rFonts w:ascii="Times New Roman" w:hAnsi="Times New Roman" w:cs="Times New Roman"/>
          <w:sz w:val="20"/>
          <w:szCs w:val="20"/>
        </w:rPr>
        <w:t xml:space="preserve"> сельского поселения Новоусманского муниципального района Воронежской области</w:t>
      </w:r>
    </w:p>
    <w:p w14:paraId="4B0272D6" w14:textId="77777777" w:rsidR="000079CC" w:rsidRPr="000079CC" w:rsidRDefault="000079CC" w:rsidP="000079CC">
      <w:pPr>
        <w:autoSpaceDE w:val="0"/>
        <w:autoSpaceDN w:val="0"/>
        <w:adjustRightInd w:val="0"/>
        <w:spacing w:after="0" w:line="240" w:lineRule="auto"/>
        <w:ind w:left="4111"/>
        <w:jc w:val="center"/>
        <w:outlineLvl w:val="0"/>
        <w:rPr>
          <w:rFonts w:ascii="Times New Roman" w:hAnsi="Times New Roman" w:cs="Times New Roman"/>
          <w:sz w:val="20"/>
          <w:szCs w:val="20"/>
        </w:rPr>
      </w:pPr>
      <w:r w:rsidRPr="000079CC">
        <w:rPr>
          <w:rFonts w:ascii="Times New Roman" w:hAnsi="Times New Roman" w:cs="Times New Roman"/>
          <w:sz w:val="20"/>
          <w:szCs w:val="20"/>
        </w:rPr>
        <w:t>от 07.08.2014 г. № 203</w:t>
      </w:r>
    </w:p>
    <w:p w14:paraId="37FC5DD3" w14:textId="77777777" w:rsidR="000079CC" w:rsidRPr="000079CC" w:rsidRDefault="000079CC" w:rsidP="000079CC">
      <w:pPr>
        <w:autoSpaceDE w:val="0"/>
        <w:autoSpaceDN w:val="0"/>
        <w:adjustRightInd w:val="0"/>
        <w:spacing w:after="0" w:line="240" w:lineRule="auto"/>
        <w:jc w:val="right"/>
        <w:rPr>
          <w:rFonts w:ascii="Times New Roman" w:hAnsi="Times New Roman" w:cs="Times New Roman"/>
          <w:sz w:val="20"/>
          <w:szCs w:val="20"/>
        </w:rPr>
      </w:pPr>
    </w:p>
    <w:p w14:paraId="0190C5D2" w14:textId="41EA154A" w:rsidR="000079CC" w:rsidRPr="000079CC" w:rsidRDefault="000079CC" w:rsidP="000079CC">
      <w:pPr>
        <w:autoSpaceDE w:val="0"/>
        <w:autoSpaceDN w:val="0"/>
        <w:adjustRightInd w:val="0"/>
        <w:spacing w:after="0" w:line="240" w:lineRule="auto"/>
        <w:jc w:val="center"/>
        <w:rPr>
          <w:rFonts w:ascii="Times New Roman" w:hAnsi="Times New Roman" w:cs="Times New Roman"/>
          <w:sz w:val="20"/>
          <w:szCs w:val="20"/>
        </w:rPr>
      </w:pPr>
      <w:hyperlink w:anchor="Par186" w:history="1">
        <w:r w:rsidRPr="000079CC">
          <w:rPr>
            <w:rFonts w:ascii="Times New Roman" w:hAnsi="Times New Roman" w:cs="Times New Roman"/>
            <w:sz w:val="20"/>
            <w:szCs w:val="20"/>
          </w:rPr>
          <w:t>Размеры</w:t>
        </w:r>
      </w:hyperlink>
      <w:r w:rsidRPr="000079CC">
        <w:rPr>
          <w:rFonts w:ascii="Times New Roman" w:hAnsi="Times New Roman" w:cs="Times New Roman"/>
          <w:sz w:val="20"/>
          <w:szCs w:val="20"/>
        </w:rPr>
        <w:t xml:space="preserve"> должностных окладов</w:t>
      </w:r>
      <w:r>
        <w:rPr>
          <w:rFonts w:ascii="Times New Roman" w:hAnsi="Times New Roman" w:cs="Times New Roman"/>
          <w:sz w:val="20"/>
          <w:szCs w:val="20"/>
        </w:rPr>
        <w:t xml:space="preserve"> </w:t>
      </w:r>
      <w:r w:rsidRPr="000079CC">
        <w:rPr>
          <w:rFonts w:ascii="Times New Roman" w:hAnsi="Times New Roman" w:cs="Times New Roman"/>
          <w:sz w:val="20"/>
          <w:szCs w:val="20"/>
        </w:rPr>
        <w:t>по должностям муниципальной службы</w:t>
      </w:r>
      <w:r>
        <w:rPr>
          <w:rFonts w:ascii="Times New Roman" w:hAnsi="Times New Roman" w:cs="Times New Roman"/>
          <w:sz w:val="20"/>
          <w:szCs w:val="20"/>
        </w:rPr>
        <w:t xml:space="preserve"> </w:t>
      </w:r>
      <w:r w:rsidRPr="000079CC">
        <w:rPr>
          <w:rFonts w:ascii="Times New Roman" w:hAnsi="Times New Roman" w:cs="Times New Roman"/>
          <w:sz w:val="20"/>
          <w:szCs w:val="20"/>
        </w:rPr>
        <w:t xml:space="preserve">в </w:t>
      </w:r>
      <w:proofErr w:type="spellStart"/>
      <w:r w:rsidRPr="000079CC">
        <w:rPr>
          <w:rFonts w:ascii="Times New Roman" w:hAnsi="Times New Roman" w:cs="Times New Roman"/>
          <w:sz w:val="20"/>
          <w:szCs w:val="20"/>
        </w:rPr>
        <w:t>Шуберском</w:t>
      </w:r>
      <w:proofErr w:type="spellEnd"/>
      <w:r w:rsidRPr="000079CC">
        <w:rPr>
          <w:rFonts w:ascii="Times New Roman" w:hAnsi="Times New Roman" w:cs="Times New Roman"/>
          <w:sz w:val="20"/>
          <w:szCs w:val="20"/>
        </w:rPr>
        <w:t xml:space="preserve"> сельском поселении</w:t>
      </w:r>
    </w:p>
    <w:p w14:paraId="1D075BA8" w14:textId="402D5C34" w:rsidR="000079CC" w:rsidRPr="000079CC" w:rsidRDefault="000079CC" w:rsidP="000079CC">
      <w:pPr>
        <w:autoSpaceDE w:val="0"/>
        <w:autoSpaceDN w:val="0"/>
        <w:adjustRightInd w:val="0"/>
        <w:spacing w:after="0" w:line="240" w:lineRule="auto"/>
        <w:jc w:val="center"/>
        <w:rPr>
          <w:rFonts w:ascii="Times New Roman" w:hAnsi="Times New Roman" w:cs="Times New Roman"/>
          <w:sz w:val="20"/>
          <w:szCs w:val="20"/>
        </w:rPr>
      </w:pPr>
      <w:r w:rsidRPr="000079CC">
        <w:rPr>
          <w:rFonts w:ascii="Times New Roman" w:hAnsi="Times New Roman" w:cs="Times New Roman"/>
          <w:sz w:val="20"/>
          <w:szCs w:val="20"/>
        </w:rPr>
        <w:t xml:space="preserve"> Новоусманского муниципального района</w:t>
      </w:r>
      <w:r>
        <w:rPr>
          <w:rFonts w:ascii="Times New Roman" w:hAnsi="Times New Roman" w:cs="Times New Roman"/>
          <w:sz w:val="20"/>
          <w:szCs w:val="20"/>
        </w:rPr>
        <w:t xml:space="preserve"> </w:t>
      </w:r>
      <w:r w:rsidRPr="000079CC">
        <w:rPr>
          <w:rFonts w:ascii="Times New Roman" w:hAnsi="Times New Roman" w:cs="Times New Roman"/>
          <w:sz w:val="20"/>
          <w:szCs w:val="20"/>
        </w:rPr>
        <w:t>Воронежской области</w:t>
      </w:r>
    </w:p>
    <w:p w14:paraId="3E54104A" w14:textId="77777777" w:rsidR="000079CC" w:rsidRPr="000079CC" w:rsidRDefault="000079CC" w:rsidP="000079CC">
      <w:pPr>
        <w:autoSpaceDE w:val="0"/>
        <w:autoSpaceDN w:val="0"/>
        <w:adjustRightInd w:val="0"/>
        <w:spacing w:after="0" w:line="240" w:lineRule="auto"/>
        <w:rPr>
          <w:rFonts w:ascii="Times New Roman" w:hAnsi="Times New Roman" w:cs="Times New Roman"/>
          <w:sz w:val="20"/>
          <w:szCs w:val="20"/>
        </w:rPr>
      </w:pPr>
    </w:p>
    <w:tbl>
      <w:tblPr>
        <w:tblW w:w="9498" w:type="dxa"/>
        <w:tblInd w:w="70" w:type="dxa"/>
        <w:tblLayout w:type="fixed"/>
        <w:tblCellMar>
          <w:left w:w="70" w:type="dxa"/>
          <w:right w:w="70" w:type="dxa"/>
        </w:tblCellMar>
        <w:tblLook w:val="0000" w:firstRow="0" w:lastRow="0" w:firstColumn="0" w:lastColumn="0" w:noHBand="0" w:noVBand="0"/>
      </w:tblPr>
      <w:tblGrid>
        <w:gridCol w:w="2268"/>
        <w:gridCol w:w="4513"/>
        <w:gridCol w:w="2717"/>
      </w:tblGrid>
      <w:tr w:rsidR="000079CC" w:rsidRPr="000079CC" w14:paraId="7A7037B1" w14:textId="77777777" w:rsidTr="000079CC">
        <w:trPr>
          <w:trHeight w:val="581"/>
        </w:trPr>
        <w:tc>
          <w:tcPr>
            <w:tcW w:w="2268" w:type="dxa"/>
            <w:tcBorders>
              <w:top w:val="single" w:sz="4" w:space="0" w:color="000000"/>
              <w:left w:val="single" w:sz="4" w:space="0" w:color="000000"/>
              <w:bottom w:val="single" w:sz="4" w:space="0" w:color="000000"/>
            </w:tcBorders>
          </w:tcPr>
          <w:p w14:paraId="3A01B752" w14:textId="77777777" w:rsidR="000079CC" w:rsidRPr="000079CC" w:rsidRDefault="000079CC" w:rsidP="000079CC">
            <w:pPr>
              <w:pStyle w:val="ConsPlusNormal"/>
              <w:snapToGrid w:val="0"/>
              <w:jc w:val="center"/>
              <w:rPr>
                <w:sz w:val="20"/>
                <w:szCs w:val="20"/>
              </w:rPr>
            </w:pPr>
            <w:r w:rsidRPr="000079CC">
              <w:rPr>
                <w:sz w:val="20"/>
                <w:szCs w:val="20"/>
              </w:rPr>
              <w:t>Группа  должностей муниципальной службы</w:t>
            </w:r>
          </w:p>
        </w:tc>
        <w:tc>
          <w:tcPr>
            <w:tcW w:w="4513" w:type="dxa"/>
            <w:tcBorders>
              <w:top w:val="single" w:sz="4" w:space="0" w:color="000000"/>
              <w:left w:val="single" w:sz="4" w:space="0" w:color="000000"/>
              <w:bottom w:val="single" w:sz="4" w:space="0" w:color="000000"/>
            </w:tcBorders>
          </w:tcPr>
          <w:p w14:paraId="6EE28B12" w14:textId="77777777" w:rsidR="000079CC" w:rsidRPr="000079CC" w:rsidRDefault="000079CC" w:rsidP="000079CC">
            <w:pPr>
              <w:pStyle w:val="ConsPlusNormal"/>
              <w:snapToGrid w:val="0"/>
              <w:jc w:val="center"/>
              <w:rPr>
                <w:sz w:val="20"/>
                <w:szCs w:val="20"/>
              </w:rPr>
            </w:pPr>
            <w:r w:rsidRPr="000079CC">
              <w:rPr>
                <w:sz w:val="20"/>
                <w:szCs w:val="20"/>
              </w:rPr>
              <w:t>Наименование должности муниципальной службы</w:t>
            </w:r>
          </w:p>
        </w:tc>
        <w:tc>
          <w:tcPr>
            <w:tcW w:w="2717" w:type="dxa"/>
            <w:tcBorders>
              <w:top w:val="single" w:sz="4" w:space="0" w:color="000000"/>
              <w:left w:val="single" w:sz="4" w:space="0" w:color="000000"/>
              <w:bottom w:val="single" w:sz="4" w:space="0" w:color="000000"/>
              <w:right w:val="single" w:sz="4" w:space="0" w:color="000000"/>
            </w:tcBorders>
          </w:tcPr>
          <w:p w14:paraId="03FE19EB" w14:textId="77777777" w:rsidR="000079CC" w:rsidRPr="000079CC" w:rsidRDefault="000079CC" w:rsidP="000079CC">
            <w:pPr>
              <w:pStyle w:val="ConsPlusNormal"/>
              <w:snapToGrid w:val="0"/>
              <w:jc w:val="center"/>
              <w:rPr>
                <w:sz w:val="20"/>
                <w:szCs w:val="20"/>
              </w:rPr>
            </w:pPr>
            <w:r w:rsidRPr="000079CC">
              <w:rPr>
                <w:sz w:val="20"/>
                <w:szCs w:val="20"/>
              </w:rPr>
              <w:t>Размер должностного оклада</w:t>
            </w:r>
          </w:p>
          <w:p w14:paraId="463500E5" w14:textId="77777777" w:rsidR="000079CC" w:rsidRPr="000079CC" w:rsidRDefault="000079CC" w:rsidP="000079CC">
            <w:pPr>
              <w:pStyle w:val="ConsPlusNormal"/>
              <w:snapToGrid w:val="0"/>
              <w:jc w:val="center"/>
              <w:rPr>
                <w:sz w:val="20"/>
                <w:szCs w:val="20"/>
              </w:rPr>
            </w:pPr>
            <w:r w:rsidRPr="000079CC">
              <w:rPr>
                <w:sz w:val="20"/>
                <w:szCs w:val="20"/>
              </w:rPr>
              <w:t xml:space="preserve"> (рублей в месяц)</w:t>
            </w:r>
          </w:p>
        </w:tc>
      </w:tr>
      <w:tr w:rsidR="000079CC" w:rsidRPr="000079CC" w14:paraId="2AAC3F7B" w14:textId="77777777" w:rsidTr="00142A45">
        <w:trPr>
          <w:trHeight w:val="343"/>
        </w:trPr>
        <w:tc>
          <w:tcPr>
            <w:tcW w:w="2268" w:type="dxa"/>
            <w:tcBorders>
              <w:top w:val="single" w:sz="4" w:space="0" w:color="000000"/>
              <w:left w:val="single" w:sz="4" w:space="0" w:color="000000"/>
              <w:bottom w:val="single" w:sz="4" w:space="0" w:color="000000"/>
            </w:tcBorders>
          </w:tcPr>
          <w:p w14:paraId="3E156DB9" w14:textId="77777777" w:rsidR="000079CC" w:rsidRPr="000079CC" w:rsidRDefault="000079CC" w:rsidP="000079CC">
            <w:pPr>
              <w:pStyle w:val="ConsPlusCell"/>
              <w:rPr>
                <w:rFonts w:ascii="Times New Roman" w:hAnsi="Times New Roman" w:cs="Times New Roman"/>
                <w:bCs/>
              </w:rPr>
            </w:pPr>
            <w:r w:rsidRPr="000079CC">
              <w:rPr>
                <w:rFonts w:ascii="Times New Roman" w:hAnsi="Times New Roman" w:cs="Times New Roman"/>
                <w:bCs/>
              </w:rPr>
              <w:t xml:space="preserve">Главная </w:t>
            </w:r>
          </w:p>
        </w:tc>
        <w:tc>
          <w:tcPr>
            <w:tcW w:w="4513" w:type="dxa"/>
            <w:tcBorders>
              <w:top w:val="single" w:sz="4" w:space="0" w:color="000000"/>
              <w:left w:val="single" w:sz="4" w:space="0" w:color="000000"/>
              <w:bottom w:val="single" w:sz="4" w:space="0" w:color="000000"/>
            </w:tcBorders>
          </w:tcPr>
          <w:p w14:paraId="571F25C0" w14:textId="77777777" w:rsidR="000079CC" w:rsidRPr="000079CC" w:rsidRDefault="000079CC" w:rsidP="000079CC">
            <w:pPr>
              <w:pStyle w:val="ConsPlusCell"/>
              <w:rPr>
                <w:rFonts w:ascii="Times New Roman" w:hAnsi="Times New Roman" w:cs="Times New Roman"/>
                <w:bCs/>
              </w:rPr>
            </w:pPr>
            <w:r w:rsidRPr="000079CC">
              <w:rPr>
                <w:rFonts w:ascii="Times New Roman" w:hAnsi="Times New Roman" w:cs="Times New Roman"/>
                <w:bCs/>
              </w:rPr>
              <w:t>Заместитель главы администрации</w:t>
            </w:r>
          </w:p>
        </w:tc>
        <w:tc>
          <w:tcPr>
            <w:tcW w:w="2717" w:type="dxa"/>
            <w:tcBorders>
              <w:top w:val="single" w:sz="4" w:space="0" w:color="000000"/>
              <w:left w:val="single" w:sz="4" w:space="0" w:color="000000"/>
              <w:bottom w:val="single" w:sz="4" w:space="0" w:color="000000"/>
              <w:right w:val="single" w:sz="4" w:space="0" w:color="000000"/>
            </w:tcBorders>
          </w:tcPr>
          <w:p w14:paraId="60F824E5" w14:textId="77777777" w:rsidR="000079CC" w:rsidRPr="000079CC" w:rsidRDefault="000079CC" w:rsidP="000079CC">
            <w:pPr>
              <w:pStyle w:val="ConsPlusNormal"/>
              <w:snapToGrid w:val="0"/>
              <w:jc w:val="center"/>
              <w:rPr>
                <w:sz w:val="20"/>
                <w:szCs w:val="20"/>
              </w:rPr>
            </w:pPr>
            <w:r w:rsidRPr="000079CC">
              <w:rPr>
                <w:sz w:val="20"/>
                <w:szCs w:val="20"/>
              </w:rPr>
              <w:t>8694</w:t>
            </w:r>
          </w:p>
        </w:tc>
      </w:tr>
      <w:tr w:rsidR="000079CC" w:rsidRPr="000079CC" w14:paraId="11150872" w14:textId="77777777" w:rsidTr="00142A45">
        <w:trPr>
          <w:trHeight w:val="343"/>
        </w:trPr>
        <w:tc>
          <w:tcPr>
            <w:tcW w:w="2268" w:type="dxa"/>
            <w:tcBorders>
              <w:top w:val="single" w:sz="4" w:space="0" w:color="000000"/>
              <w:left w:val="single" w:sz="4" w:space="0" w:color="000000"/>
              <w:bottom w:val="single" w:sz="4" w:space="0" w:color="000000"/>
            </w:tcBorders>
          </w:tcPr>
          <w:p w14:paraId="2D0C26CE" w14:textId="77777777" w:rsidR="000079CC" w:rsidRPr="000079CC" w:rsidRDefault="000079CC" w:rsidP="000079CC">
            <w:pPr>
              <w:pStyle w:val="ConsPlusCell"/>
              <w:rPr>
                <w:rFonts w:ascii="Times New Roman" w:hAnsi="Times New Roman" w:cs="Times New Roman"/>
                <w:bCs/>
              </w:rPr>
            </w:pPr>
          </w:p>
        </w:tc>
        <w:tc>
          <w:tcPr>
            <w:tcW w:w="4513" w:type="dxa"/>
            <w:tcBorders>
              <w:top w:val="single" w:sz="4" w:space="0" w:color="000000"/>
              <w:left w:val="single" w:sz="4" w:space="0" w:color="000000"/>
              <w:bottom w:val="single" w:sz="4" w:space="0" w:color="000000"/>
            </w:tcBorders>
          </w:tcPr>
          <w:p w14:paraId="46396D80" w14:textId="77777777" w:rsidR="000079CC" w:rsidRPr="000079CC" w:rsidRDefault="000079CC" w:rsidP="000079CC">
            <w:pPr>
              <w:pStyle w:val="ConsPlusCell"/>
              <w:rPr>
                <w:rFonts w:ascii="Times New Roman" w:hAnsi="Times New Roman" w:cs="Times New Roman"/>
                <w:bCs/>
              </w:rPr>
            </w:pPr>
            <w:r w:rsidRPr="000079CC">
              <w:rPr>
                <w:rFonts w:ascii="Times New Roman" w:hAnsi="Times New Roman" w:cs="Times New Roman"/>
              </w:rPr>
              <w:t xml:space="preserve">Руководитель аппарата (управляющий делами) </w:t>
            </w:r>
          </w:p>
        </w:tc>
        <w:tc>
          <w:tcPr>
            <w:tcW w:w="2717" w:type="dxa"/>
            <w:tcBorders>
              <w:top w:val="single" w:sz="4" w:space="0" w:color="000000"/>
              <w:left w:val="single" w:sz="4" w:space="0" w:color="000000"/>
              <w:bottom w:val="single" w:sz="4" w:space="0" w:color="000000"/>
              <w:right w:val="single" w:sz="4" w:space="0" w:color="000000"/>
            </w:tcBorders>
          </w:tcPr>
          <w:p w14:paraId="242A97FA" w14:textId="77777777" w:rsidR="000079CC" w:rsidRPr="000079CC" w:rsidRDefault="000079CC" w:rsidP="000079CC">
            <w:pPr>
              <w:pStyle w:val="ConsPlusNormal"/>
              <w:snapToGrid w:val="0"/>
              <w:jc w:val="center"/>
              <w:rPr>
                <w:sz w:val="20"/>
                <w:szCs w:val="20"/>
              </w:rPr>
            </w:pPr>
            <w:r w:rsidRPr="000079CC">
              <w:rPr>
                <w:sz w:val="20"/>
                <w:szCs w:val="20"/>
              </w:rPr>
              <w:t>8694</w:t>
            </w:r>
          </w:p>
        </w:tc>
      </w:tr>
      <w:tr w:rsidR="000079CC" w:rsidRPr="000079CC" w14:paraId="0D856B1E" w14:textId="77777777" w:rsidTr="00142A45">
        <w:trPr>
          <w:trHeight w:val="240"/>
        </w:trPr>
        <w:tc>
          <w:tcPr>
            <w:tcW w:w="2268" w:type="dxa"/>
            <w:tcBorders>
              <w:left w:val="single" w:sz="4" w:space="0" w:color="000000"/>
              <w:bottom w:val="single" w:sz="4" w:space="0" w:color="000000"/>
            </w:tcBorders>
          </w:tcPr>
          <w:p w14:paraId="6EF1C0D9" w14:textId="77777777" w:rsidR="000079CC" w:rsidRPr="000079CC" w:rsidRDefault="000079CC" w:rsidP="000079CC">
            <w:pPr>
              <w:pStyle w:val="ConsPlusNormal"/>
              <w:snapToGrid w:val="0"/>
              <w:rPr>
                <w:sz w:val="20"/>
                <w:szCs w:val="20"/>
              </w:rPr>
            </w:pPr>
            <w:r w:rsidRPr="000079CC">
              <w:rPr>
                <w:sz w:val="20"/>
                <w:szCs w:val="20"/>
              </w:rPr>
              <w:t>Ведущая</w:t>
            </w:r>
          </w:p>
        </w:tc>
        <w:tc>
          <w:tcPr>
            <w:tcW w:w="4513" w:type="dxa"/>
            <w:tcBorders>
              <w:left w:val="single" w:sz="4" w:space="0" w:color="000000"/>
              <w:bottom w:val="single" w:sz="4" w:space="0" w:color="000000"/>
            </w:tcBorders>
          </w:tcPr>
          <w:p w14:paraId="4B8030F4" w14:textId="77777777" w:rsidR="000079CC" w:rsidRPr="000079CC" w:rsidRDefault="000079CC" w:rsidP="000079CC">
            <w:pPr>
              <w:pStyle w:val="ConsPlusNormal"/>
              <w:snapToGrid w:val="0"/>
              <w:ind w:firstLine="72"/>
              <w:rPr>
                <w:sz w:val="20"/>
                <w:szCs w:val="20"/>
              </w:rPr>
            </w:pPr>
            <w:r w:rsidRPr="000079CC">
              <w:rPr>
                <w:bCs/>
                <w:sz w:val="20"/>
                <w:szCs w:val="20"/>
              </w:rPr>
              <w:t>Начальник отдела</w:t>
            </w:r>
          </w:p>
        </w:tc>
        <w:tc>
          <w:tcPr>
            <w:tcW w:w="2717" w:type="dxa"/>
            <w:tcBorders>
              <w:left w:val="single" w:sz="4" w:space="0" w:color="000000"/>
              <w:bottom w:val="single" w:sz="4" w:space="0" w:color="000000"/>
              <w:right w:val="single" w:sz="4" w:space="0" w:color="000000"/>
            </w:tcBorders>
          </w:tcPr>
          <w:p w14:paraId="0FE2DEAE" w14:textId="77777777" w:rsidR="000079CC" w:rsidRPr="000079CC" w:rsidRDefault="000079CC" w:rsidP="000079CC">
            <w:pPr>
              <w:pStyle w:val="ConsPlusNormal"/>
              <w:snapToGrid w:val="0"/>
              <w:jc w:val="center"/>
              <w:rPr>
                <w:sz w:val="20"/>
                <w:szCs w:val="20"/>
              </w:rPr>
            </w:pPr>
            <w:r w:rsidRPr="000079CC">
              <w:rPr>
                <w:sz w:val="20"/>
                <w:szCs w:val="20"/>
              </w:rPr>
              <w:t>7917</w:t>
            </w:r>
          </w:p>
        </w:tc>
      </w:tr>
      <w:tr w:rsidR="000079CC" w:rsidRPr="000079CC" w14:paraId="3BCB2FB6" w14:textId="77777777" w:rsidTr="00142A45">
        <w:trPr>
          <w:trHeight w:val="240"/>
        </w:trPr>
        <w:tc>
          <w:tcPr>
            <w:tcW w:w="2268" w:type="dxa"/>
            <w:tcBorders>
              <w:left w:val="single" w:sz="4" w:space="0" w:color="000000"/>
              <w:bottom w:val="single" w:sz="4" w:space="0" w:color="000000"/>
            </w:tcBorders>
          </w:tcPr>
          <w:p w14:paraId="526B1053" w14:textId="77777777" w:rsidR="000079CC" w:rsidRPr="000079CC" w:rsidRDefault="000079CC" w:rsidP="000079CC">
            <w:pPr>
              <w:pStyle w:val="ConsPlusNormal"/>
              <w:snapToGrid w:val="0"/>
              <w:rPr>
                <w:sz w:val="20"/>
                <w:szCs w:val="20"/>
              </w:rPr>
            </w:pPr>
          </w:p>
        </w:tc>
        <w:tc>
          <w:tcPr>
            <w:tcW w:w="4513" w:type="dxa"/>
            <w:tcBorders>
              <w:left w:val="single" w:sz="4" w:space="0" w:color="000000"/>
              <w:bottom w:val="single" w:sz="4" w:space="0" w:color="000000"/>
            </w:tcBorders>
          </w:tcPr>
          <w:p w14:paraId="705E235B" w14:textId="77777777" w:rsidR="000079CC" w:rsidRPr="000079CC" w:rsidRDefault="000079CC" w:rsidP="000079CC">
            <w:pPr>
              <w:pStyle w:val="ConsPlusNormal"/>
              <w:snapToGrid w:val="0"/>
              <w:ind w:firstLine="72"/>
              <w:rPr>
                <w:bCs/>
                <w:sz w:val="20"/>
                <w:szCs w:val="20"/>
              </w:rPr>
            </w:pPr>
            <w:r w:rsidRPr="000079CC">
              <w:rPr>
                <w:bCs/>
                <w:sz w:val="20"/>
                <w:szCs w:val="20"/>
              </w:rPr>
              <w:t xml:space="preserve">Заместитель начальника отдела </w:t>
            </w:r>
          </w:p>
        </w:tc>
        <w:tc>
          <w:tcPr>
            <w:tcW w:w="2717" w:type="dxa"/>
            <w:tcBorders>
              <w:left w:val="single" w:sz="4" w:space="0" w:color="000000"/>
              <w:bottom w:val="single" w:sz="4" w:space="0" w:color="000000"/>
              <w:right w:val="single" w:sz="4" w:space="0" w:color="000000"/>
            </w:tcBorders>
          </w:tcPr>
          <w:p w14:paraId="667F46C7" w14:textId="77777777" w:rsidR="000079CC" w:rsidRPr="000079CC" w:rsidRDefault="000079CC" w:rsidP="000079CC">
            <w:pPr>
              <w:pStyle w:val="ConsPlusNormal"/>
              <w:snapToGrid w:val="0"/>
              <w:jc w:val="center"/>
              <w:rPr>
                <w:sz w:val="20"/>
                <w:szCs w:val="20"/>
              </w:rPr>
            </w:pPr>
            <w:r w:rsidRPr="000079CC">
              <w:rPr>
                <w:sz w:val="20"/>
                <w:szCs w:val="20"/>
              </w:rPr>
              <w:t>7917</w:t>
            </w:r>
          </w:p>
        </w:tc>
      </w:tr>
      <w:tr w:rsidR="000079CC" w:rsidRPr="000079CC" w14:paraId="22DD7CAD" w14:textId="77777777" w:rsidTr="00142A45">
        <w:trPr>
          <w:trHeight w:val="240"/>
        </w:trPr>
        <w:tc>
          <w:tcPr>
            <w:tcW w:w="2268" w:type="dxa"/>
            <w:tcBorders>
              <w:left w:val="single" w:sz="4" w:space="0" w:color="000000"/>
              <w:bottom w:val="single" w:sz="4" w:space="0" w:color="000000"/>
            </w:tcBorders>
          </w:tcPr>
          <w:p w14:paraId="7CF236C6" w14:textId="77777777" w:rsidR="000079CC" w:rsidRPr="000079CC" w:rsidRDefault="000079CC" w:rsidP="000079CC">
            <w:pPr>
              <w:pStyle w:val="ConsPlusNormal"/>
              <w:snapToGrid w:val="0"/>
              <w:rPr>
                <w:sz w:val="20"/>
                <w:szCs w:val="20"/>
              </w:rPr>
            </w:pPr>
          </w:p>
        </w:tc>
        <w:tc>
          <w:tcPr>
            <w:tcW w:w="4513" w:type="dxa"/>
            <w:tcBorders>
              <w:left w:val="single" w:sz="4" w:space="0" w:color="000000"/>
              <w:bottom w:val="single" w:sz="4" w:space="0" w:color="000000"/>
            </w:tcBorders>
          </w:tcPr>
          <w:p w14:paraId="732C4C14" w14:textId="77777777" w:rsidR="000079CC" w:rsidRPr="000079CC" w:rsidRDefault="000079CC" w:rsidP="000079CC">
            <w:pPr>
              <w:pStyle w:val="ConsPlusNormal"/>
              <w:snapToGrid w:val="0"/>
              <w:rPr>
                <w:bCs/>
                <w:sz w:val="20"/>
                <w:szCs w:val="20"/>
              </w:rPr>
            </w:pPr>
            <w:r w:rsidRPr="000079CC">
              <w:rPr>
                <w:bCs/>
                <w:sz w:val="20"/>
                <w:szCs w:val="20"/>
              </w:rPr>
              <w:t>Начальник сектора</w:t>
            </w:r>
          </w:p>
        </w:tc>
        <w:tc>
          <w:tcPr>
            <w:tcW w:w="2717" w:type="dxa"/>
            <w:tcBorders>
              <w:left w:val="single" w:sz="4" w:space="0" w:color="000000"/>
              <w:bottom w:val="single" w:sz="4" w:space="0" w:color="000000"/>
              <w:right w:val="single" w:sz="4" w:space="0" w:color="000000"/>
            </w:tcBorders>
          </w:tcPr>
          <w:p w14:paraId="056F88BD" w14:textId="77777777" w:rsidR="000079CC" w:rsidRPr="000079CC" w:rsidRDefault="000079CC" w:rsidP="000079CC">
            <w:pPr>
              <w:pStyle w:val="ConsPlusNormal"/>
              <w:snapToGrid w:val="0"/>
              <w:jc w:val="center"/>
              <w:rPr>
                <w:sz w:val="20"/>
                <w:szCs w:val="20"/>
              </w:rPr>
            </w:pPr>
            <w:r w:rsidRPr="000079CC">
              <w:rPr>
                <w:sz w:val="20"/>
                <w:szCs w:val="20"/>
              </w:rPr>
              <w:t>7649</w:t>
            </w:r>
          </w:p>
        </w:tc>
      </w:tr>
      <w:tr w:rsidR="000079CC" w:rsidRPr="000079CC" w14:paraId="522E83DB" w14:textId="77777777" w:rsidTr="00142A45">
        <w:trPr>
          <w:trHeight w:val="240"/>
        </w:trPr>
        <w:tc>
          <w:tcPr>
            <w:tcW w:w="2268" w:type="dxa"/>
            <w:tcBorders>
              <w:left w:val="single" w:sz="4" w:space="0" w:color="000000"/>
              <w:bottom w:val="single" w:sz="4" w:space="0" w:color="000000"/>
            </w:tcBorders>
          </w:tcPr>
          <w:p w14:paraId="2604AD4D" w14:textId="77777777" w:rsidR="000079CC" w:rsidRPr="000079CC" w:rsidRDefault="000079CC" w:rsidP="000079CC">
            <w:pPr>
              <w:pStyle w:val="ConsPlusNormal"/>
              <w:snapToGrid w:val="0"/>
              <w:rPr>
                <w:sz w:val="20"/>
                <w:szCs w:val="20"/>
              </w:rPr>
            </w:pPr>
          </w:p>
        </w:tc>
        <w:tc>
          <w:tcPr>
            <w:tcW w:w="4513" w:type="dxa"/>
            <w:tcBorders>
              <w:left w:val="single" w:sz="4" w:space="0" w:color="000000"/>
              <w:bottom w:val="single" w:sz="4" w:space="0" w:color="000000"/>
            </w:tcBorders>
          </w:tcPr>
          <w:p w14:paraId="1C791C25" w14:textId="77777777" w:rsidR="000079CC" w:rsidRPr="000079CC" w:rsidRDefault="000079CC" w:rsidP="000079CC">
            <w:pPr>
              <w:pStyle w:val="ConsPlusNormal"/>
              <w:snapToGrid w:val="0"/>
              <w:ind w:firstLine="72"/>
              <w:rPr>
                <w:bCs/>
                <w:sz w:val="20"/>
                <w:szCs w:val="20"/>
              </w:rPr>
            </w:pPr>
            <w:r w:rsidRPr="000079CC">
              <w:rPr>
                <w:bCs/>
                <w:sz w:val="20"/>
                <w:szCs w:val="20"/>
              </w:rPr>
              <w:t>Консультант</w:t>
            </w:r>
          </w:p>
        </w:tc>
        <w:tc>
          <w:tcPr>
            <w:tcW w:w="2717" w:type="dxa"/>
            <w:tcBorders>
              <w:left w:val="single" w:sz="4" w:space="0" w:color="000000"/>
              <w:bottom w:val="single" w:sz="4" w:space="0" w:color="000000"/>
              <w:right w:val="single" w:sz="4" w:space="0" w:color="000000"/>
            </w:tcBorders>
          </w:tcPr>
          <w:p w14:paraId="6D39819E" w14:textId="77777777" w:rsidR="000079CC" w:rsidRPr="000079CC" w:rsidRDefault="000079CC" w:rsidP="000079CC">
            <w:pPr>
              <w:pStyle w:val="ConsPlusNormal"/>
              <w:snapToGrid w:val="0"/>
              <w:jc w:val="center"/>
              <w:rPr>
                <w:sz w:val="20"/>
                <w:szCs w:val="20"/>
              </w:rPr>
            </w:pPr>
            <w:r w:rsidRPr="000079CC">
              <w:rPr>
                <w:sz w:val="20"/>
                <w:szCs w:val="20"/>
              </w:rPr>
              <w:t>7391</w:t>
            </w:r>
          </w:p>
        </w:tc>
      </w:tr>
      <w:tr w:rsidR="000079CC" w:rsidRPr="000079CC" w14:paraId="3118056B" w14:textId="77777777" w:rsidTr="00142A45">
        <w:trPr>
          <w:trHeight w:val="240"/>
        </w:trPr>
        <w:tc>
          <w:tcPr>
            <w:tcW w:w="2268" w:type="dxa"/>
            <w:tcBorders>
              <w:left w:val="single" w:sz="4" w:space="0" w:color="000000"/>
              <w:bottom w:val="single" w:sz="4" w:space="0" w:color="000000"/>
            </w:tcBorders>
          </w:tcPr>
          <w:p w14:paraId="5D855354" w14:textId="77777777" w:rsidR="000079CC" w:rsidRPr="000079CC" w:rsidRDefault="000079CC" w:rsidP="000079CC">
            <w:pPr>
              <w:pStyle w:val="ConsPlusNormal"/>
              <w:snapToGrid w:val="0"/>
              <w:rPr>
                <w:sz w:val="20"/>
                <w:szCs w:val="20"/>
              </w:rPr>
            </w:pPr>
            <w:r w:rsidRPr="000079CC">
              <w:rPr>
                <w:sz w:val="20"/>
                <w:szCs w:val="20"/>
              </w:rPr>
              <w:t>Старшая</w:t>
            </w:r>
          </w:p>
        </w:tc>
        <w:tc>
          <w:tcPr>
            <w:tcW w:w="4513" w:type="dxa"/>
            <w:tcBorders>
              <w:left w:val="single" w:sz="4" w:space="0" w:color="000000"/>
              <w:bottom w:val="single" w:sz="4" w:space="0" w:color="000000"/>
            </w:tcBorders>
          </w:tcPr>
          <w:p w14:paraId="5EDAB77F" w14:textId="77777777" w:rsidR="000079CC" w:rsidRPr="000079CC" w:rsidRDefault="000079CC" w:rsidP="000079CC">
            <w:pPr>
              <w:pStyle w:val="ConsPlusNormal"/>
              <w:snapToGrid w:val="0"/>
              <w:ind w:firstLine="72"/>
              <w:rPr>
                <w:bCs/>
                <w:sz w:val="20"/>
                <w:szCs w:val="20"/>
              </w:rPr>
            </w:pPr>
            <w:r w:rsidRPr="000079CC">
              <w:rPr>
                <w:sz w:val="20"/>
                <w:szCs w:val="20"/>
              </w:rPr>
              <w:t>Главный специалист</w:t>
            </w:r>
          </w:p>
        </w:tc>
        <w:tc>
          <w:tcPr>
            <w:tcW w:w="2717" w:type="dxa"/>
            <w:tcBorders>
              <w:left w:val="single" w:sz="4" w:space="0" w:color="000000"/>
              <w:bottom w:val="single" w:sz="4" w:space="0" w:color="000000"/>
              <w:right w:val="single" w:sz="4" w:space="0" w:color="000000"/>
            </w:tcBorders>
          </w:tcPr>
          <w:p w14:paraId="07BE7841" w14:textId="77777777" w:rsidR="000079CC" w:rsidRPr="000079CC" w:rsidRDefault="000079CC" w:rsidP="000079CC">
            <w:pPr>
              <w:pStyle w:val="ConsPlusNormal"/>
              <w:snapToGrid w:val="0"/>
              <w:jc w:val="center"/>
              <w:rPr>
                <w:sz w:val="20"/>
                <w:szCs w:val="20"/>
              </w:rPr>
            </w:pPr>
            <w:r w:rsidRPr="000079CC">
              <w:rPr>
                <w:sz w:val="20"/>
                <w:szCs w:val="20"/>
              </w:rPr>
              <w:t>7391</w:t>
            </w:r>
          </w:p>
        </w:tc>
      </w:tr>
      <w:tr w:rsidR="000079CC" w:rsidRPr="000079CC" w14:paraId="7232CDDB" w14:textId="77777777" w:rsidTr="00142A45">
        <w:trPr>
          <w:trHeight w:val="240"/>
        </w:trPr>
        <w:tc>
          <w:tcPr>
            <w:tcW w:w="2268" w:type="dxa"/>
            <w:tcBorders>
              <w:left w:val="single" w:sz="4" w:space="0" w:color="000000"/>
              <w:bottom w:val="single" w:sz="4" w:space="0" w:color="000000"/>
            </w:tcBorders>
          </w:tcPr>
          <w:p w14:paraId="0194AF5E" w14:textId="77777777" w:rsidR="000079CC" w:rsidRPr="000079CC" w:rsidRDefault="000079CC" w:rsidP="000079CC">
            <w:pPr>
              <w:pStyle w:val="ConsPlusNormal"/>
              <w:snapToGrid w:val="0"/>
              <w:rPr>
                <w:sz w:val="20"/>
                <w:szCs w:val="20"/>
              </w:rPr>
            </w:pPr>
          </w:p>
        </w:tc>
        <w:tc>
          <w:tcPr>
            <w:tcW w:w="4513" w:type="dxa"/>
            <w:tcBorders>
              <w:left w:val="single" w:sz="4" w:space="0" w:color="000000"/>
              <w:bottom w:val="single" w:sz="4" w:space="0" w:color="000000"/>
            </w:tcBorders>
          </w:tcPr>
          <w:p w14:paraId="4018664A" w14:textId="77777777" w:rsidR="000079CC" w:rsidRPr="000079CC" w:rsidRDefault="000079CC" w:rsidP="000079CC">
            <w:pPr>
              <w:pStyle w:val="ConsPlusNormal"/>
              <w:snapToGrid w:val="0"/>
              <w:ind w:firstLine="72"/>
              <w:rPr>
                <w:sz w:val="20"/>
                <w:szCs w:val="20"/>
              </w:rPr>
            </w:pPr>
            <w:r w:rsidRPr="000079CC">
              <w:rPr>
                <w:sz w:val="20"/>
                <w:szCs w:val="20"/>
              </w:rPr>
              <w:t>Ведущий специалист</w:t>
            </w:r>
          </w:p>
        </w:tc>
        <w:tc>
          <w:tcPr>
            <w:tcW w:w="2717" w:type="dxa"/>
            <w:tcBorders>
              <w:left w:val="single" w:sz="4" w:space="0" w:color="000000"/>
              <w:bottom w:val="single" w:sz="4" w:space="0" w:color="000000"/>
              <w:right w:val="single" w:sz="4" w:space="0" w:color="000000"/>
            </w:tcBorders>
          </w:tcPr>
          <w:p w14:paraId="0319071E" w14:textId="77777777" w:rsidR="000079CC" w:rsidRPr="000079CC" w:rsidRDefault="000079CC" w:rsidP="000079CC">
            <w:pPr>
              <w:pStyle w:val="ConsPlusNormal"/>
              <w:snapToGrid w:val="0"/>
              <w:jc w:val="center"/>
              <w:rPr>
                <w:sz w:val="20"/>
                <w:szCs w:val="20"/>
              </w:rPr>
            </w:pPr>
            <w:r w:rsidRPr="000079CC">
              <w:rPr>
                <w:sz w:val="20"/>
                <w:szCs w:val="20"/>
              </w:rPr>
              <w:t>6987</w:t>
            </w:r>
          </w:p>
        </w:tc>
      </w:tr>
      <w:tr w:rsidR="000079CC" w:rsidRPr="000079CC" w14:paraId="00E30595" w14:textId="77777777" w:rsidTr="00142A45">
        <w:trPr>
          <w:trHeight w:val="240"/>
        </w:trPr>
        <w:tc>
          <w:tcPr>
            <w:tcW w:w="2268" w:type="dxa"/>
            <w:tcBorders>
              <w:left w:val="single" w:sz="4" w:space="0" w:color="000000"/>
              <w:bottom w:val="single" w:sz="4" w:space="0" w:color="000000"/>
            </w:tcBorders>
          </w:tcPr>
          <w:p w14:paraId="2210411A" w14:textId="77777777" w:rsidR="000079CC" w:rsidRPr="000079CC" w:rsidRDefault="000079CC" w:rsidP="000079CC">
            <w:pPr>
              <w:pStyle w:val="ConsPlusNormal"/>
              <w:snapToGrid w:val="0"/>
              <w:rPr>
                <w:sz w:val="20"/>
                <w:szCs w:val="20"/>
              </w:rPr>
            </w:pPr>
            <w:r w:rsidRPr="000079CC">
              <w:rPr>
                <w:sz w:val="20"/>
                <w:szCs w:val="20"/>
              </w:rPr>
              <w:t>Младшая</w:t>
            </w:r>
          </w:p>
        </w:tc>
        <w:tc>
          <w:tcPr>
            <w:tcW w:w="4513" w:type="dxa"/>
            <w:tcBorders>
              <w:left w:val="single" w:sz="4" w:space="0" w:color="000000"/>
              <w:bottom w:val="single" w:sz="4" w:space="0" w:color="000000"/>
            </w:tcBorders>
          </w:tcPr>
          <w:p w14:paraId="649E3445" w14:textId="77777777" w:rsidR="000079CC" w:rsidRPr="000079CC" w:rsidRDefault="000079CC" w:rsidP="000079CC">
            <w:pPr>
              <w:pStyle w:val="ConsPlusNormal"/>
              <w:snapToGrid w:val="0"/>
              <w:ind w:firstLine="72"/>
              <w:rPr>
                <w:sz w:val="20"/>
                <w:szCs w:val="20"/>
              </w:rPr>
            </w:pPr>
            <w:r w:rsidRPr="000079CC">
              <w:rPr>
                <w:sz w:val="20"/>
                <w:szCs w:val="20"/>
              </w:rPr>
              <w:t>Специалист первой категории</w:t>
            </w:r>
          </w:p>
        </w:tc>
        <w:tc>
          <w:tcPr>
            <w:tcW w:w="2717" w:type="dxa"/>
            <w:tcBorders>
              <w:left w:val="single" w:sz="4" w:space="0" w:color="000000"/>
              <w:bottom w:val="single" w:sz="4" w:space="0" w:color="000000"/>
              <w:right w:val="single" w:sz="4" w:space="0" w:color="000000"/>
            </w:tcBorders>
          </w:tcPr>
          <w:p w14:paraId="24483341" w14:textId="77777777" w:rsidR="000079CC" w:rsidRPr="000079CC" w:rsidRDefault="000079CC" w:rsidP="000079CC">
            <w:pPr>
              <w:pStyle w:val="ConsPlusNormal"/>
              <w:snapToGrid w:val="0"/>
              <w:jc w:val="center"/>
              <w:rPr>
                <w:sz w:val="20"/>
                <w:szCs w:val="20"/>
              </w:rPr>
            </w:pPr>
            <w:r w:rsidRPr="000079CC">
              <w:rPr>
                <w:sz w:val="20"/>
                <w:szCs w:val="20"/>
              </w:rPr>
              <w:t>6212</w:t>
            </w:r>
          </w:p>
        </w:tc>
      </w:tr>
      <w:tr w:rsidR="000079CC" w:rsidRPr="000079CC" w14:paraId="0CA2C50C" w14:textId="77777777" w:rsidTr="00142A45">
        <w:trPr>
          <w:trHeight w:val="240"/>
        </w:trPr>
        <w:tc>
          <w:tcPr>
            <w:tcW w:w="2268" w:type="dxa"/>
            <w:tcBorders>
              <w:left w:val="single" w:sz="4" w:space="0" w:color="000000"/>
              <w:bottom w:val="single" w:sz="4" w:space="0" w:color="000000"/>
            </w:tcBorders>
          </w:tcPr>
          <w:p w14:paraId="2059C4C0" w14:textId="77777777" w:rsidR="000079CC" w:rsidRPr="000079CC" w:rsidRDefault="000079CC" w:rsidP="000079CC">
            <w:pPr>
              <w:pStyle w:val="ConsPlusNormal"/>
              <w:snapToGrid w:val="0"/>
              <w:rPr>
                <w:sz w:val="20"/>
                <w:szCs w:val="20"/>
              </w:rPr>
            </w:pPr>
            <w:r w:rsidRPr="000079CC">
              <w:rPr>
                <w:sz w:val="20"/>
                <w:szCs w:val="20"/>
              </w:rPr>
              <w:t>Младшая</w:t>
            </w:r>
          </w:p>
        </w:tc>
        <w:tc>
          <w:tcPr>
            <w:tcW w:w="4513" w:type="dxa"/>
            <w:tcBorders>
              <w:left w:val="single" w:sz="4" w:space="0" w:color="000000"/>
              <w:bottom w:val="single" w:sz="4" w:space="0" w:color="000000"/>
            </w:tcBorders>
          </w:tcPr>
          <w:p w14:paraId="2EDDC641" w14:textId="77777777" w:rsidR="000079CC" w:rsidRPr="000079CC" w:rsidRDefault="000079CC" w:rsidP="000079CC">
            <w:pPr>
              <w:pStyle w:val="ConsPlusNormal"/>
              <w:snapToGrid w:val="0"/>
              <w:ind w:firstLine="72"/>
              <w:rPr>
                <w:sz w:val="20"/>
                <w:szCs w:val="20"/>
              </w:rPr>
            </w:pPr>
            <w:r w:rsidRPr="000079CC">
              <w:rPr>
                <w:sz w:val="20"/>
                <w:szCs w:val="20"/>
              </w:rPr>
              <w:t>Специалист второй категории</w:t>
            </w:r>
          </w:p>
        </w:tc>
        <w:tc>
          <w:tcPr>
            <w:tcW w:w="2717" w:type="dxa"/>
            <w:tcBorders>
              <w:left w:val="single" w:sz="4" w:space="0" w:color="000000"/>
              <w:bottom w:val="single" w:sz="4" w:space="0" w:color="000000"/>
              <w:right w:val="single" w:sz="4" w:space="0" w:color="000000"/>
            </w:tcBorders>
          </w:tcPr>
          <w:p w14:paraId="0D0B7C0D" w14:textId="77777777" w:rsidR="000079CC" w:rsidRPr="000079CC" w:rsidRDefault="000079CC" w:rsidP="000079CC">
            <w:pPr>
              <w:pStyle w:val="ConsPlusNormal"/>
              <w:snapToGrid w:val="0"/>
              <w:jc w:val="center"/>
              <w:rPr>
                <w:sz w:val="20"/>
                <w:szCs w:val="20"/>
              </w:rPr>
            </w:pPr>
            <w:r w:rsidRPr="000079CC">
              <w:rPr>
                <w:sz w:val="20"/>
                <w:szCs w:val="20"/>
              </w:rPr>
              <w:t>6212</w:t>
            </w:r>
          </w:p>
        </w:tc>
      </w:tr>
    </w:tbl>
    <w:p w14:paraId="5B6E0FAC" w14:textId="77777777" w:rsidR="000079CC" w:rsidRPr="000079CC" w:rsidRDefault="000079CC" w:rsidP="000079CC">
      <w:pPr>
        <w:spacing w:after="0" w:line="240" w:lineRule="auto"/>
        <w:ind w:firstLine="709"/>
        <w:rPr>
          <w:rFonts w:ascii="Times New Roman" w:eastAsia="font186" w:hAnsi="Times New Roman" w:cs="Times New Roman"/>
          <w:sz w:val="20"/>
          <w:szCs w:val="20"/>
        </w:rPr>
      </w:pPr>
      <w:r w:rsidRPr="000079CC">
        <w:rPr>
          <w:rFonts w:ascii="Times New Roman" w:eastAsia="font186" w:hAnsi="Times New Roman" w:cs="Times New Roman"/>
          <w:sz w:val="20"/>
          <w:szCs w:val="20"/>
        </w:rPr>
        <w:t xml:space="preserve">                                                                                                                        ».</w:t>
      </w:r>
    </w:p>
    <w:p w14:paraId="285C256C" w14:textId="77777777" w:rsidR="000079CC" w:rsidRPr="000079CC" w:rsidRDefault="000079CC" w:rsidP="000079CC">
      <w:pPr>
        <w:spacing w:after="0" w:line="240" w:lineRule="auto"/>
        <w:ind w:firstLine="709"/>
        <w:jc w:val="both"/>
        <w:rPr>
          <w:rFonts w:ascii="Times New Roman" w:hAnsi="Times New Roman" w:cs="Times New Roman"/>
          <w:sz w:val="20"/>
          <w:szCs w:val="20"/>
        </w:rPr>
      </w:pPr>
      <w:r w:rsidRPr="000079CC">
        <w:rPr>
          <w:rFonts w:ascii="Times New Roman" w:hAnsi="Times New Roman" w:cs="Times New Roman"/>
          <w:sz w:val="20"/>
          <w:szCs w:val="20"/>
        </w:rPr>
        <w:t xml:space="preserve">2. </w:t>
      </w:r>
      <w:proofErr w:type="gramStart"/>
      <w:r w:rsidRPr="000079CC">
        <w:rPr>
          <w:rFonts w:ascii="Times New Roman" w:hAnsi="Times New Roman" w:cs="Times New Roman"/>
          <w:sz w:val="20"/>
          <w:szCs w:val="20"/>
        </w:rPr>
        <w:t xml:space="preserve">Опубликовать настоящее решение в периодическом печатном издании органов местного самоуправления </w:t>
      </w:r>
      <w:proofErr w:type="spellStart"/>
      <w:r w:rsidRPr="000079CC">
        <w:rPr>
          <w:rFonts w:ascii="Times New Roman" w:hAnsi="Times New Roman" w:cs="Times New Roman"/>
          <w:sz w:val="20"/>
          <w:szCs w:val="20"/>
        </w:rPr>
        <w:t>Шуберского</w:t>
      </w:r>
      <w:proofErr w:type="spellEnd"/>
      <w:r w:rsidRPr="000079CC">
        <w:rPr>
          <w:rFonts w:ascii="Times New Roman" w:hAnsi="Times New Roman" w:cs="Times New Roman"/>
          <w:sz w:val="20"/>
          <w:szCs w:val="20"/>
        </w:rPr>
        <w:t xml:space="preserve"> сельского поселения Новоусманского муниципального района Воронежской области «Вестник муниципальных правовых актов </w:t>
      </w:r>
      <w:proofErr w:type="spellStart"/>
      <w:r w:rsidRPr="000079CC">
        <w:rPr>
          <w:rFonts w:ascii="Times New Roman" w:hAnsi="Times New Roman" w:cs="Times New Roman"/>
          <w:sz w:val="20"/>
          <w:szCs w:val="20"/>
        </w:rPr>
        <w:t>Шуберского</w:t>
      </w:r>
      <w:proofErr w:type="spellEnd"/>
      <w:r w:rsidRPr="000079CC">
        <w:rPr>
          <w:rFonts w:ascii="Times New Roman" w:hAnsi="Times New Roman" w:cs="Times New Roman"/>
          <w:sz w:val="20"/>
          <w:szCs w:val="20"/>
        </w:rPr>
        <w:t xml:space="preserve"> сельского поселения Новоусманского муниципального района Воронежской области», разместить на официальном сайте органов местного самоуправления </w:t>
      </w:r>
      <w:proofErr w:type="spellStart"/>
      <w:r w:rsidRPr="000079CC">
        <w:rPr>
          <w:rFonts w:ascii="Times New Roman" w:hAnsi="Times New Roman" w:cs="Times New Roman"/>
          <w:sz w:val="20"/>
          <w:szCs w:val="20"/>
        </w:rPr>
        <w:t>Шуберского</w:t>
      </w:r>
      <w:proofErr w:type="spellEnd"/>
      <w:r w:rsidRPr="000079CC">
        <w:rPr>
          <w:rFonts w:ascii="Times New Roman" w:hAnsi="Times New Roman" w:cs="Times New Roman"/>
          <w:sz w:val="20"/>
          <w:szCs w:val="20"/>
        </w:rPr>
        <w:t xml:space="preserve"> сельского поселения Новоусманского муниципального района Воронежской области в информационно-телекоммуникационной сети «Интернет» (shuberskoe-r20.gosweb.gosuslugi.ru).</w:t>
      </w:r>
      <w:proofErr w:type="gramEnd"/>
    </w:p>
    <w:p w14:paraId="721459A0" w14:textId="77777777" w:rsidR="000079CC" w:rsidRPr="000079CC" w:rsidRDefault="000079CC" w:rsidP="000079CC">
      <w:pPr>
        <w:tabs>
          <w:tab w:val="left" w:pos="6840"/>
          <w:tab w:val="left" w:pos="9355"/>
        </w:tabs>
        <w:spacing w:after="0" w:line="240" w:lineRule="auto"/>
        <w:ind w:right="-5" w:firstLine="709"/>
        <w:jc w:val="both"/>
        <w:rPr>
          <w:rFonts w:ascii="Times New Roman" w:eastAsia="Lucida Sans Unicode" w:hAnsi="Times New Roman" w:cs="Times New Roman"/>
          <w:color w:val="000000"/>
          <w:sz w:val="20"/>
          <w:szCs w:val="20"/>
          <w:lang w:eastAsia="en-US" w:bidi="en-US"/>
        </w:rPr>
      </w:pPr>
      <w:r w:rsidRPr="000079CC">
        <w:rPr>
          <w:rFonts w:ascii="Times New Roman" w:eastAsia="Lucida Sans Unicode" w:hAnsi="Times New Roman" w:cs="Times New Roman"/>
          <w:color w:val="000000"/>
          <w:sz w:val="20"/>
          <w:szCs w:val="20"/>
          <w:lang w:eastAsia="en-US" w:bidi="en-US"/>
        </w:rPr>
        <w:t>3. Решение вступает в силу со дня его официального опубликования и распространяется на правоотношения, возникшие с 1 января 2025 года.</w:t>
      </w:r>
    </w:p>
    <w:p w14:paraId="11BF5493" w14:textId="77777777" w:rsidR="000079CC" w:rsidRPr="000079CC" w:rsidRDefault="000079CC" w:rsidP="000079CC">
      <w:pPr>
        <w:pStyle w:val="ConsPlusNonformat"/>
        <w:widowControl/>
        <w:ind w:firstLine="709"/>
        <w:jc w:val="both"/>
        <w:rPr>
          <w:rFonts w:ascii="Times New Roman" w:hAnsi="Times New Roman" w:cs="Times New Roman"/>
        </w:rPr>
      </w:pPr>
      <w:r w:rsidRPr="000079CC">
        <w:rPr>
          <w:rFonts w:ascii="Times New Roman" w:hAnsi="Times New Roman" w:cs="Times New Roman"/>
        </w:rPr>
        <w:t xml:space="preserve">4. </w:t>
      </w:r>
      <w:proofErr w:type="gramStart"/>
      <w:r w:rsidRPr="000079CC">
        <w:rPr>
          <w:rFonts w:ascii="Times New Roman" w:hAnsi="Times New Roman" w:cs="Times New Roman"/>
        </w:rPr>
        <w:t>Контроль за</w:t>
      </w:r>
      <w:proofErr w:type="gramEnd"/>
      <w:r w:rsidRPr="000079CC">
        <w:rPr>
          <w:rFonts w:ascii="Times New Roman" w:hAnsi="Times New Roman" w:cs="Times New Roman"/>
        </w:rPr>
        <w:t xml:space="preserve"> исполнением настоящего решения возложить на председателя Совета народных депутатов </w:t>
      </w:r>
      <w:proofErr w:type="spellStart"/>
      <w:r w:rsidRPr="000079CC">
        <w:rPr>
          <w:rFonts w:ascii="Times New Roman" w:hAnsi="Times New Roman" w:cs="Times New Roman"/>
        </w:rPr>
        <w:t>Шуберского</w:t>
      </w:r>
      <w:proofErr w:type="spellEnd"/>
      <w:r w:rsidRPr="000079CC">
        <w:rPr>
          <w:rFonts w:ascii="Times New Roman" w:hAnsi="Times New Roman" w:cs="Times New Roman"/>
        </w:rPr>
        <w:t xml:space="preserve"> сельского поселения Новоусманского муниципального района Воронежской области </w:t>
      </w:r>
      <w:proofErr w:type="spellStart"/>
      <w:r w:rsidRPr="000079CC">
        <w:rPr>
          <w:rFonts w:ascii="Times New Roman" w:hAnsi="Times New Roman" w:cs="Times New Roman"/>
        </w:rPr>
        <w:t>Пядухову</w:t>
      </w:r>
      <w:proofErr w:type="spellEnd"/>
      <w:r w:rsidRPr="000079CC">
        <w:rPr>
          <w:rFonts w:ascii="Times New Roman" w:hAnsi="Times New Roman" w:cs="Times New Roman"/>
        </w:rPr>
        <w:t xml:space="preserve"> А.П.</w:t>
      </w:r>
    </w:p>
    <w:p w14:paraId="7D8AAE0A" w14:textId="77777777" w:rsidR="000079CC" w:rsidRPr="000079CC" w:rsidRDefault="000079CC" w:rsidP="000079CC">
      <w:pPr>
        <w:pStyle w:val="ConsPlusNormal"/>
        <w:widowControl/>
        <w:ind w:firstLine="709"/>
        <w:jc w:val="both"/>
        <w:rPr>
          <w:sz w:val="20"/>
          <w:szCs w:val="20"/>
        </w:rPr>
      </w:pPr>
    </w:p>
    <w:tbl>
      <w:tblPr>
        <w:tblW w:w="9639" w:type="dxa"/>
        <w:tblLook w:val="00A0" w:firstRow="1" w:lastRow="0" w:firstColumn="1" w:lastColumn="0" w:noHBand="0" w:noVBand="0"/>
      </w:tblPr>
      <w:tblGrid>
        <w:gridCol w:w="4678"/>
        <w:gridCol w:w="4961"/>
      </w:tblGrid>
      <w:tr w:rsidR="000079CC" w:rsidRPr="000079CC" w14:paraId="2DB436BA" w14:textId="77777777" w:rsidTr="00142A45">
        <w:tc>
          <w:tcPr>
            <w:tcW w:w="4678" w:type="dxa"/>
          </w:tcPr>
          <w:p w14:paraId="4C43C053" w14:textId="77777777" w:rsidR="000079CC" w:rsidRPr="000079CC" w:rsidRDefault="000079CC" w:rsidP="000079CC">
            <w:pPr>
              <w:autoSpaceDE w:val="0"/>
              <w:autoSpaceDN w:val="0"/>
              <w:adjustRightInd w:val="0"/>
              <w:spacing w:after="0" w:line="240" w:lineRule="auto"/>
              <w:outlineLvl w:val="0"/>
              <w:rPr>
                <w:rFonts w:ascii="Times New Roman" w:hAnsi="Times New Roman" w:cs="Times New Roman"/>
                <w:sz w:val="20"/>
                <w:szCs w:val="20"/>
              </w:rPr>
            </w:pPr>
            <w:r w:rsidRPr="000079CC">
              <w:rPr>
                <w:rFonts w:ascii="Times New Roman" w:hAnsi="Times New Roman" w:cs="Times New Roman"/>
                <w:sz w:val="20"/>
                <w:szCs w:val="20"/>
              </w:rPr>
              <w:t xml:space="preserve">ГЛАВА ШУБЕРСКОГО </w:t>
            </w:r>
          </w:p>
          <w:p w14:paraId="5E361262" w14:textId="77777777" w:rsidR="000079CC" w:rsidRPr="000079CC" w:rsidRDefault="000079CC" w:rsidP="000079CC">
            <w:pPr>
              <w:autoSpaceDE w:val="0"/>
              <w:autoSpaceDN w:val="0"/>
              <w:adjustRightInd w:val="0"/>
              <w:spacing w:after="0" w:line="240" w:lineRule="auto"/>
              <w:outlineLvl w:val="0"/>
              <w:rPr>
                <w:rFonts w:ascii="Times New Roman" w:hAnsi="Times New Roman" w:cs="Times New Roman"/>
                <w:sz w:val="20"/>
                <w:szCs w:val="20"/>
              </w:rPr>
            </w:pPr>
            <w:r w:rsidRPr="000079CC">
              <w:rPr>
                <w:rFonts w:ascii="Times New Roman" w:hAnsi="Times New Roman" w:cs="Times New Roman"/>
                <w:sz w:val="20"/>
                <w:szCs w:val="20"/>
              </w:rPr>
              <w:t>СЕЛЬСКОГО ПОСЕЛЕНИЯ</w:t>
            </w:r>
          </w:p>
          <w:p w14:paraId="7AC6F445" w14:textId="77777777" w:rsidR="000079CC" w:rsidRPr="000079CC" w:rsidRDefault="000079CC" w:rsidP="000079CC">
            <w:pPr>
              <w:autoSpaceDE w:val="0"/>
              <w:autoSpaceDN w:val="0"/>
              <w:adjustRightInd w:val="0"/>
              <w:spacing w:after="0" w:line="240" w:lineRule="auto"/>
              <w:outlineLvl w:val="0"/>
              <w:rPr>
                <w:rFonts w:ascii="Times New Roman" w:hAnsi="Times New Roman" w:cs="Times New Roman"/>
                <w:sz w:val="20"/>
                <w:szCs w:val="20"/>
              </w:rPr>
            </w:pPr>
          </w:p>
          <w:p w14:paraId="3D95E265" w14:textId="77777777" w:rsidR="000079CC" w:rsidRPr="000079CC" w:rsidRDefault="000079CC" w:rsidP="000079CC">
            <w:pPr>
              <w:autoSpaceDE w:val="0"/>
              <w:autoSpaceDN w:val="0"/>
              <w:adjustRightInd w:val="0"/>
              <w:spacing w:after="0" w:line="240" w:lineRule="auto"/>
              <w:outlineLvl w:val="0"/>
              <w:rPr>
                <w:rFonts w:ascii="Times New Roman" w:hAnsi="Times New Roman" w:cs="Times New Roman"/>
                <w:sz w:val="20"/>
                <w:szCs w:val="20"/>
              </w:rPr>
            </w:pPr>
            <w:r w:rsidRPr="000079CC">
              <w:rPr>
                <w:rFonts w:ascii="Times New Roman" w:hAnsi="Times New Roman" w:cs="Times New Roman"/>
                <w:sz w:val="20"/>
                <w:szCs w:val="20"/>
              </w:rPr>
              <w:t>__________ С.Ю. ИВАНОВ</w:t>
            </w:r>
          </w:p>
        </w:tc>
        <w:tc>
          <w:tcPr>
            <w:tcW w:w="4961" w:type="dxa"/>
          </w:tcPr>
          <w:p w14:paraId="3A1B02C0" w14:textId="77777777" w:rsidR="000079CC" w:rsidRPr="000079CC" w:rsidRDefault="000079CC" w:rsidP="000079CC">
            <w:pPr>
              <w:autoSpaceDE w:val="0"/>
              <w:autoSpaceDN w:val="0"/>
              <w:adjustRightInd w:val="0"/>
              <w:spacing w:after="0" w:line="240" w:lineRule="auto"/>
              <w:ind w:left="33"/>
              <w:outlineLvl w:val="0"/>
              <w:rPr>
                <w:rFonts w:ascii="Times New Roman" w:hAnsi="Times New Roman" w:cs="Times New Roman"/>
                <w:sz w:val="20"/>
                <w:szCs w:val="20"/>
              </w:rPr>
            </w:pPr>
            <w:r w:rsidRPr="000079CC">
              <w:rPr>
                <w:rFonts w:ascii="Times New Roman" w:hAnsi="Times New Roman" w:cs="Times New Roman"/>
                <w:sz w:val="20"/>
                <w:szCs w:val="20"/>
              </w:rPr>
              <w:t>ПРЕДСЕДАТЕЛЬ СОВЕТА НАРОДНЫХ ДЕПУТАТОВ ШУБЕРСКОГО СЕЛЬСКОГО ПОСЕЛЕНИЯ</w:t>
            </w:r>
          </w:p>
          <w:p w14:paraId="33967285" w14:textId="77777777" w:rsidR="000079CC" w:rsidRPr="000079CC" w:rsidRDefault="000079CC" w:rsidP="000079CC">
            <w:pPr>
              <w:autoSpaceDE w:val="0"/>
              <w:autoSpaceDN w:val="0"/>
              <w:adjustRightInd w:val="0"/>
              <w:spacing w:after="0" w:line="240" w:lineRule="auto"/>
              <w:outlineLvl w:val="0"/>
              <w:rPr>
                <w:rFonts w:ascii="Times New Roman" w:hAnsi="Times New Roman" w:cs="Times New Roman"/>
                <w:sz w:val="20"/>
                <w:szCs w:val="20"/>
              </w:rPr>
            </w:pPr>
            <w:r w:rsidRPr="000079CC">
              <w:rPr>
                <w:rFonts w:ascii="Times New Roman" w:hAnsi="Times New Roman" w:cs="Times New Roman"/>
                <w:sz w:val="20"/>
                <w:szCs w:val="20"/>
              </w:rPr>
              <w:t>__________А.П. ПЯДУХОВА</w:t>
            </w:r>
          </w:p>
        </w:tc>
      </w:tr>
    </w:tbl>
    <w:p w14:paraId="75A45250" w14:textId="77777777" w:rsidR="000079CC" w:rsidRPr="001A7258" w:rsidRDefault="000079CC" w:rsidP="000079CC">
      <w:pPr>
        <w:tabs>
          <w:tab w:val="left" w:pos="5175"/>
        </w:tabs>
        <w:spacing w:after="0" w:line="360" w:lineRule="auto"/>
        <w:rPr>
          <w:rFonts w:ascii="Times New Roman" w:hAnsi="Times New Roman" w:cs="Times New Roman"/>
          <w:sz w:val="20"/>
          <w:szCs w:val="20"/>
          <w:lang w:val="en-US" w:eastAsia="ar-SA"/>
        </w:rPr>
      </w:pPr>
    </w:p>
    <w:p w14:paraId="1C58314D" w14:textId="77777777" w:rsidR="000079CC" w:rsidRPr="00B872F1" w:rsidRDefault="000079CC" w:rsidP="000079CC">
      <w:pPr>
        <w:spacing w:after="0" w:line="240" w:lineRule="auto"/>
        <w:jc w:val="center"/>
        <w:rPr>
          <w:sz w:val="20"/>
          <w:szCs w:val="20"/>
        </w:rPr>
      </w:pPr>
      <w:r w:rsidRPr="00B872F1">
        <w:rPr>
          <w:noProof/>
          <w:sz w:val="20"/>
          <w:szCs w:val="20"/>
        </w:rPr>
        <w:drawing>
          <wp:inline distT="0" distB="0" distL="0" distR="0" wp14:anchorId="1F6C664E" wp14:editId="6A673AC5">
            <wp:extent cx="323850" cy="4191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23850" cy="419100"/>
                    </a:xfrm>
                    <a:prstGeom prst="rect">
                      <a:avLst/>
                    </a:prstGeom>
                    <a:noFill/>
                    <a:ln>
                      <a:noFill/>
                    </a:ln>
                  </pic:spPr>
                </pic:pic>
              </a:graphicData>
            </a:graphic>
          </wp:inline>
        </w:drawing>
      </w:r>
    </w:p>
    <w:p w14:paraId="7E681562" w14:textId="77777777" w:rsidR="000079CC" w:rsidRPr="00B872F1" w:rsidRDefault="000079CC" w:rsidP="000079CC">
      <w:pPr>
        <w:spacing w:after="0" w:line="240" w:lineRule="auto"/>
        <w:ind w:firstLine="567"/>
        <w:jc w:val="center"/>
        <w:rPr>
          <w:rFonts w:ascii="Times New Roman" w:hAnsi="Times New Roman"/>
          <w:sz w:val="20"/>
          <w:szCs w:val="20"/>
        </w:rPr>
      </w:pPr>
      <w:r w:rsidRPr="00B872F1">
        <w:rPr>
          <w:rFonts w:ascii="Times New Roman" w:hAnsi="Times New Roman"/>
          <w:sz w:val="20"/>
          <w:szCs w:val="20"/>
        </w:rPr>
        <w:t>СОВЕТ НАРОДНЫХ ДЕПУТАТОВ</w:t>
      </w:r>
    </w:p>
    <w:p w14:paraId="7A095C90" w14:textId="77777777" w:rsidR="000079CC" w:rsidRPr="00B872F1" w:rsidRDefault="000079CC" w:rsidP="000079CC">
      <w:pPr>
        <w:spacing w:after="0" w:line="240" w:lineRule="auto"/>
        <w:ind w:firstLine="567"/>
        <w:jc w:val="center"/>
        <w:rPr>
          <w:rFonts w:ascii="Times New Roman" w:hAnsi="Times New Roman"/>
          <w:sz w:val="20"/>
          <w:szCs w:val="20"/>
        </w:rPr>
      </w:pPr>
      <w:r w:rsidRPr="00B872F1">
        <w:rPr>
          <w:rFonts w:ascii="Times New Roman" w:hAnsi="Times New Roman"/>
          <w:sz w:val="20"/>
          <w:szCs w:val="20"/>
        </w:rPr>
        <w:t>ШУБЕРСКОГО СЕЛЬСКОГО ПОСЕЛЕНИЯ</w:t>
      </w:r>
    </w:p>
    <w:p w14:paraId="54310C34" w14:textId="77777777" w:rsidR="000079CC" w:rsidRPr="00B872F1" w:rsidRDefault="000079CC" w:rsidP="000079CC">
      <w:pPr>
        <w:spacing w:after="0" w:line="240" w:lineRule="auto"/>
        <w:ind w:firstLine="567"/>
        <w:jc w:val="center"/>
        <w:rPr>
          <w:rFonts w:ascii="Times New Roman" w:hAnsi="Times New Roman"/>
          <w:sz w:val="20"/>
          <w:szCs w:val="20"/>
        </w:rPr>
      </w:pPr>
      <w:r w:rsidRPr="00B872F1">
        <w:rPr>
          <w:rFonts w:ascii="Times New Roman" w:hAnsi="Times New Roman"/>
          <w:sz w:val="20"/>
          <w:szCs w:val="20"/>
        </w:rPr>
        <w:t>НОВОУСМАНСКОГО МУНИЦИПАЛЬНОГО РАЙОНА</w:t>
      </w:r>
    </w:p>
    <w:p w14:paraId="78AE0586" w14:textId="77777777" w:rsidR="000079CC" w:rsidRPr="00B872F1" w:rsidRDefault="000079CC" w:rsidP="000079CC">
      <w:pPr>
        <w:spacing w:after="0" w:line="240" w:lineRule="auto"/>
        <w:ind w:firstLine="567"/>
        <w:jc w:val="center"/>
        <w:rPr>
          <w:rFonts w:ascii="Times New Roman" w:hAnsi="Times New Roman"/>
          <w:sz w:val="20"/>
          <w:szCs w:val="20"/>
        </w:rPr>
      </w:pPr>
      <w:r w:rsidRPr="00B872F1">
        <w:rPr>
          <w:rFonts w:ascii="Times New Roman" w:hAnsi="Times New Roman"/>
          <w:sz w:val="20"/>
          <w:szCs w:val="20"/>
        </w:rPr>
        <w:t>ВОРОНЕЖСКОЙ ОБЛАСТИ</w:t>
      </w:r>
    </w:p>
    <w:p w14:paraId="4716CF54" w14:textId="77777777" w:rsidR="000079CC" w:rsidRPr="00B872F1" w:rsidRDefault="000079CC" w:rsidP="000079CC">
      <w:pPr>
        <w:spacing w:after="0" w:line="240" w:lineRule="auto"/>
        <w:ind w:firstLine="567"/>
        <w:jc w:val="center"/>
        <w:rPr>
          <w:rFonts w:ascii="Times New Roman" w:hAnsi="Times New Roman"/>
          <w:sz w:val="20"/>
          <w:szCs w:val="20"/>
        </w:rPr>
      </w:pPr>
    </w:p>
    <w:p w14:paraId="511CA7DA" w14:textId="77777777" w:rsidR="000079CC" w:rsidRPr="00B872F1" w:rsidRDefault="000079CC" w:rsidP="000079CC">
      <w:pPr>
        <w:spacing w:after="0" w:line="240" w:lineRule="auto"/>
        <w:ind w:firstLine="567"/>
        <w:jc w:val="center"/>
        <w:rPr>
          <w:rFonts w:ascii="Times New Roman" w:hAnsi="Times New Roman"/>
          <w:b/>
          <w:sz w:val="20"/>
          <w:szCs w:val="20"/>
        </w:rPr>
      </w:pPr>
      <w:proofErr w:type="gramStart"/>
      <w:r w:rsidRPr="00B872F1">
        <w:rPr>
          <w:rFonts w:ascii="Times New Roman" w:hAnsi="Times New Roman"/>
          <w:b/>
          <w:sz w:val="20"/>
          <w:szCs w:val="20"/>
        </w:rPr>
        <w:t>Р</w:t>
      </w:r>
      <w:proofErr w:type="gramEnd"/>
      <w:r w:rsidRPr="00B872F1">
        <w:rPr>
          <w:rFonts w:ascii="Times New Roman" w:hAnsi="Times New Roman"/>
          <w:b/>
          <w:sz w:val="20"/>
          <w:szCs w:val="20"/>
        </w:rPr>
        <w:t xml:space="preserve"> Е Ш Е Н И Е</w:t>
      </w:r>
    </w:p>
    <w:p w14:paraId="536023F8" w14:textId="49BEFA0B" w:rsidR="000079CC" w:rsidRPr="00B872F1" w:rsidRDefault="000079CC" w:rsidP="000079CC">
      <w:pPr>
        <w:pStyle w:val="ConsNormal"/>
        <w:widowControl/>
        <w:ind w:right="3603" w:firstLine="0"/>
        <w:jc w:val="both"/>
        <w:rPr>
          <w:rFonts w:ascii="Times New Roman" w:hAnsi="Times New Roman"/>
          <w:sz w:val="20"/>
        </w:rPr>
      </w:pPr>
      <w:r>
        <w:rPr>
          <w:rFonts w:ascii="Times New Roman" w:hAnsi="Times New Roman"/>
          <w:color w:val="000000"/>
          <w:sz w:val="20"/>
        </w:rPr>
        <w:t>20.03.2025</w:t>
      </w:r>
      <w:r w:rsidRPr="00B872F1">
        <w:rPr>
          <w:rFonts w:ascii="Times New Roman" w:hAnsi="Times New Roman"/>
          <w:color w:val="000000"/>
          <w:sz w:val="20"/>
        </w:rPr>
        <w:t xml:space="preserve"> г. № </w:t>
      </w:r>
      <w:r>
        <w:rPr>
          <w:rFonts w:ascii="Times New Roman" w:hAnsi="Times New Roman"/>
          <w:color w:val="000000"/>
          <w:sz w:val="20"/>
        </w:rPr>
        <w:t>371</w:t>
      </w:r>
    </w:p>
    <w:p w14:paraId="2A50CFC4" w14:textId="77777777" w:rsidR="000079CC" w:rsidRPr="00B872F1" w:rsidRDefault="000079CC" w:rsidP="000079CC">
      <w:pPr>
        <w:pStyle w:val="ConsNormal"/>
        <w:widowControl/>
        <w:ind w:right="3603" w:firstLine="0"/>
        <w:jc w:val="both"/>
        <w:rPr>
          <w:rFonts w:ascii="Times New Roman" w:hAnsi="Times New Roman"/>
          <w:sz w:val="20"/>
        </w:rPr>
      </w:pPr>
      <w:r w:rsidRPr="00B872F1">
        <w:rPr>
          <w:rFonts w:ascii="Times New Roman" w:hAnsi="Times New Roman"/>
          <w:sz w:val="20"/>
        </w:rPr>
        <w:t xml:space="preserve">п. </w:t>
      </w:r>
      <w:proofErr w:type="spellStart"/>
      <w:r w:rsidRPr="00B872F1">
        <w:rPr>
          <w:rFonts w:ascii="Times New Roman" w:hAnsi="Times New Roman"/>
          <w:sz w:val="20"/>
        </w:rPr>
        <w:t>Шуберское</w:t>
      </w:r>
      <w:proofErr w:type="spellEnd"/>
      <w:r w:rsidRPr="00B872F1">
        <w:rPr>
          <w:rFonts w:ascii="Times New Roman" w:hAnsi="Times New Roman"/>
          <w:sz w:val="20"/>
        </w:rPr>
        <w:t xml:space="preserve"> </w:t>
      </w:r>
    </w:p>
    <w:p w14:paraId="793F508A" w14:textId="77777777" w:rsidR="000079CC" w:rsidRPr="00B872F1" w:rsidRDefault="000079CC" w:rsidP="000079CC">
      <w:pPr>
        <w:spacing w:after="0" w:line="240" w:lineRule="auto"/>
        <w:rPr>
          <w:rFonts w:ascii="Times New Roman" w:hAnsi="Times New Roman" w:cs="Times New Roman"/>
          <w:sz w:val="20"/>
          <w:szCs w:val="20"/>
          <w:lang w:eastAsia="ar-SA"/>
        </w:rPr>
      </w:pPr>
    </w:p>
    <w:p w14:paraId="0D01C322" w14:textId="77777777" w:rsidR="000079CC" w:rsidRPr="00B872F1" w:rsidRDefault="000079CC" w:rsidP="000079CC">
      <w:pPr>
        <w:pStyle w:val="ConsPlusNormal"/>
        <w:ind w:right="4536"/>
        <w:jc w:val="both"/>
        <w:rPr>
          <w:sz w:val="20"/>
          <w:szCs w:val="20"/>
        </w:rPr>
      </w:pPr>
      <w:r w:rsidRPr="00B872F1">
        <w:rPr>
          <w:sz w:val="20"/>
          <w:szCs w:val="20"/>
        </w:rPr>
        <w:t xml:space="preserve">О внесении изменений в решение Совета народных депутатов </w:t>
      </w:r>
      <w:proofErr w:type="spellStart"/>
      <w:r w:rsidRPr="00B872F1">
        <w:rPr>
          <w:sz w:val="20"/>
          <w:szCs w:val="20"/>
        </w:rPr>
        <w:t>Шуберского</w:t>
      </w:r>
      <w:proofErr w:type="spellEnd"/>
      <w:r w:rsidRPr="00B872F1">
        <w:rPr>
          <w:sz w:val="20"/>
          <w:szCs w:val="20"/>
        </w:rPr>
        <w:t xml:space="preserve"> сельского поселения Новоусманского муниципального района Воронежской области от 05.05.2014 № 191 «</w:t>
      </w:r>
      <w:r w:rsidRPr="00B872F1">
        <w:rPr>
          <w:bCs/>
          <w:sz w:val="20"/>
          <w:szCs w:val="20"/>
        </w:rPr>
        <w:t xml:space="preserve">Об оплате труда работников, замещающих должности, не отнесенные к должностям муниципальной службы в </w:t>
      </w:r>
      <w:r w:rsidRPr="00B872F1">
        <w:rPr>
          <w:sz w:val="20"/>
          <w:szCs w:val="20"/>
        </w:rPr>
        <w:t xml:space="preserve">органах местного самоуправления </w:t>
      </w:r>
      <w:proofErr w:type="spellStart"/>
      <w:r w:rsidRPr="00B872F1">
        <w:rPr>
          <w:sz w:val="20"/>
          <w:szCs w:val="20"/>
        </w:rPr>
        <w:t>Шуберского</w:t>
      </w:r>
      <w:proofErr w:type="spellEnd"/>
      <w:r w:rsidRPr="00B872F1">
        <w:rPr>
          <w:sz w:val="20"/>
          <w:szCs w:val="20"/>
        </w:rPr>
        <w:t xml:space="preserve"> сельского поселения Новоусманского муниципального района Воронежской области»</w:t>
      </w:r>
    </w:p>
    <w:p w14:paraId="17A7B2B7" w14:textId="77777777" w:rsidR="000079CC" w:rsidRPr="00B872F1" w:rsidRDefault="000079CC" w:rsidP="000079CC">
      <w:pPr>
        <w:pStyle w:val="ConsPlusNormal"/>
        <w:ind w:right="4961" w:firstLine="540"/>
        <w:jc w:val="both"/>
        <w:rPr>
          <w:sz w:val="20"/>
          <w:szCs w:val="20"/>
        </w:rPr>
      </w:pPr>
    </w:p>
    <w:p w14:paraId="177FD546" w14:textId="77777777" w:rsidR="000079CC" w:rsidRPr="00B872F1" w:rsidRDefault="000079CC" w:rsidP="000079CC">
      <w:pPr>
        <w:pStyle w:val="ConsPlusNormal"/>
        <w:ind w:firstLine="540"/>
        <w:jc w:val="both"/>
        <w:rPr>
          <w:b/>
          <w:sz w:val="20"/>
          <w:szCs w:val="20"/>
        </w:rPr>
      </w:pPr>
      <w:proofErr w:type="gramStart"/>
      <w:r w:rsidRPr="00B872F1">
        <w:rPr>
          <w:sz w:val="20"/>
          <w:szCs w:val="20"/>
        </w:rPr>
        <w:t xml:space="preserve">В соответствии со ст. 86 Бюджетного кодекса Российской Федерации, Указом Губернатора Воронежской области от 28.02.2025 № 35-у «О 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 Совет народных депутатов </w:t>
      </w:r>
      <w:proofErr w:type="spellStart"/>
      <w:r w:rsidRPr="00B872F1">
        <w:rPr>
          <w:sz w:val="20"/>
          <w:szCs w:val="20"/>
        </w:rPr>
        <w:t>Шуберского</w:t>
      </w:r>
      <w:proofErr w:type="spellEnd"/>
      <w:r w:rsidRPr="00B872F1">
        <w:rPr>
          <w:sz w:val="20"/>
          <w:szCs w:val="20"/>
        </w:rPr>
        <w:t xml:space="preserve"> сельского поселения Новоусманского муниципального района Воронежской области</w:t>
      </w:r>
      <w:proofErr w:type="gramEnd"/>
    </w:p>
    <w:p w14:paraId="1E259A26" w14:textId="77777777" w:rsidR="000079CC" w:rsidRPr="00B872F1" w:rsidRDefault="000079CC" w:rsidP="000079CC">
      <w:pPr>
        <w:autoSpaceDE w:val="0"/>
        <w:autoSpaceDN w:val="0"/>
        <w:adjustRightInd w:val="0"/>
        <w:spacing w:after="0" w:line="240" w:lineRule="auto"/>
        <w:ind w:firstLine="708"/>
        <w:jc w:val="center"/>
        <w:outlineLvl w:val="0"/>
        <w:rPr>
          <w:rFonts w:ascii="Times New Roman" w:hAnsi="Times New Roman" w:cs="Times New Roman"/>
          <w:b/>
          <w:sz w:val="20"/>
          <w:szCs w:val="20"/>
        </w:rPr>
      </w:pPr>
      <w:r w:rsidRPr="00B872F1">
        <w:rPr>
          <w:rFonts w:ascii="Times New Roman" w:hAnsi="Times New Roman"/>
          <w:b/>
          <w:sz w:val="20"/>
          <w:szCs w:val="20"/>
        </w:rPr>
        <w:t>РЕШИЛ:</w:t>
      </w:r>
    </w:p>
    <w:p w14:paraId="239774BB" w14:textId="77777777" w:rsidR="000079CC" w:rsidRPr="00B872F1" w:rsidRDefault="000079CC" w:rsidP="000079CC">
      <w:pPr>
        <w:pStyle w:val="ConsNormal"/>
        <w:widowControl/>
        <w:ind w:right="-1" w:firstLine="709"/>
        <w:jc w:val="both"/>
        <w:rPr>
          <w:rFonts w:ascii="Times New Roman" w:hAnsi="Times New Roman"/>
          <w:sz w:val="20"/>
        </w:rPr>
      </w:pPr>
      <w:r w:rsidRPr="00B872F1">
        <w:rPr>
          <w:rFonts w:ascii="Times New Roman" w:hAnsi="Times New Roman"/>
          <w:sz w:val="20"/>
        </w:rPr>
        <w:lastRenderedPageBreak/>
        <w:t xml:space="preserve">1. </w:t>
      </w:r>
      <w:proofErr w:type="gramStart"/>
      <w:r w:rsidRPr="00B872F1">
        <w:rPr>
          <w:rFonts w:ascii="Times New Roman" w:hAnsi="Times New Roman"/>
          <w:sz w:val="20"/>
        </w:rPr>
        <w:t xml:space="preserve">Внести в решение Совета народных депутатов </w:t>
      </w:r>
      <w:proofErr w:type="spellStart"/>
      <w:r w:rsidRPr="00B872F1">
        <w:rPr>
          <w:rFonts w:ascii="Times New Roman" w:hAnsi="Times New Roman"/>
          <w:sz w:val="20"/>
        </w:rPr>
        <w:t>Шуберского</w:t>
      </w:r>
      <w:proofErr w:type="spellEnd"/>
      <w:r w:rsidRPr="00B872F1">
        <w:rPr>
          <w:rFonts w:ascii="Times New Roman" w:hAnsi="Times New Roman"/>
          <w:sz w:val="20"/>
        </w:rPr>
        <w:t xml:space="preserve"> сельского поселения Новоусманского муниципального района Воронежской области от 05.05.2014 № 191 «</w:t>
      </w:r>
      <w:r w:rsidRPr="00B872F1">
        <w:rPr>
          <w:rFonts w:ascii="Times New Roman" w:hAnsi="Times New Roman"/>
          <w:bCs/>
          <w:sz w:val="20"/>
        </w:rPr>
        <w:t xml:space="preserve">Об оплате труда работников, замещающих должности, не отнесенные к должностям муниципальной службы в </w:t>
      </w:r>
      <w:r w:rsidRPr="00B872F1">
        <w:rPr>
          <w:rFonts w:ascii="Times New Roman" w:hAnsi="Times New Roman"/>
          <w:sz w:val="20"/>
        </w:rPr>
        <w:t xml:space="preserve">органах местного самоуправления </w:t>
      </w:r>
      <w:proofErr w:type="spellStart"/>
      <w:r w:rsidRPr="00B872F1">
        <w:rPr>
          <w:rFonts w:ascii="Times New Roman" w:hAnsi="Times New Roman"/>
          <w:sz w:val="20"/>
        </w:rPr>
        <w:t>Шуберского</w:t>
      </w:r>
      <w:proofErr w:type="spellEnd"/>
      <w:r w:rsidRPr="00B872F1">
        <w:rPr>
          <w:rFonts w:ascii="Times New Roman" w:hAnsi="Times New Roman"/>
          <w:sz w:val="20"/>
        </w:rPr>
        <w:t xml:space="preserve"> сельского поселения Новоусманского муниципального района Воронежской области» (в редакции от 05.03.2018 №141, от 16.07.2018 №153, от 10.10.2018 №158, </w:t>
      </w:r>
      <w:r w:rsidRPr="00B872F1">
        <w:rPr>
          <w:rFonts w:ascii="Times New Roman" w:hAnsi="Times New Roman"/>
          <w:iCs/>
          <w:color w:val="000000"/>
          <w:sz w:val="20"/>
        </w:rPr>
        <w:t xml:space="preserve">от 31.10.2019 № 230, от 28.12.2020 № 34, от </w:t>
      </w:r>
      <w:r w:rsidRPr="00B872F1">
        <w:rPr>
          <w:rFonts w:ascii="Times New Roman" w:hAnsi="Times New Roman"/>
          <w:color w:val="000000"/>
          <w:sz w:val="20"/>
        </w:rPr>
        <w:t>28.12.2021</w:t>
      </w:r>
      <w:proofErr w:type="gramEnd"/>
      <w:r w:rsidRPr="00B872F1">
        <w:rPr>
          <w:rFonts w:ascii="Times New Roman" w:hAnsi="Times New Roman"/>
          <w:color w:val="000000"/>
          <w:sz w:val="20"/>
        </w:rPr>
        <w:t xml:space="preserve"> № </w:t>
      </w:r>
      <w:proofErr w:type="gramStart"/>
      <w:r w:rsidRPr="00B872F1">
        <w:rPr>
          <w:rFonts w:ascii="Times New Roman" w:hAnsi="Times New Roman"/>
          <w:color w:val="000000"/>
          <w:sz w:val="20"/>
        </w:rPr>
        <w:t xml:space="preserve">97, от 13.04.2022 № 118, от 21.09.2022 №146, от 16.02.2023 № 182, от 24.07.2023 № 214,от  26.10.2023 № 237, от 31.07.2024 № 322, от 13.12.2024  № 345) </w:t>
      </w:r>
      <w:r w:rsidRPr="00B872F1">
        <w:rPr>
          <w:rFonts w:ascii="Times New Roman" w:hAnsi="Times New Roman"/>
          <w:sz w:val="20"/>
        </w:rPr>
        <w:t>следующие изменения:</w:t>
      </w:r>
      <w:proofErr w:type="gramEnd"/>
    </w:p>
    <w:p w14:paraId="0465E402" w14:textId="77777777" w:rsidR="000079CC" w:rsidRPr="00B872F1" w:rsidRDefault="000079CC" w:rsidP="000079CC">
      <w:pPr>
        <w:pStyle w:val="ConsNormal"/>
        <w:widowControl/>
        <w:ind w:right="-1" w:firstLine="709"/>
        <w:jc w:val="both"/>
        <w:rPr>
          <w:rFonts w:ascii="Times New Roman" w:hAnsi="Times New Roman"/>
          <w:sz w:val="20"/>
        </w:rPr>
      </w:pPr>
      <w:r w:rsidRPr="00B872F1">
        <w:rPr>
          <w:rFonts w:ascii="Times New Roman" w:hAnsi="Times New Roman"/>
          <w:sz w:val="20"/>
        </w:rPr>
        <w:t>1.1. В приложении 2 к решению:</w:t>
      </w:r>
    </w:p>
    <w:p w14:paraId="53E8CB6F" w14:textId="77777777" w:rsidR="000079CC" w:rsidRPr="00B872F1" w:rsidRDefault="000079CC" w:rsidP="000079CC">
      <w:pPr>
        <w:pStyle w:val="ConsNormal"/>
        <w:widowControl/>
        <w:ind w:right="-1" w:firstLine="709"/>
        <w:jc w:val="both"/>
        <w:rPr>
          <w:rFonts w:ascii="Times New Roman" w:hAnsi="Times New Roman"/>
          <w:sz w:val="20"/>
        </w:rPr>
      </w:pPr>
      <w:r w:rsidRPr="00B872F1">
        <w:rPr>
          <w:rFonts w:ascii="Times New Roman" w:hAnsi="Times New Roman"/>
          <w:sz w:val="20"/>
        </w:rPr>
        <w:t>1.1.1. Цифры «8746» заменить цифрами «9446»;</w:t>
      </w:r>
    </w:p>
    <w:p w14:paraId="24D14FB2" w14:textId="77777777" w:rsidR="000079CC" w:rsidRPr="00B872F1" w:rsidRDefault="000079CC" w:rsidP="000079CC">
      <w:pPr>
        <w:pStyle w:val="ConsNormal"/>
        <w:widowControl/>
        <w:ind w:right="-1" w:firstLine="709"/>
        <w:jc w:val="both"/>
        <w:rPr>
          <w:rFonts w:ascii="Times New Roman" w:hAnsi="Times New Roman"/>
          <w:sz w:val="20"/>
        </w:rPr>
      </w:pPr>
      <w:r w:rsidRPr="00B872F1">
        <w:rPr>
          <w:rFonts w:ascii="Times New Roman" w:hAnsi="Times New Roman"/>
          <w:sz w:val="20"/>
        </w:rPr>
        <w:t>1.1.2. Цифры «6379» заменить цифрами «6890».</w:t>
      </w:r>
    </w:p>
    <w:p w14:paraId="0CEB287F" w14:textId="77777777" w:rsidR="000079CC" w:rsidRPr="00B872F1" w:rsidRDefault="000079CC" w:rsidP="000079CC">
      <w:pPr>
        <w:spacing w:after="0" w:line="240" w:lineRule="auto"/>
        <w:ind w:firstLine="709"/>
        <w:jc w:val="both"/>
        <w:rPr>
          <w:rFonts w:ascii="Times New Roman" w:hAnsi="Times New Roman" w:cs="Times New Roman"/>
          <w:sz w:val="20"/>
          <w:szCs w:val="20"/>
        </w:rPr>
      </w:pPr>
      <w:r w:rsidRPr="00B872F1">
        <w:rPr>
          <w:rFonts w:ascii="Times New Roman" w:hAnsi="Times New Roman" w:cs="Times New Roman"/>
          <w:sz w:val="20"/>
          <w:szCs w:val="20"/>
        </w:rPr>
        <w:t xml:space="preserve">2. </w:t>
      </w:r>
      <w:proofErr w:type="gramStart"/>
      <w:r w:rsidRPr="00B872F1">
        <w:rPr>
          <w:rFonts w:ascii="Times New Roman" w:hAnsi="Times New Roman" w:cs="Times New Roman"/>
          <w:sz w:val="20"/>
          <w:szCs w:val="20"/>
        </w:rPr>
        <w:t xml:space="preserve">Опубликовать настоящее решение в периодическом печатном издании органов местного самоуправления </w:t>
      </w:r>
      <w:proofErr w:type="spellStart"/>
      <w:r w:rsidRPr="00B872F1">
        <w:rPr>
          <w:rFonts w:ascii="Times New Roman" w:hAnsi="Times New Roman" w:cs="Times New Roman"/>
          <w:sz w:val="20"/>
          <w:szCs w:val="20"/>
        </w:rPr>
        <w:t>Шуберского</w:t>
      </w:r>
      <w:proofErr w:type="spellEnd"/>
      <w:r w:rsidRPr="00B872F1">
        <w:rPr>
          <w:rFonts w:ascii="Times New Roman" w:hAnsi="Times New Roman" w:cs="Times New Roman"/>
          <w:sz w:val="20"/>
          <w:szCs w:val="20"/>
        </w:rPr>
        <w:t xml:space="preserve"> сельского поселения Новоусманского муниципального района Воронежской области</w:t>
      </w:r>
      <w:r w:rsidRPr="00B872F1">
        <w:rPr>
          <w:sz w:val="20"/>
          <w:szCs w:val="20"/>
        </w:rPr>
        <w:t xml:space="preserve"> </w:t>
      </w:r>
      <w:r w:rsidRPr="00B872F1">
        <w:rPr>
          <w:rFonts w:ascii="Times New Roman" w:hAnsi="Times New Roman" w:cs="Times New Roman"/>
          <w:sz w:val="20"/>
          <w:szCs w:val="20"/>
        </w:rPr>
        <w:t xml:space="preserve">«Вестник муниципальных правовых актов </w:t>
      </w:r>
      <w:proofErr w:type="spellStart"/>
      <w:r w:rsidRPr="00B872F1">
        <w:rPr>
          <w:rFonts w:ascii="Times New Roman" w:hAnsi="Times New Roman" w:cs="Times New Roman"/>
          <w:sz w:val="20"/>
          <w:szCs w:val="20"/>
        </w:rPr>
        <w:t>Шуберского</w:t>
      </w:r>
      <w:proofErr w:type="spellEnd"/>
      <w:r w:rsidRPr="00B872F1">
        <w:rPr>
          <w:rFonts w:ascii="Times New Roman" w:hAnsi="Times New Roman" w:cs="Times New Roman"/>
          <w:sz w:val="20"/>
          <w:szCs w:val="20"/>
        </w:rPr>
        <w:t xml:space="preserve"> сельского поселения Новоусманского муниципального района Воронежской области», </w:t>
      </w:r>
      <w:r w:rsidRPr="00B872F1">
        <w:rPr>
          <w:rFonts w:ascii="Times New Roman" w:hAnsi="Times New Roman"/>
          <w:sz w:val="20"/>
          <w:szCs w:val="20"/>
        </w:rPr>
        <w:t xml:space="preserve">разместить на официальном сайте органов местного самоуправления </w:t>
      </w:r>
      <w:proofErr w:type="spellStart"/>
      <w:r w:rsidRPr="00B872F1">
        <w:rPr>
          <w:rFonts w:ascii="Times New Roman" w:hAnsi="Times New Roman"/>
          <w:sz w:val="20"/>
          <w:szCs w:val="20"/>
        </w:rPr>
        <w:t>Шуберского</w:t>
      </w:r>
      <w:proofErr w:type="spellEnd"/>
      <w:r w:rsidRPr="00B872F1">
        <w:rPr>
          <w:rFonts w:ascii="Times New Roman" w:hAnsi="Times New Roman"/>
          <w:sz w:val="20"/>
          <w:szCs w:val="20"/>
        </w:rPr>
        <w:t xml:space="preserve"> сельского поселения Новоусманского муниципального района Воронежской области в информационно-телекоммуникационной сети «Интернет» (shuberskoe-r20.gosweb.gosuslugi.ru)</w:t>
      </w:r>
      <w:r w:rsidRPr="00B872F1">
        <w:rPr>
          <w:rFonts w:ascii="Times New Roman" w:hAnsi="Times New Roman" w:cs="Times New Roman"/>
          <w:sz w:val="20"/>
          <w:szCs w:val="20"/>
        </w:rPr>
        <w:t>.</w:t>
      </w:r>
      <w:proofErr w:type="gramEnd"/>
    </w:p>
    <w:p w14:paraId="347D58E5" w14:textId="77777777" w:rsidR="000079CC" w:rsidRPr="00B872F1" w:rsidRDefault="000079CC" w:rsidP="000079CC">
      <w:pPr>
        <w:tabs>
          <w:tab w:val="left" w:pos="6840"/>
          <w:tab w:val="left" w:pos="9355"/>
        </w:tabs>
        <w:spacing w:after="0" w:line="240" w:lineRule="auto"/>
        <w:ind w:right="-5" w:firstLine="709"/>
        <w:jc w:val="both"/>
        <w:rPr>
          <w:rFonts w:ascii="Times New Roman" w:eastAsia="Lucida Sans Unicode" w:hAnsi="Times New Roman" w:cs="Times New Roman"/>
          <w:color w:val="000000"/>
          <w:sz w:val="20"/>
          <w:szCs w:val="20"/>
          <w:lang w:eastAsia="en-US" w:bidi="en-US"/>
        </w:rPr>
      </w:pPr>
      <w:r w:rsidRPr="00B872F1">
        <w:rPr>
          <w:rFonts w:ascii="Times New Roman" w:eastAsia="Lucida Sans Unicode" w:hAnsi="Times New Roman" w:cs="Times New Roman"/>
          <w:color w:val="000000"/>
          <w:sz w:val="20"/>
          <w:szCs w:val="20"/>
          <w:lang w:eastAsia="en-US" w:bidi="en-US"/>
        </w:rPr>
        <w:t>3. Решение вступает в силу со дня его официального опубликования и распространяется на правоотношения, возникшие с 1 января 2025 года.</w:t>
      </w:r>
    </w:p>
    <w:p w14:paraId="47C80AFA" w14:textId="77777777" w:rsidR="000079CC" w:rsidRPr="00B872F1" w:rsidRDefault="000079CC" w:rsidP="000079CC">
      <w:pPr>
        <w:spacing w:after="0" w:line="240" w:lineRule="auto"/>
        <w:ind w:firstLine="709"/>
        <w:jc w:val="both"/>
        <w:rPr>
          <w:rFonts w:ascii="Times New Roman" w:hAnsi="Times New Roman" w:cs="Times New Roman"/>
          <w:sz w:val="20"/>
          <w:szCs w:val="20"/>
        </w:rPr>
      </w:pPr>
      <w:r w:rsidRPr="00B872F1">
        <w:rPr>
          <w:rFonts w:ascii="Times New Roman" w:hAnsi="Times New Roman" w:cs="Times New Roman"/>
          <w:sz w:val="20"/>
          <w:szCs w:val="20"/>
        </w:rPr>
        <w:t xml:space="preserve">4. </w:t>
      </w:r>
      <w:proofErr w:type="gramStart"/>
      <w:r w:rsidRPr="00B872F1">
        <w:rPr>
          <w:rFonts w:ascii="Times New Roman" w:hAnsi="Times New Roman" w:cs="Times New Roman"/>
          <w:sz w:val="20"/>
          <w:szCs w:val="20"/>
        </w:rPr>
        <w:t>Контроль за</w:t>
      </w:r>
      <w:proofErr w:type="gramEnd"/>
      <w:r w:rsidRPr="00B872F1">
        <w:rPr>
          <w:rFonts w:ascii="Times New Roman" w:hAnsi="Times New Roman" w:cs="Times New Roman"/>
          <w:sz w:val="20"/>
          <w:szCs w:val="20"/>
        </w:rPr>
        <w:t xml:space="preserve"> исполнением настоящего решения возложить на главу </w:t>
      </w:r>
      <w:proofErr w:type="spellStart"/>
      <w:r w:rsidRPr="00B872F1">
        <w:rPr>
          <w:rFonts w:ascii="Times New Roman" w:hAnsi="Times New Roman" w:cs="Times New Roman"/>
          <w:sz w:val="20"/>
          <w:szCs w:val="20"/>
        </w:rPr>
        <w:t>Шуберского</w:t>
      </w:r>
      <w:proofErr w:type="spellEnd"/>
      <w:r w:rsidRPr="00B872F1">
        <w:rPr>
          <w:rFonts w:ascii="Times New Roman" w:hAnsi="Times New Roman" w:cs="Times New Roman"/>
          <w:sz w:val="20"/>
          <w:szCs w:val="20"/>
        </w:rPr>
        <w:t xml:space="preserve"> сельского поселения Иванова С.Ю.</w:t>
      </w:r>
    </w:p>
    <w:p w14:paraId="78822F40" w14:textId="77777777" w:rsidR="000079CC" w:rsidRPr="00B872F1" w:rsidRDefault="000079CC" w:rsidP="000079CC">
      <w:pPr>
        <w:pStyle w:val="ConsPlusNormal"/>
        <w:widowControl/>
        <w:ind w:firstLine="709"/>
        <w:jc w:val="both"/>
        <w:rPr>
          <w:sz w:val="20"/>
          <w:szCs w:val="20"/>
        </w:rPr>
      </w:pPr>
    </w:p>
    <w:tbl>
      <w:tblPr>
        <w:tblW w:w="0" w:type="auto"/>
        <w:tblInd w:w="108" w:type="dxa"/>
        <w:tblLook w:val="00A0" w:firstRow="1" w:lastRow="0" w:firstColumn="1" w:lastColumn="0" w:noHBand="0" w:noVBand="0"/>
      </w:tblPr>
      <w:tblGrid>
        <w:gridCol w:w="4677"/>
        <w:gridCol w:w="4786"/>
      </w:tblGrid>
      <w:tr w:rsidR="000079CC" w:rsidRPr="00B872F1" w14:paraId="10643EBA" w14:textId="77777777" w:rsidTr="00142A45">
        <w:tc>
          <w:tcPr>
            <w:tcW w:w="4677" w:type="dxa"/>
          </w:tcPr>
          <w:p w14:paraId="355B99AB" w14:textId="77777777" w:rsidR="000079CC" w:rsidRPr="00B872F1" w:rsidRDefault="000079CC" w:rsidP="00142A45">
            <w:pPr>
              <w:autoSpaceDE w:val="0"/>
              <w:autoSpaceDN w:val="0"/>
              <w:adjustRightInd w:val="0"/>
              <w:spacing w:after="0" w:line="240" w:lineRule="auto"/>
              <w:outlineLvl w:val="0"/>
              <w:rPr>
                <w:rFonts w:ascii="Times New Roman" w:hAnsi="Times New Roman" w:cs="Times New Roman"/>
                <w:sz w:val="20"/>
                <w:szCs w:val="20"/>
              </w:rPr>
            </w:pPr>
            <w:r w:rsidRPr="00B872F1">
              <w:rPr>
                <w:rFonts w:ascii="Times New Roman" w:hAnsi="Times New Roman"/>
                <w:sz w:val="20"/>
                <w:szCs w:val="20"/>
              </w:rPr>
              <w:t>ГЛАВА ШУБЕРСКОГО СЕЛЬСКОГО ПОСЕЛЕНИЯ</w:t>
            </w:r>
          </w:p>
          <w:p w14:paraId="162312DC" w14:textId="77777777" w:rsidR="000079CC" w:rsidRPr="00B872F1" w:rsidRDefault="000079CC" w:rsidP="00142A45">
            <w:pPr>
              <w:autoSpaceDE w:val="0"/>
              <w:autoSpaceDN w:val="0"/>
              <w:adjustRightInd w:val="0"/>
              <w:spacing w:after="0" w:line="240" w:lineRule="auto"/>
              <w:outlineLvl w:val="0"/>
              <w:rPr>
                <w:rFonts w:ascii="Times New Roman" w:hAnsi="Times New Roman"/>
                <w:sz w:val="20"/>
                <w:szCs w:val="20"/>
              </w:rPr>
            </w:pPr>
          </w:p>
          <w:p w14:paraId="5A973E50" w14:textId="77777777" w:rsidR="000079CC" w:rsidRPr="00B872F1" w:rsidRDefault="000079CC" w:rsidP="00142A45">
            <w:pPr>
              <w:autoSpaceDE w:val="0"/>
              <w:autoSpaceDN w:val="0"/>
              <w:adjustRightInd w:val="0"/>
              <w:spacing w:after="0" w:line="240" w:lineRule="auto"/>
              <w:outlineLvl w:val="0"/>
              <w:rPr>
                <w:rFonts w:ascii="Times New Roman" w:hAnsi="Times New Roman"/>
                <w:sz w:val="20"/>
                <w:szCs w:val="20"/>
              </w:rPr>
            </w:pPr>
            <w:r w:rsidRPr="00B872F1">
              <w:rPr>
                <w:rFonts w:ascii="Times New Roman" w:hAnsi="Times New Roman"/>
                <w:sz w:val="20"/>
                <w:szCs w:val="20"/>
              </w:rPr>
              <w:t>________________ С.Ю. ИВАНОВ</w:t>
            </w:r>
          </w:p>
        </w:tc>
        <w:tc>
          <w:tcPr>
            <w:tcW w:w="4786" w:type="dxa"/>
            <w:hideMark/>
          </w:tcPr>
          <w:p w14:paraId="773E6C55" w14:textId="77777777" w:rsidR="000079CC" w:rsidRPr="00B872F1" w:rsidRDefault="000079CC" w:rsidP="00142A45">
            <w:pPr>
              <w:autoSpaceDE w:val="0"/>
              <w:autoSpaceDN w:val="0"/>
              <w:adjustRightInd w:val="0"/>
              <w:spacing w:after="0" w:line="240" w:lineRule="auto"/>
              <w:outlineLvl w:val="0"/>
              <w:rPr>
                <w:rFonts w:ascii="Times New Roman" w:hAnsi="Times New Roman"/>
                <w:sz w:val="20"/>
                <w:szCs w:val="20"/>
              </w:rPr>
            </w:pPr>
            <w:r w:rsidRPr="00B872F1">
              <w:rPr>
                <w:rFonts w:ascii="Times New Roman" w:hAnsi="Times New Roman"/>
                <w:sz w:val="20"/>
                <w:szCs w:val="20"/>
              </w:rPr>
              <w:t>ПРЕДСЕДАТЕЛЬ СОВЕТА НАРОДНЫХ ДЕПУТАТОВ ШУБЕРСКОГО СЕЛЬСКОГО ПОСЕЛЕНИЯ</w:t>
            </w:r>
          </w:p>
          <w:p w14:paraId="30CF00F3" w14:textId="77777777" w:rsidR="000079CC" w:rsidRPr="00B872F1" w:rsidRDefault="000079CC" w:rsidP="00142A45">
            <w:pPr>
              <w:autoSpaceDE w:val="0"/>
              <w:autoSpaceDN w:val="0"/>
              <w:adjustRightInd w:val="0"/>
              <w:spacing w:after="0" w:line="240" w:lineRule="auto"/>
              <w:outlineLvl w:val="0"/>
              <w:rPr>
                <w:rFonts w:ascii="Times New Roman" w:hAnsi="Times New Roman"/>
                <w:sz w:val="20"/>
                <w:szCs w:val="20"/>
              </w:rPr>
            </w:pPr>
            <w:r w:rsidRPr="00B872F1">
              <w:rPr>
                <w:rFonts w:ascii="Times New Roman" w:hAnsi="Times New Roman"/>
                <w:sz w:val="20"/>
                <w:szCs w:val="20"/>
              </w:rPr>
              <w:t>_______________А.П. ПЯДУХОВА</w:t>
            </w:r>
          </w:p>
        </w:tc>
      </w:tr>
    </w:tbl>
    <w:p w14:paraId="70C70DE1" w14:textId="77777777" w:rsidR="000079CC" w:rsidRPr="00B872F1" w:rsidRDefault="000079CC" w:rsidP="000079CC">
      <w:pPr>
        <w:pStyle w:val="ConsPlusNormal"/>
        <w:widowControl/>
        <w:jc w:val="both"/>
        <w:rPr>
          <w:sz w:val="20"/>
          <w:szCs w:val="20"/>
        </w:rPr>
      </w:pPr>
    </w:p>
    <w:p w14:paraId="48F66EE6" w14:textId="77777777" w:rsidR="0071236E" w:rsidRPr="009333A1" w:rsidRDefault="0071236E" w:rsidP="0071236E">
      <w:pPr>
        <w:spacing w:line="240" w:lineRule="auto"/>
        <w:rPr>
          <w:sz w:val="20"/>
          <w:szCs w:val="20"/>
        </w:rPr>
      </w:pPr>
    </w:p>
    <w:p w14:paraId="33D43851" w14:textId="77777777" w:rsidR="0071236E" w:rsidRDefault="0071236E" w:rsidP="00971A8C">
      <w:pPr>
        <w:spacing w:after="0" w:line="240" w:lineRule="auto"/>
        <w:jc w:val="both"/>
        <w:rPr>
          <w:rFonts w:ascii="Times New Roman" w:hAnsi="Times New Roman" w:cs="Times New Roman"/>
          <w:sz w:val="24"/>
          <w:szCs w:val="24"/>
        </w:rPr>
      </w:pPr>
    </w:p>
    <w:p w14:paraId="3E8B53EF" w14:textId="77777777" w:rsidR="000079CC" w:rsidRDefault="000079CC" w:rsidP="00971A8C">
      <w:pPr>
        <w:spacing w:after="0" w:line="240" w:lineRule="auto"/>
        <w:jc w:val="both"/>
        <w:rPr>
          <w:rFonts w:ascii="Times New Roman" w:hAnsi="Times New Roman" w:cs="Times New Roman"/>
          <w:sz w:val="24"/>
          <w:szCs w:val="24"/>
        </w:rPr>
      </w:pPr>
    </w:p>
    <w:p w14:paraId="021FCCCC" w14:textId="77777777" w:rsidR="000079CC" w:rsidRDefault="000079CC" w:rsidP="00971A8C">
      <w:pPr>
        <w:spacing w:after="0" w:line="240" w:lineRule="auto"/>
        <w:jc w:val="both"/>
        <w:rPr>
          <w:rFonts w:ascii="Times New Roman" w:hAnsi="Times New Roman" w:cs="Times New Roman"/>
          <w:sz w:val="24"/>
          <w:szCs w:val="24"/>
        </w:rPr>
      </w:pPr>
    </w:p>
    <w:p w14:paraId="190060D7" w14:textId="77777777" w:rsidR="000079CC" w:rsidRDefault="000079CC" w:rsidP="00971A8C">
      <w:pPr>
        <w:spacing w:after="0" w:line="240" w:lineRule="auto"/>
        <w:jc w:val="both"/>
        <w:rPr>
          <w:rFonts w:ascii="Times New Roman" w:hAnsi="Times New Roman" w:cs="Times New Roman"/>
          <w:sz w:val="24"/>
          <w:szCs w:val="24"/>
        </w:rPr>
      </w:pPr>
    </w:p>
    <w:p w14:paraId="3E8FCA76" w14:textId="77777777" w:rsidR="000079CC" w:rsidRDefault="000079CC" w:rsidP="00971A8C">
      <w:pPr>
        <w:spacing w:after="0" w:line="240" w:lineRule="auto"/>
        <w:jc w:val="both"/>
        <w:rPr>
          <w:rFonts w:ascii="Times New Roman" w:hAnsi="Times New Roman" w:cs="Times New Roman"/>
          <w:sz w:val="24"/>
          <w:szCs w:val="24"/>
        </w:rPr>
      </w:pPr>
    </w:p>
    <w:p w14:paraId="2D56DDBF" w14:textId="77777777" w:rsidR="000079CC" w:rsidRDefault="000079CC" w:rsidP="00971A8C">
      <w:pPr>
        <w:spacing w:after="0" w:line="240" w:lineRule="auto"/>
        <w:jc w:val="both"/>
        <w:rPr>
          <w:rFonts w:ascii="Times New Roman" w:hAnsi="Times New Roman" w:cs="Times New Roman"/>
          <w:sz w:val="24"/>
          <w:szCs w:val="24"/>
        </w:rPr>
      </w:pPr>
    </w:p>
    <w:p w14:paraId="7885A9CC" w14:textId="77777777" w:rsidR="000079CC" w:rsidRDefault="000079CC" w:rsidP="00971A8C">
      <w:pPr>
        <w:spacing w:after="0" w:line="240" w:lineRule="auto"/>
        <w:jc w:val="both"/>
        <w:rPr>
          <w:rFonts w:ascii="Times New Roman" w:hAnsi="Times New Roman" w:cs="Times New Roman"/>
          <w:sz w:val="24"/>
          <w:szCs w:val="24"/>
        </w:rPr>
      </w:pPr>
    </w:p>
    <w:p w14:paraId="3ACFE6E7" w14:textId="77777777" w:rsidR="000079CC" w:rsidRDefault="000079CC" w:rsidP="00971A8C">
      <w:pPr>
        <w:spacing w:after="0" w:line="240" w:lineRule="auto"/>
        <w:jc w:val="both"/>
        <w:rPr>
          <w:rFonts w:ascii="Times New Roman" w:hAnsi="Times New Roman" w:cs="Times New Roman"/>
          <w:sz w:val="24"/>
          <w:szCs w:val="24"/>
        </w:rPr>
      </w:pPr>
    </w:p>
    <w:p w14:paraId="54DA060E" w14:textId="77777777" w:rsidR="000079CC" w:rsidRDefault="000079CC" w:rsidP="00971A8C">
      <w:pPr>
        <w:spacing w:after="0" w:line="240" w:lineRule="auto"/>
        <w:jc w:val="both"/>
        <w:rPr>
          <w:rFonts w:ascii="Times New Roman" w:hAnsi="Times New Roman" w:cs="Times New Roman"/>
          <w:sz w:val="24"/>
          <w:szCs w:val="24"/>
        </w:rPr>
      </w:pPr>
    </w:p>
    <w:p w14:paraId="4B2734A1" w14:textId="77777777" w:rsidR="000079CC" w:rsidRDefault="000079CC" w:rsidP="00971A8C">
      <w:pPr>
        <w:spacing w:after="0" w:line="240" w:lineRule="auto"/>
        <w:jc w:val="both"/>
        <w:rPr>
          <w:rFonts w:ascii="Times New Roman" w:hAnsi="Times New Roman" w:cs="Times New Roman"/>
          <w:sz w:val="24"/>
          <w:szCs w:val="24"/>
        </w:rPr>
      </w:pPr>
    </w:p>
    <w:p w14:paraId="3A1AF3C2" w14:textId="77777777" w:rsidR="000079CC" w:rsidRDefault="000079CC" w:rsidP="00971A8C">
      <w:pPr>
        <w:spacing w:after="0" w:line="240" w:lineRule="auto"/>
        <w:jc w:val="both"/>
        <w:rPr>
          <w:rFonts w:ascii="Times New Roman" w:hAnsi="Times New Roman" w:cs="Times New Roman"/>
          <w:sz w:val="24"/>
          <w:szCs w:val="24"/>
        </w:rPr>
      </w:pPr>
    </w:p>
    <w:p w14:paraId="37062933" w14:textId="77777777" w:rsidR="000079CC" w:rsidRDefault="000079CC" w:rsidP="00971A8C">
      <w:pPr>
        <w:spacing w:after="0" w:line="240" w:lineRule="auto"/>
        <w:jc w:val="both"/>
        <w:rPr>
          <w:rFonts w:ascii="Times New Roman" w:hAnsi="Times New Roman" w:cs="Times New Roman"/>
          <w:sz w:val="24"/>
          <w:szCs w:val="24"/>
        </w:rPr>
      </w:pPr>
    </w:p>
    <w:p w14:paraId="02676D90" w14:textId="77777777" w:rsidR="000079CC" w:rsidRDefault="000079CC" w:rsidP="00971A8C">
      <w:pPr>
        <w:spacing w:after="0" w:line="240" w:lineRule="auto"/>
        <w:jc w:val="both"/>
        <w:rPr>
          <w:rFonts w:ascii="Times New Roman" w:hAnsi="Times New Roman" w:cs="Times New Roman"/>
          <w:sz w:val="24"/>
          <w:szCs w:val="24"/>
        </w:rPr>
      </w:pPr>
    </w:p>
    <w:p w14:paraId="54E2CD3B" w14:textId="77777777" w:rsidR="000079CC" w:rsidRDefault="000079CC" w:rsidP="00971A8C">
      <w:pPr>
        <w:spacing w:after="0" w:line="240" w:lineRule="auto"/>
        <w:jc w:val="both"/>
        <w:rPr>
          <w:rFonts w:ascii="Times New Roman" w:hAnsi="Times New Roman" w:cs="Times New Roman"/>
          <w:sz w:val="24"/>
          <w:szCs w:val="24"/>
        </w:rPr>
      </w:pPr>
    </w:p>
    <w:p w14:paraId="1BE838D0" w14:textId="77777777" w:rsidR="000079CC" w:rsidRDefault="000079CC" w:rsidP="00971A8C">
      <w:pPr>
        <w:spacing w:after="0" w:line="240" w:lineRule="auto"/>
        <w:jc w:val="both"/>
        <w:rPr>
          <w:rFonts w:ascii="Times New Roman" w:hAnsi="Times New Roman" w:cs="Times New Roman"/>
          <w:sz w:val="24"/>
          <w:szCs w:val="24"/>
        </w:rPr>
      </w:pPr>
    </w:p>
    <w:p w14:paraId="36D84F04" w14:textId="77777777" w:rsidR="000079CC" w:rsidRDefault="000079CC" w:rsidP="00971A8C">
      <w:pPr>
        <w:spacing w:after="0" w:line="240" w:lineRule="auto"/>
        <w:jc w:val="both"/>
        <w:rPr>
          <w:rFonts w:ascii="Times New Roman" w:hAnsi="Times New Roman" w:cs="Times New Roman"/>
          <w:sz w:val="24"/>
          <w:szCs w:val="24"/>
        </w:rPr>
      </w:pPr>
    </w:p>
    <w:p w14:paraId="235C22EC" w14:textId="77777777" w:rsidR="000079CC" w:rsidRDefault="000079CC" w:rsidP="00971A8C">
      <w:pPr>
        <w:spacing w:after="0" w:line="240" w:lineRule="auto"/>
        <w:jc w:val="both"/>
        <w:rPr>
          <w:rFonts w:ascii="Times New Roman" w:hAnsi="Times New Roman" w:cs="Times New Roman"/>
          <w:sz w:val="24"/>
          <w:szCs w:val="24"/>
        </w:rPr>
      </w:pPr>
    </w:p>
    <w:p w14:paraId="20B482BD" w14:textId="77777777" w:rsidR="000079CC" w:rsidRDefault="000079CC" w:rsidP="00971A8C">
      <w:pPr>
        <w:spacing w:after="0" w:line="240" w:lineRule="auto"/>
        <w:jc w:val="both"/>
        <w:rPr>
          <w:rFonts w:ascii="Times New Roman" w:hAnsi="Times New Roman" w:cs="Times New Roman"/>
          <w:sz w:val="24"/>
          <w:szCs w:val="24"/>
        </w:rPr>
      </w:pPr>
    </w:p>
    <w:p w14:paraId="48085FAE" w14:textId="77777777" w:rsidR="000079CC" w:rsidRDefault="000079CC" w:rsidP="00971A8C">
      <w:pPr>
        <w:spacing w:after="0" w:line="240" w:lineRule="auto"/>
        <w:jc w:val="both"/>
        <w:rPr>
          <w:rFonts w:ascii="Times New Roman" w:hAnsi="Times New Roman" w:cs="Times New Roman"/>
          <w:sz w:val="24"/>
          <w:szCs w:val="24"/>
        </w:rPr>
      </w:pPr>
    </w:p>
    <w:p w14:paraId="044B79F2" w14:textId="77777777" w:rsidR="000079CC" w:rsidRDefault="000079CC" w:rsidP="00971A8C">
      <w:pPr>
        <w:spacing w:after="0" w:line="240" w:lineRule="auto"/>
        <w:jc w:val="both"/>
        <w:rPr>
          <w:rFonts w:ascii="Times New Roman" w:hAnsi="Times New Roman" w:cs="Times New Roman"/>
          <w:sz w:val="24"/>
          <w:szCs w:val="24"/>
        </w:rPr>
      </w:pPr>
    </w:p>
    <w:p w14:paraId="5E91E352" w14:textId="77777777" w:rsidR="000079CC" w:rsidRDefault="000079CC" w:rsidP="00971A8C">
      <w:pPr>
        <w:spacing w:after="0" w:line="240" w:lineRule="auto"/>
        <w:jc w:val="both"/>
        <w:rPr>
          <w:rFonts w:ascii="Times New Roman" w:hAnsi="Times New Roman" w:cs="Times New Roman"/>
          <w:sz w:val="24"/>
          <w:szCs w:val="24"/>
        </w:rPr>
      </w:pPr>
    </w:p>
    <w:p w14:paraId="1DCAB9A7" w14:textId="77777777" w:rsidR="000079CC" w:rsidRDefault="000079CC" w:rsidP="00971A8C">
      <w:pPr>
        <w:spacing w:after="0" w:line="240" w:lineRule="auto"/>
        <w:jc w:val="both"/>
        <w:rPr>
          <w:rFonts w:ascii="Times New Roman" w:hAnsi="Times New Roman" w:cs="Times New Roman"/>
          <w:sz w:val="24"/>
          <w:szCs w:val="24"/>
        </w:rPr>
      </w:pPr>
    </w:p>
    <w:p w14:paraId="0540EEA0" w14:textId="77777777" w:rsidR="000079CC" w:rsidRDefault="000079CC" w:rsidP="00971A8C">
      <w:pPr>
        <w:spacing w:after="0" w:line="240" w:lineRule="auto"/>
        <w:jc w:val="both"/>
        <w:rPr>
          <w:rFonts w:ascii="Times New Roman" w:hAnsi="Times New Roman" w:cs="Times New Roman"/>
          <w:sz w:val="24"/>
          <w:szCs w:val="24"/>
        </w:rPr>
      </w:pPr>
    </w:p>
    <w:p w14:paraId="270F1105" w14:textId="77777777" w:rsidR="000079CC" w:rsidRPr="006E1D7E" w:rsidRDefault="000079CC" w:rsidP="00971A8C">
      <w:pPr>
        <w:spacing w:after="0" w:line="240" w:lineRule="auto"/>
        <w:jc w:val="both"/>
        <w:rPr>
          <w:rFonts w:ascii="Times New Roman" w:hAnsi="Times New Roman" w:cs="Times New Roman"/>
          <w:sz w:val="24"/>
          <w:szCs w:val="24"/>
        </w:rPr>
      </w:pPr>
    </w:p>
    <w:p w14:paraId="0B256985" w14:textId="080CBCB2" w:rsidR="00A50B46" w:rsidRDefault="00A50B46" w:rsidP="00971A8C">
      <w:pPr>
        <w:autoSpaceDE w:val="0"/>
        <w:autoSpaceDN w:val="0"/>
        <w:adjustRightInd w:val="0"/>
        <w:spacing w:after="0" w:line="240" w:lineRule="auto"/>
        <w:jc w:val="both"/>
        <w:rPr>
          <w:rFonts w:ascii="Times New Roman" w:eastAsia="Times New Roman" w:hAnsi="Times New Roman" w:cs="Times New Roman"/>
          <w:color w:val="000000"/>
          <w:sz w:val="16"/>
          <w:szCs w:val="16"/>
        </w:rPr>
      </w:pPr>
      <w:proofErr w:type="gramStart"/>
      <w:r>
        <w:rPr>
          <w:rFonts w:ascii="Times New Roman" w:eastAsia="Times New Roman" w:hAnsi="Times New Roman" w:cs="Times New Roman"/>
          <w:b/>
          <w:bCs/>
          <w:color w:val="000000"/>
          <w:sz w:val="16"/>
          <w:szCs w:val="16"/>
        </w:rPr>
        <w:t>Ответственный за выпуск:</w:t>
      </w:r>
      <w:proofErr w:type="gramEnd"/>
      <w:r>
        <w:rPr>
          <w:rFonts w:ascii="Times New Roman" w:eastAsia="Times New Roman" w:hAnsi="Times New Roman" w:cs="Times New Roman"/>
          <w:i/>
          <w:iCs/>
          <w:color w:val="000000"/>
          <w:sz w:val="16"/>
          <w:szCs w:val="16"/>
        </w:rPr>
        <w:t xml:space="preserve"> Глава </w:t>
      </w:r>
      <w:proofErr w:type="spellStart"/>
      <w:r>
        <w:rPr>
          <w:rFonts w:ascii="Times New Roman" w:eastAsia="Times New Roman" w:hAnsi="Times New Roman" w:cs="Times New Roman"/>
          <w:i/>
          <w:iCs/>
          <w:color w:val="000000"/>
          <w:sz w:val="16"/>
          <w:szCs w:val="16"/>
        </w:rPr>
        <w:t>Шуберского</w:t>
      </w:r>
      <w:proofErr w:type="spellEnd"/>
      <w:r>
        <w:rPr>
          <w:rFonts w:ascii="Times New Roman" w:eastAsia="Times New Roman" w:hAnsi="Times New Roman" w:cs="Times New Roman"/>
          <w:i/>
          <w:iCs/>
          <w:color w:val="000000"/>
          <w:sz w:val="16"/>
          <w:szCs w:val="16"/>
        </w:rPr>
        <w:t xml:space="preserve"> сельского поселения Новоусманского муниципального района Воронежской области </w:t>
      </w:r>
      <w:r w:rsidR="000079CC">
        <w:rPr>
          <w:rFonts w:ascii="Times New Roman" w:eastAsia="Times New Roman" w:hAnsi="Times New Roman" w:cs="Times New Roman"/>
          <w:i/>
          <w:iCs/>
          <w:color w:val="000000"/>
          <w:sz w:val="16"/>
          <w:szCs w:val="16"/>
        </w:rPr>
        <w:t xml:space="preserve">       </w:t>
      </w:r>
      <w:r>
        <w:rPr>
          <w:rFonts w:ascii="Times New Roman" w:eastAsia="Times New Roman" w:hAnsi="Times New Roman" w:cs="Times New Roman"/>
          <w:i/>
          <w:iCs/>
          <w:color w:val="000000"/>
          <w:sz w:val="16"/>
          <w:szCs w:val="16"/>
        </w:rPr>
        <w:t>Иванов Сергей Юрьевич</w:t>
      </w:r>
    </w:p>
    <w:p w14:paraId="354DC43F" w14:textId="2F34C72E" w:rsidR="00A50B46" w:rsidRDefault="00A50B46" w:rsidP="00971A8C">
      <w:pPr>
        <w:autoSpaceDE w:val="0"/>
        <w:autoSpaceDN w:val="0"/>
        <w:adjustRightInd w:val="0"/>
        <w:spacing w:after="0" w:line="240" w:lineRule="auto"/>
        <w:jc w:val="both"/>
        <w:rPr>
          <w:rFonts w:ascii="Times New Roman" w:eastAsia="Times New Roman" w:hAnsi="Times New Roman" w:cs="Times New Roman"/>
          <w:i/>
          <w:iCs/>
          <w:color w:val="000000"/>
          <w:sz w:val="16"/>
          <w:szCs w:val="16"/>
        </w:rPr>
      </w:pPr>
      <w:r>
        <w:rPr>
          <w:rFonts w:ascii="Times New Roman" w:eastAsia="Times New Roman" w:hAnsi="Times New Roman" w:cs="Times New Roman"/>
          <w:b/>
          <w:bCs/>
          <w:color w:val="000000"/>
          <w:sz w:val="16"/>
          <w:szCs w:val="16"/>
        </w:rPr>
        <w:t>Адрес редакции:</w:t>
      </w:r>
      <w:r>
        <w:rPr>
          <w:rFonts w:ascii="Times New Roman" w:eastAsia="Times New Roman" w:hAnsi="Times New Roman" w:cs="Times New Roman"/>
          <w:i/>
          <w:iCs/>
          <w:color w:val="000000"/>
          <w:sz w:val="16"/>
          <w:szCs w:val="16"/>
        </w:rPr>
        <w:t xml:space="preserve"> 396320, Воронежская область, </w:t>
      </w:r>
      <w:proofErr w:type="spellStart"/>
      <w:r>
        <w:rPr>
          <w:rFonts w:ascii="Times New Roman" w:eastAsia="Times New Roman" w:hAnsi="Times New Roman" w:cs="Times New Roman"/>
          <w:i/>
          <w:iCs/>
          <w:color w:val="000000"/>
          <w:sz w:val="16"/>
          <w:szCs w:val="16"/>
        </w:rPr>
        <w:t>Новоусманский</w:t>
      </w:r>
      <w:proofErr w:type="spellEnd"/>
      <w:r>
        <w:rPr>
          <w:rFonts w:ascii="Times New Roman" w:eastAsia="Times New Roman" w:hAnsi="Times New Roman" w:cs="Times New Roman"/>
          <w:i/>
          <w:iCs/>
          <w:color w:val="000000"/>
          <w:sz w:val="16"/>
          <w:szCs w:val="16"/>
        </w:rPr>
        <w:t xml:space="preserve"> район, посёлок </w:t>
      </w:r>
      <w:proofErr w:type="spellStart"/>
      <w:r>
        <w:rPr>
          <w:rFonts w:ascii="Times New Roman" w:eastAsia="Times New Roman" w:hAnsi="Times New Roman" w:cs="Times New Roman"/>
          <w:i/>
          <w:iCs/>
          <w:color w:val="000000"/>
          <w:sz w:val="16"/>
          <w:szCs w:val="16"/>
        </w:rPr>
        <w:t>Шуберское</w:t>
      </w:r>
      <w:proofErr w:type="spellEnd"/>
      <w:r>
        <w:rPr>
          <w:rFonts w:ascii="Times New Roman" w:eastAsia="Times New Roman" w:hAnsi="Times New Roman" w:cs="Times New Roman"/>
          <w:i/>
          <w:iCs/>
          <w:color w:val="000000"/>
          <w:sz w:val="16"/>
          <w:szCs w:val="16"/>
        </w:rPr>
        <w:t>, ул</w:t>
      </w:r>
      <w:proofErr w:type="gramStart"/>
      <w:r>
        <w:rPr>
          <w:rFonts w:ascii="Times New Roman" w:eastAsia="Times New Roman" w:hAnsi="Times New Roman" w:cs="Times New Roman"/>
          <w:i/>
          <w:iCs/>
          <w:color w:val="000000"/>
          <w:sz w:val="16"/>
          <w:szCs w:val="16"/>
        </w:rPr>
        <w:t>.П</w:t>
      </w:r>
      <w:proofErr w:type="gramEnd"/>
      <w:r>
        <w:rPr>
          <w:rFonts w:ascii="Times New Roman" w:eastAsia="Times New Roman" w:hAnsi="Times New Roman" w:cs="Times New Roman"/>
          <w:i/>
          <w:iCs/>
          <w:color w:val="000000"/>
          <w:sz w:val="16"/>
          <w:szCs w:val="16"/>
        </w:rPr>
        <w:t>одлесная,20,  т. 8(47341) 6-99-05</w:t>
      </w:r>
      <w:r w:rsidR="006E1D7E">
        <w:rPr>
          <w:rFonts w:ascii="Times New Roman" w:eastAsia="Times New Roman" w:hAnsi="Times New Roman" w:cs="Times New Roman"/>
          <w:i/>
          <w:iCs/>
          <w:color w:val="000000"/>
          <w:sz w:val="16"/>
          <w:szCs w:val="16"/>
        </w:rPr>
        <w:t>.</w:t>
      </w:r>
    </w:p>
    <w:p w14:paraId="036E6FD2" w14:textId="16C9ED3B" w:rsidR="00A50B46" w:rsidRDefault="00A50B46" w:rsidP="00971A8C">
      <w:pPr>
        <w:autoSpaceDE w:val="0"/>
        <w:autoSpaceDN w:val="0"/>
        <w:adjustRightInd w:val="0"/>
        <w:spacing w:after="0" w:line="240" w:lineRule="auto"/>
        <w:jc w:val="both"/>
        <w:rPr>
          <w:rFonts w:ascii="Times New Roman" w:eastAsia="Times New Roman" w:hAnsi="Times New Roman" w:cs="Times New Roman"/>
          <w:i/>
          <w:iCs/>
          <w:color w:val="000000"/>
          <w:sz w:val="16"/>
          <w:szCs w:val="16"/>
        </w:rPr>
      </w:pPr>
      <w:r>
        <w:rPr>
          <w:rFonts w:ascii="Times New Roman" w:eastAsia="Times New Roman" w:hAnsi="Times New Roman" w:cs="Times New Roman"/>
          <w:b/>
          <w:bCs/>
          <w:color w:val="000000"/>
          <w:sz w:val="16"/>
          <w:szCs w:val="16"/>
        </w:rPr>
        <w:t>Адрес издателя:</w:t>
      </w:r>
      <w:r>
        <w:rPr>
          <w:rFonts w:ascii="Times New Roman" w:eastAsia="Times New Roman" w:hAnsi="Times New Roman" w:cs="Times New Roman"/>
          <w:i/>
          <w:iCs/>
          <w:color w:val="000000"/>
          <w:sz w:val="16"/>
          <w:szCs w:val="16"/>
        </w:rPr>
        <w:t xml:space="preserve"> 396320, Воронежская область, </w:t>
      </w:r>
      <w:proofErr w:type="spellStart"/>
      <w:r>
        <w:rPr>
          <w:rFonts w:ascii="Times New Roman" w:eastAsia="Times New Roman" w:hAnsi="Times New Roman" w:cs="Times New Roman"/>
          <w:i/>
          <w:iCs/>
          <w:color w:val="000000"/>
          <w:sz w:val="16"/>
          <w:szCs w:val="16"/>
        </w:rPr>
        <w:t>Новоусманский</w:t>
      </w:r>
      <w:proofErr w:type="spellEnd"/>
      <w:r>
        <w:rPr>
          <w:rFonts w:ascii="Times New Roman" w:eastAsia="Times New Roman" w:hAnsi="Times New Roman" w:cs="Times New Roman"/>
          <w:i/>
          <w:iCs/>
          <w:color w:val="000000"/>
          <w:sz w:val="16"/>
          <w:szCs w:val="16"/>
        </w:rPr>
        <w:t xml:space="preserve"> район, посёлок </w:t>
      </w:r>
      <w:proofErr w:type="spellStart"/>
      <w:r>
        <w:rPr>
          <w:rFonts w:ascii="Times New Roman" w:eastAsia="Times New Roman" w:hAnsi="Times New Roman" w:cs="Times New Roman"/>
          <w:i/>
          <w:iCs/>
          <w:color w:val="000000"/>
          <w:sz w:val="16"/>
          <w:szCs w:val="16"/>
        </w:rPr>
        <w:t>Шуберское</w:t>
      </w:r>
      <w:proofErr w:type="spellEnd"/>
      <w:r>
        <w:rPr>
          <w:rFonts w:ascii="Times New Roman" w:eastAsia="Times New Roman" w:hAnsi="Times New Roman" w:cs="Times New Roman"/>
          <w:i/>
          <w:iCs/>
          <w:color w:val="000000"/>
          <w:sz w:val="16"/>
          <w:szCs w:val="16"/>
        </w:rPr>
        <w:t>, ул</w:t>
      </w:r>
      <w:proofErr w:type="gramStart"/>
      <w:r>
        <w:rPr>
          <w:rFonts w:ascii="Times New Roman" w:eastAsia="Times New Roman" w:hAnsi="Times New Roman" w:cs="Times New Roman"/>
          <w:i/>
          <w:iCs/>
          <w:color w:val="000000"/>
          <w:sz w:val="16"/>
          <w:szCs w:val="16"/>
        </w:rPr>
        <w:t>.П</w:t>
      </w:r>
      <w:proofErr w:type="gramEnd"/>
      <w:r>
        <w:rPr>
          <w:rFonts w:ascii="Times New Roman" w:eastAsia="Times New Roman" w:hAnsi="Times New Roman" w:cs="Times New Roman"/>
          <w:i/>
          <w:iCs/>
          <w:color w:val="000000"/>
          <w:sz w:val="16"/>
          <w:szCs w:val="16"/>
        </w:rPr>
        <w:t>одлесная,20,   т. 8(47341) 6-99-05</w:t>
      </w:r>
      <w:r w:rsidR="006E1D7E">
        <w:rPr>
          <w:rFonts w:ascii="Times New Roman" w:eastAsia="Times New Roman" w:hAnsi="Times New Roman" w:cs="Times New Roman"/>
          <w:i/>
          <w:iCs/>
          <w:color w:val="000000"/>
          <w:sz w:val="16"/>
          <w:szCs w:val="16"/>
        </w:rPr>
        <w:t>.</w:t>
      </w:r>
    </w:p>
    <w:p w14:paraId="3EC470FA" w14:textId="6BBFD47A" w:rsidR="00A50B46" w:rsidRDefault="00A50B46" w:rsidP="00971A8C">
      <w:pPr>
        <w:autoSpaceDE w:val="0"/>
        <w:autoSpaceDN w:val="0"/>
        <w:adjustRightInd w:val="0"/>
        <w:spacing w:after="0" w:line="240" w:lineRule="auto"/>
        <w:jc w:val="both"/>
        <w:rPr>
          <w:rFonts w:ascii="Times New Roman" w:eastAsia="Times New Roman" w:hAnsi="Times New Roman" w:cs="Times New Roman"/>
          <w:i/>
          <w:iCs/>
          <w:color w:val="000000"/>
          <w:sz w:val="16"/>
          <w:szCs w:val="16"/>
        </w:rPr>
      </w:pPr>
      <w:r>
        <w:rPr>
          <w:rFonts w:ascii="Times New Roman" w:eastAsia="Times New Roman" w:hAnsi="Times New Roman" w:cs="Times New Roman"/>
          <w:b/>
          <w:bCs/>
          <w:color w:val="000000"/>
          <w:sz w:val="16"/>
          <w:szCs w:val="16"/>
        </w:rPr>
        <w:t>Адрес типографии:</w:t>
      </w:r>
      <w:r>
        <w:rPr>
          <w:rFonts w:ascii="Times New Roman" w:eastAsia="Times New Roman" w:hAnsi="Times New Roman" w:cs="Times New Roman"/>
          <w:i/>
          <w:iCs/>
          <w:color w:val="000000"/>
          <w:sz w:val="16"/>
          <w:szCs w:val="16"/>
        </w:rPr>
        <w:t xml:space="preserve"> 396320, Воронежская область, </w:t>
      </w:r>
      <w:proofErr w:type="spellStart"/>
      <w:r>
        <w:rPr>
          <w:rFonts w:ascii="Times New Roman" w:eastAsia="Times New Roman" w:hAnsi="Times New Roman" w:cs="Times New Roman"/>
          <w:i/>
          <w:iCs/>
          <w:color w:val="000000"/>
          <w:sz w:val="16"/>
          <w:szCs w:val="16"/>
        </w:rPr>
        <w:t>Новоусманский</w:t>
      </w:r>
      <w:proofErr w:type="spellEnd"/>
      <w:r>
        <w:rPr>
          <w:rFonts w:ascii="Times New Roman" w:eastAsia="Times New Roman" w:hAnsi="Times New Roman" w:cs="Times New Roman"/>
          <w:i/>
          <w:iCs/>
          <w:color w:val="000000"/>
          <w:sz w:val="16"/>
          <w:szCs w:val="16"/>
        </w:rPr>
        <w:t xml:space="preserve"> район, посёлок </w:t>
      </w:r>
      <w:proofErr w:type="spellStart"/>
      <w:r>
        <w:rPr>
          <w:rFonts w:ascii="Times New Roman" w:eastAsia="Times New Roman" w:hAnsi="Times New Roman" w:cs="Times New Roman"/>
          <w:i/>
          <w:iCs/>
          <w:color w:val="000000"/>
          <w:sz w:val="16"/>
          <w:szCs w:val="16"/>
        </w:rPr>
        <w:t>Шуберское</w:t>
      </w:r>
      <w:proofErr w:type="spellEnd"/>
      <w:r>
        <w:rPr>
          <w:rFonts w:ascii="Times New Roman" w:eastAsia="Times New Roman" w:hAnsi="Times New Roman" w:cs="Times New Roman"/>
          <w:i/>
          <w:iCs/>
          <w:color w:val="000000"/>
          <w:sz w:val="16"/>
          <w:szCs w:val="16"/>
        </w:rPr>
        <w:t xml:space="preserve">, ул. </w:t>
      </w:r>
      <w:proofErr w:type="spellStart"/>
      <w:r>
        <w:rPr>
          <w:rFonts w:ascii="Times New Roman" w:eastAsia="Times New Roman" w:hAnsi="Times New Roman" w:cs="Times New Roman"/>
          <w:i/>
          <w:iCs/>
          <w:color w:val="000000"/>
          <w:sz w:val="16"/>
          <w:szCs w:val="16"/>
        </w:rPr>
        <w:t>Подлесная</w:t>
      </w:r>
      <w:proofErr w:type="spellEnd"/>
      <w:r>
        <w:rPr>
          <w:rFonts w:ascii="Times New Roman" w:eastAsia="Times New Roman" w:hAnsi="Times New Roman" w:cs="Times New Roman"/>
          <w:i/>
          <w:iCs/>
          <w:color w:val="000000"/>
          <w:sz w:val="16"/>
          <w:szCs w:val="16"/>
        </w:rPr>
        <w:t>, 20,   т. 8(47341) 6-99-05</w:t>
      </w:r>
      <w:r w:rsidR="006E1D7E">
        <w:rPr>
          <w:rFonts w:ascii="Times New Roman" w:eastAsia="Times New Roman" w:hAnsi="Times New Roman" w:cs="Times New Roman"/>
          <w:i/>
          <w:iCs/>
          <w:color w:val="000000"/>
          <w:sz w:val="16"/>
          <w:szCs w:val="16"/>
        </w:rPr>
        <w:t>.</w:t>
      </w:r>
    </w:p>
    <w:p w14:paraId="112F0EAD" w14:textId="57DD49DF" w:rsidR="00A50B46" w:rsidRDefault="00A50B46" w:rsidP="00971A8C">
      <w:pPr>
        <w:autoSpaceDE w:val="0"/>
        <w:autoSpaceDN w:val="0"/>
        <w:adjustRightInd w:val="0"/>
        <w:spacing w:after="0" w:line="240" w:lineRule="auto"/>
        <w:jc w:val="both"/>
        <w:rPr>
          <w:rFonts w:ascii="Times New Roman" w:eastAsia="Times New Roman" w:hAnsi="Times New Roman" w:cs="Times New Roman"/>
          <w:i/>
          <w:iCs/>
          <w:color w:val="000000"/>
          <w:sz w:val="16"/>
          <w:szCs w:val="16"/>
        </w:rPr>
      </w:pPr>
      <w:r>
        <w:rPr>
          <w:rFonts w:ascii="Times New Roman" w:eastAsia="Times New Roman" w:hAnsi="Times New Roman" w:cs="Times New Roman"/>
          <w:b/>
          <w:bCs/>
          <w:color w:val="000000"/>
          <w:sz w:val="16"/>
          <w:szCs w:val="16"/>
        </w:rPr>
        <w:t xml:space="preserve">Подписано к печати: </w:t>
      </w:r>
      <w:r w:rsidR="000079CC">
        <w:rPr>
          <w:rFonts w:ascii="Times New Roman" w:eastAsia="Times New Roman" w:hAnsi="Times New Roman" w:cs="Times New Roman"/>
          <w:i/>
          <w:iCs/>
          <w:color w:val="000000"/>
          <w:sz w:val="16"/>
          <w:szCs w:val="16"/>
        </w:rPr>
        <w:t>21</w:t>
      </w:r>
      <w:r>
        <w:rPr>
          <w:rFonts w:ascii="Times New Roman" w:eastAsia="Times New Roman" w:hAnsi="Times New Roman" w:cs="Times New Roman"/>
          <w:i/>
          <w:iCs/>
          <w:color w:val="000000"/>
          <w:sz w:val="16"/>
          <w:szCs w:val="16"/>
        </w:rPr>
        <w:t xml:space="preserve">.03.2025 г. </w:t>
      </w:r>
      <w:r w:rsidR="000079CC">
        <w:rPr>
          <w:rFonts w:ascii="Times New Roman" w:eastAsia="Times New Roman" w:hAnsi="Times New Roman" w:cs="Times New Roman"/>
          <w:i/>
          <w:iCs/>
          <w:color w:val="000000"/>
          <w:sz w:val="16"/>
          <w:szCs w:val="16"/>
        </w:rPr>
        <w:t>10</w:t>
      </w:r>
      <w:r>
        <w:rPr>
          <w:rFonts w:ascii="Times New Roman" w:eastAsia="Times New Roman" w:hAnsi="Times New Roman" w:cs="Times New Roman"/>
          <w:i/>
          <w:iCs/>
          <w:color w:val="000000"/>
          <w:sz w:val="16"/>
          <w:szCs w:val="16"/>
        </w:rPr>
        <w:t>.</w:t>
      </w:r>
      <w:r w:rsidR="000079CC">
        <w:rPr>
          <w:rFonts w:ascii="Times New Roman" w:eastAsia="Times New Roman" w:hAnsi="Times New Roman" w:cs="Times New Roman"/>
          <w:i/>
          <w:iCs/>
          <w:color w:val="000000"/>
          <w:sz w:val="16"/>
          <w:szCs w:val="16"/>
        </w:rPr>
        <w:t>0</w:t>
      </w:r>
      <w:bookmarkStart w:id="18" w:name="_GoBack"/>
      <w:bookmarkEnd w:id="18"/>
      <w:r>
        <w:rPr>
          <w:rFonts w:ascii="Times New Roman" w:eastAsia="Times New Roman" w:hAnsi="Times New Roman" w:cs="Times New Roman"/>
          <w:i/>
          <w:iCs/>
          <w:color w:val="000000"/>
          <w:sz w:val="16"/>
          <w:szCs w:val="16"/>
        </w:rPr>
        <w:t>0 часов</w:t>
      </w:r>
    </w:p>
    <w:p w14:paraId="5552ACE2" w14:textId="77777777" w:rsidR="00A50B46" w:rsidRDefault="00A50B46" w:rsidP="00971A8C">
      <w:pPr>
        <w:autoSpaceDE w:val="0"/>
        <w:autoSpaceDN w:val="0"/>
        <w:adjustRightInd w:val="0"/>
        <w:spacing w:after="0" w:line="240" w:lineRule="auto"/>
        <w:jc w:val="both"/>
        <w:rPr>
          <w:rFonts w:ascii="Times New Roman" w:eastAsia="Times New Roman" w:hAnsi="Times New Roman" w:cs="Times New Roman"/>
          <w:i/>
          <w:iCs/>
          <w:color w:val="000000"/>
          <w:sz w:val="16"/>
          <w:szCs w:val="16"/>
        </w:rPr>
      </w:pPr>
      <w:r>
        <w:rPr>
          <w:rFonts w:ascii="Times New Roman" w:eastAsia="Times New Roman" w:hAnsi="Times New Roman" w:cs="Times New Roman"/>
          <w:b/>
          <w:bCs/>
          <w:color w:val="000000"/>
          <w:sz w:val="16"/>
          <w:szCs w:val="16"/>
        </w:rPr>
        <w:t xml:space="preserve">Тираж </w:t>
      </w:r>
      <w:r>
        <w:rPr>
          <w:rFonts w:ascii="Times New Roman" w:eastAsia="Times New Roman" w:hAnsi="Times New Roman" w:cs="Times New Roman"/>
          <w:i/>
          <w:iCs/>
          <w:color w:val="000000"/>
          <w:sz w:val="16"/>
          <w:szCs w:val="16"/>
        </w:rPr>
        <w:t>100 экз.</w:t>
      </w:r>
    </w:p>
    <w:p w14:paraId="5FBF301E" w14:textId="77777777" w:rsidR="00A50B46" w:rsidRDefault="00A50B46" w:rsidP="00971A8C">
      <w:pPr>
        <w:autoSpaceDE w:val="0"/>
        <w:autoSpaceDN w:val="0"/>
        <w:adjustRightInd w:val="0"/>
        <w:spacing w:after="0" w:line="240" w:lineRule="auto"/>
        <w:jc w:val="both"/>
        <w:rPr>
          <w:rFonts w:ascii="Times New Roman" w:eastAsia="Times New Roman" w:hAnsi="Times New Roman" w:cs="Times New Roman"/>
          <w:i/>
          <w:iCs/>
          <w:color w:val="000000"/>
          <w:sz w:val="16"/>
          <w:szCs w:val="16"/>
        </w:rPr>
      </w:pPr>
      <w:r>
        <w:rPr>
          <w:rFonts w:ascii="Times New Roman" w:eastAsia="Times New Roman" w:hAnsi="Times New Roman" w:cs="Times New Roman"/>
          <w:b/>
          <w:bCs/>
          <w:color w:val="000000"/>
          <w:sz w:val="16"/>
          <w:szCs w:val="16"/>
        </w:rPr>
        <w:t>Распространяется бесплатно</w:t>
      </w:r>
    </w:p>
    <w:p w14:paraId="77A9D0CA" w14:textId="77777777" w:rsidR="00A43E7C" w:rsidRPr="00A43E7C" w:rsidRDefault="00A43E7C" w:rsidP="00971A8C">
      <w:pPr>
        <w:spacing w:after="0" w:line="240" w:lineRule="auto"/>
        <w:rPr>
          <w:rFonts w:ascii="Times New Roman" w:hAnsi="Times New Roman" w:cs="Times New Roman"/>
          <w:sz w:val="18"/>
          <w:szCs w:val="18"/>
        </w:rPr>
      </w:pPr>
    </w:p>
    <w:p w14:paraId="48BBBE5B" w14:textId="77777777" w:rsidR="00A43E7C" w:rsidRPr="00A43E7C" w:rsidRDefault="00A43E7C" w:rsidP="00971A8C">
      <w:pPr>
        <w:spacing w:after="0" w:line="240" w:lineRule="auto"/>
        <w:rPr>
          <w:rFonts w:ascii="Times New Roman" w:hAnsi="Times New Roman" w:cs="Times New Roman"/>
          <w:sz w:val="18"/>
          <w:szCs w:val="18"/>
        </w:rPr>
      </w:pPr>
    </w:p>
    <w:p w14:paraId="68F3062C" w14:textId="77777777" w:rsidR="00C539FD" w:rsidRPr="00A43E7C" w:rsidRDefault="00C539FD" w:rsidP="00971A8C">
      <w:pPr>
        <w:tabs>
          <w:tab w:val="left" w:pos="966"/>
        </w:tabs>
        <w:spacing w:after="0" w:line="240" w:lineRule="auto"/>
        <w:jc w:val="center"/>
        <w:rPr>
          <w:rFonts w:ascii="Times New Roman" w:hAnsi="Times New Roman" w:cs="Times New Roman"/>
          <w:sz w:val="18"/>
          <w:szCs w:val="18"/>
          <w:lang w:eastAsia="ar-SA"/>
        </w:rPr>
      </w:pPr>
    </w:p>
    <w:sectPr w:rsidR="00C539FD" w:rsidRPr="00A43E7C" w:rsidSect="006E1D7E">
      <w:pgSz w:w="11906" w:h="16838"/>
      <w:pgMar w:top="993"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ED1CCC" w14:textId="77777777" w:rsidR="0071236E" w:rsidRDefault="0071236E">
      <w:pPr>
        <w:spacing w:after="0" w:line="240" w:lineRule="auto"/>
      </w:pPr>
      <w:r>
        <w:separator/>
      </w:r>
    </w:p>
  </w:endnote>
  <w:endnote w:type="continuationSeparator" w:id="0">
    <w:p w14:paraId="76287A92" w14:textId="77777777" w:rsidR="0071236E" w:rsidRDefault="00712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Candara">
    <w:panose1 w:val="020E0502030303020204"/>
    <w:charset w:val="CC"/>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203" w:usb1="00000000" w:usb2="00000000" w:usb3="00000000" w:csb0="00000005" w:csb1="00000000"/>
  </w:font>
  <w:font w:name="TimesNewRoman">
    <w:altName w:val="MS Mincho"/>
    <w:panose1 w:val="00000000000000000000"/>
    <w:charset w:val="80"/>
    <w:family w:val="auto"/>
    <w:notTrueType/>
    <w:pitch w:val="default"/>
    <w:sig w:usb0="00000000" w:usb1="08070000" w:usb2="00000010" w:usb3="00000000" w:csb0="00020004" w:csb1="00000000"/>
  </w:font>
  <w:font w:name="SchoolBook">
    <w:altName w:val="Times New Roman"/>
    <w:charset w:val="00"/>
    <w:family w:val="auto"/>
    <w:pitch w:val="variable"/>
    <w:sig w:usb0="00000203" w:usb1="00000000" w:usb2="00000000" w:usb3="00000000" w:csb0="00000005" w:csb1="00000000"/>
  </w:font>
  <w:font w:name="StarSymbol">
    <w:altName w:val="Arial Unicode MS"/>
    <w:charset w:val="CC"/>
    <w:family w:val="auto"/>
    <w:pitch w:val="default"/>
  </w:font>
  <w:font w:name="LiberationSerif">
    <w:altName w:val="Times New Roman"/>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font186">
    <w:altName w:val="MS Mincho"/>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0C7830" w14:textId="77777777" w:rsidR="0071236E" w:rsidRDefault="0071236E">
      <w:pPr>
        <w:spacing w:after="0" w:line="240" w:lineRule="auto"/>
      </w:pPr>
      <w:r>
        <w:separator/>
      </w:r>
    </w:p>
  </w:footnote>
  <w:footnote w:type="continuationSeparator" w:id="0">
    <w:p w14:paraId="3A4EB3D2" w14:textId="77777777" w:rsidR="0071236E" w:rsidRDefault="007123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900"/>
        </w:tabs>
        <w:ind w:left="900" w:hanging="360"/>
      </w:pPr>
      <w:rPr>
        <w:rFonts w:cs="Times New Roman"/>
      </w:r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6"/>
    <w:multiLevelType w:val="singleLevel"/>
    <w:tmpl w:val="00000006"/>
    <w:name w:val="WW8Num6"/>
    <w:lvl w:ilvl="0">
      <w:start w:val="1"/>
      <w:numFmt w:val="decimal"/>
      <w:lvlText w:val="%1."/>
      <w:lvlJc w:val="left"/>
      <w:pPr>
        <w:tabs>
          <w:tab w:val="num" w:pos="900"/>
        </w:tabs>
        <w:ind w:left="900" w:hanging="360"/>
      </w:pPr>
    </w:lvl>
  </w:abstractNum>
  <w:abstractNum w:abstractNumId="3">
    <w:nsid w:val="01F07BD7"/>
    <w:multiLevelType w:val="hybridMultilevel"/>
    <w:tmpl w:val="5D029CE4"/>
    <w:lvl w:ilvl="0" w:tplc="48BCDE04">
      <w:start w:val="1"/>
      <w:numFmt w:val="decimal"/>
      <w:lvlText w:val="%1."/>
      <w:lvlJc w:val="left"/>
      <w:pPr>
        <w:ind w:left="144" w:hanging="30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14440AC">
      <w:numFmt w:val="bullet"/>
      <w:lvlText w:val="•"/>
      <w:lvlJc w:val="left"/>
      <w:pPr>
        <w:ind w:left="1118" w:hanging="309"/>
      </w:pPr>
      <w:rPr>
        <w:rFonts w:hint="default"/>
        <w:lang w:val="ru-RU" w:eastAsia="en-US" w:bidi="ar-SA"/>
      </w:rPr>
    </w:lvl>
    <w:lvl w:ilvl="2" w:tplc="7F96233A">
      <w:numFmt w:val="bullet"/>
      <w:lvlText w:val="•"/>
      <w:lvlJc w:val="left"/>
      <w:pPr>
        <w:ind w:left="2096" w:hanging="309"/>
      </w:pPr>
      <w:rPr>
        <w:rFonts w:hint="default"/>
        <w:lang w:val="ru-RU" w:eastAsia="en-US" w:bidi="ar-SA"/>
      </w:rPr>
    </w:lvl>
    <w:lvl w:ilvl="3" w:tplc="AC68AF3E">
      <w:numFmt w:val="bullet"/>
      <w:lvlText w:val="•"/>
      <w:lvlJc w:val="left"/>
      <w:pPr>
        <w:ind w:left="3074" w:hanging="309"/>
      </w:pPr>
      <w:rPr>
        <w:rFonts w:hint="default"/>
        <w:lang w:val="ru-RU" w:eastAsia="en-US" w:bidi="ar-SA"/>
      </w:rPr>
    </w:lvl>
    <w:lvl w:ilvl="4" w:tplc="4F04E132">
      <w:numFmt w:val="bullet"/>
      <w:lvlText w:val="•"/>
      <w:lvlJc w:val="left"/>
      <w:pPr>
        <w:ind w:left="4052" w:hanging="309"/>
      </w:pPr>
      <w:rPr>
        <w:rFonts w:hint="default"/>
        <w:lang w:val="ru-RU" w:eastAsia="en-US" w:bidi="ar-SA"/>
      </w:rPr>
    </w:lvl>
    <w:lvl w:ilvl="5" w:tplc="E1D6516C">
      <w:numFmt w:val="bullet"/>
      <w:lvlText w:val="•"/>
      <w:lvlJc w:val="left"/>
      <w:pPr>
        <w:ind w:left="5031" w:hanging="309"/>
      </w:pPr>
      <w:rPr>
        <w:rFonts w:hint="default"/>
        <w:lang w:val="ru-RU" w:eastAsia="en-US" w:bidi="ar-SA"/>
      </w:rPr>
    </w:lvl>
    <w:lvl w:ilvl="6" w:tplc="0DB64DDE">
      <w:numFmt w:val="bullet"/>
      <w:lvlText w:val="•"/>
      <w:lvlJc w:val="left"/>
      <w:pPr>
        <w:ind w:left="6009" w:hanging="309"/>
      </w:pPr>
      <w:rPr>
        <w:rFonts w:hint="default"/>
        <w:lang w:val="ru-RU" w:eastAsia="en-US" w:bidi="ar-SA"/>
      </w:rPr>
    </w:lvl>
    <w:lvl w:ilvl="7" w:tplc="D32CDACE">
      <w:numFmt w:val="bullet"/>
      <w:lvlText w:val="•"/>
      <w:lvlJc w:val="left"/>
      <w:pPr>
        <w:ind w:left="6987" w:hanging="309"/>
      </w:pPr>
      <w:rPr>
        <w:rFonts w:hint="default"/>
        <w:lang w:val="ru-RU" w:eastAsia="en-US" w:bidi="ar-SA"/>
      </w:rPr>
    </w:lvl>
    <w:lvl w:ilvl="8" w:tplc="BB5EBA90">
      <w:numFmt w:val="bullet"/>
      <w:lvlText w:val="•"/>
      <w:lvlJc w:val="left"/>
      <w:pPr>
        <w:ind w:left="7965" w:hanging="309"/>
      </w:pPr>
      <w:rPr>
        <w:rFonts w:hint="default"/>
        <w:lang w:val="ru-RU" w:eastAsia="en-US" w:bidi="ar-SA"/>
      </w:rPr>
    </w:lvl>
  </w:abstractNum>
  <w:abstractNum w:abstractNumId="4">
    <w:nsid w:val="02622216"/>
    <w:multiLevelType w:val="hybridMultilevel"/>
    <w:tmpl w:val="BE321168"/>
    <w:lvl w:ilvl="0" w:tplc="36FA9E7A">
      <w:start w:val="1"/>
      <w:numFmt w:val="decimal"/>
      <w:lvlText w:val="%1)"/>
      <w:lvlJc w:val="left"/>
      <w:pPr>
        <w:ind w:left="1278" w:hanging="56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608389A">
      <w:numFmt w:val="bullet"/>
      <w:lvlText w:val="•"/>
      <w:lvlJc w:val="left"/>
      <w:pPr>
        <w:ind w:left="2144" w:hanging="567"/>
      </w:pPr>
      <w:rPr>
        <w:rFonts w:hint="default"/>
        <w:lang w:val="ru-RU" w:eastAsia="en-US" w:bidi="ar-SA"/>
      </w:rPr>
    </w:lvl>
    <w:lvl w:ilvl="2" w:tplc="BB82EF76">
      <w:numFmt w:val="bullet"/>
      <w:lvlText w:val="•"/>
      <w:lvlJc w:val="left"/>
      <w:pPr>
        <w:ind w:left="3008" w:hanging="567"/>
      </w:pPr>
      <w:rPr>
        <w:rFonts w:hint="default"/>
        <w:lang w:val="ru-RU" w:eastAsia="en-US" w:bidi="ar-SA"/>
      </w:rPr>
    </w:lvl>
    <w:lvl w:ilvl="3" w:tplc="099845C8">
      <w:numFmt w:val="bullet"/>
      <w:lvlText w:val="•"/>
      <w:lvlJc w:val="left"/>
      <w:pPr>
        <w:ind w:left="3872" w:hanging="567"/>
      </w:pPr>
      <w:rPr>
        <w:rFonts w:hint="default"/>
        <w:lang w:val="ru-RU" w:eastAsia="en-US" w:bidi="ar-SA"/>
      </w:rPr>
    </w:lvl>
    <w:lvl w:ilvl="4" w:tplc="598CCC48">
      <w:numFmt w:val="bullet"/>
      <w:lvlText w:val="•"/>
      <w:lvlJc w:val="left"/>
      <w:pPr>
        <w:ind w:left="4736" w:hanging="567"/>
      </w:pPr>
      <w:rPr>
        <w:rFonts w:hint="default"/>
        <w:lang w:val="ru-RU" w:eastAsia="en-US" w:bidi="ar-SA"/>
      </w:rPr>
    </w:lvl>
    <w:lvl w:ilvl="5" w:tplc="9A7AD730">
      <w:numFmt w:val="bullet"/>
      <w:lvlText w:val="•"/>
      <w:lvlJc w:val="left"/>
      <w:pPr>
        <w:ind w:left="5601" w:hanging="567"/>
      </w:pPr>
      <w:rPr>
        <w:rFonts w:hint="default"/>
        <w:lang w:val="ru-RU" w:eastAsia="en-US" w:bidi="ar-SA"/>
      </w:rPr>
    </w:lvl>
    <w:lvl w:ilvl="6" w:tplc="CEECC238">
      <w:numFmt w:val="bullet"/>
      <w:lvlText w:val="•"/>
      <w:lvlJc w:val="left"/>
      <w:pPr>
        <w:ind w:left="6465" w:hanging="567"/>
      </w:pPr>
      <w:rPr>
        <w:rFonts w:hint="default"/>
        <w:lang w:val="ru-RU" w:eastAsia="en-US" w:bidi="ar-SA"/>
      </w:rPr>
    </w:lvl>
    <w:lvl w:ilvl="7" w:tplc="700AA846">
      <w:numFmt w:val="bullet"/>
      <w:lvlText w:val="•"/>
      <w:lvlJc w:val="left"/>
      <w:pPr>
        <w:ind w:left="7329" w:hanging="567"/>
      </w:pPr>
      <w:rPr>
        <w:rFonts w:hint="default"/>
        <w:lang w:val="ru-RU" w:eastAsia="en-US" w:bidi="ar-SA"/>
      </w:rPr>
    </w:lvl>
    <w:lvl w:ilvl="8" w:tplc="EF122724">
      <w:numFmt w:val="bullet"/>
      <w:lvlText w:val="•"/>
      <w:lvlJc w:val="left"/>
      <w:pPr>
        <w:ind w:left="8193" w:hanging="567"/>
      </w:pPr>
      <w:rPr>
        <w:rFonts w:hint="default"/>
        <w:lang w:val="ru-RU" w:eastAsia="en-US" w:bidi="ar-SA"/>
      </w:rPr>
    </w:lvl>
  </w:abstractNum>
  <w:abstractNum w:abstractNumId="5">
    <w:nsid w:val="03AE5EED"/>
    <w:multiLevelType w:val="hybridMultilevel"/>
    <w:tmpl w:val="E9E48F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F77FAB"/>
    <w:multiLevelType w:val="multilevel"/>
    <w:tmpl w:val="9E7A55A2"/>
    <w:lvl w:ilvl="0">
      <w:start w:val="1"/>
      <w:numFmt w:val="decimal"/>
      <w:lvlText w:val="%1)"/>
      <w:lvlJc w:val="left"/>
      <w:pPr>
        <w:ind w:left="1014" w:hanging="30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6"/>
      <w:numFmt w:val="decimal"/>
      <w:lvlText w:val="%1.%2."/>
      <w:lvlJc w:val="left"/>
      <w:pPr>
        <w:ind w:left="144" w:hanging="557"/>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1693" w:hanging="840"/>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2727" w:hanging="840"/>
      </w:pPr>
      <w:rPr>
        <w:rFonts w:hint="default"/>
        <w:lang w:val="ru-RU" w:eastAsia="en-US" w:bidi="ar-SA"/>
      </w:rPr>
    </w:lvl>
    <w:lvl w:ilvl="4">
      <w:numFmt w:val="bullet"/>
      <w:lvlText w:val="•"/>
      <w:lvlJc w:val="left"/>
      <w:pPr>
        <w:ind w:left="3755" w:hanging="840"/>
      </w:pPr>
      <w:rPr>
        <w:rFonts w:hint="default"/>
        <w:lang w:val="ru-RU" w:eastAsia="en-US" w:bidi="ar-SA"/>
      </w:rPr>
    </w:lvl>
    <w:lvl w:ilvl="5">
      <w:numFmt w:val="bullet"/>
      <w:lvlText w:val="•"/>
      <w:lvlJc w:val="left"/>
      <w:pPr>
        <w:ind w:left="4783" w:hanging="840"/>
      </w:pPr>
      <w:rPr>
        <w:rFonts w:hint="default"/>
        <w:lang w:val="ru-RU" w:eastAsia="en-US" w:bidi="ar-SA"/>
      </w:rPr>
    </w:lvl>
    <w:lvl w:ilvl="6">
      <w:numFmt w:val="bullet"/>
      <w:lvlText w:val="•"/>
      <w:lvlJc w:val="left"/>
      <w:pPr>
        <w:ind w:left="5811" w:hanging="840"/>
      </w:pPr>
      <w:rPr>
        <w:rFonts w:hint="default"/>
        <w:lang w:val="ru-RU" w:eastAsia="en-US" w:bidi="ar-SA"/>
      </w:rPr>
    </w:lvl>
    <w:lvl w:ilvl="7">
      <w:numFmt w:val="bullet"/>
      <w:lvlText w:val="•"/>
      <w:lvlJc w:val="left"/>
      <w:pPr>
        <w:ind w:left="6838" w:hanging="840"/>
      </w:pPr>
      <w:rPr>
        <w:rFonts w:hint="default"/>
        <w:lang w:val="ru-RU" w:eastAsia="en-US" w:bidi="ar-SA"/>
      </w:rPr>
    </w:lvl>
    <w:lvl w:ilvl="8">
      <w:numFmt w:val="bullet"/>
      <w:lvlText w:val="•"/>
      <w:lvlJc w:val="left"/>
      <w:pPr>
        <w:ind w:left="7866" w:hanging="840"/>
      </w:pPr>
      <w:rPr>
        <w:rFonts w:hint="default"/>
        <w:lang w:val="ru-RU" w:eastAsia="en-US" w:bidi="ar-SA"/>
      </w:rPr>
    </w:lvl>
  </w:abstractNum>
  <w:abstractNum w:abstractNumId="7">
    <w:nsid w:val="112269AC"/>
    <w:multiLevelType w:val="multilevel"/>
    <w:tmpl w:val="97981EC0"/>
    <w:lvl w:ilvl="0">
      <w:start w:val="6"/>
      <w:numFmt w:val="decimal"/>
      <w:lvlText w:val="%1."/>
      <w:lvlJc w:val="left"/>
      <w:pPr>
        <w:ind w:left="1371" w:hanging="280"/>
        <w:jc w:val="right"/>
      </w:pPr>
      <w:rPr>
        <w:rFonts w:hint="default"/>
        <w:spacing w:val="0"/>
        <w:w w:val="100"/>
        <w:lang w:val="ru-RU" w:eastAsia="en-US" w:bidi="ar-SA"/>
      </w:rPr>
    </w:lvl>
    <w:lvl w:ilvl="1">
      <w:start w:val="1"/>
      <w:numFmt w:val="decimal"/>
      <w:lvlText w:val="%1.%2."/>
      <w:lvlJc w:val="left"/>
      <w:pPr>
        <w:ind w:left="144" w:hanging="89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144" w:hanging="112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3">
      <w:start w:val="1"/>
      <w:numFmt w:val="decimal"/>
      <w:lvlText w:val="%4)"/>
      <w:lvlJc w:val="left"/>
      <w:pPr>
        <w:ind w:left="144" w:hanging="35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4227" w:hanging="357"/>
      </w:pPr>
      <w:rPr>
        <w:rFonts w:hint="default"/>
        <w:lang w:val="ru-RU" w:eastAsia="en-US" w:bidi="ar-SA"/>
      </w:rPr>
    </w:lvl>
    <w:lvl w:ilvl="5">
      <w:numFmt w:val="bullet"/>
      <w:lvlText w:val="•"/>
      <w:lvlJc w:val="left"/>
      <w:pPr>
        <w:ind w:left="5176" w:hanging="357"/>
      </w:pPr>
      <w:rPr>
        <w:rFonts w:hint="default"/>
        <w:lang w:val="ru-RU" w:eastAsia="en-US" w:bidi="ar-SA"/>
      </w:rPr>
    </w:lvl>
    <w:lvl w:ilvl="6">
      <w:numFmt w:val="bullet"/>
      <w:lvlText w:val="•"/>
      <w:lvlJc w:val="left"/>
      <w:pPr>
        <w:ind w:left="6125" w:hanging="357"/>
      </w:pPr>
      <w:rPr>
        <w:rFonts w:hint="default"/>
        <w:lang w:val="ru-RU" w:eastAsia="en-US" w:bidi="ar-SA"/>
      </w:rPr>
    </w:lvl>
    <w:lvl w:ilvl="7">
      <w:numFmt w:val="bullet"/>
      <w:lvlText w:val="•"/>
      <w:lvlJc w:val="left"/>
      <w:pPr>
        <w:ind w:left="7074" w:hanging="357"/>
      </w:pPr>
      <w:rPr>
        <w:rFonts w:hint="default"/>
        <w:lang w:val="ru-RU" w:eastAsia="en-US" w:bidi="ar-SA"/>
      </w:rPr>
    </w:lvl>
    <w:lvl w:ilvl="8">
      <w:numFmt w:val="bullet"/>
      <w:lvlText w:val="•"/>
      <w:lvlJc w:val="left"/>
      <w:pPr>
        <w:ind w:left="8023" w:hanging="357"/>
      </w:pPr>
      <w:rPr>
        <w:rFonts w:hint="default"/>
        <w:lang w:val="ru-RU" w:eastAsia="en-US" w:bidi="ar-SA"/>
      </w:rPr>
    </w:lvl>
  </w:abstractNum>
  <w:abstractNum w:abstractNumId="8">
    <w:nsid w:val="113E22CA"/>
    <w:multiLevelType w:val="hybridMultilevel"/>
    <w:tmpl w:val="B73039F2"/>
    <w:lvl w:ilvl="0" w:tplc="4F6A0AC6">
      <w:start w:val="1"/>
      <w:numFmt w:val="decimal"/>
      <w:lvlText w:val="%1)"/>
      <w:lvlJc w:val="left"/>
      <w:pPr>
        <w:ind w:left="144"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CFEC2F0E">
      <w:numFmt w:val="bullet"/>
      <w:lvlText w:val="•"/>
      <w:lvlJc w:val="left"/>
      <w:pPr>
        <w:ind w:left="1118" w:hanging="305"/>
      </w:pPr>
      <w:rPr>
        <w:rFonts w:hint="default"/>
        <w:lang w:val="ru-RU" w:eastAsia="en-US" w:bidi="ar-SA"/>
      </w:rPr>
    </w:lvl>
    <w:lvl w:ilvl="2" w:tplc="718473CE">
      <w:numFmt w:val="bullet"/>
      <w:lvlText w:val="•"/>
      <w:lvlJc w:val="left"/>
      <w:pPr>
        <w:ind w:left="2096" w:hanging="305"/>
      </w:pPr>
      <w:rPr>
        <w:rFonts w:hint="default"/>
        <w:lang w:val="ru-RU" w:eastAsia="en-US" w:bidi="ar-SA"/>
      </w:rPr>
    </w:lvl>
    <w:lvl w:ilvl="3" w:tplc="1D6C1DDC">
      <w:numFmt w:val="bullet"/>
      <w:lvlText w:val="•"/>
      <w:lvlJc w:val="left"/>
      <w:pPr>
        <w:ind w:left="3074" w:hanging="305"/>
      </w:pPr>
      <w:rPr>
        <w:rFonts w:hint="default"/>
        <w:lang w:val="ru-RU" w:eastAsia="en-US" w:bidi="ar-SA"/>
      </w:rPr>
    </w:lvl>
    <w:lvl w:ilvl="4" w:tplc="03D2C7BE">
      <w:numFmt w:val="bullet"/>
      <w:lvlText w:val="•"/>
      <w:lvlJc w:val="left"/>
      <w:pPr>
        <w:ind w:left="4052" w:hanging="305"/>
      </w:pPr>
      <w:rPr>
        <w:rFonts w:hint="default"/>
        <w:lang w:val="ru-RU" w:eastAsia="en-US" w:bidi="ar-SA"/>
      </w:rPr>
    </w:lvl>
    <w:lvl w:ilvl="5" w:tplc="6F30E704">
      <w:numFmt w:val="bullet"/>
      <w:lvlText w:val="•"/>
      <w:lvlJc w:val="left"/>
      <w:pPr>
        <w:ind w:left="5031" w:hanging="305"/>
      </w:pPr>
      <w:rPr>
        <w:rFonts w:hint="default"/>
        <w:lang w:val="ru-RU" w:eastAsia="en-US" w:bidi="ar-SA"/>
      </w:rPr>
    </w:lvl>
    <w:lvl w:ilvl="6" w:tplc="383CE782">
      <w:numFmt w:val="bullet"/>
      <w:lvlText w:val="•"/>
      <w:lvlJc w:val="left"/>
      <w:pPr>
        <w:ind w:left="6009" w:hanging="305"/>
      </w:pPr>
      <w:rPr>
        <w:rFonts w:hint="default"/>
        <w:lang w:val="ru-RU" w:eastAsia="en-US" w:bidi="ar-SA"/>
      </w:rPr>
    </w:lvl>
    <w:lvl w:ilvl="7" w:tplc="1660D7E4">
      <w:numFmt w:val="bullet"/>
      <w:lvlText w:val="•"/>
      <w:lvlJc w:val="left"/>
      <w:pPr>
        <w:ind w:left="6987" w:hanging="305"/>
      </w:pPr>
      <w:rPr>
        <w:rFonts w:hint="default"/>
        <w:lang w:val="ru-RU" w:eastAsia="en-US" w:bidi="ar-SA"/>
      </w:rPr>
    </w:lvl>
    <w:lvl w:ilvl="8" w:tplc="DE10BD6E">
      <w:numFmt w:val="bullet"/>
      <w:lvlText w:val="•"/>
      <w:lvlJc w:val="left"/>
      <w:pPr>
        <w:ind w:left="7965" w:hanging="305"/>
      </w:pPr>
      <w:rPr>
        <w:rFonts w:hint="default"/>
        <w:lang w:val="ru-RU" w:eastAsia="en-US" w:bidi="ar-SA"/>
      </w:rPr>
    </w:lvl>
  </w:abstractNum>
  <w:abstractNum w:abstractNumId="9">
    <w:nsid w:val="11B04F76"/>
    <w:multiLevelType w:val="hybridMultilevel"/>
    <w:tmpl w:val="587853FE"/>
    <w:lvl w:ilvl="0" w:tplc="97F4F760">
      <w:start w:val="1"/>
      <w:numFmt w:val="decimal"/>
      <w:lvlText w:val="%1)"/>
      <w:lvlJc w:val="left"/>
      <w:pPr>
        <w:ind w:left="144" w:hanging="59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18EAFFA">
      <w:numFmt w:val="bullet"/>
      <w:lvlText w:val="•"/>
      <w:lvlJc w:val="left"/>
      <w:pPr>
        <w:ind w:left="1118" w:hanging="592"/>
      </w:pPr>
      <w:rPr>
        <w:rFonts w:hint="default"/>
        <w:lang w:val="ru-RU" w:eastAsia="en-US" w:bidi="ar-SA"/>
      </w:rPr>
    </w:lvl>
    <w:lvl w:ilvl="2" w:tplc="7BCA7092">
      <w:numFmt w:val="bullet"/>
      <w:lvlText w:val="•"/>
      <w:lvlJc w:val="left"/>
      <w:pPr>
        <w:ind w:left="2096" w:hanging="592"/>
      </w:pPr>
      <w:rPr>
        <w:rFonts w:hint="default"/>
        <w:lang w:val="ru-RU" w:eastAsia="en-US" w:bidi="ar-SA"/>
      </w:rPr>
    </w:lvl>
    <w:lvl w:ilvl="3" w:tplc="090C6BFE">
      <w:numFmt w:val="bullet"/>
      <w:lvlText w:val="•"/>
      <w:lvlJc w:val="left"/>
      <w:pPr>
        <w:ind w:left="3074" w:hanging="592"/>
      </w:pPr>
      <w:rPr>
        <w:rFonts w:hint="default"/>
        <w:lang w:val="ru-RU" w:eastAsia="en-US" w:bidi="ar-SA"/>
      </w:rPr>
    </w:lvl>
    <w:lvl w:ilvl="4" w:tplc="7F18324C">
      <w:numFmt w:val="bullet"/>
      <w:lvlText w:val="•"/>
      <w:lvlJc w:val="left"/>
      <w:pPr>
        <w:ind w:left="4052" w:hanging="592"/>
      </w:pPr>
      <w:rPr>
        <w:rFonts w:hint="default"/>
        <w:lang w:val="ru-RU" w:eastAsia="en-US" w:bidi="ar-SA"/>
      </w:rPr>
    </w:lvl>
    <w:lvl w:ilvl="5" w:tplc="E6C80474">
      <w:numFmt w:val="bullet"/>
      <w:lvlText w:val="•"/>
      <w:lvlJc w:val="left"/>
      <w:pPr>
        <w:ind w:left="5031" w:hanging="592"/>
      </w:pPr>
      <w:rPr>
        <w:rFonts w:hint="default"/>
        <w:lang w:val="ru-RU" w:eastAsia="en-US" w:bidi="ar-SA"/>
      </w:rPr>
    </w:lvl>
    <w:lvl w:ilvl="6" w:tplc="298C6248">
      <w:numFmt w:val="bullet"/>
      <w:lvlText w:val="•"/>
      <w:lvlJc w:val="left"/>
      <w:pPr>
        <w:ind w:left="6009" w:hanging="592"/>
      </w:pPr>
      <w:rPr>
        <w:rFonts w:hint="default"/>
        <w:lang w:val="ru-RU" w:eastAsia="en-US" w:bidi="ar-SA"/>
      </w:rPr>
    </w:lvl>
    <w:lvl w:ilvl="7" w:tplc="CF00AD9A">
      <w:numFmt w:val="bullet"/>
      <w:lvlText w:val="•"/>
      <w:lvlJc w:val="left"/>
      <w:pPr>
        <w:ind w:left="6987" w:hanging="592"/>
      </w:pPr>
      <w:rPr>
        <w:rFonts w:hint="default"/>
        <w:lang w:val="ru-RU" w:eastAsia="en-US" w:bidi="ar-SA"/>
      </w:rPr>
    </w:lvl>
    <w:lvl w:ilvl="8" w:tplc="83200602">
      <w:numFmt w:val="bullet"/>
      <w:lvlText w:val="•"/>
      <w:lvlJc w:val="left"/>
      <w:pPr>
        <w:ind w:left="7965" w:hanging="592"/>
      </w:pPr>
      <w:rPr>
        <w:rFonts w:hint="default"/>
        <w:lang w:val="ru-RU" w:eastAsia="en-US" w:bidi="ar-SA"/>
      </w:rPr>
    </w:lvl>
  </w:abstractNum>
  <w:abstractNum w:abstractNumId="10">
    <w:nsid w:val="12201220"/>
    <w:multiLevelType w:val="hybridMultilevel"/>
    <w:tmpl w:val="3612DDA4"/>
    <w:lvl w:ilvl="0" w:tplc="6FB26C5A">
      <w:start w:val="1"/>
      <w:numFmt w:val="decimal"/>
      <w:lvlText w:val="%1)"/>
      <w:lvlJc w:val="left"/>
      <w:pPr>
        <w:ind w:left="986" w:hanging="30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3583BDE">
      <w:numFmt w:val="bullet"/>
      <w:lvlText w:val="•"/>
      <w:lvlJc w:val="left"/>
      <w:pPr>
        <w:ind w:left="1874" w:hanging="304"/>
      </w:pPr>
      <w:rPr>
        <w:rFonts w:hint="default"/>
        <w:lang w:val="ru-RU" w:eastAsia="en-US" w:bidi="ar-SA"/>
      </w:rPr>
    </w:lvl>
    <w:lvl w:ilvl="2" w:tplc="36826378">
      <w:numFmt w:val="bullet"/>
      <w:lvlText w:val="•"/>
      <w:lvlJc w:val="left"/>
      <w:pPr>
        <w:ind w:left="2768" w:hanging="304"/>
      </w:pPr>
      <w:rPr>
        <w:rFonts w:hint="default"/>
        <w:lang w:val="ru-RU" w:eastAsia="en-US" w:bidi="ar-SA"/>
      </w:rPr>
    </w:lvl>
    <w:lvl w:ilvl="3" w:tplc="7F707200">
      <w:numFmt w:val="bullet"/>
      <w:lvlText w:val="•"/>
      <w:lvlJc w:val="left"/>
      <w:pPr>
        <w:ind w:left="3662" w:hanging="304"/>
      </w:pPr>
      <w:rPr>
        <w:rFonts w:hint="default"/>
        <w:lang w:val="ru-RU" w:eastAsia="en-US" w:bidi="ar-SA"/>
      </w:rPr>
    </w:lvl>
    <w:lvl w:ilvl="4" w:tplc="D65E71AC">
      <w:numFmt w:val="bullet"/>
      <w:lvlText w:val="•"/>
      <w:lvlJc w:val="left"/>
      <w:pPr>
        <w:ind w:left="4556" w:hanging="304"/>
      </w:pPr>
      <w:rPr>
        <w:rFonts w:hint="default"/>
        <w:lang w:val="ru-RU" w:eastAsia="en-US" w:bidi="ar-SA"/>
      </w:rPr>
    </w:lvl>
    <w:lvl w:ilvl="5" w:tplc="4E767B3C">
      <w:numFmt w:val="bullet"/>
      <w:lvlText w:val="•"/>
      <w:lvlJc w:val="left"/>
      <w:pPr>
        <w:ind w:left="5451" w:hanging="304"/>
      </w:pPr>
      <w:rPr>
        <w:rFonts w:hint="default"/>
        <w:lang w:val="ru-RU" w:eastAsia="en-US" w:bidi="ar-SA"/>
      </w:rPr>
    </w:lvl>
    <w:lvl w:ilvl="6" w:tplc="1FB018EE">
      <w:numFmt w:val="bullet"/>
      <w:lvlText w:val="•"/>
      <w:lvlJc w:val="left"/>
      <w:pPr>
        <w:ind w:left="6345" w:hanging="304"/>
      </w:pPr>
      <w:rPr>
        <w:rFonts w:hint="default"/>
        <w:lang w:val="ru-RU" w:eastAsia="en-US" w:bidi="ar-SA"/>
      </w:rPr>
    </w:lvl>
    <w:lvl w:ilvl="7" w:tplc="E1E6C2C0">
      <w:numFmt w:val="bullet"/>
      <w:lvlText w:val="•"/>
      <w:lvlJc w:val="left"/>
      <w:pPr>
        <w:ind w:left="7239" w:hanging="304"/>
      </w:pPr>
      <w:rPr>
        <w:rFonts w:hint="default"/>
        <w:lang w:val="ru-RU" w:eastAsia="en-US" w:bidi="ar-SA"/>
      </w:rPr>
    </w:lvl>
    <w:lvl w:ilvl="8" w:tplc="D2E8A9CA">
      <w:numFmt w:val="bullet"/>
      <w:lvlText w:val="•"/>
      <w:lvlJc w:val="left"/>
      <w:pPr>
        <w:ind w:left="8133" w:hanging="304"/>
      </w:pPr>
      <w:rPr>
        <w:rFonts w:hint="default"/>
        <w:lang w:val="ru-RU" w:eastAsia="en-US" w:bidi="ar-SA"/>
      </w:rPr>
    </w:lvl>
  </w:abstractNum>
  <w:abstractNum w:abstractNumId="11">
    <w:nsid w:val="145E06F2"/>
    <w:multiLevelType w:val="hybridMultilevel"/>
    <w:tmpl w:val="1FEE3920"/>
    <w:lvl w:ilvl="0" w:tplc="11E4B944">
      <w:start w:val="1"/>
      <w:numFmt w:val="decimal"/>
      <w:lvlText w:val="%1)"/>
      <w:lvlJc w:val="left"/>
      <w:pPr>
        <w:ind w:left="144" w:hanging="42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52E1D66">
      <w:numFmt w:val="bullet"/>
      <w:lvlText w:val="•"/>
      <w:lvlJc w:val="left"/>
      <w:pPr>
        <w:ind w:left="1118" w:hanging="423"/>
      </w:pPr>
      <w:rPr>
        <w:rFonts w:hint="default"/>
        <w:lang w:val="ru-RU" w:eastAsia="en-US" w:bidi="ar-SA"/>
      </w:rPr>
    </w:lvl>
    <w:lvl w:ilvl="2" w:tplc="26A846F4">
      <w:numFmt w:val="bullet"/>
      <w:lvlText w:val="•"/>
      <w:lvlJc w:val="left"/>
      <w:pPr>
        <w:ind w:left="2096" w:hanging="423"/>
      </w:pPr>
      <w:rPr>
        <w:rFonts w:hint="default"/>
        <w:lang w:val="ru-RU" w:eastAsia="en-US" w:bidi="ar-SA"/>
      </w:rPr>
    </w:lvl>
    <w:lvl w:ilvl="3" w:tplc="72327686">
      <w:numFmt w:val="bullet"/>
      <w:lvlText w:val="•"/>
      <w:lvlJc w:val="left"/>
      <w:pPr>
        <w:ind w:left="3074" w:hanging="423"/>
      </w:pPr>
      <w:rPr>
        <w:rFonts w:hint="default"/>
        <w:lang w:val="ru-RU" w:eastAsia="en-US" w:bidi="ar-SA"/>
      </w:rPr>
    </w:lvl>
    <w:lvl w:ilvl="4" w:tplc="5E58E92E">
      <w:numFmt w:val="bullet"/>
      <w:lvlText w:val="•"/>
      <w:lvlJc w:val="left"/>
      <w:pPr>
        <w:ind w:left="4052" w:hanging="423"/>
      </w:pPr>
      <w:rPr>
        <w:rFonts w:hint="default"/>
        <w:lang w:val="ru-RU" w:eastAsia="en-US" w:bidi="ar-SA"/>
      </w:rPr>
    </w:lvl>
    <w:lvl w:ilvl="5" w:tplc="3A203FC6">
      <w:numFmt w:val="bullet"/>
      <w:lvlText w:val="•"/>
      <w:lvlJc w:val="left"/>
      <w:pPr>
        <w:ind w:left="5031" w:hanging="423"/>
      </w:pPr>
      <w:rPr>
        <w:rFonts w:hint="default"/>
        <w:lang w:val="ru-RU" w:eastAsia="en-US" w:bidi="ar-SA"/>
      </w:rPr>
    </w:lvl>
    <w:lvl w:ilvl="6" w:tplc="F9EEA322">
      <w:numFmt w:val="bullet"/>
      <w:lvlText w:val="•"/>
      <w:lvlJc w:val="left"/>
      <w:pPr>
        <w:ind w:left="6009" w:hanging="423"/>
      </w:pPr>
      <w:rPr>
        <w:rFonts w:hint="default"/>
        <w:lang w:val="ru-RU" w:eastAsia="en-US" w:bidi="ar-SA"/>
      </w:rPr>
    </w:lvl>
    <w:lvl w:ilvl="7" w:tplc="FAB6A022">
      <w:numFmt w:val="bullet"/>
      <w:lvlText w:val="•"/>
      <w:lvlJc w:val="left"/>
      <w:pPr>
        <w:ind w:left="6987" w:hanging="423"/>
      </w:pPr>
      <w:rPr>
        <w:rFonts w:hint="default"/>
        <w:lang w:val="ru-RU" w:eastAsia="en-US" w:bidi="ar-SA"/>
      </w:rPr>
    </w:lvl>
    <w:lvl w:ilvl="8" w:tplc="D2AC8D64">
      <w:numFmt w:val="bullet"/>
      <w:lvlText w:val="•"/>
      <w:lvlJc w:val="left"/>
      <w:pPr>
        <w:ind w:left="7965" w:hanging="423"/>
      </w:pPr>
      <w:rPr>
        <w:rFonts w:hint="default"/>
        <w:lang w:val="ru-RU" w:eastAsia="en-US" w:bidi="ar-SA"/>
      </w:rPr>
    </w:lvl>
  </w:abstractNum>
  <w:abstractNum w:abstractNumId="12">
    <w:nsid w:val="16A7498C"/>
    <w:multiLevelType w:val="hybridMultilevel"/>
    <w:tmpl w:val="70D04796"/>
    <w:lvl w:ilvl="0" w:tplc="C1569DD8">
      <w:numFmt w:val="bullet"/>
      <w:lvlText w:val="-"/>
      <w:lvlJc w:val="left"/>
      <w:pPr>
        <w:ind w:left="144" w:hanging="344"/>
      </w:pPr>
      <w:rPr>
        <w:rFonts w:ascii="Times New Roman" w:eastAsia="Times New Roman" w:hAnsi="Times New Roman" w:cs="Times New Roman" w:hint="default"/>
        <w:b w:val="0"/>
        <w:bCs w:val="0"/>
        <w:i w:val="0"/>
        <w:iCs w:val="0"/>
        <w:spacing w:val="0"/>
        <w:w w:val="100"/>
        <w:sz w:val="28"/>
        <w:szCs w:val="28"/>
        <w:lang w:val="ru-RU" w:eastAsia="en-US" w:bidi="ar-SA"/>
      </w:rPr>
    </w:lvl>
    <w:lvl w:ilvl="1" w:tplc="1658A04A">
      <w:numFmt w:val="bullet"/>
      <w:lvlText w:val="•"/>
      <w:lvlJc w:val="left"/>
      <w:pPr>
        <w:ind w:left="1118" w:hanging="344"/>
      </w:pPr>
      <w:rPr>
        <w:rFonts w:hint="default"/>
        <w:lang w:val="ru-RU" w:eastAsia="en-US" w:bidi="ar-SA"/>
      </w:rPr>
    </w:lvl>
    <w:lvl w:ilvl="2" w:tplc="C11AA1EC">
      <w:numFmt w:val="bullet"/>
      <w:lvlText w:val="•"/>
      <w:lvlJc w:val="left"/>
      <w:pPr>
        <w:ind w:left="2096" w:hanging="344"/>
      </w:pPr>
      <w:rPr>
        <w:rFonts w:hint="default"/>
        <w:lang w:val="ru-RU" w:eastAsia="en-US" w:bidi="ar-SA"/>
      </w:rPr>
    </w:lvl>
    <w:lvl w:ilvl="3" w:tplc="6CF437BC">
      <w:numFmt w:val="bullet"/>
      <w:lvlText w:val="•"/>
      <w:lvlJc w:val="left"/>
      <w:pPr>
        <w:ind w:left="3074" w:hanging="344"/>
      </w:pPr>
      <w:rPr>
        <w:rFonts w:hint="default"/>
        <w:lang w:val="ru-RU" w:eastAsia="en-US" w:bidi="ar-SA"/>
      </w:rPr>
    </w:lvl>
    <w:lvl w:ilvl="4" w:tplc="93DCE85E">
      <w:numFmt w:val="bullet"/>
      <w:lvlText w:val="•"/>
      <w:lvlJc w:val="left"/>
      <w:pPr>
        <w:ind w:left="4052" w:hanging="344"/>
      </w:pPr>
      <w:rPr>
        <w:rFonts w:hint="default"/>
        <w:lang w:val="ru-RU" w:eastAsia="en-US" w:bidi="ar-SA"/>
      </w:rPr>
    </w:lvl>
    <w:lvl w:ilvl="5" w:tplc="E6AE5AEA">
      <w:numFmt w:val="bullet"/>
      <w:lvlText w:val="•"/>
      <w:lvlJc w:val="left"/>
      <w:pPr>
        <w:ind w:left="5031" w:hanging="344"/>
      </w:pPr>
      <w:rPr>
        <w:rFonts w:hint="default"/>
        <w:lang w:val="ru-RU" w:eastAsia="en-US" w:bidi="ar-SA"/>
      </w:rPr>
    </w:lvl>
    <w:lvl w:ilvl="6" w:tplc="2CFAD382">
      <w:numFmt w:val="bullet"/>
      <w:lvlText w:val="•"/>
      <w:lvlJc w:val="left"/>
      <w:pPr>
        <w:ind w:left="6009" w:hanging="344"/>
      </w:pPr>
      <w:rPr>
        <w:rFonts w:hint="default"/>
        <w:lang w:val="ru-RU" w:eastAsia="en-US" w:bidi="ar-SA"/>
      </w:rPr>
    </w:lvl>
    <w:lvl w:ilvl="7" w:tplc="E040B5E0">
      <w:numFmt w:val="bullet"/>
      <w:lvlText w:val="•"/>
      <w:lvlJc w:val="left"/>
      <w:pPr>
        <w:ind w:left="6987" w:hanging="344"/>
      </w:pPr>
      <w:rPr>
        <w:rFonts w:hint="default"/>
        <w:lang w:val="ru-RU" w:eastAsia="en-US" w:bidi="ar-SA"/>
      </w:rPr>
    </w:lvl>
    <w:lvl w:ilvl="8" w:tplc="F5CC5042">
      <w:numFmt w:val="bullet"/>
      <w:lvlText w:val="•"/>
      <w:lvlJc w:val="left"/>
      <w:pPr>
        <w:ind w:left="7965" w:hanging="344"/>
      </w:pPr>
      <w:rPr>
        <w:rFonts w:hint="default"/>
        <w:lang w:val="ru-RU" w:eastAsia="en-US" w:bidi="ar-SA"/>
      </w:rPr>
    </w:lvl>
  </w:abstractNum>
  <w:abstractNum w:abstractNumId="13">
    <w:nsid w:val="1B1B0D13"/>
    <w:multiLevelType w:val="hybridMultilevel"/>
    <w:tmpl w:val="8A7E779A"/>
    <w:lvl w:ilvl="0" w:tplc="E5A8DEF8">
      <w:start w:val="1"/>
      <w:numFmt w:val="decimal"/>
      <w:lvlText w:val="%1)"/>
      <w:lvlJc w:val="left"/>
      <w:pPr>
        <w:ind w:left="144"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48AAE86">
      <w:numFmt w:val="bullet"/>
      <w:lvlText w:val="•"/>
      <w:lvlJc w:val="left"/>
      <w:pPr>
        <w:ind w:left="1118" w:hanging="305"/>
      </w:pPr>
      <w:rPr>
        <w:rFonts w:hint="default"/>
        <w:lang w:val="ru-RU" w:eastAsia="en-US" w:bidi="ar-SA"/>
      </w:rPr>
    </w:lvl>
    <w:lvl w:ilvl="2" w:tplc="E0BC42DA">
      <w:numFmt w:val="bullet"/>
      <w:lvlText w:val="•"/>
      <w:lvlJc w:val="left"/>
      <w:pPr>
        <w:ind w:left="2096" w:hanging="305"/>
      </w:pPr>
      <w:rPr>
        <w:rFonts w:hint="default"/>
        <w:lang w:val="ru-RU" w:eastAsia="en-US" w:bidi="ar-SA"/>
      </w:rPr>
    </w:lvl>
    <w:lvl w:ilvl="3" w:tplc="0EFC2D36">
      <w:numFmt w:val="bullet"/>
      <w:lvlText w:val="•"/>
      <w:lvlJc w:val="left"/>
      <w:pPr>
        <w:ind w:left="3074" w:hanging="305"/>
      </w:pPr>
      <w:rPr>
        <w:rFonts w:hint="default"/>
        <w:lang w:val="ru-RU" w:eastAsia="en-US" w:bidi="ar-SA"/>
      </w:rPr>
    </w:lvl>
    <w:lvl w:ilvl="4" w:tplc="F468E89E">
      <w:numFmt w:val="bullet"/>
      <w:lvlText w:val="•"/>
      <w:lvlJc w:val="left"/>
      <w:pPr>
        <w:ind w:left="4052" w:hanging="305"/>
      </w:pPr>
      <w:rPr>
        <w:rFonts w:hint="default"/>
        <w:lang w:val="ru-RU" w:eastAsia="en-US" w:bidi="ar-SA"/>
      </w:rPr>
    </w:lvl>
    <w:lvl w:ilvl="5" w:tplc="A6324AE4">
      <w:numFmt w:val="bullet"/>
      <w:lvlText w:val="•"/>
      <w:lvlJc w:val="left"/>
      <w:pPr>
        <w:ind w:left="5031" w:hanging="305"/>
      </w:pPr>
      <w:rPr>
        <w:rFonts w:hint="default"/>
        <w:lang w:val="ru-RU" w:eastAsia="en-US" w:bidi="ar-SA"/>
      </w:rPr>
    </w:lvl>
    <w:lvl w:ilvl="6" w:tplc="7A64ABC2">
      <w:numFmt w:val="bullet"/>
      <w:lvlText w:val="•"/>
      <w:lvlJc w:val="left"/>
      <w:pPr>
        <w:ind w:left="6009" w:hanging="305"/>
      </w:pPr>
      <w:rPr>
        <w:rFonts w:hint="default"/>
        <w:lang w:val="ru-RU" w:eastAsia="en-US" w:bidi="ar-SA"/>
      </w:rPr>
    </w:lvl>
    <w:lvl w:ilvl="7" w:tplc="DB98E022">
      <w:numFmt w:val="bullet"/>
      <w:lvlText w:val="•"/>
      <w:lvlJc w:val="left"/>
      <w:pPr>
        <w:ind w:left="6987" w:hanging="305"/>
      </w:pPr>
      <w:rPr>
        <w:rFonts w:hint="default"/>
        <w:lang w:val="ru-RU" w:eastAsia="en-US" w:bidi="ar-SA"/>
      </w:rPr>
    </w:lvl>
    <w:lvl w:ilvl="8" w:tplc="00B0D24A">
      <w:numFmt w:val="bullet"/>
      <w:lvlText w:val="•"/>
      <w:lvlJc w:val="left"/>
      <w:pPr>
        <w:ind w:left="7965" w:hanging="305"/>
      </w:pPr>
      <w:rPr>
        <w:rFonts w:hint="default"/>
        <w:lang w:val="ru-RU" w:eastAsia="en-US" w:bidi="ar-SA"/>
      </w:rPr>
    </w:lvl>
  </w:abstractNum>
  <w:abstractNum w:abstractNumId="14">
    <w:nsid w:val="1BDB6832"/>
    <w:multiLevelType w:val="hybridMultilevel"/>
    <w:tmpl w:val="C5864E5E"/>
    <w:lvl w:ilvl="0" w:tplc="B34E574E">
      <w:start w:val="1"/>
      <w:numFmt w:val="decimal"/>
      <w:pStyle w:val="1"/>
      <w:lvlText w:val="%1."/>
      <w:lvlJc w:val="left"/>
      <w:pPr>
        <w:ind w:left="720" w:hanging="360"/>
      </w:pPr>
      <w:rPr>
        <w:rFonts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1A4C81"/>
    <w:multiLevelType w:val="singleLevel"/>
    <w:tmpl w:val="69C2CC44"/>
    <w:lvl w:ilvl="0">
      <w:start w:val="2"/>
      <w:numFmt w:val="bullet"/>
      <w:pStyle w:val="2"/>
      <w:lvlText w:val="-"/>
      <w:lvlJc w:val="left"/>
      <w:pPr>
        <w:tabs>
          <w:tab w:val="num" w:pos="1069"/>
        </w:tabs>
        <w:ind w:left="1069" w:hanging="360"/>
      </w:pPr>
      <w:rPr>
        <w:rFonts w:hint="default"/>
      </w:rPr>
    </w:lvl>
  </w:abstractNum>
  <w:abstractNum w:abstractNumId="16">
    <w:nsid w:val="27B75B14"/>
    <w:multiLevelType w:val="hybridMultilevel"/>
    <w:tmpl w:val="AE184F8A"/>
    <w:lvl w:ilvl="0" w:tplc="C3B6AEBE">
      <w:numFmt w:val="bullet"/>
      <w:lvlText w:val="-"/>
      <w:lvlJc w:val="left"/>
      <w:pPr>
        <w:ind w:left="144"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389044FE">
      <w:numFmt w:val="bullet"/>
      <w:lvlText w:val="•"/>
      <w:lvlJc w:val="left"/>
      <w:pPr>
        <w:ind w:left="1118" w:hanging="164"/>
      </w:pPr>
      <w:rPr>
        <w:rFonts w:hint="default"/>
        <w:lang w:val="ru-RU" w:eastAsia="en-US" w:bidi="ar-SA"/>
      </w:rPr>
    </w:lvl>
    <w:lvl w:ilvl="2" w:tplc="26DE8A78">
      <w:numFmt w:val="bullet"/>
      <w:lvlText w:val="•"/>
      <w:lvlJc w:val="left"/>
      <w:pPr>
        <w:ind w:left="2096" w:hanging="164"/>
      </w:pPr>
      <w:rPr>
        <w:rFonts w:hint="default"/>
        <w:lang w:val="ru-RU" w:eastAsia="en-US" w:bidi="ar-SA"/>
      </w:rPr>
    </w:lvl>
    <w:lvl w:ilvl="3" w:tplc="8AA2C97A">
      <w:numFmt w:val="bullet"/>
      <w:lvlText w:val="•"/>
      <w:lvlJc w:val="left"/>
      <w:pPr>
        <w:ind w:left="3074" w:hanging="164"/>
      </w:pPr>
      <w:rPr>
        <w:rFonts w:hint="default"/>
        <w:lang w:val="ru-RU" w:eastAsia="en-US" w:bidi="ar-SA"/>
      </w:rPr>
    </w:lvl>
    <w:lvl w:ilvl="4" w:tplc="E99CBFD6">
      <w:numFmt w:val="bullet"/>
      <w:lvlText w:val="•"/>
      <w:lvlJc w:val="left"/>
      <w:pPr>
        <w:ind w:left="4052" w:hanging="164"/>
      </w:pPr>
      <w:rPr>
        <w:rFonts w:hint="default"/>
        <w:lang w:val="ru-RU" w:eastAsia="en-US" w:bidi="ar-SA"/>
      </w:rPr>
    </w:lvl>
    <w:lvl w:ilvl="5" w:tplc="0A9A378C">
      <w:numFmt w:val="bullet"/>
      <w:lvlText w:val="•"/>
      <w:lvlJc w:val="left"/>
      <w:pPr>
        <w:ind w:left="5031" w:hanging="164"/>
      </w:pPr>
      <w:rPr>
        <w:rFonts w:hint="default"/>
        <w:lang w:val="ru-RU" w:eastAsia="en-US" w:bidi="ar-SA"/>
      </w:rPr>
    </w:lvl>
    <w:lvl w:ilvl="6" w:tplc="5D0CE772">
      <w:numFmt w:val="bullet"/>
      <w:lvlText w:val="•"/>
      <w:lvlJc w:val="left"/>
      <w:pPr>
        <w:ind w:left="6009" w:hanging="164"/>
      </w:pPr>
      <w:rPr>
        <w:rFonts w:hint="default"/>
        <w:lang w:val="ru-RU" w:eastAsia="en-US" w:bidi="ar-SA"/>
      </w:rPr>
    </w:lvl>
    <w:lvl w:ilvl="7" w:tplc="ADC85784">
      <w:numFmt w:val="bullet"/>
      <w:lvlText w:val="•"/>
      <w:lvlJc w:val="left"/>
      <w:pPr>
        <w:ind w:left="6987" w:hanging="164"/>
      </w:pPr>
      <w:rPr>
        <w:rFonts w:hint="default"/>
        <w:lang w:val="ru-RU" w:eastAsia="en-US" w:bidi="ar-SA"/>
      </w:rPr>
    </w:lvl>
    <w:lvl w:ilvl="8" w:tplc="C1487ED0">
      <w:numFmt w:val="bullet"/>
      <w:lvlText w:val="•"/>
      <w:lvlJc w:val="left"/>
      <w:pPr>
        <w:ind w:left="7965" w:hanging="164"/>
      </w:pPr>
      <w:rPr>
        <w:rFonts w:hint="default"/>
        <w:lang w:val="ru-RU" w:eastAsia="en-US" w:bidi="ar-SA"/>
      </w:rPr>
    </w:lvl>
  </w:abstractNum>
  <w:abstractNum w:abstractNumId="17">
    <w:nsid w:val="2E8C6BE4"/>
    <w:multiLevelType w:val="hybridMultilevel"/>
    <w:tmpl w:val="AA88A352"/>
    <w:lvl w:ilvl="0" w:tplc="FDB83D3C">
      <w:start w:val="1"/>
      <w:numFmt w:val="decimal"/>
      <w:lvlText w:val="%1)"/>
      <w:lvlJc w:val="left"/>
      <w:pPr>
        <w:ind w:left="144" w:hanging="59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B52DF8C">
      <w:numFmt w:val="bullet"/>
      <w:lvlText w:val="•"/>
      <w:lvlJc w:val="left"/>
      <w:pPr>
        <w:ind w:left="1118" w:hanging="592"/>
      </w:pPr>
      <w:rPr>
        <w:rFonts w:hint="default"/>
        <w:lang w:val="ru-RU" w:eastAsia="en-US" w:bidi="ar-SA"/>
      </w:rPr>
    </w:lvl>
    <w:lvl w:ilvl="2" w:tplc="7CC63A8C">
      <w:numFmt w:val="bullet"/>
      <w:lvlText w:val="•"/>
      <w:lvlJc w:val="left"/>
      <w:pPr>
        <w:ind w:left="2096" w:hanging="592"/>
      </w:pPr>
      <w:rPr>
        <w:rFonts w:hint="default"/>
        <w:lang w:val="ru-RU" w:eastAsia="en-US" w:bidi="ar-SA"/>
      </w:rPr>
    </w:lvl>
    <w:lvl w:ilvl="3" w:tplc="722EB6DC">
      <w:numFmt w:val="bullet"/>
      <w:lvlText w:val="•"/>
      <w:lvlJc w:val="left"/>
      <w:pPr>
        <w:ind w:left="3074" w:hanging="592"/>
      </w:pPr>
      <w:rPr>
        <w:rFonts w:hint="default"/>
        <w:lang w:val="ru-RU" w:eastAsia="en-US" w:bidi="ar-SA"/>
      </w:rPr>
    </w:lvl>
    <w:lvl w:ilvl="4" w:tplc="CE261AB4">
      <w:numFmt w:val="bullet"/>
      <w:lvlText w:val="•"/>
      <w:lvlJc w:val="left"/>
      <w:pPr>
        <w:ind w:left="4052" w:hanging="592"/>
      </w:pPr>
      <w:rPr>
        <w:rFonts w:hint="default"/>
        <w:lang w:val="ru-RU" w:eastAsia="en-US" w:bidi="ar-SA"/>
      </w:rPr>
    </w:lvl>
    <w:lvl w:ilvl="5" w:tplc="B28C1CB0">
      <w:numFmt w:val="bullet"/>
      <w:lvlText w:val="•"/>
      <w:lvlJc w:val="left"/>
      <w:pPr>
        <w:ind w:left="5031" w:hanging="592"/>
      </w:pPr>
      <w:rPr>
        <w:rFonts w:hint="default"/>
        <w:lang w:val="ru-RU" w:eastAsia="en-US" w:bidi="ar-SA"/>
      </w:rPr>
    </w:lvl>
    <w:lvl w:ilvl="6" w:tplc="07F6EA82">
      <w:numFmt w:val="bullet"/>
      <w:lvlText w:val="•"/>
      <w:lvlJc w:val="left"/>
      <w:pPr>
        <w:ind w:left="6009" w:hanging="592"/>
      </w:pPr>
      <w:rPr>
        <w:rFonts w:hint="default"/>
        <w:lang w:val="ru-RU" w:eastAsia="en-US" w:bidi="ar-SA"/>
      </w:rPr>
    </w:lvl>
    <w:lvl w:ilvl="7" w:tplc="2F8C53C4">
      <w:numFmt w:val="bullet"/>
      <w:lvlText w:val="•"/>
      <w:lvlJc w:val="left"/>
      <w:pPr>
        <w:ind w:left="6987" w:hanging="592"/>
      </w:pPr>
      <w:rPr>
        <w:rFonts w:hint="default"/>
        <w:lang w:val="ru-RU" w:eastAsia="en-US" w:bidi="ar-SA"/>
      </w:rPr>
    </w:lvl>
    <w:lvl w:ilvl="8" w:tplc="0D6C25F8">
      <w:numFmt w:val="bullet"/>
      <w:lvlText w:val="•"/>
      <w:lvlJc w:val="left"/>
      <w:pPr>
        <w:ind w:left="7965" w:hanging="592"/>
      </w:pPr>
      <w:rPr>
        <w:rFonts w:hint="default"/>
        <w:lang w:val="ru-RU" w:eastAsia="en-US" w:bidi="ar-SA"/>
      </w:rPr>
    </w:lvl>
  </w:abstractNum>
  <w:abstractNum w:abstractNumId="18">
    <w:nsid w:val="327E5A83"/>
    <w:multiLevelType w:val="hybridMultilevel"/>
    <w:tmpl w:val="1A9AFE46"/>
    <w:lvl w:ilvl="0" w:tplc="65C22CAA">
      <w:start w:val="1"/>
      <w:numFmt w:val="decimal"/>
      <w:lvlText w:val="%1)"/>
      <w:lvlJc w:val="left"/>
      <w:pPr>
        <w:ind w:left="1156" w:hanging="30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BD65D1C">
      <w:numFmt w:val="bullet"/>
      <w:lvlText w:val="•"/>
      <w:lvlJc w:val="left"/>
      <w:pPr>
        <w:ind w:left="2036" w:hanging="304"/>
      </w:pPr>
      <w:rPr>
        <w:rFonts w:hint="default"/>
        <w:lang w:val="ru-RU" w:eastAsia="en-US" w:bidi="ar-SA"/>
      </w:rPr>
    </w:lvl>
    <w:lvl w:ilvl="2" w:tplc="4E70B4CC">
      <w:numFmt w:val="bullet"/>
      <w:lvlText w:val="•"/>
      <w:lvlJc w:val="left"/>
      <w:pPr>
        <w:ind w:left="2912" w:hanging="304"/>
      </w:pPr>
      <w:rPr>
        <w:rFonts w:hint="default"/>
        <w:lang w:val="ru-RU" w:eastAsia="en-US" w:bidi="ar-SA"/>
      </w:rPr>
    </w:lvl>
    <w:lvl w:ilvl="3" w:tplc="7DB89D2C">
      <w:numFmt w:val="bullet"/>
      <w:lvlText w:val="•"/>
      <w:lvlJc w:val="left"/>
      <w:pPr>
        <w:ind w:left="3788" w:hanging="304"/>
      </w:pPr>
      <w:rPr>
        <w:rFonts w:hint="default"/>
        <w:lang w:val="ru-RU" w:eastAsia="en-US" w:bidi="ar-SA"/>
      </w:rPr>
    </w:lvl>
    <w:lvl w:ilvl="4" w:tplc="41D63572">
      <w:numFmt w:val="bullet"/>
      <w:lvlText w:val="•"/>
      <w:lvlJc w:val="left"/>
      <w:pPr>
        <w:ind w:left="4664" w:hanging="304"/>
      </w:pPr>
      <w:rPr>
        <w:rFonts w:hint="default"/>
        <w:lang w:val="ru-RU" w:eastAsia="en-US" w:bidi="ar-SA"/>
      </w:rPr>
    </w:lvl>
    <w:lvl w:ilvl="5" w:tplc="DD082B70">
      <w:numFmt w:val="bullet"/>
      <w:lvlText w:val="•"/>
      <w:lvlJc w:val="left"/>
      <w:pPr>
        <w:ind w:left="5541" w:hanging="304"/>
      </w:pPr>
      <w:rPr>
        <w:rFonts w:hint="default"/>
        <w:lang w:val="ru-RU" w:eastAsia="en-US" w:bidi="ar-SA"/>
      </w:rPr>
    </w:lvl>
    <w:lvl w:ilvl="6" w:tplc="D91E10E8">
      <w:numFmt w:val="bullet"/>
      <w:lvlText w:val="•"/>
      <w:lvlJc w:val="left"/>
      <w:pPr>
        <w:ind w:left="6417" w:hanging="304"/>
      </w:pPr>
      <w:rPr>
        <w:rFonts w:hint="default"/>
        <w:lang w:val="ru-RU" w:eastAsia="en-US" w:bidi="ar-SA"/>
      </w:rPr>
    </w:lvl>
    <w:lvl w:ilvl="7" w:tplc="0D18C166">
      <w:numFmt w:val="bullet"/>
      <w:lvlText w:val="•"/>
      <w:lvlJc w:val="left"/>
      <w:pPr>
        <w:ind w:left="7293" w:hanging="304"/>
      </w:pPr>
      <w:rPr>
        <w:rFonts w:hint="default"/>
        <w:lang w:val="ru-RU" w:eastAsia="en-US" w:bidi="ar-SA"/>
      </w:rPr>
    </w:lvl>
    <w:lvl w:ilvl="8" w:tplc="EC344B0A">
      <w:numFmt w:val="bullet"/>
      <w:lvlText w:val="•"/>
      <w:lvlJc w:val="left"/>
      <w:pPr>
        <w:ind w:left="8169" w:hanging="304"/>
      </w:pPr>
      <w:rPr>
        <w:rFonts w:hint="default"/>
        <w:lang w:val="ru-RU" w:eastAsia="en-US" w:bidi="ar-SA"/>
      </w:rPr>
    </w:lvl>
  </w:abstractNum>
  <w:abstractNum w:abstractNumId="19">
    <w:nsid w:val="32BA3958"/>
    <w:multiLevelType w:val="hybridMultilevel"/>
    <w:tmpl w:val="3C480412"/>
    <w:lvl w:ilvl="0" w:tplc="6C8CD604">
      <w:start w:val="1"/>
      <w:numFmt w:val="decimal"/>
      <w:lvlText w:val="%1)"/>
      <w:lvlJc w:val="left"/>
      <w:pPr>
        <w:ind w:left="144" w:hanging="33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0887CD0">
      <w:numFmt w:val="bullet"/>
      <w:lvlText w:val="•"/>
      <w:lvlJc w:val="left"/>
      <w:pPr>
        <w:ind w:left="1118" w:hanging="332"/>
      </w:pPr>
      <w:rPr>
        <w:rFonts w:hint="default"/>
        <w:lang w:val="ru-RU" w:eastAsia="en-US" w:bidi="ar-SA"/>
      </w:rPr>
    </w:lvl>
    <w:lvl w:ilvl="2" w:tplc="AFC22700">
      <w:numFmt w:val="bullet"/>
      <w:lvlText w:val="•"/>
      <w:lvlJc w:val="left"/>
      <w:pPr>
        <w:ind w:left="2096" w:hanging="332"/>
      </w:pPr>
      <w:rPr>
        <w:rFonts w:hint="default"/>
        <w:lang w:val="ru-RU" w:eastAsia="en-US" w:bidi="ar-SA"/>
      </w:rPr>
    </w:lvl>
    <w:lvl w:ilvl="3" w:tplc="90B88E88">
      <w:numFmt w:val="bullet"/>
      <w:lvlText w:val="•"/>
      <w:lvlJc w:val="left"/>
      <w:pPr>
        <w:ind w:left="3074" w:hanging="332"/>
      </w:pPr>
      <w:rPr>
        <w:rFonts w:hint="default"/>
        <w:lang w:val="ru-RU" w:eastAsia="en-US" w:bidi="ar-SA"/>
      </w:rPr>
    </w:lvl>
    <w:lvl w:ilvl="4" w:tplc="990003D0">
      <w:numFmt w:val="bullet"/>
      <w:lvlText w:val="•"/>
      <w:lvlJc w:val="left"/>
      <w:pPr>
        <w:ind w:left="4052" w:hanging="332"/>
      </w:pPr>
      <w:rPr>
        <w:rFonts w:hint="default"/>
        <w:lang w:val="ru-RU" w:eastAsia="en-US" w:bidi="ar-SA"/>
      </w:rPr>
    </w:lvl>
    <w:lvl w:ilvl="5" w:tplc="9E72FF36">
      <w:numFmt w:val="bullet"/>
      <w:lvlText w:val="•"/>
      <w:lvlJc w:val="left"/>
      <w:pPr>
        <w:ind w:left="5031" w:hanging="332"/>
      </w:pPr>
      <w:rPr>
        <w:rFonts w:hint="default"/>
        <w:lang w:val="ru-RU" w:eastAsia="en-US" w:bidi="ar-SA"/>
      </w:rPr>
    </w:lvl>
    <w:lvl w:ilvl="6" w:tplc="7CDA15B8">
      <w:numFmt w:val="bullet"/>
      <w:lvlText w:val="•"/>
      <w:lvlJc w:val="left"/>
      <w:pPr>
        <w:ind w:left="6009" w:hanging="332"/>
      </w:pPr>
      <w:rPr>
        <w:rFonts w:hint="default"/>
        <w:lang w:val="ru-RU" w:eastAsia="en-US" w:bidi="ar-SA"/>
      </w:rPr>
    </w:lvl>
    <w:lvl w:ilvl="7" w:tplc="A5760D88">
      <w:numFmt w:val="bullet"/>
      <w:lvlText w:val="•"/>
      <w:lvlJc w:val="left"/>
      <w:pPr>
        <w:ind w:left="6987" w:hanging="332"/>
      </w:pPr>
      <w:rPr>
        <w:rFonts w:hint="default"/>
        <w:lang w:val="ru-RU" w:eastAsia="en-US" w:bidi="ar-SA"/>
      </w:rPr>
    </w:lvl>
    <w:lvl w:ilvl="8" w:tplc="589CC0C8">
      <w:numFmt w:val="bullet"/>
      <w:lvlText w:val="•"/>
      <w:lvlJc w:val="left"/>
      <w:pPr>
        <w:ind w:left="7965" w:hanging="332"/>
      </w:pPr>
      <w:rPr>
        <w:rFonts w:hint="default"/>
        <w:lang w:val="ru-RU" w:eastAsia="en-US" w:bidi="ar-SA"/>
      </w:rPr>
    </w:lvl>
  </w:abstractNum>
  <w:abstractNum w:abstractNumId="20">
    <w:nsid w:val="32C45416"/>
    <w:multiLevelType w:val="hybridMultilevel"/>
    <w:tmpl w:val="47DC1516"/>
    <w:lvl w:ilvl="0" w:tplc="4E30F68C">
      <w:start w:val="1"/>
      <w:numFmt w:val="decimal"/>
      <w:lvlText w:val="%1)"/>
      <w:lvlJc w:val="left"/>
      <w:pPr>
        <w:ind w:left="144" w:hanging="42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4765A98">
      <w:numFmt w:val="bullet"/>
      <w:lvlText w:val="•"/>
      <w:lvlJc w:val="left"/>
      <w:pPr>
        <w:ind w:left="1118" w:hanging="422"/>
      </w:pPr>
      <w:rPr>
        <w:rFonts w:hint="default"/>
        <w:lang w:val="ru-RU" w:eastAsia="en-US" w:bidi="ar-SA"/>
      </w:rPr>
    </w:lvl>
    <w:lvl w:ilvl="2" w:tplc="D0FAB664">
      <w:numFmt w:val="bullet"/>
      <w:lvlText w:val="•"/>
      <w:lvlJc w:val="left"/>
      <w:pPr>
        <w:ind w:left="2096" w:hanging="422"/>
      </w:pPr>
      <w:rPr>
        <w:rFonts w:hint="default"/>
        <w:lang w:val="ru-RU" w:eastAsia="en-US" w:bidi="ar-SA"/>
      </w:rPr>
    </w:lvl>
    <w:lvl w:ilvl="3" w:tplc="A9FEEA80">
      <w:numFmt w:val="bullet"/>
      <w:lvlText w:val="•"/>
      <w:lvlJc w:val="left"/>
      <w:pPr>
        <w:ind w:left="3074" w:hanging="422"/>
      </w:pPr>
      <w:rPr>
        <w:rFonts w:hint="default"/>
        <w:lang w:val="ru-RU" w:eastAsia="en-US" w:bidi="ar-SA"/>
      </w:rPr>
    </w:lvl>
    <w:lvl w:ilvl="4" w:tplc="B3E29494">
      <w:numFmt w:val="bullet"/>
      <w:lvlText w:val="•"/>
      <w:lvlJc w:val="left"/>
      <w:pPr>
        <w:ind w:left="4052" w:hanging="422"/>
      </w:pPr>
      <w:rPr>
        <w:rFonts w:hint="default"/>
        <w:lang w:val="ru-RU" w:eastAsia="en-US" w:bidi="ar-SA"/>
      </w:rPr>
    </w:lvl>
    <w:lvl w:ilvl="5" w:tplc="5E7896B2">
      <w:numFmt w:val="bullet"/>
      <w:lvlText w:val="•"/>
      <w:lvlJc w:val="left"/>
      <w:pPr>
        <w:ind w:left="5031" w:hanging="422"/>
      </w:pPr>
      <w:rPr>
        <w:rFonts w:hint="default"/>
        <w:lang w:val="ru-RU" w:eastAsia="en-US" w:bidi="ar-SA"/>
      </w:rPr>
    </w:lvl>
    <w:lvl w:ilvl="6" w:tplc="C78252A8">
      <w:numFmt w:val="bullet"/>
      <w:lvlText w:val="•"/>
      <w:lvlJc w:val="left"/>
      <w:pPr>
        <w:ind w:left="6009" w:hanging="422"/>
      </w:pPr>
      <w:rPr>
        <w:rFonts w:hint="default"/>
        <w:lang w:val="ru-RU" w:eastAsia="en-US" w:bidi="ar-SA"/>
      </w:rPr>
    </w:lvl>
    <w:lvl w:ilvl="7" w:tplc="786C30CE">
      <w:numFmt w:val="bullet"/>
      <w:lvlText w:val="•"/>
      <w:lvlJc w:val="left"/>
      <w:pPr>
        <w:ind w:left="6987" w:hanging="422"/>
      </w:pPr>
      <w:rPr>
        <w:rFonts w:hint="default"/>
        <w:lang w:val="ru-RU" w:eastAsia="en-US" w:bidi="ar-SA"/>
      </w:rPr>
    </w:lvl>
    <w:lvl w:ilvl="8" w:tplc="B7CEF85E">
      <w:numFmt w:val="bullet"/>
      <w:lvlText w:val="•"/>
      <w:lvlJc w:val="left"/>
      <w:pPr>
        <w:ind w:left="7965" w:hanging="422"/>
      </w:pPr>
      <w:rPr>
        <w:rFonts w:hint="default"/>
        <w:lang w:val="ru-RU" w:eastAsia="en-US" w:bidi="ar-SA"/>
      </w:rPr>
    </w:lvl>
  </w:abstractNum>
  <w:abstractNum w:abstractNumId="21">
    <w:nsid w:val="35164AE1"/>
    <w:multiLevelType w:val="hybridMultilevel"/>
    <w:tmpl w:val="B6520452"/>
    <w:lvl w:ilvl="0" w:tplc="359CE9C8">
      <w:start w:val="1"/>
      <w:numFmt w:val="decimal"/>
      <w:lvlText w:val="%1."/>
      <w:lvlJc w:val="left"/>
      <w:pPr>
        <w:ind w:left="144" w:hanging="70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64600C12">
      <w:numFmt w:val="bullet"/>
      <w:lvlText w:val="-"/>
      <w:lvlJc w:val="left"/>
      <w:pPr>
        <w:ind w:left="144" w:hanging="376"/>
      </w:pPr>
      <w:rPr>
        <w:rFonts w:ascii="Times New Roman" w:eastAsia="Times New Roman" w:hAnsi="Times New Roman" w:cs="Times New Roman" w:hint="default"/>
        <w:b w:val="0"/>
        <w:bCs w:val="0"/>
        <w:i w:val="0"/>
        <w:iCs w:val="0"/>
        <w:spacing w:val="0"/>
        <w:w w:val="100"/>
        <w:sz w:val="28"/>
        <w:szCs w:val="28"/>
        <w:lang w:val="ru-RU" w:eastAsia="en-US" w:bidi="ar-SA"/>
      </w:rPr>
    </w:lvl>
    <w:lvl w:ilvl="2" w:tplc="4F5AABA4">
      <w:numFmt w:val="bullet"/>
      <w:lvlText w:val="•"/>
      <w:lvlJc w:val="left"/>
      <w:pPr>
        <w:ind w:left="2096" w:hanging="376"/>
      </w:pPr>
      <w:rPr>
        <w:rFonts w:hint="default"/>
        <w:lang w:val="ru-RU" w:eastAsia="en-US" w:bidi="ar-SA"/>
      </w:rPr>
    </w:lvl>
    <w:lvl w:ilvl="3" w:tplc="4E7C54E6">
      <w:numFmt w:val="bullet"/>
      <w:lvlText w:val="•"/>
      <w:lvlJc w:val="left"/>
      <w:pPr>
        <w:ind w:left="3074" w:hanging="376"/>
      </w:pPr>
      <w:rPr>
        <w:rFonts w:hint="default"/>
        <w:lang w:val="ru-RU" w:eastAsia="en-US" w:bidi="ar-SA"/>
      </w:rPr>
    </w:lvl>
    <w:lvl w:ilvl="4" w:tplc="4EB6F5FA">
      <w:numFmt w:val="bullet"/>
      <w:lvlText w:val="•"/>
      <w:lvlJc w:val="left"/>
      <w:pPr>
        <w:ind w:left="4052" w:hanging="376"/>
      </w:pPr>
      <w:rPr>
        <w:rFonts w:hint="default"/>
        <w:lang w:val="ru-RU" w:eastAsia="en-US" w:bidi="ar-SA"/>
      </w:rPr>
    </w:lvl>
    <w:lvl w:ilvl="5" w:tplc="440A982A">
      <w:numFmt w:val="bullet"/>
      <w:lvlText w:val="•"/>
      <w:lvlJc w:val="left"/>
      <w:pPr>
        <w:ind w:left="5031" w:hanging="376"/>
      </w:pPr>
      <w:rPr>
        <w:rFonts w:hint="default"/>
        <w:lang w:val="ru-RU" w:eastAsia="en-US" w:bidi="ar-SA"/>
      </w:rPr>
    </w:lvl>
    <w:lvl w:ilvl="6" w:tplc="281632E4">
      <w:numFmt w:val="bullet"/>
      <w:lvlText w:val="•"/>
      <w:lvlJc w:val="left"/>
      <w:pPr>
        <w:ind w:left="6009" w:hanging="376"/>
      </w:pPr>
      <w:rPr>
        <w:rFonts w:hint="default"/>
        <w:lang w:val="ru-RU" w:eastAsia="en-US" w:bidi="ar-SA"/>
      </w:rPr>
    </w:lvl>
    <w:lvl w:ilvl="7" w:tplc="C76AA52C">
      <w:numFmt w:val="bullet"/>
      <w:lvlText w:val="•"/>
      <w:lvlJc w:val="left"/>
      <w:pPr>
        <w:ind w:left="6987" w:hanging="376"/>
      </w:pPr>
      <w:rPr>
        <w:rFonts w:hint="default"/>
        <w:lang w:val="ru-RU" w:eastAsia="en-US" w:bidi="ar-SA"/>
      </w:rPr>
    </w:lvl>
    <w:lvl w:ilvl="8" w:tplc="00DAE77C">
      <w:numFmt w:val="bullet"/>
      <w:lvlText w:val="•"/>
      <w:lvlJc w:val="left"/>
      <w:pPr>
        <w:ind w:left="7965" w:hanging="376"/>
      </w:pPr>
      <w:rPr>
        <w:rFonts w:hint="default"/>
        <w:lang w:val="ru-RU" w:eastAsia="en-US" w:bidi="ar-SA"/>
      </w:rPr>
    </w:lvl>
  </w:abstractNum>
  <w:abstractNum w:abstractNumId="22">
    <w:nsid w:val="3D203E9C"/>
    <w:multiLevelType w:val="hybridMultilevel"/>
    <w:tmpl w:val="4F108E70"/>
    <w:lvl w:ilvl="0" w:tplc="C6AAE4A8">
      <w:start w:val="1"/>
      <w:numFmt w:val="decimal"/>
      <w:lvlText w:val="%1)"/>
      <w:lvlJc w:val="left"/>
      <w:pPr>
        <w:ind w:left="144" w:hanging="30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1D88416">
      <w:numFmt w:val="bullet"/>
      <w:lvlText w:val="•"/>
      <w:lvlJc w:val="left"/>
      <w:pPr>
        <w:ind w:left="1118" w:hanging="309"/>
      </w:pPr>
      <w:rPr>
        <w:rFonts w:hint="default"/>
        <w:lang w:val="ru-RU" w:eastAsia="en-US" w:bidi="ar-SA"/>
      </w:rPr>
    </w:lvl>
    <w:lvl w:ilvl="2" w:tplc="9FA62916">
      <w:numFmt w:val="bullet"/>
      <w:lvlText w:val="•"/>
      <w:lvlJc w:val="left"/>
      <w:pPr>
        <w:ind w:left="2096" w:hanging="309"/>
      </w:pPr>
      <w:rPr>
        <w:rFonts w:hint="default"/>
        <w:lang w:val="ru-RU" w:eastAsia="en-US" w:bidi="ar-SA"/>
      </w:rPr>
    </w:lvl>
    <w:lvl w:ilvl="3" w:tplc="AA506270">
      <w:numFmt w:val="bullet"/>
      <w:lvlText w:val="•"/>
      <w:lvlJc w:val="left"/>
      <w:pPr>
        <w:ind w:left="3074" w:hanging="309"/>
      </w:pPr>
      <w:rPr>
        <w:rFonts w:hint="default"/>
        <w:lang w:val="ru-RU" w:eastAsia="en-US" w:bidi="ar-SA"/>
      </w:rPr>
    </w:lvl>
    <w:lvl w:ilvl="4" w:tplc="EA8E0802">
      <w:numFmt w:val="bullet"/>
      <w:lvlText w:val="•"/>
      <w:lvlJc w:val="left"/>
      <w:pPr>
        <w:ind w:left="4052" w:hanging="309"/>
      </w:pPr>
      <w:rPr>
        <w:rFonts w:hint="default"/>
        <w:lang w:val="ru-RU" w:eastAsia="en-US" w:bidi="ar-SA"/>
      </w:rPr>
    </w:lvl>
    <w:lvl w:ilvl="5" w:tplc="89D66E86">
      <w:numFmt w:val="bullet"/>
      <w:lvlText w:val="•"/>
      <w:lvlJc w:val="left"/>
      <w:pPr>
        <w:ind w:left="5031" w:hanging="309"/>
      </w:pPr>
      <w:rPr>
        <w:rFonts w:hint="default"/>
        <w:lang w:val="ru-RU" w:eastAsia="en-US" w:bidi="ar-SA"/>
      </w:rPr>
    </w:lvl>
    <w:lvl w:ilvl="6" w:tplc="75B87DEC">
      <w:numFmt w:val="bullet"/>
      <w:lvlText w:val="•"/>
      <w:lvlJc w:val="left"/>
      <w:pPr>
        <w:ind w:left="6009" w:hanging="309"/>
      </w:pPr>
      <w:rPr>
        <w:rFonts w:hint="default"/>
        <w:lang w:val="ru-RU" w:eastAsia="en-US" w:bidi="ar-SA"/>
      </w:rPr>
    </w:lvl>
    <w:lvl w:ilvl="7" w:tplc="2AD0D60A">
      <w:numFmt w:val="bullet"/>
      <w:lvlText w:val="•"/>
      <w:lvlJc w:val="left"/>
      <w:pPr>
        <w:ind w:left="6987" w:hanging="309"/>
      </w:pPr>
      <w:rPr>
        <w:rFonts w:hint="default"/>
        <w:lang w:val="ru-RU" w:eastAsia="en-US" w:bidi="ar-SA"/>
      </w:rPr>
    </w:lvl>
    <w:lvl w:ilvl="8" w:tplc="D368C8A2">
      <w:numFmt w:val="bullet"/>
      <w:lvlText w:val="•"/>
      <w:lvlJc w:val="left"/>
      <w:pPr>
        <w:ind w:left="7965" w:hanging="309"/>
      </w:pPr>
      <w:rPr>
        <w:rFonts w:hint="default"/>
        <w:lang w:val="ru-RU" w:eastAsia="en-US" w:bidi="ar-SA"/>
      </w:rPr>
    </w:lvl>
  </w:abstractNum>
  <w:abstractNum w:abstractNumId="23">
    <w:nsid w:val="3E6A1B03"/>
    <w:multiLevelType w:val="hybridMultilevel"/>
    <w:tmpl w:val="EF009342"/>
    <w:lvl w:ilvl="0" w:tplc="E9AC2888">
      <w:start w:val="1"/>
      <w:numFmt w:val="decimal"/>
      <w:lvlText w:val="%1)"/>
      <w:lvlJc w:val="left"/>
      <w:pPr>
        <w:ind w:left="1308" w:hanging="45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22C08A4">
      <w:numFmt w:val="bullet"/>
      <w:lvlText w:val="•"/>
      <w:lvlJc w:val="left"/>
      <w:pPr>
        <w:ind w:left="2282" w:hanging="456"/>
      </w:pPr>
      <w:rPr>
        <w:rFonts w:hint="default"/>
        <w:lang w:val="ru-RU" w:eastAsia="en-US" w:bidi="ar-SA"/>
      </w:rPr>
    </w:lvl>
    <w:lvl w:ilvl="2" w:tplc="F8349F66">
      <w:numFmt w:val="bullet"/>
      <w:lvlText w:val="•"/>
      <w:lvlJc w:val="left"/>
      <w:pPr>
        <w:ind w:left="3260" w:hanging="456"/>
      </w:pPr>
      <w:rPr>
        <w:rFonts w:hint="default"/>
        <w:lang w:val="ru-RU" w:eastAsia="en-US" w:bidi="ar-SA"/>
      </w:rPr>
    </w:lvl>
    <w:lvl w:ilvl="3" w:tplc="7DF6ABF4">
      <w:numFmt w:val="bullet"/>
      <w:lvlText w:val="•"/>
      <w:lvlJc w:val="left"/>
      <w:pPr>
        <w:ind w:left="4238" w:hanging="456"/>
      </w:pPr>
      <w:rPr>
        <w:rFonts w:hint="default"/>
        <w:lang w:val="ru-RU" w:eastAsia="en-US" w:bidi="ar-SA"/>
      </w:rPr>
    </w:lvl>
    <w:lvl w:ilvl="4" w:tplc="5CB02586">
      <w:numFmt w:val="bullet"/>
      <w:lvlText w:val="•"/>
      <w:lvlJc w:val="left"/>
      <w:pPr>
        <w:ind w:left="5216" w:hanging="456"/>
      </w:pPr>
      <w:rPr>
        <w:rFonts w:hint="default"/>
        <w:lang w:val="ru-RU" w:eastAsia="en-US" w:bidi="ar-SA"/>
      </w:rPr>
    </w:lvl>
    <w:lvl w:ilvl="5" w:tplc="F8103356">
      <w:numFmt w:val="bullet"/>
      <w:lvlText w:val="•"/>
      <w:lvlJc w:val="left"/>
      <w:pPr>
        <w:ind w:left="6195" w:hanging="456"/>
      </w:pPr>
      <w:rPr>
        <w:rFonts w:hint="default"/>
        <w:lang w:val="ru-RU" w:eastAsia="en-US" w:bidi="ar-SA"/>
      </w:rPr>
    </w:lvl>
    <w:lvl w:ilvl="6" w:tplc="EA7C46E4">
      <w:numFmt w:val="bullet"/>
      <w:lvlText w:val="•"/>
      <w:lvlJc w:val="left"/>
      <w:pPr>
        <w:ind w:left="7173" w:hanging="456"/>
      </w:pPr>
      <w:rPr>
        <w:rFonts w:hint="default"/>
        <w:lang w:val="ru-RU" w:eastAsia="en-US" w:bidi="ar-SA"/>
      </w:rPr>
    </w:lvl>
    <w:lvl w:ilvl="7" w:tplc="02FE1DB2">
      <w:numFmt w:val="bullet"/>
      <w:lvlText w:val="•"/>
      <w:lvlJc w:val="left"/>
      <w:pPr>
        <w:ind w:left="8151" w:hanging="456"/>
      </w:pPr>
      <w:rPr>
        <w:rFonts w:hint="default"/>
        <w:lang w:val="ru-RU" w:eastAsia="en-US" w:bidi="ar-SA"/>
      </w:rPr>
    </w:lvl>
    <w:lvl w:ilvl="8" w:tplc="B2608ED8">
      <w:numFmt w:val="bullet"/>
      <w:lvlText w:val="•"/>
      <w:lvlJc w:val="left"/>
      <w:pPr>
        <w:ind w:left="9129" w:hanging="456"/>
      </w:pPr>
      <w:rPr>
        <w:rFonts w:hint="default"/>
        <w:lang w:val="ru-RU" w:eastAsia="en-US" w:bidi="ar-SA"/>
      </w:rPr>
    </w:lvl>
  </w:abstractNum>
  <w:abstractNum w:abstractNumId="24">
    <w:nsid w:val="3F295C10"/>
    <w:multiLevelType w:val="hybridMultilevel"/>
    <w:tmpl w:val="364696C2"/>
    <w:lvl w:ilvl="0" w:tplc="0CC66D26">
      <w:start w:val="1"/>
      <w:numFmt w:val="decimal"/>
      <w:lvlText w:val="%1)"/>
      <w:lvlJc w:val="left"/>
      <w:pPr>
        <w:ind w:left="144" w:hanging="32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FA43678">
      <w:numFmt w:val="bullet"/>
      <w:lvlText w:val="•"/>
      <w:lvlJc w:val="left"/>
      <w:pPr>
        <w:ind w:left="1118" w:hanging="327"/>
      </w:pPr>
      <w:rPr>
        <w:rFonts w:hint="default"/>
        <w:lang w:val="ru-RU" w:eastAsia="en-US" w:bidi="ar-SA"/>
      </w:rPr>
    </w:lvl>
    <w:lvl w:ilvl="2" w:tplc="E7C4F2F0">
      <w:numFmt w:val="bullet"/>
      <w:lvlText w:val="•"/>
      <w:lvlJc w:val="left"/>
      <w:pPr>
        <w:ind w:left="2096" w:hanging="327"/>
      </w:pPr>
      <w:rPr>
        <w:rFonts w:hint="default"/>
        <w:lang w:val="ru-RU" w:eastAsia="en-US" w:bidi="ar-SA"/>
      </w:rPr>
    </w:lvl>
    <w:lvl w:ilvl="3" w:tplc="769CA01A">
      <w:numFmt w:val="bullet"/>
      <w:lvlText w:val="•"/>
      <w:lvlJc w:val="left"/>
      <w:pPr>
        <w:ind w:left="3074" w:hanging="327"/>
      </w:pPr>
      <w:rPr>
        <w:rFonts w:hint="default"/>
        <w:lang w:val="ru-RU" w:eastAsia="en-US" w:bidi="ar-SA"/>
      </w:rPr>
    </w:lvl>
    <w:lvl w:ilvl="4" w:tplc="9CF029FE">
      <w:numFmt w:val="bullet"/>
      <w:lvlText w:val="•"/>
      <w:lvlJc w:val="left"/>
      <w:pPr>
        <w:ind w:left="4052" w:hanging="327"/>
      </w:pPr>
      <w:rPr>
        <w:rFonts w:hint="default"/>
        <w:lang w:val="ru-RU" w:eastAsia="en-US" w:bidi="ar-SA"/>
      </w:rPr>
    </w:lvl>
    <w:lvl w:ilvl="5" w:tplc="38045182">
      <w:numFmt w:val="bullet"/>
      <w:lvlText w:val="•"/>
      <w:lvlJc w:val="left"/>
      <w:pPr>
        <w:ind w:left="5031" w:hanging="327"/>
      </w:pPr>
      <w:rPr>
        <w:rFonts w:hint="default"/>
        <w:lang w:val="ru-RU" w:eastAsia="en-US" w:bidi="ar-SA"/>
      </w:rPr>
    </w:lvl>
    <w:lvl w:ilvl="6" w:tplc="3BC2F93C">
      <w:numFmt w:val="bullet"/>
      <w:lvlText w:val="•"/>
      <w:lvlJc w:val="left"/>
      <w:pPr>
        <w:ind w:left="6009" w:hanging="327"/>
      </w:pPr>
      <w:rPr>
        <w:rFonts w:hint="default"/>
        <w:lang w:val="ru-RU" w:eastAsia="en-US" w:bidi="ar-SA"/>
      </w:rPr>
    </w:lvl>
    <w:lvl w:ilvl="7" w:tplc="171A7FAE">
      <w:numFmt w:val="bullet"/>
      <w:lvlText w:val="•"/>
      <w:lvlJc w:val="left"/>
      <w:pPr>
        <w:ind w:left="6987" w:hanging="327"/>
      </w:pPr>
      <w:rPr>
        <w:rFonts w:hint="default"/>
        <w:lang w:val="ru-RU" w:eastAsia="en-US" w:bidi="ar-SA"/>
      </w:rPr>
    </w:lvl>
    <w:lvl w:ilvl="8" w:tplc="D7209172">
      <w:numFmt w:val="bullet"/>
      <w:lvlText w:val="•"/>
      <w:lvlJc w:val="left"/>
      <w:pPr>
        <w:ind w:left="7965" w:hanging="327"/>
      </w:pPr>
      <w:rPr>
        <w:rFonts w:hint="default"/>
        <w:lang w:val="ru-RU" w:eastAsia="en-US" w:bidi="ar-SA"/>
      </w:rPr>
    </w:lvl>
  </w:abstractNum>
  <w:abstractNum w:abstractNumId="25">
    <w:nsid w:val="3FB00992"/>
    <w:multiLevelType w:val="hybridMultilevel"/>
    <w:tmpl w:val="AAA64D38"/>
    <w:lvl w:ilvl="0" w:tplc="C97AC1F8">
      <w:start w:val="1"/>
      <w:numFmt w:val="decimal"/>
      <w:lvlText w:val="%1)"/>
      <w:lvlJc w:val="left"/>
      <w:pPr>
        <w:ind w:left="987" w:hanging="30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48A15CA">
      <w:numFmt w:val="bullet"/>
      <w:lvlText w:val="•"/>
      <w:lvlJc w:val="left"/>
      <w:pPr>
        <w:ind w:left="1874" w:hanging="304"/>
      </w:pPr>
      <w:rPr>
        <w:rFonts w:hint="default"/>
        <w:lang w:val="ru-RU" w:eastAsia="en-US" w:bidi="ar-SA"/>
      </w:rPr>
    </w:lvl>
    <w:lvl w:ilvl="2" w:tplc="62D88D6C">
      <w:numFmt w:val="bullet"/>
      <w:lvlText w:val="•"/>
      <w:lvlJc w:val="left"/>
      <w:pPr>
        <w:ind w:left="2768" w:hanging="304"/>
      </w:pPr>
      <w:rPr>
        <w:rFonts w:hint="default"/>
        <w:lang w:val="ru-RU" w:eastAsia="en-US" w:bidi="ar-SA"/>
      </w:rPr>
    </w:lvl>
    <w:lvl w:ilvl="3" w:tplc="D15E9B7E">
      <w:numFmt w:val="bullet"/>
      <w:lvlText w:val="•"/>
      <w:lvlJc w:val="left"/>
      <w:pPr>
        <w:ind w:left="3662" w:hanging="304"/>
      </w:pPr>
      <w:rPr>
        <w:rFonts w:hint="default"/>
        <w:lang w:val="ru-RU" w:eastAsia="en-US" w:bidi="ar-SA"/>
      </w:rPr>
    </w:lvl>
    <w:lvl w:ilvl="4" w:tplc="D63685DC">
      <w:numFmt w:val="bullet"/>
      <w:lvlText w:val="•"/>
      <w:lvlJc w:val="left"/>
      <w:pPr>
        <w:ind w:left="4556" w:hanging="304"/>
      </w:pPr>
      <w:rPr>
        <w:rFonts w:hint="default"/>
        <w:lang w:val="ru-RU" w:eastAsia="en-US" w:bidi="ar-SA"/>
      </w:rPr>
    </w:lvl>
    <w:lvl w:ilvl="5" w:tplc="B52E19E8">
      <w:numFmt w:val="bullet"/>
      <w:lvlText w:val="•"/>
      <w:lvlJc w:val="left"/>
      <w:pPr>
        <w:ind w:left="5451" w:hanging="304"/>
      </w:pPr>
      <w:rPr>
        <w:rFonts w:hint="default"/>
        <w:lang w:val="ru-RU" w:eastAsia="en-US" w:bidi="ar-SA"/>
      </w:rPr>
    </w:lvl>
    <w:lvl w:ilvl="6" w:tplc="185250E6">
      <w:numFmt w:val="bullet"/>
      <w:lvlText w:val="•"/>
      <w:lvlJc w:val="left"/>
      <w:pPr>
        <w:ind w:left="6345" w:hanging="304"/>
      </w:pPr>
      <w:rPr>
        <w:rFonts w:hint="default"/>
        <w:lang w:val="ru-RU" w:eastAsia="en-US" w:bidi="ar-SA"/>
      </w:rPr>
    </w:lvl>
    <w:lvl w:ilvl="7" w:tplc="F814AE38">
      <w:numFmt w:val="bullet"/>
      <w:lvlText w:val="•"/>
      <w:lvlJc w:val="left"/>
      <w:pPr>
        <w:ind w:left="7239" w:hanging="304"/>
      </w:pPr>
      <w:rPr>
        <w:rFonts w:hint="default"/>
        <w:lang w:val="ru-RU" w:eastAsia="en-US" w:bidi="ar-SA"/>
      </w:rPr>
    </w:lvl>
    <w:lvl w:ilvl="8" w:tplc="3F00462C">
      <w:numFmt w:val="bullet"/>
      <w:lvlText w:val="•"/>
      <w:lvlJc w:val="left"/>
      <w:pPr>
        <w:ind w:left="8133" w:hanging="304"/>
      </w:pPr>
      <w:rPr>
        <w:rFonts w:hint="default"/>
        <w:lang w:val="ru-RU" w:eastAsia="en-US" w:bidi="ar-SA"/>
      </w:rPr>
    </w:lvl>
  </w:abstractNum>
  <w:abstractNum w:abstractNumId="26">
    <w:nsid w:val="419A78B6"/>
    <w:multiLevelType w:val="hybridMultilevel"/>
    <w:tmpl w:val="56C42A64"/>
    <w:lvl w:ilvl="0" w:tplc="B6520DF4">
      <w:start w:val="1"/>
      <w:numFmt w:val="decimal"/>
      <w:lvlText w:val="%1)"/>
      <w:lvlJc w:val="left"/>
      <w:pPr>
        <w:ind w:left="144" w:hanging="32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352FBEE">
      <w:numFmt w:val="bullet"/>
      <w:lvlText w:val="•"/>
      <w:lvlJc w:val="left"/>
      <w:pPr>
        <w:ind w:left="1118" w:hanging="327"/>
      </w:pPr>
      <w:rPr>
        <w:rFonts w:hint="default"/>
        <w:lang w:val="ru-RU" w:eastAsia="en-US" w:bidi="ar-SA"/>
      </w:rPr>
    </w:lvl>
    <w:lvl w:ilvl="2" w:tplc="75E415B8">
      <w:numFmt w:val="bullet"/>
      <w:lvlText w:val="•"/>
      <w:lvlJc w:val="left"/>
      <w:pPr>
        <w:ind w:left="2096" w:hanging="327"/>
      </w:pPr>
      <w:rPr>
        <w:rFonts w:hint="default"/>
        <w:lang w:val="ru-RU" w:eastAsia="en-US" w:bidi="ar-SA"/>
      </w:rPr>
    </w:lvl>
    <w:lvl w:ilvl="3" w:tplc="8F484B7A">
      <w:numFmt w:val="bullet"/>
      <w:lvlText w:val="•"/>
      <w:lvlJc w:val="left"/>
      <w:pPr>
        <w:ind w:left="3074" w:hanging="327"/>
      </w:pPr>
      <w:rPr>
        <w:rFonts w:hint="default"/>
        <w:lang w:val="ru-RU" w:eastAsia="en-US" w:bidi="ar-SA"/>
      </w:rPr>
    </w:lvl>
    <w:lvl w:ilvl="4" w:tplc="F4C82D28">
      <w:numFmt w:val="bullet"/>
      <w:lvlText w:val="•"/>
      <w:lvlJc w:val="left"/>
      <w:pPr>
        <w:ind w:left="4052" w:hanging="327"/>
      </w:pPr>
      <w:rPr>
        <w:rFonts w:hint="default"/>
        <w:lang w:val="ru-RU" w:eastAsia="en-US" w:bidi="ar-SA"/>
      </w:rPr>
    </w:lvl>
    <w:lvl w:ilvl="5" w:tplc="B7EEDBA8">
      <w:numFmt w:val="bullet"/>
      <w:lvlText w:val="•"/>
      <w:lvlJc w:val="left"/>
      <w:pPr>
        <w:ind w:left="5031" w:hanging="327"/>
      </w:pPr>
      <w:rPr>
        <w:rFonts w:hint="default"/>
        <w:lang w:val="ru-RU" w:eastAsia="en-US" w:bidi="ar-SA"/>
      </w:rPr>
    </w:lvl>
    <w:lvl w:ilvl="6" w:tplc="4DA06390">
      <w:numFmt w:val="bullet"/>
      <w:lvlText w:val="•"/>
      <w:lvlJc w:val="left"/>
      <w:pPr>
        <w:ind w:left="6009" w:hanging="327"/>
      </w:pPr>
      <w:rPr>
        <w:rFonts w:hint="default"/>
        <w:lang w:val="ru-RU" w:eastAsia="en-US" w:bidi="ar-SA"/>
      </w:rPr>
    </w:lvl>
    <w:lvl w:ilvl="7" w:tplc="07F8FFCC">
      <w:numFmt w:val="bullet"/>
      <w:lvlText w:val="•"/>
      <w:lvlJc w:val="left"/>
      <w:pPr>
        <w:ind w:left="6987" w:hanging="327"/>
      </w:pPr>
      <w:rPr>
        <w:rFonts w:hint="default"/>
        <w:lang w:val="ru-RU" w:eastAsia="en-US" w:bidi="ar-SA"/>
      </w:rPr>
    </w:lvl>
    <w:lvl w:ilvl="8" w:tplc="E2EE6B56">
      <w:numFmt w:val="bullet"/>
      <w:lvlText w:val="•"/>
      <w:lvlJc w:val="left"/>
      <w:pPr>
        <w:ind w:left="7965" w:hanging="327"/>
      </w:pPr>
      <w:rPr>
        <w:rFonts w:hint="default"/>
        <w:lang w:val="ru-RU" w:eastAsia="en-US" w:bidi="ar-SA"/>
      </w:rPr>
    </w:lvl>
  </w:abstractNum>
  <w:abstractNum w:abstractNumId="27">
    <w:nsid w:val="42FF696A"/>
    <w:multiLevelType w:val="multilevel"/>
    <w:tmpl w:val="F5CC1B04"/>
    <w:lvl w:ilvl="0">
      <w:start w:val="1"/>
      <w:numFmt w:val="decimal"/>
      <w:lvlText w:val="%1."/>
      <w:lvlJc w:val="left"/>
      <w:pPr>
        <w:ind w:left="4313" w:hanging="280"/>
        <w:jc w:val="right"/>
      </w:pPr>
      <w:rPr>
        <w:rFonts w:hint="default"/>
        <w:spacing w:val="0"/>
        <w:w w:val="100"/>
        <w:lang w:val="ru-RU" w:eastAsia="en-US" w:bidi="ar-SA"/>
      </w:rPr>
    </w:lvl>
    <w:lvl w:ilvl="1">
      <w:start w:val="1"/>
      <w:numFmt w:val="decimal"/>
      <w:lvlText w:val="%1.%2."/>
      <w:lvlJc w:val="left"/>
      <w:pPr>
        <w:ind w:left="144" w:hanging="71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144" w:hanging="845"/>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5020" w:hanging="845"/>
      </w:pPr>
      <w:rPr>
        <w:rFonts w:hint="default"/>
        <w:lang w:val="ru-RU" w:eastAsia="en-US" w:bidi="ar-SA"/>
      </w:rPr>
    </w:lvl>
    <w:lvl w:ilvl="4">
      <w:numFmt w:val="bullet"/>
      <w:lvlText w:val="•"/>
      <w:lvlJc w:val="left"/>
      <w:pPr>
        <w:ind w:left="5720" w:hanging="845"/>
      </w:pPr>
      <w:rPr>
        <w:rFonts w:hint="default"/>
        <w:lang w:val="ru-RU" w:eastAsia="en-US" w:bidi="ar-SA"/>
      </w:rPr>
    </w:lvl>
    <w:lvl w:ilvl="5">
      <w:numFmt w:val="bullet"/>
      <w:lvlText w:val="•"/>
      <w:lvlJc w:val="left"/>
      <w:pPr>
        <w:ind w:left="6420" w:hanging="845"/>
      </w:pPr>
      <w:rPr>
        <w:rFonts w:hint="default"/>
        <w:lang w:val="ru-RU" w:eastAsia="en-US" w:bidi="ar-SA"/>
      </w:rPr>
    </w:lvl>
    <w:lvl w:ilvl="6">
      <w:numFmt w:val="bullet"/>
      <w:lvlText w:val="•"/>
      <w:lvlJc w:val="left"/>
      <w:pPr>
        <w:ind w:left="7121" w:hanging="845"/>
      </w:pPr>
      <w:rPr>
        <w:rFonts w:hint="default"/>
        <w:lang w:val="ru-RU" w:eastAsia="en-US" w:bidi="ar-SA"/>
      </w:rPr>
    </w:lvl>
    <w:lvl w:ilvl="7">
      <w:numFmt w:val="bullet"/>
      <w:lvlText w:val="•"/>
      <w:lvlJc w:val="left"/>
      <w:pPr>
        <w:ind w:left="7821" w:hanging="845"/>
      </w:pPr>
      <w:rPr>
        <w:rFonts w:hint="default"/>
        <w:lang w:val="ru-RU" w:eastAsia="en-US" w:bidi="ar-SA"/>
      </w:rPr>
    </w:lvl>
    <w:lvl w:ilvl="8">
      <w:numFmt w:val="bullet"/>
      <w:lvlText w:val="•"/>
      <w:lvlJc w:val="left"/>
      <w:pPr>
        <w:ind w:left="8521" w:hanging="845"/>
      </w:pPr>
      <w:rPr>
        <w:rFonts w:hint="default"/>
        <w:lang w:val="ru-RU" w:eastAsia="en-US" w:bidi="ar-SA"/>
      </w:rPr>
    </w:lvl>
  </w:abstractNum>
  <w:abstractNum w:abstractNumId="28">
    <w:nsid w:val="43ED1F57"/>
    <w:multiLevelType w:val="hybridMultilevel"/>
    <w:tmpl w:val="003EA83E"/>
    <w:lvl w:ilvl="0" w:tplc="008685BA">
      <w:numFmt w:val="bullet"/>
      <w:lvlText w:val="-"/>
      <w:lvlJc w:val="left"/>
      <w:pPr>
        <w:ind w:left="874"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B2D65C76">
      <w:numFmt w:val="bullet"/>
      <w:lvlText w:val="•"/>
      <w:lvlJc w:val="left"/>
      <w:pPr>
        <w:ind w:left="1784" w:hanging="164"/>
      </w:pPr>
      <w:rPr>
        <w:rFonts w:hint="default"/>
        <w:lang w:val="ru-RU" w:eastAsia="en-US" w:bidi="ar-SA"/>
      </w:rPr>
    </w:lvl>
    <w:lvl w:ilvl="2" w:tplc="8DBE5854">
      <w:numFmt w:val="bullet"/>
      <w:lvlText w:val="•"/>
      <w:lvlJc w:val="left"/>
      <w:pPr>
        <w:ind w:left="2688" w:hanging="164"/>
      </w:pPr>
      <w:rPr>
        <w:rFonts w:hint="default"/>
        <w:lang w:val="ru-RU" w:eastAsia="en-US" w:bidi="ar-SA"/>
      </w:rPr>
    </w:lvl>
    <w:lvl w:ilvl="3" w:tplc="F06E55B6">
      <w:numFmt w:val="bullet"/>
      <w:lvlText w:val="•"/>
      <w:lvlJc w:val="left"/>
      <w:pPr>
        <w:ind w:left="3592" w:hanging="164"/>
      </w:pPr>
      <w:rPr>
        <w:rFonts w:hint="default"/>
        <w:lang w:val="ru-RU" w:eastAsia="en-US" w:bidi="ar-SA"/>
      </w:rPr>
    </w:lvl>
    <w:lvl w:ilvl="4" w:tplc="7A548BE2">
      <w:numFmt w:val="bullet"/>
      <w:lvlText w:val="•"/>
      <w:lvlJc w:val="left"/>
      <w:pPr>
        <w:ind w:left="4496" w:hanging="164"/>
      </w:pPr>
      <w:rPr>
        <w:rFonts w:hint="default"/>
        <w:lang w:val="ru-RU" w:eastAsia="en-US" w:bidi="ar-SA"/>
      </w:rPr>
    </w:lvl>
    <w:lvl w:ilvl="5" w:tplc="C0F28200">
      <w:numFmt w:val="bullet"/>
      <w:lvlText w:val="•"/>
      <w:lvlJc w:val="left"/>
      <w:pPr>
        <w:ind w:left="5401" w:hanging="164"/>
      </w:pPr>
      <w:rPr>
        <w:rFonts w:hint="default"/>
        <w:lang w:val="ru-RU" w:eastAsia="en-US" w:bidi="ar-SA"/>
      </w:rPr>
    </w:lvl>
    <w:lvl w:ilvl="6" w:tplc="9998F0F2">
      <w:numFmt w:val="bullet"/>
      <w:lvlText w:val="•"/>
      <w:lvlJc w:val="left"/>
      <w:pPr>
        <w:ind w:left="6305" w:hanging="164"/>
      </w:pPr>
      <w:rPr>
        <w:rFonts w:hint="default"/>
        <w:lang w:val="ru-RU" w:eastAsia="en-US" w:bidi="ar-SA"/>
      </w:rPr>
    </w:lvl>
    <w:lvl w:ilvl="7" w:tplc="2E32B7AC">
      <w:numFmt w:val="bullet"/>
      <w:lvlText w:val="•"/>
      <w:lvlJc w:val="left"/>
      <w:pPr>
        <w:ind w:left="7209" w:hanging="164"/>
      </w:pPr>
      <w:rPr>
        <w:rFonts w:hint="default"/>
        <w:lang w:val="ru-RU" w:eastAsia="en-US" w:bidi="ar-SA"/>
      </w:rPr>
    </w:lvl>
    <w:lvl w:ilvl="8" w:tplc="EB3267B0">
      <w:numFmt w:val="bullet"/>
      <w:lvlText w:val="•"/>
      <w:lvlJc w:val="left"/>
      <w:pPr>
        <w:ind w:left="8113" w:hanging="164"/>
      </w:pPr>
      <w:rPr>
        <w:rFonts w:hint="default"/>
        <w:lang w:val="ru-RU" w:eastAsia="en-US" w:bidi="ar-SA"/>
      </w:rPr>
    </w:lvl>
  </w:abstractNum>
  <w:abstractNum w:abstractNumId="29">
    <w:nsid w:val="4B9141B2"/>
    <w:multiLevelType w:val="hybridMultilevel"/>
    <w:tmpl w:val="0A00FEA0"/>
    <w:lvl w:ilvl="0" w:tplc="C4769CEA">
      <w:numFmt w:val="bullet"/>
      <w:lvlText w:val="-"/>
      <w:lvlJc w:val="left"/>
      <w:pPr>
        <w:ind w:left="874"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385A1BB2">
      <w:numFmt w:val="bullet"/>
      <w:lvlText w:val="•"/>
      <w:lvlJc w:val="left"/>
      <w:pPr>
        <w:ind w:left="1784" w:hanging="164"/>
      </w:pPr>
      <w:rPr>
        <w:rFonts w:hint="default"/>
        <w:lang w:val="ru-RU" w:eastAsia="en-US" w:bidi="ar-SA"/>
      </w:rPr>
    </w:lvl>
    <w:lvl w:ilvl="2" w:tplc="F3D49294">
      <w:numFmt w:val="bullet"/>
      <w:lvlText w:val="•"/>
      <w:lvlJc w:val="left"/>
      <w:pPr>
        <w:ind w:left="2688" w:hanging="164"/>
      </w:pPr>
      <w:rPr>
        <w:rFonts w:hint="default"/>
        <w:lang w:val="ru-RU" w:eastAsia="en-US" w:bidi="ar-SA"/>
      </w:rPr>
    </w:lvl>
    <w:lvl w:ilvl="3" w:tplc="A09AD8FA">
      <w:numFmt w:val="bullet"/>
      <w:lvlText w:val="•"/>
      <w:lvlJc w:val="left"/>
      <w:pPr>
        <w:ind w:left="3592" w:hanging="164"/>
      </w:pPr>
      <w:rPr>
        <w:rFonts w:hint="default"/>
        <w:lang w:val="ru-RU" w:eastAsia="en-US" w:bidi="ar-SA"/>
      </w:rPr>
    </w:lvl>
    <w:lvl w:ilvl="4" w:tplc="71EE1B70">
      <w:numFmt w:val="bullet"/>
      <w:lvlText w:val="•"/>
      <w:lvlJc w:val="left"/>
      <w:pPr>
        <w:ind w:left="4496" w:hanging="164"/>
      </w:pPr>
      <w:rPr>
        <w:rFonts w:hint="default"/>
        <w:lang w:val="ru-RU" w:eastAsia="en-US" w:bidi="ar-SA"/>
      </w:rPr>
    </w:lvl>
    <w:lvl w:ilvl="5" w:tplc="03226E88">
      <w:numFmt w:val="bullet"/>
      <w:lvlText w:val="•"/>
      <w:lvlJc w:val="left"/>
      <w:pPr>
        <w:ind w:left="5401" w:hanging="164"/>
      </w:pPr>
      <w:rPr>
        <w:rFonts w:hint="default"/>
        <w:lang w:val="ru-RU" w:eastAsia="en-US" w:bidi="ar-SA"/>
      </w:rPr>
    </w:lvl>
    <w:lvl w:ilvl="6" w:tplc="C240AC98">
      <w:numFmt w:val="bullet"/>
      <w:lvlText w:val="•"/>
      <w:lvlJc w:val="left"/>
      <w:pPr>
        <w:ind w:left="6305" w:hanging="164"/>
      </w:pPr>
      <w:rPr>
        <w:rFonts w:hint="default"/>
        <w:lang w:val="ru-RU" w:eastAsia="en-US" w:bidi="ar-SA"/>
      </w:rPr>
    </w:lvl>
    <w:lvl w:ilvl="7" w:tplc="DDDE27AE">
      <w:numFmt w:val="bullet"/>
      <w:lvlText w:val="•"/>
      <w:lvlJc w:val="left"/>
      <w:pPr>
        <w:ind w:left="7209" w:hanging="164"/>
      </w:pPr>
      <w:rPr>
        <w:rFonts w:hint="default"/>
        <w:lang w:val="ru-RU" w:eastAsia="en-US" w:bidi="ar-SA"/>
      </w:rPr>
    </w:lvl>
    <w:lvl w:ilvl="8" w:tplc="C540CE6C">
      <w:numFmt w:val="bullet"/>
      <w:lvlText w:val="•"/>
      <w:lvlJc w:val="left"/>
      <w:pPr>
        <w:ind w:left="8113" w:hanging="164"/>
      </w:pPr>
      <w:rPr>
        <w:rFonts w:hint="default"/>
        <w:lang w:val="ru-RU" w:eastAsia="en-US" w:bidi="ar-SA"/>
      </w:rPr>
    </w:lvl>
  </w:abstractNum>
  <w:abstractNum w:abstractNumId="30">
    <w:nsid w:val="4E526D94"/>
    <w:multiLevelType w:val="hybridMultilevel"/>
    <w:tmpl w:val="0D921C94"/>
    <w:lvl w:ilvl="0" w:tplc="C5807D3E">
      <w:start w:val="1"/>
      <w:numFmt w:val="decimal"/>
      <w:lvlText w:val="%1)"/>
      <w:lvlJc w:val="left"/>
      <w:pPr>
        <w:ind w:left="144" w:hanging="39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1868AE0">
      <w:numFmt w:val="bullet"/>
      <w:lvlText w:val="•"/>
      <w:lvlJc w:val="left"/>
      <w:pPr>
        <w:ind w:left="1118" w:hanging="395"/>
      </w:pPr>
      <w:rPr>
        <w:rFonts w:hint="default"/>
        <w:lang w:val="ru-RU" w:eastAsia="en-US" w:bidi="ar-SA"/>
      </w:rPr>
    </w:lvl>
    <w:lvl w:ilvl="2" w:tplc="5B2AECFE">
      <w:numFmt w:val="bullet"/>
      <w:lvlText w:val="•"/>
      <w:lvlJc w:val="left"/>
      <w:pPr>
        <w:ind w:left="2096" w:hanging="395"/>
      </w:pPr>
      <w:rPr>
        <w:rFonts w:hint="default"/>
        <w:lang w:val="ru-RU" w:eastAsia="en-US" w:bidi="ar-SA"/>
      </w:rPr>
    </w:lvl>
    <w:lvl w:ilvl="3" w:tplc="73283148">
      <w:numFmt w:val="bullet"/>
      <w:lvlText w:val="•"/>
      <w:lvlJc w:val="left"/>
      <w:pPr>
        <w:ind w:left="3074" w:hanging="395"/>
      </w:pPr>
      <w:rPr>
        <w:rFonts w:hint="default"/>
        <w:lang w:val="ru-RU" w:eastAsia="en-US" w:bidi="ar-SA"/>
      </w:rPr>
    </w:lvl>
    <w:lvl w:ilvl="4" w:tplc="E53CBE28">
      <w:numFmt w:val="bullet"/>
      <w:lvlText w:val="•"/>
      <w:lvlJc w:val="left"/>
      <w:pPr>
        <w:ind w:left="4052" w:hanging="395"/>
      </w:pPr>
      <w:rPr>
        <w:rFonts w:hint="default"/>
        <w:lang w:val="ru-RU" w:eastAsia="en-US" w:bidi="ar-SA"/>
      </w:rPr>
    </w:lvl>
    <w:lvl w:ilvl="5" w:tplc="B93A90B0">
      <w:numFmt w:val="bullet"/>
      <w:lvlText w:val="•"/>
      <w:lvlJc w:val="left"/>
      <w:pPr>
        <w:ind w:left="5031" w:hanging="395"/>
      </w:pPr>
      <w:rPr>
        <w:rFonts w:hint="default"/>
        <w:lang w:val="ru-RU" w:eastAsia="en-US" w:bidi="ar-SA"/>
      </w:rPr>
    </w:lvl>
    <w:lvl w:ilvl="6" w:tplc="1CCABB96">
      <w:numFmt w:val="bullet"/>
      <w:lvlText w:val="•"/>
      <w:lvlJc w:val="left"/>
      <w:pPr>
        <w:ind w:left="6009" w:hanging="395"/>
      </w:pPr>
      <w:rPr>
        <w:rFonts w:hint="default"/>
        <w:lang w:val="ru-RU" w:eastAsia="en-US" w:bidi="ar-SA"/>
      </w:rPr>
    </w:lvl>
    <w:lvl w:ilvl="7" w:tplc="E384D2F2">
      <w:numFmt w:val="bullet"/>
      <w:lvlText w:val="•"/>
      <w:lvlJc w:val="left"/>
      <w:pPr>
        <w:ind w:left="6987" w:hanging="395"/>
      </w:pPr>
      <w:rPr>
        <w:rFonts w:hint="default"/>
        <w:lang w:val="ru-RU" w:eastAsia="en-US" w:bidi="ar-SA"/>
      </w:rPr>
    </w:lvl>
    <w:lvl w:ilvl="8" w:tplc="0CB27F4A">
      <w:numFmt w:val="bullet"/>
      <w:lvlText w:val="•"/>
      <w:lvlJc w:val="left"/>
      <w:pPr>
        <w:ind w:left="7965" w:hanging="395"/>
      </w:pPr>
      <w:rPr>
        <w:rFonts w:hint="default"/>
        <w:lang w:val="ru-RU" w:eastAsia="en-US" w:bidi="ar-SA"/>
      </w:rPr>
    </w:lvl>
  </w:abstractNum>
  <w:abstractNum w:abstractNumId="31">
    <w:nsid w:val="4EFC66CC"/>
    <w:multiLevelType w:val="hybridMultilevel"/>
    <w:tmpl w:val="FD6019C4"/>
    <w:lvl w:ilvl="0" w:tplc="FA4021E6">
      <w:start w:val="1"/>
      <w:numFmt w:val="decimal"/>
      <w:lvlText w:val="%1)"/>
      <w:lvlJc w:val="left"/>
      <w:pPr>
        <w:ind w:left="1278" w:hanging="56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C2E67908">
      <w:numFmt w:val="bullet"/>
      <w:lvlText w:val="•"/>
      <w:lvlJc w:val="left"/>
      <w:pPr>
        <w:ind w:left="2144" w:hanging="567"/>
      </w:pPr>
      <w:rPr>
        <w:rFonts w:hint="default"/>
        <w:lang w:val="ru-RU" w:eastAsia="en-US" w:bidi="ar-SA"/>
      </w:rPr>
    </w:lvl>
    <w:lvl w:ilvl="2" w:tplc="85CEA916">
      <w:numFmt w:val="bullet"/>
      <w:lvlText w:val="•"/>
      <w:lvlJc w:val="left"/>
      <w:pPr>
        <w:ind w:left="3008" w:hanging="567"/>
      </w:pPr>
      <w:rPr>
        <w:rFonts w:hint="default"/>
        <w:lang w:val="ru-RU" w:eastAsia="en-US" w:bidi="ar-SA"/>
      </w:rPr>
    </w:lvl>
    <w:lvl w:ilvl="3" w:tplc="3DF2D15E">
      <w:numFmt w:val="bullet"/>
      <w:lvlText w:val="•"/>
      <w:lvlJc w:val="left"/>
      <w:pPr>
        <w:ind w:left="3872" w:hanging="567"/>
      </w:pPr>
      <w:rPr>
        <w:rFonts w:hint="default"/>
        <w:lang w:val="ru-RU" w:eastAsia="en-US" w:bidi="ar-SA"/>
      </w:rPr>
    </w:lvl>
    <w:lvl w:ilvl="4" w:tplc="BA247A84">
      <w:numFmt w:val="bullet"/>
      <w:lvlText w:val="•"/>
      <w:lvlJc w:val="left"/>
      <w:pPr>
        <w:ind w:left="4736" w:hanging="567"/>
      </w:pPr>
      <w:rPr>
        <w:rFonts w:hint="default"/>
        <w:lang w:val="ru-RU" w:eastAsia="en-US" w:bidi="ar-SA"/>
      </w:rPr>
    </w:lvl>
    <w:lvl w:ilvl="5" w:tplc="A8740978">
      <w:numFmt w:val="bullet"/>
      <w:lvlText w:val="•"/>
      <w:lvlJc w:val="left"/>
      <w:pPr>
        <w:ind w:left="5601" w:hanging="567"/>
      </w:pPr>
      <w:rPr>
        <w:rFonts w:hint="default"/>
        <w:lang w:val="ru-RU" w:eastAsia="en-US" w:bidi="ar-SA"/>
      </w:rPr>
    </w:lvl>
    <w:lvl w:ilvl="6" w:tplc="7F08E1E0">
      <w:numFmt w:val="bullet"/>
      <w:lvlText w:val="•"/>
      <w:lvlJc w:val="left"/>
      <w:pPr>
        <w:ind w:left="6465" w:hanging="567"/>
      </w:pPr>
      <w:rPr>
        <w:rFonts w:hint="default"/>
        <w:lang w:val="ru-RU" w:eastAsia="en-US" w:bidi="ar-SA"/>
      </w:rPr>
    </w:lvl>
    <w:lvl w:ilvl="7" w:tplc="E7C07402">
      <w:numFmt w:val="bullet"/>
      <w:lvlText w:val="•"/>
      <w:lvlJc w:val="left"/>
      <w:pPr>
        <w:ind w:left="7329" w:hanging="567"/>
      </w:pPr>
      <w:rPr>
        <w:rFonts w:hint="default"/>
        <w:lang w:val="ru-RU" w:eastAsia="en-US" w:bidi="ar-SA"/>
      </w:rPr>
    </w:lvl>
    <w:lvl w:ilvl="8" w:tplc="040EFB62">
      <w:numFmt w:val="bullet"/>
      <w:lvlText w:val="•"/>
      <w:lvlJc w:val="left"/>
      <w:pPr>
        <w:ind w:left="8193" w:hanging="567"/>
      </w:pPr>
      <w:rPr>
        <w:rFonts w:hint="default"/>
        <w:lang w:val="ru-RU" w:eastAsia="en-US" w:bidi="ar-SA"/>
      </w:rPr>
    </w:lvl>
  </w:abstractNum>
  <w:abstractNum w:abstractNumId="32">
    <w:nsid w:val="58C66729"/>
    <w:multiLevelType w:val="hybridMultilevel"/>
    <w:tmpl w:val="AEAA47E6"/>
    <w:lvl w:ilvl="0" w:tplc="B5D88CE4">
      <w:start w:val="1"/>
      <w:numFmt w:val="decimal"/>
      <w:lvlText w:val="%1)"/>
      <w:lvlJc w:val="left"/>
      <w:pPr>
        <w:ind w:left="986" w:hanging="30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897E1F70">
      <w:numFmt w:val="bullet"/>
      <w:lvlText w:val="•"/>
      <w:lvlJc w:val="left"/>
      <w:pPr>
        <w:ind w:left="1874" w:hanging="304"/>
      </w:pPr>
      <w:rPr>
        <w:rFonts w:hint="default"/>
        <w:lang w:val="ru-RU" w:eastAsia="en-US" w:bidi="ar-SA"/>
      </w:rPr>
    </w:lvl>
    <w:lvl w:ilvl="2" w:tplc="7A466E06">
      <w:numFmt w:val="bullet"/>
      <w:lvlText w:val="•"/>
      <w:lvlJc w:val="left"/>
      <w:pPr>
        <w:ind w:left="2768" w:hanging="304"/>
      </w:pPr>
      <w:rPr>
        <w:rFonts w:hint="default"/>
        <w:lang w:val="ru-RU" w:eastAsia="en-US" w:bidi="ar-SA"/>
      </w:rPr>
    </w:lvl>
    <w:lvl w:ilvl="3" w:tplc="341EDF22">
      <w:numFmt w:val="bullet"/>
      <w:lvlText w:val="•"/>
      <w:lvlJc w:val="left"/>
      <w:pPr>
        <w:ind w:left="3662" w:hanging="304"/>
      </w:pPr>
      <w:rPr>
        <w:rFonts w:hint="default"/>
        <w:lang w:val="ru-RU" w:eastAsia="en-US" w:bidi="ar-SA"/>
      </w:rPr>
    </w:lvl>
    <w:lvl w:ilvl="4" w:tplc="CE10E8CC">
      <w:numFmt w:val="bullet"/>
      <w:lvlText w:val="•"/>
      <w:lvlJc w:val="left"/>
      <w:pPr>
        <w:ind w:left="4556" w:hanging="304"/>
      </w:pPr>
      <w:rPr>
        <w:rFonts w:hint="default"/>
        <w:lang w:val="ru-RU" w:eastAsia="en-US" w:bidi="ar-SA"/>
      </w:rPr>
    </w:lvl>
    <w:lvl w:ilvl="5" w:tplc="583A2D94">
      <w:numFmt w:val="bullet"/>
      <w:lvlText w:val="•"/>
      <w:lvlJc w:val="left"/>
      <w:pPr>
        <w:ind w:left="5451" w:hanging="304"/>
      </w:pPr>
      <w:rPr>
        <w:rFonts w:hint="default"/>
        <w:lang w:val="ru-RU" w:eastAsia="en-US" w:bidi="ar-SA"/>
      </w:rPr>
    </w:lvl>
    <w:lvl w:ilvl="6" w:tplc="F662A20E">
      <w:numFmt w:val="bullet"/>
      <w:lvlText w:val="•"/>
      <w:lvlJc w:val="left"/>
      <w:pPr>
        <w:ind w:left="6345" w:hanging="304"/>
      </w:pPr>
      <w:rPr>
        <w:rFonts w:hint="default"/>
        <w:lang w:val="ru-RU" w:eastAsia="en-US" w:bidi="ar-SA"/>
      </w:rPr>
    </w:lvl>
    <w:lvl w:ilvl="7" w:tplc="8FD0B16A">
      <w:numFmt w:val="bullet"/>
      <w:lvlText w:val="•"/>
      <w:lvlJc w:val="left"/>
      <w:pPr>
        <w:ind w:left="7239" w:hanging="304"/>
      </w:pPr>
      <w:rPr>
        <w:rFonts w:hint="default"/>
        <w:lang w:val="ru-RU" w:eastAsia="en-US" w:bidi="ar-SA"/>
      </w:rPr>
    </w:lvl>
    <w:lvl w:ilvl="8" w:tplc="BA2258E6">
      <w:numFmt w:val="bullet"/>
      <w:lvlText w:val="•"/>
      <w:lvlJc w:val="left"/>
      <w:pPr>
        <w:ind w:left="8133" w:hanging="304"/>
      </w:pPr>
      <w:rPr>
        <w:rFonts w:hint="default"/>
        <w:lang w:val="ru-RU" w:eastAsia="en-US" w:bidi="ar-SA"/>
      </w:rPr>
    </w:lvl>
  </w:abstractNum>
  <w:abstractNum w:abstractNumId="33">
    <w:nsid w:val="5A1A59B1"/>
    <w:multiLevelType w:val="hybridMultilevel"/>
    <w:tmpl w:val="40FEE2CA"/>
    <w:lvl w:ilvl="0" w:tplc="E3C45384">
      <w:start w:val="1"/>
      <w:numFmt w:val="decimal"/>
      <w:lvlText w:val="%1)"/>
      <w:lvlJc w:val="left"/>
      <w:pPr>
        <w:ind w:left="144" w:hanging="53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E56A7E4">
      <w:numFmt w:val="bullet"/>
      <w:lvlText w:val="•"/>
      <w:lvlJc w:val="left"/>
      <w:pPr>
        <w:ind w:left="1118" w:hanging="536"/>
      </w:pPr>
      <w:rPr>
        <w:rFonts w:hint="default"/>
        <w:lang w:val="ru-RU" w:eastAsia="en-US" w:bidi="ar-SA"/>
      </w:rPr>
    </w:lvl>
    <w:lvl w:ilvl="2" w:tplc="66924742">
      <w:numFmt w:val="bullet"/>
      <w:lvlText w:val="•"/>
      <w:lvlJc w:val="left"/>
      <w:pPr>
        <w:ind w:left="2096" w:hanging="536"/>
      </w:pPr>
      <w:rPr>
        <w:rFonts w:hint="default"/>
        <w:lang w:val="ru-RU" w:eastAsia="en-US" w:bidi="ar-SA"/>
      </w:rPr>
    </w:lvl>
    <w:lvl w:ilvl="3" w:tplc="12EE9396">
      <w:numFmt w:val="bullet"/>
      <w:lvlText w:val="•"/>
      <w:lvlJc w:val="left"/>
      <w:pPr>
        <w:ind w:left="3074" w:hanging="536"/>
      </w:pPr>
      <w:rPr>
        <w:rFonts w:hint="default"/>
        <w:lang w:val="ru-RU" w:eastAsia="en-US" w:bidi="ar-SA"/>
      </w:rPr>
    </w:lvl>
    <w:lvl w:ilvl="4" w:tplc="7D1E7E16">
      <w:numFmt w:val="bullet"/>
      <w:lvlText w:val="•"/>
      <w:lvlJc w:val="left"/>
      <w:pPr>
        <w:ind w:left="4052" w:hanging="536"/>
      </w:pPr>
      <w:rPr>
        <w:rFonts w:hint="default"/>
        <w:lang w:val="ru-RU" w:eastAsia="en-US" w:bidi="ar-SA"/>
      </w:rPr>
    </w:lvl>
    <w:lvl w:ilvl="5" w:tplc="B2E45CF0">
      <w:numFmt w:val="bullet"/>
      <w:lvlText w:val="•"/>
      <w:lvlJc w:val="left"/>
      <w:pPr>
        <w:ind w:left="5031" w:hanging="536"/>
      </w:pPr>
      <w:rPr>
        <w:rFonts w:hint="default"/>
        <w:lang w:val="ru-RU" w:eastAsia="en-US" w:bidi="ar-SA"/>
      </w:rPr>
    </w:lvl>
    <w:lvl w:ilvl="6" w:tplc="B8E6BF7C">
      <w:numFmt w:val="bullet"/>
      <w:lvlText w:val="•"/>
      <w:lvlJc w:val="left"/>
      <w:pPr>
        <w:ind w:left="6009" w:hanging="536"/>
      </w:pPr>
      <w:rPr>
        <w:rFonts w:hint="default"/>
        <w:lang w:val="ru-RU" w:eastAsia="en-US" w:bidi="ar-SA"/>
      </w:rPr>
    </w:lvl>
    <w:lvl w:ilvl="7" w:tplc="AF66730A">
      <w:numFmt w:val="bullet"/>
      <w:lvlText w:val="•"/>
      <w:lvlJc w:val="left"/>
      <w:pPr>
        <w:ind w:left="6987" w:hanging="536"/>
      </w:pPr>
      <w:rPr>
        <w:rFonts w:hint="default"/>
        <w:lang w:val="ru-RU" w:eastAsia="en-US" w:bidi="ar-SA"/>
      </w:rPr>
    </w:lvl>
    <w:lvl w:ilvl="8" w:tplc="CE947972">
      <w:numFmt w:val="bullet"/>
      <w:lvlText w:val="•"/>
      <w:lvlJc w:val="left"/>
      <w:pPr>
        <w:ind w:left="7965" w:hanging="536"/>
      </w:pPr>
      <w:rPr>
        <w:rFonts w:hint="default"/>
        <w:lang w:val="ru-RU" w:eastAsia="en-US" w:bidi="ar-SA"/>
      </w:rPr>
    </w:lvl>
  </w:abstractNum>
  <w:abstractNum w:abstractNumId="34">
    <w:nsid w:val="60A30C95"/>
    <w:multiLevelType w:val="hybridMultilevel"/>
    <w:tmpl w:val="B018FE86"/>
    <w:lvl w:ilvl="0" w:tplc="F0C203A8">
      <w:numFmt w:val="bullet"/>
      <w:lvlText w:val="-"/>
      <w:lvlJc w:val="left"/>
      <w:pPr>
        <w:ind w:left="144" w:hanging="252"/>
      </w:pPr>
      <w:rPr>
        <w:rFonts w:ascii="Times New Roman" w:eastAsia="Times New Roman" w:hAnsi="Times New Roman" w:cs="Times New Roman" w:hint="default"/>
        <w:b w:val="0"/>
        <w:bCs w:val="0"/>
        <w:i w:val="0"/>
        <w:iCs w:val="0"/>
        <w:spacing w:val="0"/>
        <w:w w:val="100"/>
        <w:sz w:val="28"/>
        <w:szCs w:val="28"/>
        <w:lang w:val="ru-RU" w:eastAsia="en-US" w:bidi="ar-SA"/>
      </w:rPr>
    </w:lvl>
    <w:lvl w:ilvl="1" w:tplc="BDCAA4CA">
      <w:numFmt w:val="bullet"/>
      <w:lvlText w:val="•"/>
      <w:lvlJc w:val="left"/>
      <w:pPr>
        <w:ind w:left="1118" w:hanging="252"/>
      </w:pPr>
      <w:rPr>
        <w:rFonts w:hint="default"/>
        <w:lang w:val="ru-RU" w:eastAsia="en-US" w:bidi="ar-SA"/>
      </w:rPr>
    </w:lvl>
    <w:lvl w:ilvl="2" w:tplc="513CF38E">
      <w:numFmt w:val="bullet"/>
      <w:lvlText w:val="•"/>
      <w:lvlJc w:val="left"/>
      <w:pPr>
        <w:ind w:left="2096" w:hanging="252"/>
      </w:pPr>
      <w:rPr>
        <w:rFonts w:hint="default"/>
        <w:lang w:val="ru-RU" w:eastAsia="en-US" w:bidi="ar-SA"/>
      </w:rPr>
    </w:lvl>
    <w:lvl w:ilvl="3" w:tplc="303A9D3A">
      <w:numFmt w:val="bullet"/>
      <w:lvlText w:val="•"/>
      <w:lvlJc w:val="left"/>
      <w:pPr>
        <w:ind w:left="3074" w:hanging="252"/>
      </w:pPr>
      <w:rPr>
        <w:rFonts w:hint="default"/>
        <w:lang w:val="ru-RU" w:eastAsia="en-US" w:bidi="ar-SA"/>
      </w:rPr>
    </w:lvl>
    <w:lvl w:ilvl="4" w:tplc="43826750">
      <w:numFmt w:val="bullet"/>
      <w:lvlText w:val="•"/>
      <w:lvlJc w:val="left"/>
      <w:pPr>
        <w:ind w:left="4052" w:hanging="252"/>
      </w:pPr>
      <w:rPr>
        <w:rFonts w:hint="default"/>
        <w:lang w:val="ru-RU" w:eastAsia="en-US" w:bidi="ar-SA"/>
      </w:rPr>
    </w:lvl>
    <w:lvl w:ilvl="5" w:tplc="BD8A00C4">
      <w:numFmt w:val="bullet"/>
      <w:lvlText w:val="•"/>
      <w:lvlJc w:val="left"/>
      <w:pPr>
        <w:ind w:left="5031" w:hanging="252"/>
      </w:pPr>
      <w:rPr>
        <w:rFonts w:hint="default"/>
        <w:lang w:val="ru-RU" w:eastAsia="en-US" w:bidi="ar-SA"/>
      </w:rPr>
    </w:lvl>
    <w:lvl w:ilvl="6" w:tplc="ABAEBBFC">
      <w:numFmt w:val="bullet"/>
      <w:lvlText w:val="•"/>
      <w:lvlJc w:val="left"/>
      <w:pPr>
        <w:ind w:left="6009" w:hanging="252"/>
      </w:pPr>
      <w:rPr>
        <w:rFonts w:hint="default"/>
        <w:lang w:val="ru-RU" w:eastAsia="en-US" w:bidi="ar-SA"/>
      </w:rPr>
    </w:lvl>
    <w:lvl w:ilvl="7" w:tplc="3D6A962C">
      <w:numFmt w:val="bullet"/>
      <w:lvlText w:val="•"/>
      <w:lvlJc w:val="left"/>
      <w:pPr>
        <w:ind w:left="6987" w:hanging="252"/>
      </w:pPr>
      <w:rPr>
        <w:rFonts w:hint="default"/>
        <w:lang w:val="ru-RU" w:eastAsia="en-US" w:bidi="ar-SA"/>
      </w:rPr>
    </w:lvl>
    <w:lvl w:ilvl="8" w:tplc="9B9657E6">
      <w:numFmt w:val="bullet"/>
      <w:lvlText w:val="•"/>
      <w:lvlJc w:val="left"/>
      <w:pPr>
        <w:ind w:left="7965" w:hanging="252"/>
      </w:pPr>
      <w:rPr>
        <w:rFonts w:hint="default"/>
        <w:lang w:val="ru-RU" w:eastAsia="en-US" w:bidi="ar-SA"/>
      </w:rPr>
    </w:lvl>
  </w:abstractNum>
  <w:abstractNum w:abstractNumId="35">
    <w:nsid w:val="61E72B7D"/>
    <w:multiLevelType w:val="hybridMultilevel"/>
    <w:tmpl w:val="4442FD5A"/>
    <w:lvl w:ilvl="0" w:tplc="2558E244">
      <w:start w:val="1"/>
      <w:numFmt w:val="decimal"/>
      <w:lvlText w:val="%1)"/>
      <w:lvlJc w:val="left"/>
      <w:pPr>
        <w:ind w:left="144" w:hanging="45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FC06862">
      <w:numFmt w:val="bullet"/>
      <w:lvlText w:val="•"/>
      <w:lvlJc w:val="left"/>
      <w:pPr>
        <w:ind w:left="1118" w:hanging="456"/>
      </w:pPr>
      <w:rPr>
        <w:rFonts w:hint="default"/>
        <w:lang w:val="ru-RU" w:eastAsia="en-US" w:bidi="ar-SA"/>
      </w:rPr>
    </w:lvl>
    <w:lvl w:ilvl="2" w:tplc="01883FE4">
      <w:numFmt w:val="bullet"/>
      <w:lvlText w:val="•"/>
      <w:lvlJc w:val="left"/>
      <w:pPr>
        <w:ind w:left="2096" w:hanging="456"/>
      </w:pPr>
      <w:rPr>
        <w:rFonts w:hint="default"/>
        <w:lang w:val="ru-RU" w:eastAsia="en-US" w:bidi="ar-SA"/>
      </w:rPr>
    </w:lvl>
    <w:lvl w:ilvl="3" w:tplc="69509316">
      <w:numFmt w:val="bullet"/>
      <w:lvlText w:val="•"/>
      <w:lvlJc w:val="left"/>
      <w:pPr>
        <w:ind w:left="3074" w:hanging="456"/>
      </w:pPr>
      <w:rPr>
        <w:rFonts w:hint="default"/>
        <w:lang w:val="ru-RU" w:eastAsia="en-US" w:bidi="ar-SA"/>
      </w:rPr>
    </w:lvl>
    <w:lvl w:ilvl="4" w:tplc="1E642388">
      <w:numFmt w:val="bullet"/>
      <w:lvlText w:val="•"/>
      <w:lvlJc w:val="left"/>
      <w:pPr>
        <w:ind w:left="4052" w:hanging="456"/>
      </w:pPr>
      <w:rPr>
        <w:rFonts w:hint="default"/>
        <w:lang w:val="ru-RU" w:eastAsia="en-US" w:bidi="ar-SA"/>
      </w:rPr>
    </w:lvl>
    <w:lvl w:ilvl="5" w:tplc="831C324E">
      <w:numFmt w:val="bullet"/>
      <w:lvlText w:val="•"/>
      <w:lvlJc w:val="left"/>
      <w:pPr>
        <w:ind w:left="5031" w:hanging="456"/>
      </w:pPr>
      <w:rPr>
        <w:rFonts w:hint="default"/>
        <w:lang w:val="ru-RU" w:eastAsia="en-US" w:bidi="ar-SA"/>
      </w:rPr>
    </w:lvl>
    <w:lvl w:ilvl="6" w:tplc="2A66E3DC">
      <w:numFmt w:val="bullet"/>
      <w:lvlText w:val="•"/>
      <w:lvlJc w:val="left"/>
      <w:pPr>
        <w:ind w:left="6009" w:hanging="456"/>
      </w:pPr>
      <w:rPr>
        <w:rFonts w:hint="default"/>
        <w:lang w:val="ru-RU" w:eastAsia="en-US" w:bidi="ar-SA"/>
      </w:rPr>
    </w:lvl>
    <w:lvl w:ilvl="7" w:tplc="F962B834">
      <w:numFmt w:val="bullet"/>
      <w:lvlText w:val="•"/>
      <w:lvlJc w:val="left"/>
      <w:pPr>
        <w:ind w:left="6987" w:hanging="456"/>
      </w:pPr>
      <w:rPr>
        <w:rFonts w:hint="default"/>
        <w:lang w:val="ru-RU" w:eastAsia="en-US" w:bidi="ar-SA"/>
      </w:rPr>
    </w:lvl>
    <w:lvl w:ilvl="8" w:tplc="5C5A6762">
      <w:numFmt w:val="bullet"/>
      <w:lvlText w:val="•"/>
      <w:lvlJc w:val="left"/>
      <w:pPr>
        <w:ind w:left="7965" w:hanging="456"/>
      </w:pPr>
      <w:rPr>
        <w:rFonts w:hint="default"/>
        <w:lang w:val="ru-RU" w:eastAsia="en-US" w:bidi="ar-SA"/>
      </w:rPr>
    </w:lvl>
  </w:abstractNum>
  <w:abstractNum w:abstractNumId="36">
    <w:nsid w:val="61F305F3"/>
    <w:multiLevelType w:val="hybridMultilevel"/>
    <w:tmpl w:val="F36894A0"/>
    <w:lvl w:ilvl="0" w:tplc="6D7A8354">
      <w:start w:val="1"/>
      <w:numFmt w:val="decimal"/>
      <w:lvlText w:val="%1)"/>
      <w:lvlJc w:val="left"/>
      <w:pPr>
        <w:ind w:left="1156" w:hanging="30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C3C5444">
      <w:numFmt w:val="bullet"/>
      <w:lvlText w:val="•"/>
      <w:lvlJc w:val="left"/>
      <w:pPr>
        <w:ind w:left="2036" w:hanging="304"/>
      </w:pPr>
      <w:rPr>
        <w:rFonts w:hint="default"/>
        <w:lang w:val="ru-RU" w:eastAsia="en-US" w:bidi="ar-SA"/>
      </w:rPr>
    </w:lvl>
    <w:lvl w:ilvl="2" w:tplc="0DDE5A04">
      <w:numFmt w:val="bullet"/>
      <w:lvlText w:val="•"/>
      <w:lvlJc w:val="left"/>
      <w:pPr>
        <w:ind w:left="2912" w:hanging="304"/>
      </w:pPr>
      <w:rPr>
        <w:rFonts w:hint="default"/>
        <w:lang w:val="ru-RU" w:eastAsia="en-US" w:bidi="ar-SA"/>
      </w:rPr>
    </w:lvl>
    <w:lvl w:ilvl="3" w:tplc="CD1E8360">
      <w:numFmt w:val="bullet"/>
      <w:lvlText w:val="•"/>
      <w:lvlJc w:val="left"/>
      <w:pPr>
        <w:ind w:left="3788" w:hanging="304"/>
      </w:pPr>
      <w:rPr>
        <w:rFonts w:hint="default"/>
        <w:lang w:val="ru-RU" w:eastAsia="en-US" w:bidi="ar-SA"/>
      </w:rPr>
    </w:lvl>
    <w:lvl w:ilvl="4" w:tplc="858E12A6">
      <w:numFmt w:val="bullet"/>
      <w:lvlText w:val="•"/>
      <w:lvlJc w:val="left"/>
      <w:pPr>
        <w:ind w:left="4664" w:hanging="304"/>
      </w:pPr>
      <w:rPr>
        <w:rFonts w:hint="default"/>
        <w:lang w:val="ru-RU" w:eastAsia="en-US" w:bidi="ar-SA"/>
      </w:rPr>
    </w:lvl>
    <w:lvl w:ilvl="5" w:tplc="C92ACA74">
      <w:numFmt w:val="bullet"/>
      <w:lvlText w:val="•"/>
      <w:lvlJc w:val="left"/>
      <w:pPr>
        <w:ind w:left="5541" w:hanging="304"/>
      </w:pPr>
      <w:rPr>
        <w:rFonts w:hint="default"/>
        <w:lang w:val="ru-RU" w:eastAsia="en-US" w:bidi="ar-SA"/>
      </w:rPr>
    </w:lvl>
    <w:lvl w:ilvl="6" w:tplc="5F0001AE">
      <w:numFmt w:val="bullet"/>
      <w:lvlText w:val="•"/>
      <w:lvlJc w:val="left"/>
      <w:pPr>
        <w:ind w:left="6417" w:hanging="304"/>
      </w:pPr>
      <w:rPr>
        <w:rFonts w:hint="default"/>
        <w:lang w:val="ru-RU" w:eastAsia="en-US" w:bidi="ar-SA"/>
      </w:rPr>
    </w:lvl>
    <w:lvl w:ilvl="7" w:tplc="BEBE36E8">
      <w:numFmt w:val="bullet"/>
      <w:lvlText w:val="•"/>
      <w:lvlJc w:val="left"/>
      <w:pPr>
        <w:ind w:left="7293" w:hanging="304"/>
      </w:pPr>
      <w:rPr>
        <w:rFonts w:hint="default"/>
        <w:lang w:val="ru-RU" w:eastAsia="en-US" w:bidi="ar-SA"/>
      </w:rPr>
    </w:lvl>
    <w:lvl w:ilvl="8" w:tplc="D2602F38">
      <w:numFmt w:val="bullet"/>
      <w:lvlText w:val="•"/>
      <w:lvlJc w:val="left"/>
      <w:pPr>
        <w:ind w:left="8169" w:hanging="304"/>
      </w:pPr>
      <w:rPr>
        <w:rFonts w:hint="default"/>
        <w:lang w:val="ru-RU" w:eastAsia="en-US" w:bidi="ar-SA"/>
      </w:rPr>
    </w:lvl>
  </w:abstractNum>
  <w:abstractNum w:abstractNumId="37">
    <w:nsid w:val="670D197F"/>
    <w:multiLevelType w:val="hybridMultilevel"/>
    <w:tmpl w:val="BD8AF3F6"/>
    <w:lvl w:ilvl="0" w:tplc="EBEE9430">
      <w:start w:val="1"/>
      <w:numFmt w:val="decimal"/>
      <w:lvlText w:val="%1)"/>
      <w:lvlJc w:val="left"/>
      <w:pPr>
        <w:ind w:left="1278" w:hanging="56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724ACBE">
      <w:numFmt w:val="bullet"/>
      <w:lvlText w:val="•"/>
      <w:lvlJc w:val="left"/>
      <w:pPr>
        <w:ind w:left="2144" w:hanging="567"/>
      </w:pPr>
      <w:rPr>
        <w:rFonts w:hint="default"/>
        <w:lang w:val="ru-RU" w:eastAsia="en-US" w:bidi="ar-SA"/>
      </w:rPr>
    </w:lvl>
    <w:lvl w:ilvl="2" w:tplc="8B2A3810">
      <w:numFmt w:val="bullet"/>
      <w:lvlText w:val="•"/>
      <w:lvlJc w:val="left"/>
      <w:pPr>
        <w:ind w:left="3008" w:hanging="567"/>
      </w:pPr>
      <w:rPr>
        <w:rFonts w:hint="default"/>
        <w:lang w:val="ru-RU" w:eastAsia="en-US" w:bidi="ar-SA"/>
      </w:rPr>
    </w:lvl>
    <w:lvl w:ilvl="3" w:tplc="16622620">
      <w:numFmt w:val="bullet"/>
      <w:lvlText w:val="•"/>
      <w:lvlJc w:val="left"/>
      <w:pPr>
        <w:ind w:left="3872" w:hanging="567"/>
      </w:pPr>
      <w:rPr>
        <w:rFonts w:hint="default"/>
        <w:lang w:val="ru-RU" w:eastAsia="en-US" w:bidi="ar-SA"/>
      </w:rPr>
    </w:lvl>
    <w:lvl w:ilvl="4" w:tplc="F82C52B2">
      <w:numFmt w:val="bullet"/>
      <w:lvlText w:val="•"/>
      <w:lvlJc w:val="left"/>
      <w:pPr>
        <w:ind w:left="4736" w:hanging="567"/>
      </w:pPr>
      <w:rPr>
        <w:rFonts w:hint="default"/>
        <w:lang w:val="ru-RU" w:eastAsia="en-US" w:bidi="ar-SA"/>
      </w:rPr>
    </w:lvl>
    <w:lvl w:ilvl="5" w:tplc="F5042312">
      <w:numFmt w:val="bullet"/>
      <w:lvlText w:val="•"/>
      <w:lvlJc w:val="left"/>
      <w:pPr>
        <w:ind w:left="5601" w:hanging="567"/>
      </w:pPr>
      <w:rPr>
        <w:rFonts w:hint="default"/>
        <w:lang w:val="ru-RU" w:eastAsia="en-US" w:bidi="ar-SA"/>
      </w:rPr>
    </w:lvl>
    <w:lvl w:ilvl="6" w:tplc="D9529FF0">
      <w:numFmt w:val="bullet"/>
      <w:lvlText w:val="•"/>
      <w:lvlJc w:val="left"/>
      <w:pPr>
        <w:ind w:left="6465" w:hanging="567"/>
      </w:pPr>
      <w:rPr>
        <w:rFonts w:hint="default"/>
        <w:lang w:val="ru-RU" w:eastAsia="en-US" w:bidi="ar-SA"/>
      </w:rPr>
    </w:lvl>
    <w:lvl w:ilvl="7" w:tplc="5BC85D28">
      <w:numFmt w:val="bullet"/>
      <w:lvlText w:val="•"/>
      <w:lvlJc w:val="left"/>
      <w:pPr>
        <w:ind w:left="7329" w:hanging="567"/>
      </w:pPr>
      <w:rPr>
        <w:rFonts w:hint="default"/>
        <w:lang w:val="ru-RU" w:eastAsia="en-US" w:bidi="ar-SA"/>
      </w:rPr>
    </w:lvl>
    <w:lvl w:ilvl="8" w:tplc="45820336">
      <w:numFmt w:val="bullet"/>
      <w:lvlText w:val="•"/>
      <w:lvlJc w:val="left"/>
      <w:pPr>
        <w:ind w:left="8193" w:hanging="567"/>
      </w:pPr>
      <w:rPr>
        <w:rFonts w:hint="default"/>
        <w:lang w:val="ru-RU" w:eastAsia="en-US" w:bidi="ar-SA"/>
      </w:rPr>
    </w:lvl>
  </w:abstractNum>
  <w:abstractNum w:abstractNumId="38">
    <w:nsid w:val="670D23F0"/>
    <w:multiLevelType w:val="hybridMultilevel"/>
    <w:tmpl w:val="ADBA4518"/>
    <w:lvl w:ilvl="0" w:tplc="24A4EF48">
      <w:start w:val="1"/>
      <w:numFmt w:val="decimal"/>
      <w:lvlText w:val="%1)"/>
      <w:lvlJc w:val="left"/>
      <w:pPr>
        <w:ind w:left="144" w:hanging="30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D54628A">
      <w:numFmt w:val="bullet"/>
      <w:lvlText w:val="•"/>
      <w:lvlJc w:val="left"/>
      <w:pPr>
        <w:ind w:left="1118" w:hanging="309"/>
      </w:pPr>
      <w:rPr>
        <w:rFonts w:hint="default"/>
        <w:lang w:val="ru-RU" w:eastAsia="en-US" w:bidi="ar-SA"/>
      </w:rPr>
    </w:lvl>
    <w:lvl w:ilvl="2" w:tplc="DD8E45CE">
      <w:numFmt w:val="bullet"/>
      <w:lvlText w:val="•"/>
      <w:lvlJc w:val="left"/>
      <w:pPr>
        <w:ind w:left="2096" w:hanging="309"/>
      </w:pPr>
      <w:rPr>
        <w:rFonts w:hint="default"/>
        <w:lang w:val="ru-RU" w:eastAsia="en-US" w:bidi="ar-SA"/>
      </w:rPr>
    </w:lvl>
    <w:lvl w:ilvl="3" w:tplc="7360829A">
      <w:numFmt w:val="bullet"/>
      <w:lvlText w:val="•"/>
      <w:lvlJc w:val="left"/>
      <w:pPr>
        <w:ind w:left="3074" w:hanging="309"/>
      </w:pPr>
      <w:rPr>
        <w:rFonts w:hint="default"/>
        <w:lang w:val="ru-RU" w:eastAsia="en-US" w:bidi="ar-SA"/>
      </w:rPr>
    </w:lvl>
    <w:lvl w:ilvl="4" w:tplc="ABCEA5A4">
      <w:numFmt w:val="bullet"/>
      <w:lvlText w:val="•"/>
      <w:lvlJc w:val="left"/>
      <w:pPr>
        <w:ind w:left="4052" w:hanging="309"/>
      </w:pPr>
      <w:rPr>
        <w:rFonts w:hint="default"/>
        <w:lang w:val="ru-RU" w:eastAsia="en-US" w:bidi="ar-SA"/>
      </w:rPr>
    </w:lvl>
    <w:lvl w:ilvl="5" w:tplc="04B29EA4">
      <w:numFmt w:val="bullet"/>
      <w:lvlText w:val="•"/>
      <w:lvlJc w:val="left"/>
      <w:pPr>
        <w:ind w:left="5031" w:hanging="309"/>
      </w:pPr>
      <w:rPr>
        <w:rFonts w:hint="default"/>
        <w:lang w:val="ru-RU" w:eastAsia="en-US" w:bidi="ar-SA"/>
      </w:rPr>
    </w:lvl>
    <w:lvl w:ilvl="6" w:tplc="8926120A">
      <w:numFmt w:val="bullet"/>
      <w:lvlText w:val="•"/>
      <w:lvlJc w:val="left"/>
      <w:pPr>
        <w:ind w:left="6009" w:hanging="309"/>
      </w:pPr>
      <w:rPr>
        <w:rFonts w:hint="default"/>
        <w:lang w:val="ru-RU" w:eastAsia="en-US" w:bidi="ar-SA"/>
      </w:rPr>
    </w:lvl>
    <w:lvl w:ilvl="7" w:tplc="58FEA0F8">
      <w:numFmt w:val="bullet"/>
      <w:lvlText w:val="•"/>
      <w:lvlJc w:val="left"/>
      <w:pPr>
        <w:ind w:left="6987" w:hanging="309"/>
      </w:pPr>
      <w:rPr>
        <w:rFonts w:hint="default"/>
        <w:lang w:val="ru-RU" w:eastAsia="en-US" w:bidi="ar-SA"/>
      </w:rPr>
    </w:lvl>
    <w:lvl w:ilvl="8" w:tplc="D6A64FB2">
      <w:numFmt w:val="bullet"/>
      <w:lvlText w:val="•"/>
      <w:lvlJc w:val="left"/>
      <w:pPr>
        <w:ind w:left="7965" w:hanging="309"/>
      </w:pPr>
      <w:rPr>
        <w:rFonts w:hint="default"/>
        <w:lang w:val="ru-RU" w:eastAsia="en-US" w:bidi="ar-SA"/>
      </w:rPr>
    </w:lvl>
  </w:abstractNum>
  <w:abstractNum w:abstractNumId="39">
    <w:nsid w:val="67654DF5"/>
    <w:multiLevelType w:val="hybridMultilevel"/>
    <w:tmpl w:val="CF08FDCE"/>
    <w:lvl w:ilvl="0" w:tplc="9272C98E">
      <w:start w:val="1"/>
      <w:numFmt w:val="decimal"/>
      <w:lvlText w:val="%1."/>
      <w:lvlJc w:val="left"/>
      <w:pPr>
        <w:ind w:left="144" w:hanging="43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092DB62">
      <w:numFmt w:val="bullet"/>
      <w:lvlText w:val="•"/>
      <w:lvlJc w:val="left"/>
      <w:pPr>
        <w:ind w:left="1118" w:hanging="436"/>
      </w:pPr>
      <w:rPr>
        <w:rFonts w:hint="default"/>
        <w:lang w:val="ru-RU" w:eastAsia="en-US" w:bidi="ar-SA"/>
      </w:rPr>
    </w:lvl>
    <w:lvl w:ilvl="2" w:tplc="FD2ADFE6">
      <w:numFmt w:val="bullet"/>
      <w:lvlText w:val="•"/>
      <w:lvlJc w:val="left"/>
      <w:pPr>
        <w:ind w:left="2096" w:hanging="436"/>
      </w:pPr>
      <w:rPr>
        <w:rFonts w:hint="default"/>
        <w:lang w:val="ru-RU" w:eastAsia="en-US" w:bidi="ar-SA"/>
      </w:rPr>
    </w:lvl>
    <w:lvl w:ilvl="3" w:tplc="113A4186">
      <w:numFmt w:val="bullet"/>
      <w:lvlText w:val="•"/>
      <w:lvlJc w:val="left"/>
      <w:pPr>
        <w:ind w:left="3074" w:hanging="436"/>
      </w:pPr>
      <w:rPr>
        <w:rFonts w:hint="default"/>
        <w:lang w:val="ru-RU" w:eastAsia="en-US" w:bidi="ar-SA"/>
      </w:rPr>
    </w:lvl>
    <w:lvl w:ilvl="4" w:tplc="264A457A">
      <w:numFmt w:val="bullet"/>
      <w:lvlText w:val="•"/>
      <w:lvlJc w:val="left"/>
      <w:pPr>
        <w:ind w:left="4052" w:hanging="436"/>
      </w:pPr>
      <w:rPr>
        <w:rFonts w:hint="default"/>
        <w:lang w:val="ru-RU" w:eastAsia="en-US" w:bidi="ar-SA"/>
      </w:rPr>
    </w:lvl>
    <w:lvl w:ilvl="5" w:tplc="A9C43A1C">
      <w:numFmt w:val="bullet"/>
      <w:lvlText w:val="•"/>
      <w:lvlJc w:val="left"/>
      <w:pPr>
        <w:ind w:left="5031" w:hanging="436"/>
      </w:pPr>
      <w:rPr>
        <w:rFonts w:hint="default"/>
        <w:lang w:val="ru-RU" w:eastAsia="en-US" w:bidi="ar-SA"/>
      </w:rPr>
    </w:lvl>
    <w:lvl w:ilvl="6" w:tplc="8D2A1908">
      <w:numFmt w:val="bullet"/>
      <w:lvlText w:val="•"/>
      <w:lvlJc w:val="left"/>
      <w:pPr>
        <w:ind w:left="6009" w:hanging="436"/>
      </w:pPr>
      <w:rPr>
        <w:rFonts w:hint="default"/>
        <w:lang w:val="ru-RU" w:eastAsia="en-US" w:bidi="ar-SA"/>
      </w:rPr>
    </w:lvl>
    <w:lvl w:ilvl="7" w:tplc="C3287A90">
      <w:numFmt w:val="bullet"/>
      <w:lvlText w:val="•"/>
      <w:lvlJc w:val="left"/>
      <w:pPr>
        <w:ind w:left="6987" w:hanging="436"/>
      </w:pPr>
      <w:rPr>
        <w:rFonts w:hint="default"/>
        <w:lang w:val="ru-RU" w:eastAsia="en-US" w:bidi="ar-SA"/>
      </w:rPr>
    </w:lvl>
    <w:lvl w:ilvl="8" w:tplc="65E475D8">
      <w:numFmt w:val="bullet"/>
      <w:lvlText w:val="•"/>
      <w:lvlJc w:val="left"/>
      <w:pPr>
        <w:ind w:left="7965" w:hanging="436"/>
      </w:pPr>
      <w:rPr>
        <w:rFonts w:hint="default"/>
        <w:lang w:val="ru-RU" w:eastAsia="en-US" w:bidi="ar-SA"/>
      </w:rPr>
    </w:lvl>
  </w:abstractNum>
  <w:abstractNum w:abstractNumId="40">
    <w:nsid w:val="6D692B21"/>
    <w:multiLevelType w:val="hybridMultilevel"/>
    <w:tmpl w:val="A2807604"/>
    <w:lvl w:ilvl="0" w:tplc="D694AE44">
      <w:start w:val="1"/>
      <w:numFmt w:val="decimal"/>
      <w:lvlText w:val="%1)"/>
      <w:lvlJc w:val="left"/>
      <w:pPr>
        <w:ind w:left="144" w:hanging="34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9C00BE0">
      <w:numFmt w:val="bullet"/>
      <w:lvlText w:val="•"/>
      <w:lvlJc w:val="left"/>
      <w:pPr>
        <w:ind w:left="1118" w:hanging="342"/>
      </w:pPr>
      <w:rPr>
        <w:rFonts w:hint="default"/>
        <w:lang w:val="ru-RU" w:eastAsia="en-US" w:bidi="ar-SA"/>
      </w:rPr>
    </w:lvl>
    <w:lvl w:ilvl="2" w:tplc="E36C5D04">
      <w:numFmt w:val="bullet"/>
      <w:lvlText w:val="•"/>
      <w:lvlJc w:val="left"/>
      <w:pPr>
        <w:ind w:left="2096" w:hanging="342"/>
      </w:pPr>
      <w:rPr>
        <w:rFonts w:hint="default"/>
        <w:lang w:val="ru-RU" w:eastAsia="en-US" w:bidi="ar-SA"/>
      </w:rPr>
    </w:lvl>
    <w:lvl w:ilvl="3" w:tplc="DE02B376">
      <w:numFmt w:val="bullet"/>
      <w:lvlText w:val="•"/>
      <w:lvlJc w:val="left"/>
      <w:pPr>
        <w:ind w:left="3074" w:hanging="342"/>
      </w:pPr>
      <w:rPr>
        <w:rFonts w:hint="default"/>
        <w:lang w:val="ru-RU" w:eastAsia="en-US" w:bidi="ar-SA"/>
      </w:rPr>
    </w:lvl>
    <w:lvl w:ilvl="4" w:tplc="30B271DE">
      <w:numFmt w:val="bullet"/>
      <w:lvlText w:val="•"/>
      <w:lvlJc w:val="left"/>
      <w:pPr>
        <w:ind w:left="4052" w:hanging="342"/>
      </w:pPr>
      <w:rPr>
        <w:rFonts w:hint="default"/>
        <w:lang w:val="ru-RU" w:eastAsia="en-US" w:bidi="ar-SA"/>
      </w:rPr>
    </w:lvl>
    <w:lvl w:ilvl="5" w:tplc="EDF46618">
      <w:numFmt w:val="bullet"/>
      <w:lvlText w:val="•"/>
      <w:lvlJc w:val="left"/>
      <w:pPr>
        <w:ind w:left="5031" w:hanging="342"/>
      </w:pPr>
      <w:rPr>
        <w:rFonts w:hint="default"/>
        <w:lang w:val="ru-RU" w:eastAsia="en-US" w:bidi="ar-SA"/>
      </w:rPr>
    </w:lvl>
    <w:lvl w:ilvl="6" w:tplc="1F8C9DCA">
      <w:numFmt w:val="bullet"/>
      <w:lvlText w:val="•"/>
      <w:lvlJc w:val="left"/>
      <w:pPr>
        <w:ind w:left="6009" w:hanging="342"/>
      </w:pPr>
      <w:rPr>
        <w:rFonts w:hint="default"/>
        <w:lang w:val="ru-RU" w:eastAsia="en-US" w:bidi="ar-SA"/>
      </w:rPr>
    </w:lvl>
    <w:lvl w:ilvl="7" w:tplc="F366271C">
      <w:numFmt w:val="bullet"/>
      <w:lvlText w:val="•"/>
      <w:lvlJc w:val="left"/>
      <w:pPr>
        <w:ind w:left="6987" w:hanging="342"/>
      </w:pPr>
      <w:rPr>
        <w:rFonts w:hint="default"/>
        <w:lang w:val="ru-RU" w:eastAsia="en-US" w:bidi="ar-SA"/>
      </w:rPr>
    </w:lvl>
    <w:lvl w:ilvl="8" w:tplc="CAFCD8E4">
      <w:numFmt w:val="bullet"/>
      <w:lvlText w:val="•"/>
      <w:lvlJc w:val="left"/>
      <w:pPr>
        <w:ind w:left="7965" w:hanging="342"/>
      </w:pPr>
      <w:rPr>
        <w:rFonts w:hint="default"/>
        <w:lang w:val="ru-RU" w:eastAsia="en-US" w:bidi="ar-SA"/>
      </w:rPr>
    </w:lvl>
  </w:abstractNum>
  <w:abstractNum w:abstractNumId="41">
    <w:nsid w:val="6F6532EE"/>
    <w:multiLevelType w:val="multilevel"/>
    <w:tmpl w:val="33AE10E0"/>
    <w:lvl w:ilvl="0">
      <w:start w:val="1"/>
      <w:numFmt w:val="decimal"/>
      <w:lvlText w:val="%1."/>
      <w:lvlJc w:val="left"/>
      <w:pPr>
        <w:ind w:left="4313" w:hanging="280"/>
        <w:jc w:val="right"/>
      </w:pPr>
      <w:rPr>
        <w:rFonts w:hint="default"/>
        <w:spacing w:val="0"/>
        <w:w w:val="100"/>
        <w:lang w:val="ru-RU" w:eastAsia="en-US" w:bidi="ar-SA"/>
      </w:rPr>
    </w:lvl>
    <w:lvl w:ilvl="1">
      <w:start w:val="1"/>
      <w:numFmt w:val="decimal"/>
      <w:lvlText w:val="%1.%2."/>
      <w:lvlJc w:val="left"/>
      <w:pPr>
        <w:ind w:left="144" w:hanging="687"/>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144" w:hanging="845"/>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3">
      <w:start w:val="1"/>
      <w:numFmt w:val="decimal"/>
      <w:lvlText w:val="%4)"/>
      <w:lvlJc w:val="left"/>
      <w:pPr>
        <w:ind w:left="144" w:hanging="35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5120" w:hanging="357"/>
      </w:pPr>
      <w:rPr>
        <w:rFonts w:hint="default"/>
        <w:lang w:val="ru-RU" w:eastAsia="en-US" w:bidi="ar-SA"/>
      </w:rPr>
    </w:lvl>
    <w:lvl w:ilvl="5">
      <w:numFmt w:val="bullet"/>
      <w:lvlText w:val="•"/>
      <w:lvlJc w:val="left"/>
      <w:pPr>
        <w:ind w:left="5920" w:hanging="357"/>
      </w:pPr>
      <w:rPr>
        <w:rFonts w:hint="default"/>
        <w:lang w:val="ru-RU" w:eastAsia="en-US" w:bidi="ar-SA"/>
      </w:rPr>
    </w:lvl>
    <w:lvl w:ilvl="6">
      <w:numFmt w:val="bullet"/>
      <w:lvlText w:val="•"/>
      <w:lvlJc w:val="left"/>
      <w:pPr>
        <w:ind w:left="6720" w:hanging="357"/>
      </w:pPr>
      <w:rPr>
        <w:rFonts w:hint="default"/>
        <w:lang w:val="ru-RU" w:eastAsia="en-US" w:bidi="ar-SA"/>
      </w:rPr>
    </w:lvl>
    <w:lvl w:ilvl="7">
      <w:numFmt w:val="bullet"/>
      <w:lvlText w:val="•"/>
      <w:lvlJc w:val="left"/>
      <w:pPr>
        <w:ind w:left="7521" w:hanging="357"/>
      </w:pPr>
      <w:rPr>
        <w:rFonts w:hint="default"/>
        <w:lang w:val="ru-RU" w:eastAsia="en-US" w:bidi="ar-SA"/>
      </w:rPr>
    </w:lvl>
    <w:lvl w:ilvl="8">
      <w:numFmt w:val="bullet"/>
      <w:lvlText w:val="•"/>
      <w:lvlJc w:val="left"/>
      <w:pPr>
        <w:ind w:left="8321" w:hanging="357"/>
      </w:pPr>
      <w:rPr>
        <w:rFonts w:hint="default"/>
        <w:lang w:val="ru-RU" w:eastAsia="en-US" w:bidi="ar-SA"/>
      </w:rPr>
    </w:lvl>
  </w:abstractNum>
  <w:abstractNum w:abstractNumId="42">
    <w:nsid w:val="6FFD16C2"/>
    <w:multiLevelType w:val="hybridMultilevel"/>
    <w:tmpl w:val="9E56CEAE"/>
    <w:lvl w:ilvl="0" w:tplc="6046F6CC">
      <w:start w:val="1"/>
      <w:numFmt w:val="decimal"/>
      <w:lvlText w:val="%1)"/>
      <w:lvlJc w:val="left"/>
      <w:pPr>
        <w:ind w:left="1278" w:hanging="56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7A6397A">
      <w:numFmt w:val="bullet"/>
      <w:lvlText w:val="•"/>
      <w:lvlJc w:val="left"/>
      <w:pPr>
        <w:ind w:left="2144" w:hanging="567"/>
      </w:pPr>
      <w:rPr>
        <w:rFonts w:hint="default"/>
        <w:lang w:val="ru-RU" w:eastAsia="en-US" w:bidi="ar-SA"/>
      </w:rPr>
    </w:lvl>
    <w:lvl w:ilvl="2" w:tplc="83307280">
      <w:numFmt w:val="bullet"/>
      <w:lvlText w:val="•"/>
      <w:lvlJc w:val="left"/>
      <w:pPr>
        <w:ind w:left="3008" w:hanging="567"/>
      </w:pPr>
      <w:rPr>
        <w:rFonts w:hint="default"/>
        <w:lang w:val="ru-RU" w:eastAsia="en-US" w:bidi="ar-SA"/>
      </w:rPr>
    </w:lvl>
    <w:lvl w:ilvl="3" w:tplc="2BF81748">
      <w:numFmt w:val="bullet"/>
      <w:lvlText w:val="•"/>
      <w:lvlJc w:val="left"/>
      <w:pPr>
        <w:ind w:left="3872" w:hanging="567"/>
      </w:pPr>
      <w:rPr>
        <w:rFonts w:hint="default"/>
        <w:lang w:val="ru-RU" w:eastAsia="en-US" w:bidi="ar-SA"/>
      </w:rPr>
    </w:lvl>
    <w:lvl w:ilvl="4" w:tplc="ADCCEEE0">
      <w:numFmt w:val="bullet"/>
      <w:lvlText w:val="•"/>
      <w:lvlJc w:val="left"/>
      <w:pPr>
        <w:ind w:left="4736" w:hanging="567"/>
      </w:pPr>
      <w:rPr>
        <w:rFonts w:hint="default"/>
        <w:lang w:val="ru-RU" w:eastAsia="en-US" w:bidi="ar-SA"/>
      </w:rPr>
    </w:lvl>
    <w:lvl w:ilvl="5" w:tplc="CB6801D6">
      <w:numFmt w:val="bullet"/>
      <w:lvlText w:val="•"/>
      <w:lvlJc w:val="left"/>
      <w:pPr>
        <w:ind w:left="5601" w:hanging="567"/>
      </w:pPr>
      <w:rPr>
        <w:rFonts w:hint="default"/>
        <w:lang w:val="ru-RU" w:eastAsia="en-US" w:bidi="ar-SA"/>
      </w:rPr>
    </w:lvl>
    <w:lvl w:ilvl="6" w:tplc="D7160E78">
      <w:numFmt w:val="bullet"/>
      <w:lvlText w:val="•"/>
      <w:lvlJc w:val="left"/>
      <w:pPr>
        <w:ind w:left="6465" w:hanging="567"/>
      </w:pPr>
      <w:rPr>
        <w:rFonts w:hint="default"/>
        <w:lang w:val="ru-RU" w:eastAsia="en-US" w:bidi="ar-SA"/>
      </w:rPr>
    </w:lvl>
    <w:lvl w:ilvl="7" w:tplc="85F233A4">
      <w:numFmt w:val="bullet"/>
      <w:lvlText w:val="•"/>
      <w:lvlJc w:val="left"/>
      <w:pPr>
        <w:ind w:left="7329" w:hanging="567"/>
      </w:pPr>
      <w:rPr>
        <w:rFonts w:hint="default"/>
        <w:lang w:val="ru-RU" w:eastAsia="en-US" w:bidi="ar-SA"/>
      </w:rPr>
    </w:lvl>
    <w:lvl w:ilvl="8" w:tplc="793A1944">
      <w:numFmt w:val="bullet"/>
      <w:lvlText w:val="•"/>
      <w:lvlJc w:val="left"/>
      <w:pPr>
        <w:ind w:left="8193" w:hanging="567"/>
      </w:pPr>
      <w:rPr>
        <w:rFonts w:hint="default"/>
        <w:lang w:val="ru-RU" w:eastAsia="en-US" w:bidi="ar-SA"/>
      </w:rPr>
    </w:lvl>
  </w:abstractNum>
  <w:abstractNum w:abstractNumId="43">
    <w:nsid w:val="71EF2E96"/>
    <w:multiLevelType w:val="hybridMultilevel"/>
    <w:tmpl w:val="C05ABF72"/>
    <w:lvl w:ilvl="0" w:tplc="1C52C130">
      <w:numFmt w:val="bullet"/>
      <w:lvlText w:val="-"/>
      <w:lvlJc w:val="left"/>
      <w:pPr>
        <w:ind w:left="847"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E5EE5D08">
      <w:numFmt w:val="bullet"/>
      <w:lvlText w:val="•"/>
      <w:lvlJc w:val="left"/>
      <w:pPr>
        <w:ind w:left="1748" w:hanging="164"/>
      </w:pPr>
      <w:rPr>
        <w:rFonts w:hint="default"/>
        <w:lang w:val="ru-RU" w:eastAsia="en-US" w:bidi="ar-SA"/>
      </w:rPr>
    </w:lvl>
    <w:lvl w:ilvl="2" w:tplc="51442D8E">
      <w:numFmt w:val="bullet"/>
      <w:lvlText w:val="•"/>
      <w:lvlJc w:val="left"/>
      <w:pPr>
        <w:ind w:left="2656" w:hanging="164"/>
      </w:pPr>
      <w:rPr>
        <w:rFonts w:hint="default"/>
        <w:lang w:val="ru-RU" w:eastAsia="en-US" w:bidi="ar-SA"/>
      </w:rPr>
    </w:lvl>
    <w:lvl w:ilvl="3" w:tplc="F4564A3E">
      <w:numFmt w:val="bullet"/>
      <w:lvlText w:val="•"/>
      <w:lvlJc w:val="left"/>
      <w:pPr>
        <w:ind w:left="3564" w:hanging="164"/>
      </w:pPr>
      <w:rPr>
        <w:rFonts w:hint="default"/>
        <w:lang w:val="ru-RU" w:eastAsia="en-US" w:bidi="ar-SA"/>
      </w:rPr>
    </w:lvl>
    <w:lvl w:ilvl="4" w:tplc="8C203BFC">
      <w:numFmt w:val="bullet"/>
      <w:lvlText w:val="•"/>
      <w:lvlJc w:val="left"/>
      <w:pPr>
        <w:ind w:left="4472" w:hanging="164"/>
      </w:pPr>
      <w:rPr>
        <w:rFonts w:hint="default"/>
        <w:lang w:val="ru-RU" w:eastAsia="en-US" w:bidi="ar-SA"/>
      </w:rPr>
    </w:lvl>
    <w:lvl w:ilvl="5" w:tplc="B5C4BF5C">
      <w:numFmt w:val="bullet"/>
      <w:lvlText w:val="•"/>
      <w:lvlJc w:val="left"/>
      <w:pPr>
        <w:ind w:left="5381" w:hanging="164"/>
      </w:pPr>
      <w:rPr>
        <w:rFonts w:hint="default"/>
        <w:lang w:val="ru-RU" w:eastAsia="en-US" w:bidi="ar-SA"/>
      </w:rPr>
    </w:lvl>
    <w:lvl w:ilvl="6" w:tplc="E4EA9582">
      <w:numFmt w:val="bullet"/>
      <w:lvlText w:val="•"/>
      <w:lvlJc w:val="left"/>
      <w:pPr>
        <w:ind w:left="6289" w:hanging="164"/>
      </w:pPr>
      <w:rPr>
        <w:rFonts w:hint="default"/>
        <w:lang w:val="ru-RU" w:eastAsia="en-US" w:bidi="ar-SA"/>
      </w:rPr>
    </w:lvl>
    <w:lvl w:ilvl="7" w:tplc="4536AA50">
      <w:numFmt w:val="bullet"/>
      <w:lvlText w:val="•"/>
      <w:lvlJc w:val="left"/>
      <w:pPr>
        <w:ind w:left="7197" w:hanging="164"/>
      </w:pPr>
      <w:rPr>
        <w:rFonts w:hint="default"/>
        <w:lang w:val="ru-RU" w:eastAsia="en-US" w:bidi="ar-SA"/>
      </w:rPr>
    </w:lvl>
    <w:lvl w:ilvl="8" w:tplc="4D7A9F5A">
      <w:numFmt w:val="bullet"/>
      <w:lvlText w:val="•"/>
      <w:lvlJc w:val="left"/>
      <w:pPr>
        <w:ind w:left="8105" w:hanging="164"/>
      </w:pPr>
      <w:rPr>
        <w:rFonts w:hint="default"/>
        <w:lang w:val="ru-RU" w:eastAsia="en-US" w:bidi="ar-SA"/>
      </w:rPr>
    </w:lvl>
  </w:abstractNum>
  <w:abstractNum w:abstractNumId="44">
    <w:nsid w:val="72AE5E6B"/>
    <w:multiLevelType w:val="hybridMultilevel"/>
    <w:tmpl w:val="CFF0CA90"/>
    <w:lvl w:ilvl="0" w:tplc="9538EE86">
      <w:numFmt w:val="bullet"/>
      <w:lvlText w:val="-"/>
      <w:lvlJc w:val="left"/>
      <w:pPr>
        <w:ind w:left="847"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32D4411C">
      <w:numFmt w:val="bullet"/>
      <w:lvlText w:val="•"/>
      <w:lvlJc w:val="left"/>
      <w:pPr>
        <w:ind w:left="1748" w:hanging="164"/>
      </w:pPr>
      <w:rPr>
        <w:rFonts w:hint="default"/>
        <w:lang w:val="ru-RU" w:eastAsia="en-US" w:bidi="ar-SA"/>
      </w:rPr>
    </w:lvl>
    <w:lvl w:ilvl="2" w:tplc="4A9C90B2">
      <w:numFmt w:val="bullet"/>
      <w:lvlText w:val="•"/>
      <w:lvlJc w:val="left"/>
      <w:pPr>
        <w:ind w:left="2656" w:hanging="164"/>
      </w:pPr>
      <w:rPr>
        <w:rFonts w:hint="default"/>
        <w:lang w:val="ru-RU" w:eastAsia="en-US" w:bidi="ar-SA"/>
      </w:rPr>
    </w:lvl>
    <w:lvl w:ilvl="3" w:tplc="7ECE3384">
      <w:numFmt w:val="bullet"/>
      <w:lvlText w:val="•"/>
      <w:lvlJc w:val="left"/>
      <w:pPr>
        <w:ind w:left="3564" w:hanging="164"/>
      </w:pPr>
      <w:rPr>
        <w:rFonts w:hint="default"/>
        <w:lang w:val="ru-RU" w:eastAsia="en-US" w:bidi="ar-SA"/>
      </w:rPr>
    </w:lvl>
    <w:lvl w:ilvl="4" w:tplc="A26A6EB0">
      <w:numFmt w:val="bullet"/>
      <w:lvlText w:val="•"/>
      <w:lvlJc w:val="left"/>
      <w:pPr>
        <w:ind w:left="4472" w:hanging="164"/>
      </w:pPr>
      <w:rPr>
        <w:rFonts w:hint="default"/>
        <w:lang w:val="ru-RU" w:eastAsia="en-US" w:bidi="ar-SA"/>
      </w:rPr>
    </w:lvl>
    <w:lvl w:ilvl="5" w:tplc="E4BC8B8C">
      <w:numFmt w:val="bullet"/>
      <w:lvlText w:val="•"/>
      <w:lvlJc w:val="left"/>
      <w:pPr>
        <w:ind w:left="5381" w:hanging="164"/>
      </w:pPr>
      <w:rPr>
        <w:rFonts w:hint="default"/>
        <w:lang w:val="ru-RU" w:eastAsia="en-US" w:bidi="ar-SA"/>
      </w:rPr>
    </w:lvl>
    <w:lvl w:ilvl="6" w:tplc="F0FA2BC0">
      <w:numFmt w:val="bullet"/>
      <w:lvlText w:val="•"/>
      <w:lvlJc w:val="left"/>
      <w:pPr>
        <w:ind w:left="6289" w:hanging="164"/>
      </w:pPr>
      <w:rPr>
        <w:rFonts w:hint="default"/>
        <w:lang w:val="ru-RU" w:eastAsia="en-US" w:bidi="ar-SA"/>
      </w:rPr>
    </w:lvl>
    <w:lvl w:ilvl="7" w:tplc="EFBC84E2">
      <w:numFmt w:val="bullet"/>
      <w:lvlText w:val="•"/>
      <w:lvlJc w:val="left"/>
      <w:pPr>
        <w:ind w:left="7197" w:hanging="164"/>
      </w:pPr>
      <w:rPr>
        <w:rFonts w:hint="default"/>
        <w:lang w:val="ru-RU" w:eastAsia="en-US" w:bidi="ar-SA"/>
      </w:rPr>
    </w:lvl>
    <w:lvl w:ilvl="8" w:tplc="728020C0">
      <w:numFmt w:val="bullet"/>
      <w:lvlText w:val="•"/>
      <w:lvlJc w:val="left"/>
      <w:pPr>
        <w:ind w:left="8105" w:hanging="164"/>
      </w:pPr>
      <w:rPr>
        <w:rFonts w:hint="default"/>
        <w:lang w:val="ru-RU" w:eastAsia="en-US" w:bidi="ar-SA"/>
      </w:rPr>
    </w:lvl>
  </w:abstractNum>
  <w:abstractNum w:abstractNumId="45">
    <w:nsid w:val="75D363DD"/>
    <w:multiLevelType w:val="hybridMultilevel"/>
    <w:tmpl w:val="C1B8320C"/>
    <w:lvl w:ilvl="0" w:tplc="7FDA4C86">
      <w:start w:val="1"/>
      <w:numFmt w:val="decimal"/>
      <w:lvlText w:val="%1)"/>
      <w:lvlJc w:val="left"/>
      <w:pPr>
        <w:ind w:left="1278" w:hanging="56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0BC1EEC">
      <w:numFmt w:val="bullet"/>
      <w:lvlText w:val="•"/>
      <w:lvlJc w:val="left"/>
      <w:pPr>
        <w:ind w:left="2144" w:hanging="567"/>
      </w:pPr>
      <w:rPr>
        <w:rFonts w:hint="default"/>
        <w:lang w:val="ru-RU" w:eastAsia="en-US" w:bidi="ar-SA"/>
      </w:rPr>
    </w:lvl>
    <w:lvl w:ilvl="2" w:tplc="A9604E16">
      <w:numFmt w:val="bullet"/>
      <w:lvlText w:val="•"/>
      <w:lvlJc w:val="left"/>
      <w:pPr>
        <w:ind w:left="3008" w:hanging="567"/>
      </w:pPr>
      <w:rPr>
        <w:rFonts w:hint="default"/>
        <w:lang w:val="ru-RU" w:eastAsia="en-US" w:bidi="ar-SA"/>
      </w:rPr>
    </w:lvl>
    <w:lvl w:ilvl="3" w:tplc="1B8C08BE">
      <w:numFmt w:val="bullet"/>
      <w:lvlText w:val="•"/>
      <w:lvlJc w:val="left"/>
      <w:pPr>
        <w:ind w:left="3872" w:hanging="567"/>
      </w:pPr>
      <w:rPr>
        <w:rFonts w:hint="default"/>
        <w:lang w:val="ru-RU" w:eastAsia="en-US" w:bidi="ar-SA"/>
      </w:rPr>
    </w:lvl>
    <w:lvl w:ilvl="4" w:tplc="CAA6F014">
      <w:numFmt w:val="bullet"/>
      <w:lvlText w:val="•"/>
      <w:lvlJc w:val="left"/>
      <w:pPr>
        <w:ind w:left="4736" w:hanging="567"/>
      </w:pPr>
      <w:rPr>
        <w:rFonts w:hint="default"/>
        <w:lang w:val="ru-RU" w:eastAsia="en-US" w:bidi="ar-SA"/>
      </w:rPr>
    </w:lvl>
    <w:lvl w:ilvl="5" w:tplc="C3D8E3B8">
      <w:numFmt w:val="bullet"/>
      <w:lvlText w:val="•"/>
      <w:lvlJc w:val="left"/>
      <w:pPr>
        <w:ind w:left="5601" w:hanging="567"/>
      </w:pPr>
      <w:rPr>
        <w:rFonts w:hint="default"/>
        <w:lang w:val="ru-RU" w:eastAsia="en-US" w:bidi="ar-SA"/>
      </w:rPr>
    </w:lvl>
    <w:lvl w:ilvl="6" w:tplc="AF18D73A">
      <w:numFmt w:val="bullet"/>
      <w:lvlText w:val="•"/>
      <w:lvlJc w:val="left"/>
      <w:pPr>
        <w:ind w:left="6465" w:hanging="567"/>
      </w:pPr>
      <w:rPr>
        <w:rFonts w:hint="default"/>
        <w:lang w:val="ru-RU" w:eastAsia="en-US" w:bidi="ar-SA"/>
      </w:rPr>
    </w:lvl>
    <w:lvl w:ilvl="7" w:tplc="6AA6E57E">
      <w:numFmt w:val="bullet"/>
      <w:lvlText w:val="•"/>
      <w:lvlJc w:val="left"/>
      <w:pPr>
        <w:ind w:left="7329" w:hanging="567"/>
      </w:pPr>
      <w:rPr>
        <w:rFonts w:hint="default"/>
        <w:lang w:val="ru-RU" w:eastAsia="en-US" w:bidi="ar-SA"/>
      </w:rPr>
    </w:lvl>
    <w:lvl w:ilvl="8" w:tplc="D09226D4">
      <w:numFmt w:val="bullet"/>
      <w:lvlText w:val="•"/>
      <w:lvlJc w:val="left"/>
      <w:pPr>
        <w:ind w:left="8193" w:hanging="567"/>
      </w:pPr>
      <w:rPr>
        <w:rFonts w:hint="default"/>
        <w:lang w:val="ru-RU" w:eastAsia="en-US" w:bidi="ar-SA"/>
      </w:rPr>
    </w:lvl>
  </w:abstractNum>
  <w:abstractNum w:abstractNumId="46">
    <w:nsid w:val="77AB379D"/>
    <w:multiLevelType w:val="hybridMultilevel"/>
    <w:tmpl w:val="79B22AF8"/>
    <w:lvl w:ilvl="0" w:tplc="D5D606E6">
      <w:start w:val="1"/>
      <w:numFmt w:val="decimal"/>
      <w:lvlText w:val="%1."/>
      <w:lvlJc w:val="left"/>
      <w:pPr>
        <w:ind w:left="144" w:hanging="43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BB84558">
      <w:numFmt w:val="bullet"/>
      <w:lvlText w:val="•"/>
      <w:lvlJc w:val="left"/>
      <w:pPr>
        <w:ind w:left="1118" w:hanging="438"/>
      </w:pPr>
      <w:rPr>
        <w:rFonts w:hint="default"/>
        <w:lang w:val="ru-RU" w:eastAsia="en-US" w:bidi="ar-SA"/>
      </w:rPr>
    </w:lvl>
    <w:lvl w:ilvl="2" w:tplc="BB1C9284">
      <w:numFmt w:val="bullet"/>
      <w:lvlText w:val="•"/>
      <w:lvlJc w:val="left"/>
      <w:pPr>
        <w:ind w:left="2096" w:hanging="438"/>
      </w:pPr>
      <w:rPr>
        <w:rFonts w:hint="default"/>
        <w:lang w:val="ru-RU" w:eastAsia="en-US" w:bidi="ar-SA"/>
      </w:rPr>
    </w:lvl>
    <w:lvl w:ilvl="3" w:tplc="3514C344">
      <w:numFmt w:val="bullet"/>
      <w:lvlText w:val="•"/>
      <w:lvlJc w:val="left"/>
      <w:pPr>
        <w:ind w:left="3074" w:hanging="438"/>
      </w:pPr>
      <w:rPr>
        <w:rFonts w:hint="default"/>
        <w:lang w:val="ru-RU" w:eastAsia="en-US" w:bidi="ar-SA"/>
      </w:rPr>
    </w:lvl>
    <w:lvl w:ilvl="4" w:tplc="C1E61AC8">
      <w:numFmt w:val="bullet"/>
      <w:lvlText w:val="•"/>
      <w:lvlJc w:val="left"/>
      <w:pPr>
        <w:ind w:left="4052" w:hanging="438"/>
      </w:pPr>
      <w:rPr>
        <w:rFonts w:hint="default"/>
        <w:lang w:val="ru-RU" w:eastAsia="en-US" w:bidi="ar-SA"/>
      </w:rPr>
    </w:lvl>
    <w:lvl w:ilvl="5" w:tplc="AEAEFB54">
      <w:numFmt w:val="bullet"/>
      <w:lvlText w:val="•"/>
      <w:lvlJc w:val="left"/>
      <w:pPr>
        <w:ind w:left="5031" w:hanging="438"/>
      </w:pPr>
      <w:rPr>
        <w:rFonts w:hint="default"/>
        <w:lang w:val="ru-RU" w:eastAsia="en-US" w:bidi="ar-SA"/>
      </w:rPr>
    </w:lvl>
    <w:lvl w:ilvl="6" w:tplc="63227BE2">
      <w:numFmt w:val="bullet"/>
      <w:lvlText w:val="•"/>
      <w:lvlJc w:val="left"/>
      <w:pPr>
        <w:ind w:left="6009" w:hanging="438"/>
      </w:pPr>
      <w:rPr>
        <w:rFonts w:hint="default"/>
        <w:lang w:val="ru-RU" w:eastAsia="en-US" w:bidi="ar-SA"/>
      </w:rPr>
    </w:lvl>
    <w:lvl w:ilvl="7" w:tplc="0C241AAC">
      <w:numFmt w:val="bullet"/>
      <w:lvlText w:val="•"/>
      <w:lvlJc w:val="left"/>
      <w:pPr>
        <w:ind w:left="6987" w:hanging="438"/>
      </w:pPr>
      <w:rPr>
        <w:rFonts w:hint="default"/>
        <w:lang w:val="ru-RU" w:eastAsia="en-US" w:bidi="ar-SA"/>
      </w:rPr>
    </w:lvl>
    <w:lvl w:ilvl="8" w:tplc="BEEA8F02">
      <w:numFmt w:val="bullet"/>
      <w:lvlText w:val="•"/>
      <w:lvlJc w:val="left"/>
      <w:pPr>
        <w:ind w:left="7965" w:hanging="438"/>
      </w:pPr>
      <w:rPr>
        <w:rFonts w:hint="default"/>
        <w:lang w:val="ru-RU" w:eastAsia="en-US" w:bidi="ar-SA"/>
      </w:rPr>
    </w:lvl>
  </w:abstractNum>
  <w:abstractNum w:abstractNumId="47">
    <w:nsid w:val="7D1C793A"/>
    <w:multiLevelType w:val="hybridMultilevel"/>
    <w:tmpl w:val="E1A06796"/>
    <w:lvl w:ilvl="0" w:tplc="7668D2A8">
      <w:start w:val="1"/>
      <w:numFmt w:val="decimal"/>
      <w:lvlText w:val="%1)"/>
      <w:lvlJc w:val="left"/>
      <w:pPr>
        <w:ind w:left="1278" w:hanging="56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18C142C">
      <w:numFmt w:val="bullet"/>
      <w:lvlText w:val="•"/>
      <w:lvlJc w:val="left"/>
      <w:pPr>
        <w:ind w:left="2144" w:hanging="567"/>
      </w:pPr>
      <w:rPr>
        <w:rFonts w:hint="default"/>
        <w:lang w:val="ru-RU" w:eastAsia="en-US" w:bidi="ar-SA"/>
      </w:rPr>
    </w:lvl>
    <w:lvl w:ilvl="2" w:tplc="5C62B654">
      <w:numFmt w:val="bullet"/>
      <w:lvlText w:val="•"/>
      <w:lvlJc w:val="left"/>
      <w:pPr>
        <w:ind w:left="3008" w:hanging="567"/>
      </w:pPr>
      <w:rPr>
        <w:rFonts w:hint="default"/>
        <w:lang w:val="ru-RU" w:eastAsia="en-US" w:bidi="ar-SA"/>
      </w:rPr>
    </w:lvl>
    <w:lvl w:ilvl="3" w:tplc="67F23950">
      <w:numFmt w:val="bullet"/>
      <w:lvlText w:val="•"/>
      <w:lvlJc w:val="left"/>
      <w:pPr>
        <w:ind w:left="3872" w:hanging="567"/>
      </w:pPr>
      <w:rPr>
        <w:rFonts w:hint="default"/>
        <w:lang w:val="ru-RU" w:eastAsia="en-US" w:bidi="ar-SA"/>
      </w:rPr>
    </w:lvl>
    <w:lvl w:ilvl="4" w:tplc="1254A726">
      <w:numFmt w:val="bullet"/>
      <w:lvlText w:val="•"/>
      <w:lvlJc w:val="left"/>
      <w:pPr>
        <w:ind w:left="4736" w:hanging="567"/>
      </w:pPr>
      <w:rPr>
        <w:rFonts w:hint="default"/>
        <w:lang w:val="ru-RU" w:eastAsia="en-US" w:bidi="ar-SA"/>
      </w:rPr>
    </w:lvl>
    <w:lvl w:ilvl="5" w:tplc="0DFE4520">
      <w:numFmt w:val="bullet"/>
      <w:lvlText w:val="•"/>
      <w:lvlJc w:val="left"/>
      <w:pPr>
        <w:ind w:left="5601" w:hanging="567"/>
      </w:pPr>
      <w:rPr>
        <w:rFonts w:hint="default"/>
        <w:lang w:val="ru-RU" w:eastAsia="en-US" w:bidi="ar-SA"/>
      </w:rPr>
    </w:lvl>
    <w:lvl w:ilvl="6" w:tplc="4B4E745E">
      <w:numFmt w:val="bullet"/>
      <w:lvlText w:val="•"/>
      <w:lvlJc w:val="left"/>
      <w:pPr>
        <w:ind w:left="6465" w:hanging="567"/>
      </w:pPr>
      <w:rPr>
        <w:rFonts w:hint="default"/>
        <w:lang w:val="ru-RU" w:eastAsia="en-US" w:bidi="ar-SA"/>
      </w:rPr>
    </w:lvl>
    <w:lvl w:ilvl="7" w:tplc="A45A86DC">
      <w:numFmt w:val="bullet"/>
      <w:lvlText w:val="•"/>
      <w:lvlJc w:val="left"/>
      <w:pPr>
        <w:ind w:left="7329" w:hanging="567"/>
      </w:pPr>
      <w:rPr>
        <w:rFonts w:hint="default"/>
        <w:lang w:val="ru-RU" w:eastAsia="en-US" w:bidi="ar-SA"/>
      </w:rPr>
    </w:lvl>
    <w:lvl w:ilvl="8" w:tplc="163ECC9A">
      <w:numFmt w:val="bullet"/>
      <w:lvlText w:val="•"/>
      <w:lvlJc w:val="left"/>
      <w:pPr>
        <w:ind w:left="8193" w:hanging="567"/>
      </w:pPr>
      <w:rPr>
        <w:rFonts w:hint="default"/>
        <w:lang w:val="ru-RU" w:eastAsia="en-US" w:bidi="ar-SA"/>
      </w:rPr>
    </w:lvl>
  </w:abstractNum>
  <w:abstractNum w:abstractNumId="48">
    <w:nsid w:val="7E59018D"/>
    <w:multiLevelType w:val="hybridMultilevel"/>
    <w:tmpl w:val="800E4130"/>
    <w:lvl w:ilvl="0" w:tplc="3A26282A">
      <w:start w:val="1"/>
      <w:numFmt w:val="decimal"/>
      <w:lvlText w:val="%1)"/>
      <w:lvlJc w:val="left"/>
      <w:pPr>
        <w:ind w:left="144" w:hanging="41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C8E8A58">
      <w:numFmt w:val="bullet"/>
      <w:lvlText w:val="•"/>
      <w:lvlJc w:val="left"/>
      <w:pPr>
        <w:ind w:left="1118" w:hanging="415"/>
      </w:pPr>
      <w:rPr>
        <w:rFonts w:hint="default"/>
        <w:lang w:val="ru-RU" w:eastAsia="en-US" w:bidi="ar-SA"/>
      </w:rPr>
    </w:lvl>
    <w:lvl w:ilvl="2" w:tplc="EE8E77A4">
      <w:numFmt w:val="bullet"/>
      <w:lvlText w:val="•"/>
      <w:lvlJc w:val="left"/>
      <w:pPr>
        <w:ind w:left="2096" w:hanging="415"/>
      </w:pPr>
      <w:rPr>
        <w:rFonts w:hint="default"/>
        <w:lang w:val="ru-RU" w:eastAsia="en-US" w:bidi="ar-SA"/>
      </w:rPr>
    </w:lvl>
    <w:lvl w:ilvl="3" w:tplc="711224BC">
      <w:numFmt w:val="bullet"/>
      <w:lvlText w:val="•"/>
      <w:lvlJc w:val="left"/>
      <w:pPr>
        <w:ind w:left="3074" w:hanging="415"/>
      </w:pPr>
      <w:rPr>
        <w:rFonts w:hint="default"/>
        <w:lang w:val="ru-RU" w:eastAsia="en-US" w:bidi="ar-SA"/>
      </w:rPr>
    </w:lvl>
    <w:lvl w:ilvl="4" w:tplc="CA5A654E">
      <w:numFmt w:val="bullet"/>
      <w:lvlText w:val="•"/>
      <w:lvlJc w:val="left"/>
      <w:pPr>
        <w:ind w:left="4052" w:hanging="415"/>
      </w:pPr>
      <w:rPr>
        <w:rFonts w:hint="default"/>
        <w:lang w:val="ru-RU" w:eastAsia="en-US" w:bidi="ar-SA"/>
      </w:rPr>
    </w:lvl>
    <w:lvl w:ilvl="5" w:tplc="E49CFA3A">
      <w:numFmt w:val="bullet"/>
      <w:lvlText w:val="•"/>
      <w:lvlJc w:val="left"/>
      <w:pPr>
        <w:ind w:left="5031" w:hanging="415"/>
      </w:pPr>
      <w:rPr>
        <w:rFonts w:hint="default"/>
        <w:lang w:val="ru-RU" w:eastAsia="en-US" w:bidi="ar-SA"/>
      </w:rPr>
    </w:lvl>
    <w:lvl w:ilvl="6" w:tplc="2C8E99AA">
      <w:numFmt w:val="bullet"/>
      <w:lvlText w:val="•"/>
      <w:lvlJc w:val="left"/>
      <w:pPr>
        <w:ind w:left="6009" w:hanging="415"/>
      </w:pPr>
      <w:rPr>
        <w:rFonts w:hint="default"/>
        <w:lang w:val="ru-RU" w:eastAsia="en-US" w:bidi="ar-SA"/>
      </w:rPr>
    </w:lvl>
    <w:lvl w:ilvl="7" w:tplc="782CD610">
      <w:numFmt w:val="bullet"/>
      <w:lvlText w:val="•"/>
      <w:lvlJc w:val="left"/>
      <w:pPr>
        <w:ind w:left="6987" w:hanging="415"/>
      </w:pPr>
      <w:rPr>
        <w:rFonts w:hint="default"/>
        <w:lang w:val="ru-RU" w:eastAsia="en-US" w:bidi="ar-SA"/>
      </w:rPr>
    </w:lvl>
    <w:lvl w:ilvl="8" w:tplc="9D8C6BDE">
      <w:numFmt w:val="bullet"/>
      <w:lvlText w:val="•"/>
      <w:lvlJc w:val="left"/>
      <w:pPr>
        <w:ind w:left="7965" w:hanging="415"/>
      </w:pPr>
      <w:rPr>
        <w:rFonts w:hint="default"/>
        <w:lang w:val="ru-RU" w:eastAsia="en-US" w:bidi="ar-SA"/>
      </w:rPr>
    </w:lvl>
  </w:abstractNum>
  <w:num w:numId="1">
    <w:abstractNumId w:val="15"/>
  </w:num>
  <w:num w:numId="2">
    <w:abstractNumId w:val="14"/>
  </w:num>
  <w:num w:numId="3">
    <w:abstractNumId w:val="21"/>
  </w:num>
  <w:num w:numId="4">
    <w:abstractNumId w:val="3"/>
  </w:num>
  <w:num w:numId="5">
    <w:abstractNumId w:val="39"/>
  </w:num>
  <w:num w:numId="6">
    <w:abstractNumId w:val="16"/>
  </w:num>
  <w:num w:numId="7">
    <w:abstractNumId w:val="25"/>
  </w:num>
  <w:num w:numId="8">
    <w:abstractNumId w:val="19"/>
  </w:num>
  <w:num w:numId="9">
    <w:abstractNumId w:val="11"/>
  </w:num>
  <w:num w:numId="10">
    <w:abstractNumId w:val="40"/>
  </w:num>
  <w:num w:numId="11">
    <w:abstractNumId w:val="17"/>
  </w:num>
  <w:num w:numId="12">
    <w:abstractNumId w:val="7"/>
  </w:num>
  <w:num w:numId="13">
    <w:abstractNumId w:val="30"/>
  </w:num>
  <w:num w:numId="14">
    <w:abstractNumId w:val="38"/>
  </w:num>
  <w:num w:numId="15">
    <w:abstractNumId w:val="35"/>
  </w:num>
  <w:num w:numId="16">
    <w:abstractNumId w:val="24"/>
  </w:num>
  <w:num w:numId="17">
    <w:abstractNumId w:val="13"/>
  </w:num>
  <w:num w:numId="18">
    <w:abstractNumId w:val="4"/>
  </w:num>
  <w:num w:numId="19">
    <w:abstractNumId w:val="47"/>
  </w:num>
  <w:num w:numId="20">
    <w:abstractNumId w:val="45"/>
  </w:num>
  <w:num w:numId="21">
    <w:abstractNumId w:val="6"/>
  </w:num>
  <w:num w:numId="22">
    <w:abstractNumId w:val="32"/>
  </w:num>
  <w:num w:numId="23">
    <w:abstractNumId w:val="34"/>
  </w:num>
  <w:num w:numId="24">
    <w:abstractNumId w:val="29"/>
  </w:num>
  <w:num w:numId="25">
    <w:abstractNumId w:val="36"/>
  </w:num>
  <w:num w:numId="26">
    <w:abstractNumId w:val="43"/>
  </w:num>
  <w:num w:numId="27">
    <w:abstractNumId w:val="33"/>
  </w:num>
  <w:num w:numId="28">
    <w:abstractNumId w:val="27"/>
  </w:num>
  <w:num w:numId="29">
    <w:abstractNumId w:val="5"/>
  </w:num>
  <w:num w:numId="30">
    <w:abstractNumId w:val="12"/>
  </w:num>
  <w:num w:numId="31">
    <w:abstractNumId w:val="41"/>
  </w:num>
  <w:num w:numId="32">
    <w:abstractNumId w:val="10"/>
  </w:num>
  <w:num w:numId="33">
    <w:abstractNumId w:val="28"/>
  </w:num>
  <w:num w:numId="34">
    <w:abstractNumId w:val="20"/>
  </w:num>
  <w:num w:numId="35">
    <w:abstractNumId w:val="44"/>
  </w:num>
  <w:num w:numId="36">
    <w:abstractNumId w:val="48"/>
  </w:num>
  <w:num w:numId="37">
    <w:abstractNumId w:val="22"/>
  </w:num>
  <w:num w:numId="38">
    <w:abstractNumId w:val="23"/>
  </w:num>
  <w:num w:numId="39">
    <w:abstractNumId w:val="26"/>
  </w:num>
  <w:num w:numId="40">
    <w:abstractNumId w:val="8"/>
  </w:num>
  <w:num w:numId="41">
    <w:abstractNumId w:val="42"/>
  </w:num>
  <w:num w:numId="42">
    <w:abstractNumId w:val="37"/>
  </w:num>
  <w:num w:numId="43">
    <w:abstractNumId w:val="31"/>
  </w:num>
  <w:num w:numId="44">
    <w:abstractNumId w:val="18"/>
  </w:num>
  <w:num w:numId="45">
    <w:abstractNumId w:val="9"/>
  </w:num>
  <w:num w:numId="46">
    <w:abstractNumId w:val="4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2"/>
  </w:compat>
  <w:rsids>
    <w:rsidRoot w:val="002350FC"/>
    <w:rsid w:val="000001FA"/>
    <w:rsid w:val="00004AFE"/>
    <w:rsid w:val="000079CC"/>
    <w:rsid w:val="0001473C"/>
    <w:rsid w:val="000227DE"/>
    <w:rsid w:val="000470B6"/>
    <w:rsid w:val="00060090"/>
    <w:rsid w:val="00060F74"/>
    <w:rsid w:val="00080B5E"/>
    <w:rsid w:val="00082449"/>
    <w:rsid w:val="000A3334"/>
    <w:rsid w:val="000A48DF"/>
    <w:rsid w:val="000A543F"/>
    <w:rsid w:val="000B20A3"/>
    <w:rsid w:val="000B5767"/>
    <w:rsid w:val="000C29FC"/>
    <w:rsid w:val="000D3A37"/>
    <w:rsid w:val="000E6251"/>
    <w:rsid w:val="000E735B"/>
    <w:rsid w:val="000E7A26"/>
    <w:rsid w:val="000F056F"/>
    <w:rsid w:val="0010316A"/>
    <w:rsid w:val="001063DE"/>
    <w:rsid w:val="00121509"/>
    <w:rsid w:val="001311C0"/>
    <w:rsid w:val="00132929"/>
    <w:rsid w:val="00135589"/>
    <w:rsid w:val="00140894"/>
    <w:rsid w:val="0015322B"/>
    <w:rsid w:val="00157551"/>
    <w:rsid w:val="00164870"/>
    <w:rsid w:val="00167CF4"/>
    <w:rsid w:val="0017003B"/>
    <w:rsid w:val="00173DE4"/>
    <w:rsid w:val="00176A4B"/>
    <w:rsid w:val="0018636F"/>
    <w:rsid w:val="00196216"/>
    <w:rsid w:val="001B09FF"/>
    <w:rsid w:val="001B18A6"/>
    <w:rsid w:val="001B45F4"/>
    <w:rsid w:val="001B69B4"/>
    <w:rsid w:val="001B6BCD"/>
    <w:rsid w:val="001C33BD"/>
    <w:rsid w:val="001D5F98"/>
    <w:rsid w:val="001E1444"/>
    <w:rsid w:val="001F3702"/>
    <w:rsid w:val="001F7A1F"/>
    <w:rsid w:val="00206DB7"/>
    <w:rsid w:val="00216333"/>
    <w:rsid w:val="0021740B"/>
    <w:rsid w:val="0022112B"/>
    <w:rsid w:val="0022590D"/>
    <w:rsid w:val="002350FC"/>
    <w:rsid w:val="002466DB"/>
    <w:rsid w:val="002603EB"/>
    <w:rsid w:val="0028518D"/>
    <w:rsid w:val="00287698"/>
    <w:rsid w:val="002924C9"/>
    <w:rsid w:val="002958EE"/>
    <w:rsid w:val="002A2A57"/>
    <w:rsid w:val="002B0E12"/>
    <w:rsid w:val="002B1B49"/>
    <w:rsid w:val="002C0BE4"/>
    <w:rsid w:val="002C5744"/>
    <w:rsid w:val="002C6A36"/>
    <w:rsid w:val="002D321F"/>
    <w:rsid w:val="002D7319"/>
    <w:rsid w:val="002E6E46"/>
    <w:rsid w:val="002F4EB0"/>
    <w:rsid w:val="002F6B71"/>
    <w:rsid w:val="002F78DA"/>
    <w:rsid w:val="0030131F"/>
    <w:rsid w:val="00303922"/>
    <w:rsid w:val="00303AC3"/>
    <w:rsid w:val="00340021"/>
    <w:rsid w:val="0034147A"/>
    <w:rsid w:val="00364DDD"/>
    <w:rsid w:val="00366C4C"/>
    <w:rsid w:val="00367A9B"/>
    <w:rsid w:val="003819F2"/>
    <w:rsid w:val="0038281F"/>
    <w:rsid w:val="00382974"/>
    <w:rsid w:val="00397F66"/>
    <w:rsid w:val="003C1318"/>
    <w:rsid w:val="003D5BBE"/>
    <w:rsid w:val="003D6094"/>
    <w:rsid w:val="003E5BF7"/>
    <w:rsid w:val="0040106B"/>
    <w:rsid w:val="004035B9"/>
    <w:rsid w:val="004037FA"/>
    <w:rsid w:val="00410854"/>
    <w:rsid w:val="00413F88"/>
    <w:rsid w:val="00415CF4"/>
    <w:rsid w:val="00417AC6"/>
    <w:rsid w:val="0042557C"/>
    <w:rsid w:val="004453B5"/>
    <w:rsid w:val="00464CF5"/>
    <w:rsid w:val="004707B0"/>
    <w:rsid w:val="00470DD9"/>
    <w:rsid w:val="00471F31"/>
    <w:rsid w:val="00495ECD"/>
    <w:rsid w:val="004C0B4F"/>
    <w:rsid w:val="004C72FA"/>
    <w:rsid w:val="004D1C6E"/>
    <w:rsid w:val="004D3ECE"/>
    <w:rsid w:val="004D43E4"/>
    <w:rsid w:val="004D4A58"/>
    <w:rsid w:val="004D7C24"/>
    <w:rsid w:val="004E43ED"/>
    <w:rsid w:val="004E79E3"/>
    <w:rsid w:val="004F7997"/>
    <w:rsid w:val="00500CE9"/>
    <w:rsid w:val="00502BCC"/>
    <w:rsid w:val="00502E09"/>
    <w:rsid w:val="00507F42"/>
    <w:rsid w:val="00520CDF"/>
    <w:rsid w:val="00526E81"/>
    <w:rsid w:val="005364C7"/>
    <w:rsid w:val="00541135"/>
    <w:rsid w:val="00542965"/>
    <w:rsid w:val="00546B63"/>
    <w:rsid w:val="005471BD"/>
    <w:rsid w:val="00557555"/>
    <w:rsid w:val="00572CEC"/>
    <w:rsid w:val="0057390C"/>
    <w:rsid w:val="00580245"/>
    <w:rsid w:val="00582A40"/>
    <w:rsid w:val="00597391"/>
    <w:rsid w:val="00597816"/>
    <w:rsid w:val="005A3BFB"/>
    <w:rsid w:val="005A6080"/>
    <w:rsid w:val="005C5F9B"/>
    <w:rsid w:val="005C71CF"/>
    <w:rsid w:val="005D212D"/>
    <w:rsid w:val="005E6492"/>
    <w:rsid w:val="005F2D4C"/>
    <w:rsid w:val="0061155D"/>
    <w:rsid w:val="00633276"/>
    <w:rsid w:val="00633BE7"/>
    <w:rsid w:val="00640819"/>
    <w:rsid w:val="0064129A"/>
    <w:rsid w:val="00645162"/>
    <w:rsid w:val="00650DE6"/>
    <w:rsid w:val="00655236"/>
    <w:rsid w:val="006665A0"/>
    <w:rsid w:val="00681B87"/>
    <w:rsid w:val="0068241B"/>
    <w:rsid w:val="00682535"/>
    <w:rsid w:val="0069023E"/>
    <w:rsid w:val="0069136A"/>
    <w:rsid w:val="006925C3"/>
    <w:rsid w:val="0069790F"/>
    <w:rsid w:val="006A5FD6"/>
    <w:rsid w:val="006B3A73"/>
    <w:rsid w:val="006B514F"/>
    <w:rsid w:val="006B5BD8"/>
    <w:rsid w:val="006B5E6F"/>
    <w:rsid w:val="006B70A6"/>
    <w:rsid w:val="006C6FC3"/>
    <w:rsid w:val="006E07AC"/>
    <w:rsid w:val="006E1D7E"/>
    <w:rsid w:val="00707BF6"/>
    <w:rsid w:val="0071236E"/>
    <w:rsid w:val="00714DDA"/>
    <w:rsid w:val="00715B36"/>
    <w:rsid w:val="00721E17"/>
    <w:rsid w:val="007376FF"/>
    <w:rsid w:val="00745516"/>
    <w:rsid w:val="00751689"/>
    <w:rsid w:val="0075244A"/>
    <w:rsid w:val="00756BB5"/>
    <w:rsid w:val="00776A0A"/>
    <w:rsid w:val="00781A73"/>
    <w:rsid w:val="00783574"/>
    <w:rsid w:val="00786A42"/>
    <w:rsid w:val="00787BB6"/>
    <w:rsid w:val="007909EC"/>
    <w:rsid w:val="00791474"/>
    <w:rsid w:val="007A689C"/>
    <w:rsid w:val="007A79EF"/>
    <w:rsid w:val="007B4CD5"/>
    <w:rsid w:val="007D7177"/>
    <w:rsid w:val="008060EF"/>
    <w:rsid w:val="008102CA"/>
    <w:rsid w:val="00812AE3"/>
    <w:rsid w:val="00813287"/>
    <w:rsid w:val="00836225"/>
    <w:rsid w:val="00836731"/>
    <w:rsid w:val="00845307"/>
    <w:rsid w:val="00846DC2"/>
    <w:rsid w:val="00861C1F"/>
    <w:rsid w:val="008626D9"/>
    <w:rsid w:val="00865604"/>
    <w:rsid w:val="00894046"/>
    <w:rsid w:val="008C010F"/>
    <w:rsid w:val="008C0EF9"/>
    <w:rsid w:val="008D3F9B"/>
    <w:rsid w:val="008D5B49"/>
    <w:rsid w:val="008D650F"/>
    <w:rsid w:val="008E6F6D"/>
    <w:rsid w:val="009012A6"/>
    <w:rsid w:val="00902B4F"/>
    <w:rsid w:val="00913828"/>
    <w:rsid w:val="00927DA4"/>
    <w:rsid w:val="00933618"/>
    <w:rsid w:val="00933936"/>
    <w:rsid w:val="00933CD5"/>
    <w:rsid w:val="00940890"/>
    <w:rsid w:val="00942747"/>
    <w:rsid w:val="00957B41"/>
    <w:rsid w:val="00960AB3"/>
    <w:rsid w:val="0096580A"/>
    <w:rsid w:val="00965CE4"/>
    <w:rsid w:val="00971A8C"/>
    <w:rsid w:val="00984577"/>
    <w:rsid w:val="009854A6"/>
    <w:rsid w:val="00985B44"/>
    <w:rsid w:val="0099143B"/>
    <w:rsid w:val="009948FB"/>
    <w:rsid w:val="009972AA"/>
    <w:rsid w:val="009A2454"/>
    <w:rsid w:val="009A4298"/>
    <w:rsid w:val="009A7B7A"/>
    <w:rsid w:val="009B1F05"/>
    <w:rsid w:val="009B50EB"/>
    <w:rsid w:val="009B69FC"/>
    <w:rsid w:val="009B7328"/>
    <w:rsid w:val="009E6867"/>
    <w:rsid w:val="00A125E5"/>
    <w:rsid w:val="00A24375"/>
    <w:rsid w:val="00A27367"/>
    <w:rsid w:val="00A43359"/>
    <w:rsid w:val="00A43E7C"/>
    <w:rsid w:val="00A4608B"/>
    <w:rsid w:val="00A50B46"/>
    <w:rsid w:val="00A67BCD"/>
    <w:rsid w:val="00A76F1B"/>
    <w:rsid w:val="00A9599B"/>
    <w:rsid w:val="00AA776A"/>
    <w:rsid w:val="00AB4C56"/>
    <w:rsid w:val="00AB506C"/>
    <w:rsid w:val="00AC11C6"/>
    <w:rsid w:val="00AC42D9"/>
    <w:rsid w:val="00AC4D92"/>
    <w:rsid w:val="00AC6E7A"/>
    <w:rsid w:val="00AD0FA5"/>
    <w:rsid w:val="00AF120B"/>
    <w:rsid w:val="00AF6205"/>
    <w:rsid w:val="00AF6608"/>
    <w:rsid w:val="00B26866"/>
    <w:rsid w:val="00B35EE6"/>
    <w:rsid w:val="00B4579E"/>
    <w:rsid w:val="00B50DB4"/>
    <w:rsid w:val="00B538C7"/>
    <w:rsid w:val="00B61243"/>
    <w:rsid w:val="00B62CE8"/>
    <w:rsid w:val="00B703EE"/>
    <w:rsid w:val="00B760E5"/>
    <w:rsid w:val="00B816B2"/>
    <w:rsid w:val="00B9047F"/>
    <w:rsid w:val="00B93B22"/>
    <w:rsid w:val="00B9655F"/>
    <w:rsid w:val="00BA20E8"/>
    <w:rsid w:val="00BB5793"/>
    <w:rsid w:val="00BB7285"/>
    <w:rsid w:val="00BD15E2"/>
    <w:rsid w:val="00BD1873"/>
    <w:rsid w:val="00BD2157"/>
    <w:rsid w:val="00BF48CF"/>
    <w:rsid w:val="00BF4A19"/>
    <w:rsid w:val="00BF7D78"/>
    <w:rsid w:val="00C02368"/>
    <w:rsid w:val="00C03627"/>
    <w:rsid w:val="00C361B7"/>
    <w:rsid w:val="00C372B5"/>
    <w:rsid w:val="00C530A7"/>
    <w:rsid w:val="00C53718"/>
    <w:rsid w:val="00C539FD"/>
    <w:rsid w:val="00C614C9"/>
    <w:rsid w:val="00C727D9"/>
    <w:rsid w:val="00C87742"/>
    <w:rsid w:val="00CB6618"/>
    <w:rsid w:val="00CB6CBA"/>
    <w:rsid w:val="00CC62B2"/>
    <w:rsid w:val="00CE1EAF"/>
    <w:rsid w:val="00D02055"/>
    <w:rsid w:val="00D04166"/>
    <w:rsid w:val="00D16363"/>
    <w:rsid w:val="00D2111A"/>
    <w:rsid w:val="00D34485"/>
    <w:rsid w:val="00D41CDE"/>
    <w:rsid w:val="00D47305"/>
    <w:rsid w:val="00D61CA6"/>
    <w:rsid w:val="00D71BF2"/>
    <w:rsid w:val="00D80A20"/>
    <w:rsid w:val="00D80E38"/>
    <w:rsid w:val="00D832D0"/>
    <w:rsid w:val="00D95CA6"/>
    <w:rsid w:val="00DA23D6"/>
    <w:rsid w:val="00DB6DC8"/>
    <w:rsid w:val="00DC222D"/>
    <w:rsid w:val="00DD66CF"/>
    <w:rsid w:val="00DD70E1"/>
    <w:rsid w:val="00DE37FA"/>
    <w:rsid w:val="00E0069C"/>
    <w:rsid w:val="00E01CE4"/>
    <w:rsid w:val="00E03DB1"/>
    <w:rsid w:val="00E043D9"/>
    <w:rsid w:val="00E16160"/>
    <w:rsid w:val="00E26510"/>
    <w:rsid w:val="00E35764"/>
    <w:rsid w:val="00E4577F"/>
    <w:rsid w:val="00E46EC0"/>
    <w:rsid w:val="00E530CD"/>
    <w:rsid w:val="00E54D9E"/>
    <w:rsid w:val="00E73242"/>
    <w:rsid w:val="00E732AD"/>
    <w:rsid w:val="00EA31D5"/>
    <w:rsid w:val="00EA7536"/>
    <w:rsid w:val="00EB1C3C"/>
    <w:rsid w:val="00EC53D0"/>
    <w:rsid w:val="00EC72BA"/>
    <w:rsid w:val="00ED0957"/>
    <w:rsid w:val="00ED5726"/>
    <w:rsid w:val="00EE085C"/>
    <w:rsid w:val="00F03BAD"/>
    <w:rsid w:val="00F05C75"/>
    <w:rsid w:val="00F210FA"/>
    <w:rsid w:val="00F22096"/>
    <w:rsid w:val="00F23CBD"/>
    <w:rsid w:val="00F365E6"/>
    <w:rsid w:val="00F426B5"/>
    <w:rsid w:val="00F62629"/>
    <w:rsid w:val="00F6652C"/>
    <w:rsid w:val="00F86FA8"/>
    <w:rsid w:val="00F91D6A"/>
    <w:rsid w:val="00F969A8"/>
    <w:rsid w:val="00FB0BCF"/>
    <w:rsid w:val="00FC41FA"/>
    <w:rsid w:val="00FC4BAE"/>
    <w:rsid w:val="00FC63C3"/>
    <w:rsid w:val="00FF119C"/>
    <w:rsid w:val="00FF68A3"/>
    <w:rsid w:val="00FF7F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5581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page number" w:uiPriority="0"/>
    <w:lsdException w:name="List" w:uiPriority="0"/>
    <w:lsdException w:name="Title" w:semiHidden="0" w:unhideWhenUsed="0" w:qFormat="1"/>
    <w:lsdException w:name="Default Paragraph Font" w:uiPriority="1"/>
    <w:lsdException w:name="Body Text" w:uiPriority="1" w:qFormat="1"/>
    <w:lsdException w:name="Body Text Indent" w:uiPriority="0"/>
    <w:lsdException w:name="Subtitle" w:semiHidden="0" w:unhideWhenUsed="0" w:qFormat="1"/>
    <w:lsdException w:name="Hyperlink" w:uiPriority="0"/>
    <w:lsdException w:name="Strong" w:semiHidden="0" w:uiPriority="0" w:unhideWhenUsed="0" w:qFormat="1"/>
    <w:lsdException w:name="Emphasis" w:semiHidden="0" w:unhideWhenUsed="0" w:qFormat="1"/>
    <w:lsdException w:name="Normal (Web)"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2A6"/>
    <w:pPr>
      <w:spacing w:after="200" w:line="276" w:lineRule="auto"/>
    </w:pPr>
    <w:rPr>
      <w:rFonts w:eastAsiaTheme="minorEastAsia"/>
      <w:lang w:eastAsia="ru-RU"/>
    </w:rPr>
  </w:style>
  <w:style w:type="paragraph" w:styleId="10">
    <w:name w:val="heading 1"/>
    <w:aliases w:val="МОЙ Заголовок 1,!Части документа"/>
    <w:basedOn w:val="a"/>
    <w:link w:val="11"/>
    <w:uiPriority w:val="1"/>
    <w:qFormat/>
    <w:rsid w:val="00167CF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0">
    <w:name w:val="heading 2"/>
    <w:aliases w:val="!Разделы документа"/>
    <w:basedOn w:val="a"/>
    <w:next w:val="a"/>
    <w:link w:val="21"/>
    <w:unhideWhenUsed/>
    <w:qFormat/>
    <w:rsid w:val="00D02055"/>
    <w:pPr>
      <w:keepNext/>
      <w:spacing w:after="0" w:line="240" w:lineRule="auto"/>
      <w:outlineLvl w:val="1"/>
    </w:pPr>
    <w:rPr>
      <w:rFonts w:ascii="Times New Roman" w:eastAsia="Times New Roman" w:hAnsi="Times New Roman" w:cs="Times New Roman"/>
      <w:sz w:val="24"/>
      <w:szCs w:val="20"/>
    </w:rPr>
  </w:style>
  <w:style w:type="paragraph" w:styleId="3">
    <w:name w:val="heading 3"/>
    <w:aliases w:val="!Главы документа"/>
    <w:basedOn w:val="a"/>
    <w:next w:val="a"/>
    <w:link w:val="30"/>
    <w:qFormat/>
    <w:rsid w:val="00D02055"/>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aliases w:val="!Параграфы/Статьи документа"/>
    <w:basedOn w:val="a"/>
    <w:next w:val="a"/>
    <w:link w:val="40"/>
    <w:qFormat/>
    <w:rsid w:val="00D02055"/>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5">
    <w:name w:val="heading 5"/>
    <w:basedOn w:val="a"/>
    <w:next w:val="a"/>
    <w:link w:val="50"/>
    <w:uiPriority w:val="99"/>
    <w:qFormat/>
    <w:rsid w:val="00D02055"/>
    <w:pPr>
      <w:keepNext/>
      <w:spacing w:after="0" w:line="240" w:lineRule="auto"/>
      <w:jc w:val="center"/>
      <w:outlineLvl w:val="4"/>
    </w:pPr>
    <w:rPr>
      <w:rFonts w:ascii="Times New Roman" w:eastAsia="Times New Roman" w:hAnsi="Times New Roman" w:cs="Times New Roman"/>
      <w:sz w:val="32"/>
      <w:szCs w:val="24"/>
      <w:lang w:val="x-none" w:eastAsia="x-none"/>
    </w:rPr>
  </w:style>
  <w:style w:type="paragraph" w:styleId="6">
    <w:name w:val="heading 6"/>
    <w:basedOn w:val="a"/>
    <w:next w:val="a"/>
    <w:link w:val="60"/>
    <w:uiPriority w:val="99"/>
    <w:semiHidden/>
    <w:unhideWhenUsed/>
    <w:qFormat/>
    <w:rsid w:val="00B62CE8"/>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1">
    <w:name w:val="Font Style11"/>
    <w:uiPriority w:val="99"/>
    <w:rsid w:val="002D7319"/>
    <w:rPr>
      <w:rFonts w:ascii="Times New Roman" w:hAnsi="Times New Roman" w:cs="Times New Roman" w:hint="default"/>
      <w:sz w:val="26"/>
      <w:szCs w:val="26"/>
    </w:rPr>
  </w:style>
  <w:style w:type="character" w:styleId="a3">
    <w:name w:val="Hyperlink"/>
    <w:basedOn w:val="a0"/>
    <w:unhideWhenUsed/>
    <w:rsid w:val="002D7319"/>
    <w:rPr>
      <w:color w:val="0000FF"/>
      <w:u w:val="single"/>
    </w:rPr>
  </w:style>
  <w:style w:type="paragraph" w:customStyle="1" w:styleId="ConsPlusNormal">
    <w:name w:val="ConsPlusNormal"/>
    <w:link w:val="ConsPlusNormal0"/>
    <w:rsid w:val="0091382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link w:val="ConsPlusTitle0"/>
    <w:rsid w:val="0091382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ConsPlusNormal0">
    <w:name w:val="ConsPlusNormal Знак"/>
    <w:link w:val="ConsPlusNormal"/>
    <w:locked/>
    <w:rsid w:val="00913828"/>
    <w:rPr>
      <w:rFonts w:ascii="Times New Roman" w:eastAsiaTheme="minorEastAsia" w:hAnsi="Times New Roman" w:cs="Times New Roman"/>
      <w:sz w:val="24"/>
      <w:szCs w:val="24"/>
      <w:lang w:eastAsia="ru-RU"/>
    </w:rPr>
  </w:style>
  <w:style w:type="character" w:customStyle="1" w:styleId="a4">
    <w:name w:val="Абзац списка Знак"/>
    <w:aliases w:val="ТЗ список Знак,Абзац списка нумерованный Знак,обычный Знак,Введение Знак,3_Абзац списка Знак,СПИСКИ Знак,Заголовок мой1 Знак,СписокСТПр Знак,Абзац списка основной Знак,Bullet List Знак,FooterText Знак,numbered Знак,lp1 Знак"/>
    <w:link w:val="a5"/>
    <w:uiPriority w:val="34"/>
    <w:qFormat/>
    <w:locked/>
    <w:rsid w:val="00913828"/>
    <w:rPr>
      <w:rFonts w:ascii="Calibri" w:eastAsia="Times New Roman" w:hAnsi="Calibri" w:cs="Times New Roman"/>
    </w:rPr>
  </w:style>
  <w:style w:type="paragraph" w:styleId="a5">
    <w:name w:val="List Paragraph"/>
    <w:aliases w:val="ТЗ список,Абзац списка нумерованный,обычный,Введение,3_Абзац списка,СПИСКИ,Заголовок мой1,СписокСТПр,Абзац списка основной,Bullet List,FooterText,numbered,Paragraphe de liste1,lp1,Заголовок_3,List Paragraph2,ПАРАГРАФ,Нумерация,список 1"/>
    <w:basedOn w:val="a"/>
    <w:link w:val="a4"/>
    <w:uiPriority w:val="34"/>
    <w:qFormat/>
    <w:rsid w:val="00913828"/>
    <w:pPr>
      <w:ind w:left="720"/>
      <w:contextualSpacing/>
    </w:pPr>
    <w:rPr>
      <w:rFonts w:ascii="Calibri" w:eastAsia="Times New Roman" w:hAnsi="Calibri" w:cs="Times New Roman"/>
      <w:lang w:eastAsia="en-US"/>
    </w:rPr>
  </w:style>
  <w:style w:type="character" w:customStyle="1" w:styleId="11">
    <w:name w:val="Заголовок 1 Знак"/>
    <w:aliases w:val="МОЙ Заголовок 1 Знак,!Части документа Знак"/>
    <w:basedOn w:val="a0"/>
    <w:link w:val="10"/>
    <w:uiPriority w:val="1"/>
    <w:rsid w:val="00167CF4"/>
    <w:rPr>
      <w:rFonts w:ascii="Times New Roman" w:eastAsia="Times New Roman" w:hAnsi="Times New Roman" w:cs="Times New Roman"/>
      <w:b/>
      <w:bCs/>
      <w:kern w:val="36"/>
      <w:sz w:val="48"/>
      <w:szCs w:val="48"/>
      <w:lang w:eastAsia="ru-RU"/>
    </w:rPr>
  </w:style>
  <w:style w:type="paragraph" w:styleId="22">
    <w:name w:val="Body Text Indent 2"/>
    <w:basedOn w:val="a"/>
    <w:link w:val="23"/>
    <w:uiPriority w:val="99"/>
    <w:rsid w:val="00167CF4"/>
    <w:pPr>
      <w:spacing w:after="120" w:line="480" w:lineRule="auto"/>
      <w:ind w:left="283"/>
    </w:pPr>
    <w:rPr>
      <w:rFonts w:ascii="Calibri" w:eastAsia="Times New Roman" w:hAnsi="Calibri" w:cs="Times New Roman"/>
      <w:sz w:val="20"/>
      <w:szCs w:val="20"/>
    </w:rPr>
  </w:style>
  <w:style w:type="character" w:customStyle="1" w:styleId="23">
    <w:name w:val="Основной текст с отступом 2 Знак"/>
    <w:basedOn w:val="a0"/>
    <w:link w:val="22"/>
    <w:uiPriority w:val="99"/>
    <w:rsid w:val="00167CF4"/>
    <w:rPr>
      <w:rFonts w:ascii="Calibri" w:eastAsia="Times New Roman" w:hAnsi="Calibri" w:cs="Times New Roman"/>
      <w:sz w:val="20"/>
      <w:szCs w:val="20"/>
      <w:lang w:eastAsia="ru-RU"/>
    </w:rPr>
  </w:style>
  <w:style w:type="paragraph" w:styleId="a6">
    <w:name w:val="Body Text"/>
    <w:aliases w:val="Заг1,BO,ID,body indent,ändrad,EHPT,Body Text2"/>
    <w:basedOn w:val="a"/>
    <w:link w:val="a7"/>
    <w:uiPriority w:val="1"/>
    <w:unhideWhenUsed/>
    <w:qFormat/>
    <w:rsid w:val="00167CF4"/>
    <w:pPr>
      <w:spacing w:after="120"/>
    </w:pPr>
  </w:style>
  <w:style w:type="character" w:customStyle="1" w:styleId="a7">
    <w:name w:val="Основной текст Знак"/>
    <w:aliases w:val="Заг1 Знак,BO Знак,ID Знак,body indent Знак,ändrad Знак,EHPT Знак,Body Text2 Знак"/>
    <w:basedOn w:val="a0"/>
    <w:link w:val="a6"/>
    <w:uiPriority w:val="1"/>
    <w:rsid w:val="00167CF4"/>
    <w:rPr>
      <w:rFonts w:eastAsiaTheme="minorEastAsia"/>
      <w:lang w:eastAsia="ru-RU"/>
    </w:rPr>
  </w:style>
  <w:style w:type="paragraph" w:styleId="a8">
    <w:name w:val="Balloon Text"/>
    <w:basedOn w:val="a"/>
    <w:link w:val="a9"/>
    <w:uiPriority w:val="99"/>
    <w:unhideWhenUsed/>
    <w:rsid w:val="00167CF4"/>
    <w:pPr>
      <w:spacing w:after="0" w:line="240" w:lineRule="auto"/>
    </w:pPr>
    <w:rPr>
      <w:rFonts w:ascii="Tahoma" w:hAnsi="Tahoma" w:cs="Tahoma"/>
      <w:sz w:val="16"/>
      <w:szCs w:val="16"/>
    </w:rPr>
  </w:style>
  <w:style w:type="character" w:customStyle="1" w:styleId="a9">
    <w:name w:val="Текст выноски Знак"/>
    <w:basedOn w:val="a0"/>
    <w:link w:val="a8"/>
    <w:uiPriority w:val="99"/>
    <w:rsid w:val="00167CF4"/>
    <w:rPr>
      <w:rFonts w:ascii="Tahoma" w:eastAsiaTheme="minorEastAsia" w:hAnsi="Tahoma" w:cs="Tahoma"/>
      <w:sz w:val="16"/>
      <w:szCs w:val="16"/>
      <w:lang w:eastAsia="ru-RU"/>
    </w:rPr>
  </w:style>
  <w:style w:type="character" w:styleId="aa">
    <w:name w:val="Emphasis"/>
    <w:uiPriority w:val="99"/>
    <w:qFormat/>
    <w:rsid w:val="00167CF4"/>
    <w:rPr>
      <w:i/>
      <w:iCs/>
    </w:rPr>
  </w:style>
  <w:style w:type="paragraph" w:customStyle="1" w:styleId="ab">
    <w:name w:val="Прижатый влево"/>
    <w:basedOn w:val="a"/>
    <w:next w:val="a"/>
    <w:uiPriority w:val="99"/>
    <w:rsid w:val="00167CF4"/>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ConsNormal">
    <w:name w:val="ConsNormal"/>
    <w:link w:val="ConsNormal0"/>
    <w:uiPriority w:val="99"/>
    <w:rsid w:val="00167CF4"/>
    <w:pPr>
      <w:widowControl w:val="0"/>
      <w:suppressAutoHyphens/>
      <w:snapToGrid w:val="0"/>
      <w:spacing w:after="0" w:line="240" w:lineRule="auto"/>
      <w:ind w:firstLine="720"/>
    </w:pPr>
    <w:rPr>
      <w:rFonts w:ascii="Arial" w:eastAsia="Times New Roman" w:hAnsi="Arial" w:cs="Times New Roman"/>
      <w:sz w:val="16"/>
      <w:szCs w:val="20"/>
      <w:lang w:eastAsia="ar-SA"/>
    </w:rPr>
  </w:style>
  <w:style w:type="paragraph" w:customStyle="1" w:styleId="b">
    <w:name w:val="Обычнbй"/>
    <w:uiPriority w:val="99"/>
    <w:rsid w:val="00167CF4"/>
    <w:pPr>
      <w:widowControl w:val="0"/>
      <w:suppressAutoHyphens/>
      <w:snapToGrid w:val="0"/>
      <w:spacing w:after="0" w:line="240" w:lineRule="auto"/>
    </w:pPr>
    <w:rPr>
      <w:rFonts w:ascii="Times New Roman" w:eastAsia="Arial" w:hAnsi="Times New Roman" w:cs="Times New Roman"/>
      <w:sz w:val="28"/>
      <w:szCs w:val="20"/>
      <w:lang w:eastAsia="ar-SA"/>
    </w:rPr>
  </w:style>
  <w:style w:type="paragraph" w:customStyle="1" w:styleId="ConsPlusNonformat">
    <w:name w:val="ConsPlusNonformat"/>
    <w:rsid w:val="00167CF4"/>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
    <w:name w:val="- СТРАНИЦА -"/>
    <w:rsid w:val="00167CF4"/>
    <w:pPr>
      <w:suppressAutoHyphens/>
      <w:spacing w:after="0" w:line="240" w:lineRule="auto"/>
    </w:pPr>
    <w:rPr>
      <w:rFonts w:ascii="Times New Roman" w:eastAsia="Times New Roman" w:hAnsi="Times New Roman" w:cs="Times New Roman"/>
      <w:sz w:val="24"/>
      <w:szCs w:val="24"/>
      <w:lang w:eastAsia="ar-SA"/>
    </w:rPr>
  </w:style>
  <w:style w:type="paragraph" w:styleId="ac">
    <w:name w:val="header"/>
    <w:basedOn w:val="a"/>
    <w:link w:val="ad"/>
    <w:uiPriority w:val="99"/>
    <w:unhideWhenUsed/>
    <w:rsid w:val="00167CF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67CF4"/>
    <w:rPr>
      <w:rFonts w:eastAsiaTheme="minorEastAsia"/>
      <w:lang w:eastAsia="ru-RU"/>
    </w:rPr>
  </w:style>
  <w:style w:type="paragraph" w:styleId="ae">
    <w:name w:val="footer"/>
    <w:basedOn w:val="a"/>
    <w:link w:val="af"/>
    <w:uiPriority w:val="99"/>
    <w:unhideWhenUsed/>
    <w:rsid w:val="00167CF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67CF4"/>
    <w:rPr>
      <w:rFonts w:eastAsiaTheme="minorEastAsia"/>
      <w:lang w:eastAsia="ru-RU"/>
    </w:rPr>
  </w:style>
  <w:style w:type="character" w:customStyle="1" w:styleId="ConsNormal0">
    <w:name w:val="ConsNormal Знак"/>
    <w:basedOn w:val="a0"/>
    <w:link w:val="ConsNormal"/>
    <w:uiPriority w:val="99"/>
    <w:locked/>
    <w:rsid w:val="00167CF4"/>
    <w:rPr>
      <w:rFonts w:ascii="Arial" w:eastAsia="Times New Roman" w:hAnsi="Arial" w:cs="Times New Roman"/>
      <w:sz w:val="16"/>
      <w:szCs w:val="20"/>
      <w:lang w:eastAsia="ar-SA"/>
    </w:rPr>
  </w:style>
  <w:style w:type="paragraph" w:customStyle="1" w:styleId="24">
    <w:name w:val="2"/>
    <w:basedOn w:val="a"/>
    <w:rsid w:val="00167C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0">
    <w:name w:val="Основной текст 21"/>
    <w:basedOn w:val="a"/>
    <w:rsid w:val="00167CF4"/>
    <w:pPr>
      <w:suppressAutoHyphens/>
      <w:spacing w:after="0" w:line="240" w:lineRule="auto"/>
      <w:ind w:right="-5"/>
      <w:jc w:val="both"/>
    </w:pPr>
    <w:rPr>
      <w:rFonts w:ascii="Times New Roman" w:eastAsia="Times New Roman" w:hAnsi="Times New Roman" w:cs="Times New Roman"/>
      <w:sz w:val="24"/>
      <w:szCs w:val="24"/>
      <w:lang w:eastAsia="ar-SA"/>
    </w:rPr>
  </w:style>
  <w:style w:type="paragraph" w:customStyle="1" w:styleId="af0">
    <w:name w:val="Знак Знак Знак Знак Знак Знак Знак Знак Знак Знак"/>
    <w:basedOn w:val="a"/>
    <w:uiPriority w:val="99"/>
    <w:rsid w:val="00167CF4"/>
    <w:pPr>
      <w:spacing w:after="160" w:line="240" w:lineRule="exact"/>
    </w:pPr>
    <w:rPr>
      <w:rFonts w:ascii="Verdana" w:eastAsia="Times New Roman" w:hAnsi="Verdana" w:cs="Times New Roman"/>
      <w:sz w:val="24"/>
      <w:szCs w:val="24"/>
      <w:lang w:val="en-US" w:eastAsia="en-US"/>
    </w:rPr>
  </w:style>
  <w:style w:type="table" w:styleId="af1">
    <w:name w:val="Table Grid"/>
    <w:basedOn w:val="a1"/>
    <w:uiPriority w:val="59"/>
    <w:rsid w:val="00167C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uiPriority w:val="99"/>
    <w:rsid w:val="00167CF4"/>
    <w:rPr>
      <w:rFonts w:cs="Times New Roman"/>
    </w:rPr>
  </w:style>
  <w:style w:type="paragraph" w:styleId="af2">
    <w:name w:val="Normal (Web)"/>
    <w:aliases w:val="Обычный (Web),Обычный (Web)1"/>
    <w:basedOn w:val="a"/>
    <w:link w:val="12"/>
    <w:uiPriority w:val="99"/>
    <w:qFormat/>
    <w:rsid w:val="00167CF4"/>
    <w:rPr>
      <w:rFonts w:ascii="Times New Roman" w:eastAsia="Times New Roman" w:hAnsi="Times New Roman" w:cs="Times New Roman"/>
      <w:sz w:val="24"/>
      <w:szCs w:val="24"/>
    </w:rPr>
  </w:style>
  <w:style w:type="paragraph" w:styleId="af3">
    <w:name w:val="footnote text"/>
    <w:basedOn w:val="a"/>
    <w:link w:val="af4"/>
    <w:uiPriority w:val="99"/>
    <w:rsid w:val="004E79E3"/>
    <w:pPr>
      <w:widowControl w:val="0"/>
      <w:spacing w:after="0" w:line="240" w:lineRule="auto"/>
      <w:jc w:val="both"/>
    </w:pPr>
    <w:rPr>
      <w:rFonts w:ascii="Times New Roman" w:eastAsia="Times New Roman" w:hAnsi="Times New Roman" w:cs="Times New Roman"/>
      <w:sz w:val="20"/>
      <w:szCs w:val="20"/>
    </w:rPr>
  </w:style>
  <w:style w:type="character" w:customStyle="1" w:styleId="af4">
    <w:name w:val="Текст сноски Знак"/>
    <w:basedOn w:val="a0"/>
    <w:link w:val="af3"/>
    <w:uiPriority w:val="99"/>
    <w:rsid w:val="004E79E3"/>
    <w:rPr>
      <w:rFonts w:ascii="Times New Roman" w:eastAsia="Times New Roman" w:hAnsi="Times New Roman" w:cs="Times New Roman"/>
      <w:sz w:val="20"/>
      <w:szCs w:val="20"/>
      <w:lang w:eastAsia="ru-RU"/>
    </w:rPr>
  </w:style>
  <w:style w:type="paragraph" w:customStyle="1" w:styleId="consplusnormal1">
    <w:name w:val="consplusnormal"/>
    <w:basedOn w:val="a"/>
    <w:rsid w:val="004E79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
    <w:name w:val="Нижний колонтитул1"/>
    <w:basedOn w:val="a"/>
    <w:uiPriority w:val="99"/>
    <w:rsid w:val="003D5B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uiPriority w:val="99"/>
    <w:rsid w:val="001311C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rsid w:val="001311C0"/>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rsid w:val="001311C0"/>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rsid w:val="001311C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rsid w:val="001311C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1311C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211">
    <w:name w:val="Основной текст (2)1"/>
    <w:basedOn w:val="a"/>
    <w:rsid w:val="00FF68A3"/>
    <w:pPr>
      <w:shd w:val="clear" w:color="auto" w:fill="FFFFFF"/>
      <w:spacing w:before="300" w:after="0" w:line="274" w:lineRule="exact"/>
    </w:pPr>
    <w:rPr>
      <w:rFonts w:ascii="Times New Roman" w:eastAsiaTheme="minorHAnsi" w:hAnsi="Times New Roman" w:cs="Times New Roman"/>
      <w:sz w:val="26"/>
      <w:szCs w:val="26"/>
      <w:lang w:eastAsia="en-US"/>
    </w:rPr>
  </w:style>
  <w:style w:type="character" w:customStyle="1" w:styleId="14">
    <w:name w:val="Неразрешенное упоминание1"/>
    <w:basedOn w:val="a0"/>
    <w:uiPriority w:val="99"/>
    <w:semiHidden/>
    <w:unhideWhenUsed/>
    <w:rsid w:val="00E03DB1"/>
    <w:rPr>
      <w:color w:val="605E5C"/>
      <w:shd w:val="clear" w:color="auto" w:fill="E1DFDD"/>
    </w:rPr>
  </w:style>
  <w:style w:type="character" w:customStyle="1" w:styleId="apple-style-span">
    <w:name w:val="apple-style-span"/>
    <w:uiPriority w:val="99"/>
    <w:rsid w:val="00D47305"/>
  </w:style>
  <w:style w:type="character" w:customStyle="1" w:styleId="ConsPlusTitle0">
    <w:name w:val="ConsPlusTitle Знак"/>
    <w:link w:val="ConsPlusTitle"/>
    <w:uiPriority w:val="99"/>
    <w:locked/>
    <w:rsid w:val="002D321F"/>
    <w:rPr>
      <w:rFonts w:ascii="Arial" w:eastAsiaTheme="minorEastAsia" w:hAnsi="Arial" w:cs="Arial"/>
      <w:b/>
      <w:bCs/>
      <w:sz w:val="24"/>
      <w:szCs w:val="24"/>
      <w:lang w:eastAsia="ru-RU"/>
    </w:rPr>
  </w:style>
  <w:style w:type="character" w:customStyle="1" w:styleId="21">
    <w:name w:val="Заголовок 2 Знак"/>
    <w:aliases w:val="!Разделы документа Знак"/>
    <w:basedOn w:val="a0"/>
    <w:link w:val="20"/>
    <w:rsid w:val="00D02055"/>
    <w:rPr>
      <w:rFonts w:ascii="Times New Roman" w:eastAsia="Times New Roman" w:hAnsi="Times New Roman" w:cs="Times New Roman"/>
      <w:sz w:val="24"/>
      <w:szCs w:val="20"/>
      <w:lang w:eastAsia="ru-RU"/>
    </w:rPr>
  </w:style>
  <w:style w:type="character" w:customStyle="1" w:styleId="30">
    <w:name w:val="Заголовок 3 Знак"/>
    <w:aliases w:val="!Главы документа Знак"/>
    <w:basedOn w:val="a0"/>
    <w:link w:val="3"/>
    <w:rsid w:val="00D02055"/>
    <w:rPr>
      <w:rFonts w:ascii="Arial" w:eastAsia="Times New Roman" w:hAnsi="Arial" w:cs="Times New Roman"/>
      <w:b/>
      <w:bCs/>
      <w:sz w:val="26"/>
      <w:szCs w:val="26"/>
      <w:lang w:val="x-none" w:eastAsia="x-none"/>
    </w:rPr>
  </w:style>
  <w:style w:type="character" w:customStyle="1" w:styleId="40">
    <w:name w:val="Заголовок 4 Знак"/>
    <w:aliases w:val="!Параграфы/Статьи документа Знак"/>
    <w:basedOn w:val="a0"/>
    <w:link w:val="4"/>
    <w:rsid w:val="00D02055"/>
    <w:rPr>
      <w:rFonts w:ascii="Calibri" w:eastAsia="Times New Roman" w:hAnsi="Calibri" w:cs="Times New Roman"/>
      <w:b/>
      <w:bCs/>
      <w:sz w:val="28"/>
      <w:szCs w:val="28"/>
      <w:lang w:val="x-none" w:eastAsia="x-none"/>
    </w:rPr>
  </w:style>
  <w:style w:type="character" w:customStyle="1" w:styleId="50">
    <w:name w:val="Заголовок 5 Знак"/>
    <w:basedOn w:val="a0"/>
    <w:link w:val="5"/>
    <w:uiPriority w:val="99"/>
    <w:rsid w:val="00D02055"/>
    <w:rPr>
      <w:rFonts w:ascii="Times New Roman" w:eastAsia="Times New Roman" w:hAnsi="Times New Roman" w:cs="Times New Roman"/>
      <w:sz w:val="32"/>
      <w:szCs w:val="24"/>
      <w:lang w:val="x-none" w:eastAsia="x-none"/>
    </w:rPr>
  </w:style>
  <w:style w:type="paragraph" w:customStyle="1" w:styleId="f12">
    <w:name w:val="Основной текШf1т с отступом 2"/>
    <w:basedOn w:val="b"/>
    <w:uiPriority w:val="99"/>
    <w:rsid w:val="00D02055"/>
    <w:pPr>
      <w:suppressAutoHyphens w:val="0"/>
      <w:ind w:firstLine="720"/>
      <w:jc w:val="both"/>
    </w:pPr>
    <w:rPr>
      <w:rFonts w:eastAsia="Times New Roman"/>
      <w:sz w:val="24"/>
      <w:lang w:eastAsia="ru-RU"/>
    </w:rPr>
  </w:style>
  <w:style w:type="paragraph" w:customStyle="1" w:styleId="0">
    <w:name w:val="Стиль Устав + По ширине Справа:  0 см"/>
    <w:basedOn w:val="a"/>
    <w:link w:val="00"/>
    <w:autoRedefine/>
    <w:rsid w:val="00D02055"/>
    <w:pPr>
      <w:shd w:val="clear" w:color="auto" w:fill="FFFFFF"/>
      <w:spacing w:after="0" w:line="278" w:lineRule="exact"/>
      <w:ind w:firstLine="360"/>
      <w:jc w:val="both"/>
    </w:pPr>
    <w:rPr>
      <w:rFonts w:ascii="Times New Roman" w:eastAsia="Times New Roman" w:hAnsi="Times New Roman" w:cs="Times New Roman"/>
      <w:sz w:val="24"/>
      <w:szCs w:val="24"/>
      <w:lang w:val="x-none" w:eastAsia="x-none"/>
    </w:rPr>
  </w:style>
  <w:style w:type="character" w:customStyle="1" w:styleId="00">
    <w:name w:val="Стиль Устав + По ширине Справа:  0 см Знак"/>
    <w:link w:val="0"/>
    <w:rsid w:val="00D02055"/>
    <w:rPr>
      <w:rFonts w:ascii="Times New Roman" w:eastAsia="Times New Roman" w:hAnsi="Times New Roman" w:cs="Times New Roman"/>
      <w:sz w:val="24"/>
      <w:szCs w:val="24"/>
      <w:shd w:val="clear" w:color="auto" w:fill="FFFFFF"/>
      <w:lang w:val="x-none" w:eastAsia="x-none"/>
    </w:rPr>
  </w:style>
  <w:style w:type="paragraph" w:styleId="af5">
    <w:name w:val="Plain Text"/>
    <w:basedOn w:val="a"/>
    <w:link w:val="af6"/>
    <w:uiPriority w:val="99"/>
    <w:unhideWhenUsed/>
    <w:rsid w:val="00D02055"/>
    <w:pPr>
      <w:spacing w:after="0" w:line="240" w:lineRule="auto"/>
    </w:pPr>
    <w:rPr>
      <w:rFonts w:ascii="Courier New" w:eastAsia="Times New Roman" w:hAnsi="Courier New" w:cs="Times New Roman"/>
      <w:sz w:val="20"/>
      <w:szCs w:val="20"/>
      <w:lang w:val="x-none" w:eastAsia="x-none"/>
    </w:rPr>
  </w:style>
  <w:style w:type="character" w:customStyle="1" w:styleId="af6">
    <w:name w:val="Текст Знак"/>
    <w:basedOn w:val="a0"/>
    <w:link w:val="af5"/>
    <w:uiPriority w:val="99"/>
    <w:rsid w:val="00D02055"/>
    <w:rPr>
      <w:rFonts w:ascii="Courier New" w:eastAsia="Times New Roman" w:hAnsi="Courier New" w:cs="Times New Roman"/>
      <w:sz w:val="20"/>
      <w:szCs w:val="20"/>
      <w:lang w:val="x-none" w:eastAsia="x-none"/>
    </w:rPr>
  </w:style>
  <w:style w:type="paragraph" w:styleId="31">
    <w:name w:val="Body Text Indent 3"/>
    <w:basedOn w:val="a"/>
    <w:link w:val="32"/>
    <w:uiPriority w:val="99"/>
    <w:rsid w:val="00D02055"/>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2">
    <w:name w:val="Основной текст с отступом 3 Знак"/>
    <w:basedOn w:val="a0"/>
    <w:link w:val="31"/>
    <w:uiPriority w:val="99"/>
    <w:rsid w:val="00D02055"/>
    <w:rPr>
      <w:rFonts w:ascii="Times New Roman" w:eastAsia="Times New Roman" w:hAnsi="Times New Roman" w:cs="Times New Roman"/>
      <w:sz w:val="16"/>
      <w:szCs w:val="16"/>
      <w:lang w:val="x-none" w:eastAsia="x-none"/>
    </w:rPr>
  </w:style>
  <w:style w:type="paragraph" w:customStyle="1" w:styleId="FR3">
    <w:name w:val="FR3"/>
    <w:rsid w:val="00D02055"/>
    <w:pPr>
      <w:widowControl w:val="0"/>
      <w:spacing w:after="0" w:line="240" w:lineRule="auto"/>
    </w:pPr>
    <w:rPr>
      <w:rFonts w:ascii="Courier New" w:eastAsia="Times New Roman" w:hAnsi="Courier New" w:cs="Times New Roman"/>
      <w:snapToGrid w:val="0"/>
      <w:sz w:val="18"/>
      <w:szCs w:val="20"/>
      <w:lang w:eastAsia="ru-RU"/>
    </w:rPr>
  </w:style>
  <w:style w:type="paragraph" w:styleId="25">
    <w:name w:val="Body Text 2"/>
    <w:basedOn w:val="b"/>
    <w:link w:val="26"/>
    <w:uiPriority w:val="99"/>
    <w:rsid w:val="00D02055"/>
    <w:pPr>
      <w:suppressAutoHyphens w:val="0"/>
      <w:snapToGrid/>
    </w:pPr>
    <w:rPr>
      <w:rFonts w:eastAsia="Times New Roman"/>
      <w:snapToGrid w:val="0"/>
      <w:sz w:val="24"/>
      <w:lang w:val="x-none" w:eastAsia="x-none"/>
    </w:rPr>
  </w:style>
  <w:style w:type="character" w:customStyle="1" w:styleId="26">
    <w:name w:val="Основной текст 2 Знак"/>
    <w:basedOn w:val="a0"/>
    <w:link w:val="25"/>
    <w:uiPriority w:val="99"/>
    <w:rsid w:val="00D02055"/>
    <w:rPr>
      <w:rFonts w:ascii="Times New Roman" w:eastAsia="Times New Roman" w:hAnsi="Times New Roman" w:cs="Times New Roman"/>
      <w:snapToGrid w:val="0"/>
      <w:sz w:val="24"/>
      <w:szCs w:val="20"/>
      <w:lang w:val="x-none" w:eastAsia="x-none"/>
    </w:rPr>
  </w:style>
  <w:style w:type="paragraph" w:customStyle="1" w:styleId="ConsNonformat">
    <w:name w:val="ConsNonformat"/>
    <w:uiPriority w:val="99"/>
    <w:rsid w:val="00D02055"/>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41">
    <w:name w:val="заголовок 4"/>
    <w:basedOn w:val="b"/>
    <w:next w:val="b"/>
    <w:rsid w:val="00D02055"/>
    <w:pPr>
      <w:keepNext/>
      <w:suppressAutoHyphens w:val="0"/>
      <w:snapToGrid/>
    </w:pPr>
    <w:rPr>
      <w:rFonts w:eastAsia="Times New Roman"/>
      <w:b/>
      <w:snapToGrid w:val="0"/>
      <w:sz w:val="26"/>
      <w:lang w:eastAsia="ru-RU"/>
    </w:rPr>
  </w:style>
  <w:style w:type="paragraph" w:customStyle="1" w:styleId="27">
    <w:name w:val="заголовок 2"/>
    <w:basedOn w:val="b"/>
    <w:next w:val="b"/>
    <w:rsid w:val="00D02055"/>
    <w:pPr>
      <w:keepNext/>
      <w:suppressAutoHyphens w:val="0"/>
      <w:snapToGrid/>
      <w:jc w:val="center"/>
    </w:pPr>
    <w:rPr>
      <w:rFonts w:eastAsia="Times New Roman"/>
      <w:b/>
      <w:snapToGrid w:val="0"/>
      <w:sz w:val="24"/>
      <w:lang w:eastAsia="ru-RU"/>
    </w:rPr>
  </w:style>
  <w:style w:type="paragraph" w:customStyle="1" w:styleId="ConsTitle">
    <w:name w:val="ConsTitle"/>
    <w:rsid w:val="00D02055"/>
    <w:pPr>
      <w:widowControl w:val="0"/>
      <w:spacing w:after="0" w:line="240" w:lineRule="auto"/>
    </w:pPr>
    <w:rPr>
      <w:rFonts w:ascii="Arial" w:eastAsia="Times New Roman" w:hAnsi="Arial" w:cs="Times New Roman"/>
      <w:b/>
      <w:snapToGrid w:val="0"/>
      <w:sz w:val="16"/>
      <w:szCs w:val="20"/>
      <w:lang w:eastAsia="ru-RU"/>
    </w:rPr>
  </w:style>
  <w:style w:type="paragraph" w:customStyle="1" w:styleId="af7">
    <w:name w:val="Ос"/>
    <w:basedOn w:val="b"/>
    <w:rsid w:val="00D02055"/>
    <w:pPr>
      <w:suppressAutoHyphens w:val="0"/>
      <w:snapToGrid/>
      <w:ind w:firstLine="567"/>
      <w:jc w:val="both"/>
    </w:pPr>
    <w:rPr>
      <w:rFonts w:eastAsia="Times New Roman"/>
      <w:snapToGrid w:val="0"/>
      <w:sz w:val="24"/>
      <w:lang w:eastAsia="ru-RU"/>
    </w:rPr>
  </w:style>
  <w:style w:type="paragraph" w:customStyle="1" w:styleId="FR1">
    <w:name w:val="FR1"/>
    <w:uiPriority w:val="99"/>
    <w:rsid w:val="00D02055"/>
    <w:pPr>
      <w:widowControl w:val="0"/>
      <w:spacing w:after="0" w:line="240" w:lineRule="auto"/>
    </w:pPr>
    <w:rPr>
      <w:rFonts w:ascii="Times New Roman" w:eastAsia="Times New Roman" w:hAnsi="Times New Roman" w:cs="Times New Roman"/>
      <w:snapToGrid w:val="0"/>
      <w:sz w:val="28"/>
      <w:szCs w:val="20"/>
      <w:lang w:eastAsia="ru-RU"/>
    </w:rPr>
  </w:style>
  <w:style w:type="paragraph" w:styleId="33">
    <w:name w:val="Body Text 3"/>
    <w:basedOn w:val="b"/>
    <w:link w:val="34"/>
    <w:uiPriority w:val="99"/>
    <w:rsid w:val="00D02055"/>
    <w:pPr>
      <w:suppressAutoHyphens w:val="0"/>
      <w:snapToGrid/>
    </w:pPr>
    <w:rPr>
      <w:rFonts w:eastAsia="Times New Roman"/>
      <w:b/>
      <w:snapToGrid w:val="0"/>
      <w:sz w:val="24"/>
      <w:lang w:val="x-none" w:eastAsia="x-none"/>
    </w:rPr>
  </w:style>
  <w:style w:type="character" w:customStyle="1" w:styleId="34">
    <w:name w:val="Основной текст 3 Знак"/>
    <w:basedOn w:val="a0"/>
    <w:link w:val="33"/>
    <w:uiPriority w:val="99"/>
    <w:rsid w:val="00D02055"/>
    <w:rPr>
      <w:rFonts w:ascii="Times New Roman" w:eastAsia="Times New Roman" w:hAnsi="Times New Roman" w:cs="Times New Roman"/>
      <w:b/>
      <w:snapToGrid w:val="0"/>
      <w:sz w:val="24"/>
      <w:szCs w:val="20"/>
      <w:lang w:val="x-none" w:eastAsia="x-none"/>
    </w:rPr>
  </w:style>
  <w:style w:type="paragraph" w:customStyle="1" w:styleId="15">
    <w:name w:val="заголовок 1"/>
    <w:basedOn w:val="b"/>
    <w:next w:val="b"/>
    <w:rsid w:val="00D02055"/>
    <w:pPr>
      <w:keepNext/>
      <w:suppressAutoHyphens w:val="0"/>
      <w:snapToGrid/>
      <w:ind w:firstLine="567"/>
      <w:jc w:val="center"/>
    </w:pPr>
    <w:rPr>
      <w:rFonts w:eastAsia="Times New Roman"/>
      <w:b/>
      <w:snapToGrid w:val="0"/>
      <w:sz w:val="24"/>
      <w:lang w:eastAsia="ru-RU"/>
    </w:rPr>
  </w:style>
  <w:style w:type="character" w:styleId="af8">
    <w:name w:val="page number"/>
    <w:basedOn w:val="a0"/>
    <w:rsid w:val="00D02055"/>
  </w:style>
  <w:style w:type="paragraph" w:styleId="28">
    <w:name w:val="toc 2"/>
    <w:basedOn w:val="a"/>
    <w:next w:val="a"/>
    <w:autoRedefine/>
    <w:rsid w:val="00D02055"/>
    <w:pPr>
      <w:spacing w:after="0" w:line="240" w:lineRule="auto"/>
      <w:ind w:left="200"/>
    </w:pPr>
    <w:rPr>
      <w:rFonts w:ascii="Times New Roman" w:eastAsia="Times New Roman" w:hAnsi="Times New Roman" w:cs="Times New Roman"/>
      <w:sz w:val="20"/>
      <w:szCs w:val="20"/>
    </w:rPr>
  </w:style>
  <w:style w:type="paragraph" w:styleId="16">
    <w:name w:val="toc 1"/>
    <w:basedOn w:val="a"/>
    <w:next w:val="a"/>
    <w:autoRedefine/>
    <w:uiPriority w:val="39"/>
    <w:rsid w:val="00D02055"/>
    <w:pPr>
      <w:spacing w:after="0" w:line="240" w:lineRule="auto"/>
    </w:pPr>
    <w:rPr>
      <w:rFonts w:ascii="Times New Roman" w:eastAsia="Times New Roman" w:hAnsi="Times New Roman" w:cs="Times New Roman"/>
      <w:sz w:val="20"/>
      <w:szCs w:val="20"/>
    </w:rPr>
  </w:style>
  <w:style w:type="paragraph" w:styleId="af9">
    <w:name w:val="Body Text Indent"/>
    <w:basedOn w:val="a"/>
    <w:link w:val="afa"/>
    <w:rsid w:val="00D02055"/>
    <w:pPr>
      <w:spacing w:after="120" w:line="240" w:lineRule="auto"/>
      <w:ind w:left="283"/>
    </w:pPr>
    <w:rPr>
      <w:rFonts w:ascii="Times New Roman" w:eastAsia="Times New Roman" w:hAnsi="Times New Roman" w:cs="Times New Roman"/>
      <w:sz w:val="20"/>
      <w:szCs w:val="20"/>
      <w:lang w:val="x-none" w:eastAsia="x-none"/>
    </w:rPr>
  </w:style>
  <w:style w:type="character" w:customStyle="1" w:styleId="afa">
    <w:name w:val="Основной текст с отступом Знак"/>
    <w:basedOn w:val="a0"/>
    <w:link w:val="af9"/>
    <w:rsid w:val="00D02055"/>
    <w:rPr>
      <w:rFonts w:ascii="Times New Roman" w:eastAsia="Times New Roman" w:hAnsi="Times New Roman" w:cs="Times New Roman"/>
      <w:sz w:val="20"/>
      <w:szCs w:val="20"/>
      <w:lang w:val="x-none" w:eastAsia="x-none"/>
    </w:rPr>
  </w:style>
  <w:style w:type="paragraph" w:customStyle="1" w:styleId="2">
    <w:name w:val="Текст2"/>
    <w:basedOn w:val="a"/>
    <w:rsid w:val="00D02055"/>
    <w:pPr>
      <w:numPr>
        <w:numId w:val="1"/>
      </w:numPr>
      <w:suppressAutoHyphens/>
      <w:spacing w:before="60" w:after="0" w:line="360" w:lineRule="auto"/>
      <w:ind w:left="-709" w:firstLine="0"/>
      <w:jc w:val="both"/>
    </w:pPr>
    <w:rPr>
      <w:rFonts w:ascii="Times New Roman" w:eastAsia="Times New Roman" w:hAnsi="Times New Roman" w:cs="Times New Roman"/>
      <w:sz w:val="28"/>
      <w:szCs w:val="20"/>
      <w:lang w:eastAsia="ar-SA"/>
    </w:rPr>
  </w:style>
  <w:style w:type="paragraph" w:styleId="afb">
    <w:name w:val="Title"/>
    <w:basedOn w:val="a"/>
    <w:next w:val="a6"/>
    <w:link w:val="17"/>
    <w:uiPriority w:val="99"/>
    <w:qFormat/>
    <w:rsid w:val="00D02055"/>
    <w:pPr>
      <w:keepNext/>
      <w:suppressAutoHyphens/>
      <w:spacing w:before="240" w:after="120" w:line="240" w:lineRule="auto"/>
    </w:pPr>
    <w:rPr>
      <w:rFonts w:ascii="Arial" w:eastAsia="MS Mincho" w:hAnsi="Arial" w:cs="Tahoma"/>
      <w:sz w:val="28"/>
      <w:szCs w:val="28"/>
      <w:lang w:eastAsia="ar-SA"/>
    </w:rPr>
  </w:style>
  <w:style w:type="character" w:customStyle="1" w:styleId="17">
    <w:name w:val="Название Знак1"/>
    <w:basedOn w:val="a0"/>
    <w:link w:val="afb"/>
    <w:uiPriority w:val="99"/>
    <w:rsid w:val="00D02055"/>
    <w:rPr>
      <w:rFonts w:ascii="Arial" w:eastAsia="MS Mincho" w:hAnsi="Arial" w:cs="Tahoma"/>
      <w:sz w:val="28"/>
      <w:szCs w:val="28"/>
      <w:lang w:eastAsia="ar-SA"/>
    </w:rPr>
  </w:style>
  <w:style w:type="paragraph" w:customStyle="1" w:styleId="afc">
    <w:name w:val="Знак"/>
    <w:basedOn w:val="a"/>
    <w:uiPriority w:val="99"/>
    <w:rsid w:val="00D02055"/>
    <w:pPr>
      <w:spacing w:after="160" w:line="240" w:lineRule="exact"/>
    </w:pPr>
    <w:rPr>
      <w:rFonts w:ascii="Verdana" w:eastAsia="Times New Roman" w:hAnsi="Verdana" w:cs="Times New Roman"/>
      <w:sz w:val="20"/>
      <w:szCs w:val="20"/>
      <w:lang w:val="en-US" w:eastAsia="en-US"/>
    </w:rPr>
  </w:style>
  <w:style w:type="paragraph" w:customStyle="1" w:styleId="29">
    <w:name w:val="Цитата2"/>
    <w:basedOn w:val="a"/>
    <w:rsid w:val="00D02055"/>
    <w:pPr>
      <w:suppressAutoHyphens/>
      <w:spacing w:after="0" w:line="240" w:lineRule="auto"/>
      <w:ind w:left="709" w:right="-5" w:hanging="709"/>
      <w:jc w:val="both"/>
    </w:pPr>
    <w:rPr>
      <w:rFonts w:ascii="Times New Roman" w:eastAsia="Times New Roman" w:hAnsi="Times New Roman" w:cs="Times New Roman"/>
      <w:b/>
      <w:sz w:val="26"/>
      <w:szCs w:val="24"/>
      <w:lang w:eastAsia="ar-SA"/>
    </w:rPr>
  </w:style>
  <w:style w:type="paragraph" w:customStyle="1" w:styleId="220">
    <w:name w:val="Основной текст с отступом 22"/>
    <w:basedOn w:val="a"/>
    <w:rsid w:val="00D02055"/>
    <w:pPr>
      <w:suppressAutoHyphens/>
      <w:spacing w:after="120" w:line="480" w:lineRule="auto"/>
      <w:ind w:left="283"/>
    </w:pPr>
    <w:rPr>
      <w:rFonts w:ascii="Times New Roman" w:eastAsia="Times New Roman" w:hAnsi="Times New Roman" w:cs="Times New Roman"/>
      <w:sz w:val="24"/>
      <w:szCs w:val="24"/>
      <w:lang w:eastAsia="ar-SA"/>
    </w:rPr>
  </w:style>
  <w:style w:type="paragraph" w:styleId="afd">
    <w:name w:val="No Spacing"/>
    <w:link w:val="afe"/>
    <w:qFormat/>
    <w:rsid w:val="00D02055"/>
    <w:pPr>
      <w:spacing w:after="0" w:line="240" w:lineRule="auto"/>
    </w:pPr>
    <w:rPr>
      <w:rFonts w:ascii="Times New Roman" w:eastAsia="Times New Roman" w:hAnsi="Times New Roman" w:cs="Times New Roman"/>
      <w:sz w:val="52"/>
      <w:szCs w:val="52"/>
      <w:lang w:eastAsia="ru-RU"/>
    </w:rPr>
  </w:style>
  <w:style w:type="paragraph" w:customStyle="1" w:styleId="Title">
    <w:name w:val="Title!Название НПА"/>
    <w:basedOn w:val="a"/>
    <w:rsid w:val="00D02055"/>
    <w:pPr>
      <w:spacing w:before="240" w:after="60" w:line="240" w:lineRule="auto"/>
      <w:ind w:firstLine="567"/>
      <w:jc w:val="center"/>
      <w:outlineLvl w:val="0"/>
    </w:pPr>
    <w:rPr>
      <w:rFonts w:ascii="Arial" w:eastAsia="Times New Roman" w:hAnsi="Arial" w:cs="Arial"/>
      <w:b/>
      <w:bCs/>
      <w:kern w:val="28"/>
      <w:sz w:val="32"/>
      <w:szCs w:val="32"/>
    </w:rPr>
  </w:style>
  <w:style w:type="character" w:customStyle="1" w:styleId="18">
    <w:name w:val="Текст сноски Знак1"/>
    <w:basedOn w:val="a0"/>
    <w:uiPriority w:val="99"/>
    <w:locked/>
    <w:rsid w:val="00933CD5"/>
    <w:rPr>
      <w:rFonts w:ascii="Times New Roman" w:eastAsia="Times New Roman" w:hAnsi="Times New Roman" w:cs="Times New Roman"/>
      <w:sz w:val="20"/>
      <w:szCs w:val="20"/>
      <w:lang w:eastAsia="ru-RU"/>
    </w:rPr>
  </w:style>
  <w:style w:type="paragraph" w:customStyle="1" w:styleId="Style1">
    <w:name w:val="Style1"/>
    <w:basedOn w:val="a"/>
    <w:uiPriority w:val="99"/>
    <w:rsid w:val="00707BF6"/>
    <w:pPr>
      <w:widowControl w:val="0"/>
      <w:autoSpaceDE w:val="0"/>
      <w:autoSpaceDN w:val="0"/>
      <w:adjustRightInd w:val="0"/>
      <w:spacing w:after="0" w:line="254" w:lineRule="exact"/>
      <w:ind w:firstLine="504"/>
    </w:pPr>
    <w:rPr>
      <w:rFonts w:ascii="Times New Roman" w:hAnsi="Times New Roman" w:cs="Times New Roman"/>
      <w:sz w:val="24"/>
      <w:szCs w:val="24"/>
    </w:rPr>
  </w:style>
  <w:style w:type="paragraph" w:customStyle="1" w:styleId="Style2">
    <w:name w:val="Style2"/>
    <w:basedOn w:val="a"/>
    <w:uiPriority w:val="99"/>
    <w:rsid w:val="00707BF6"/>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
    <w:name w:val="Style3"/>
    <w:basedOn w:val="a"/>
    <w:uiPriority w:val="99"/>
    <w:rsid w:val="00707BF6"/>
    <w:pPr>
      <w:widowControl w:val="0"/>
      <w:autoSpaceDE w:val="0"/>
      <w:autoSpaceDN w:val="0"/>
      <w:adjustRightInd w:val="0"/>
      <w:spacing w:after="0" w:line="449" w:lineRule="exact"/>
      <w:ind w:firstLine="1094"/>
      <w:jc w:val="both"/>
    </w:pPr>
    <w:rPr>
      <w:rFonts w:ascii="Times New Roman" w:hAnsi="Times New Roman" w:cs="Times New Roman"/>
      <w:sz w:val="24"/>
      <w:szCs w:val="24"/>
    </w:rPr>
  </w:style>
  <w:style w:type="paragraph" w:customStyle="1" w:styleId="Style5">
    <w:name w:val="Style5"/>
    <w:basedOn w:val="a"/>
    <w:uiPriority w:val="99"/>
    <w:rsid w:val="00707BF6"/>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6">
    <w:name w:val="Style6"/>
    <w:basedOn w:val="a"/>
    <w:uiPriority w:val="99"/>
    <w:rsid w:val="00707BF6"/>
    <w:pPr>
      <w:widowControl w:val="0"/>
      <w:autoSpaceDE w:val="0"/>
      <w:autoSpaceDN w:val="0"/>
      <w:adjustRightInd w:val="0"/>
      <w:spacing w:after="0" w:line="310" w:lineRule="exact"/>
      <w:ind w:firstLine="857"/>
    </w:pPr>
    <w:rPr>
      <w:rFonts w:ascii="Times New Roman" w:hAnsi="Times New Roman" w:cs="Times New Roman"/>
      <w:sz w:val="24"/>
      <w:szCs w:val="24"/>
    </w:rPr>
  </w:style>
  <w:style w:type="paragraph" w:customStyle="1" w:styleId="Style7">
    <w:name w:val="Style7"/>
    <w:basedOn w:val="a"/>
    <w:uiPriority w:val="99"/>
    <w:rsid w:val="00707BF6"/>
    <w:pPr>
      <w:widowControl w:val="0"/>
      <w:autoSpaceDE w:val="0"/>
      <w:autoSpaceDN w:val="0"/>
      <w:adjustRightInd w:val="0"/>
      <w:spacing w:after="0" w:line="457" w:lineRule="exact"/>
      <w:ind w:firstLine="1231"/>
      <w:jc w:val="both"/>
    </w:pPr>
    <w:rPr>
      <w:rFonts w:ascii="Times New Roman" w:hAnsi="Times New Roman" w:cs="Times New Roman"/>
      <w:sz w:val="24"/>
      <w:szCs w:val="24"/>
    </w:rPr>
  </w:style>
  <w:style w:type="paragraph" w:customStyle="1" w:styleId="Style8">
    <w:name w:val="Style8"/>
    <w:basedOn w:val="a"/>
    <w:uiPriority w:val="99"/>
    <w:rsid w:val="00707BF6"/>
    <w:pPr>
      <w:widowControl w:val="0"/>
      <w:autoSpaceDE w:val="0"/>
      <w:autoSpaceDN w:val="0"/>
      <w:adjustRightInd w:val="0"/>
      <w:spacing w:after="0" w:line="230" w:lineRule="exact"/>
      <w:jc w:val="both"/>
    </w:pPr>
    <w:rPr>
      <w:rFonts w:ascii="Times New Roman" w:hAnsi="Times New Roman" w:cs="Times New Roman"/>
      <w:sz w:val="24"/>
      <w:szCs w:val="24"/>
    </w:rPr>
  </w:style>
  <w:style w:type="paragraph" w:customStyle="1" w:styleId="Style10">
    <w:name w:val="Style10"/>
    <w:basedOn w:val="a"/>
    <w:uiPriority w:val="99"/>
    <w:rsid w:val="00707BF6"/>
    <w:pPr>
      <w:widowControl w:val="0"/>
      <w:autoSpaceDE w:val="0"/>
      <w:autoSpaceDN w:val="0"/>
      <w:adjustRightInd w:val="0"/>
      <w:spacing w:after="0" w:line="457" w:lineRule="exact"/>
      <w:ind w:firstLine="684"/>
      <w:jc w:val="both"/>
    </w:pPr>
    <w:rPr>
      <w:rFonts w:ascii="Times New Roman" w:hAnsi="Times New Roman" w:cs="Times New Roman"/>
      <w:sz w:val="24"/>
      <w:szCs w:val="24"/>
    </w:rPr>
  </w:style>
  <w:style w:type="paragraph" w:customStyle="1" w:styleId="Style11">
    <w:name w:val="Style11"/>
    <w:basedOn w:val="a"/>
    <w:uiPriority w:val="99"/>
    <w:rsid w:val="00707BF6"/>
    <w:pPr>
      <w:widowControl w:val="0"/>
      <w:autoSpaceDE w:val="0"/>
      <w:autoSpaceDN w:val="0"/>
      <w:adjustRightInd w:val="0"/>
      <w:spacing w:after="0" w:line="456" w:lineRule="exact"/>
      <w:ind w:firstLine="986"/>
      <w:jc w:val="both"/>
    </w:pPr>
    <w:rPr>
      <w:rFonts w:ascii="Times New Roman" w:hAnsi="Times New Roman" w:cs="Times New Roman"/>
      <w:sz w:val="24"/>
      <w:szCs w:val="24"/>
    </w:rPr>
  </w:style>
  <w:style w:type="paragraph" w:customStyle="1" w:styleId="Style12">
    <w:name w:val="Style12"/>
    <w:basedOn w:val="a"/>
    <w:uiPriority w:val="99"/>
    <w:rsid w:val="00707BF6"/>
    <w:pPr>
      <w:widowControl w:val="0"/>
      <w:autoSpaceDE w:val="0"/>
      <w:autoSpaceDN w:val="0"/>
      <w:adjustRightInd w:val="0"/>
      <w:spacing w:after="0" w:line="236" w:lineRule="exact"/>
      <w:jc w:val="right"/>
    </w:pPr>
    <w:rPr>
      <w:rFonts w:ascii="Times New Roman" w:hAnsi="Times New Roman" w:cs="Times New Roman"/>
      <w:sz w:val="24"/>
      <w:szCs w:val="24"/>
    </w:rPr>
  </w:style>
  <w:style w:type="paragraph" w:customStyle="1" w:styleId="Style13">
    <w:name w:val="Style13"/>
    <w:basedOn w:val="a"/>
    <w:uiPriority w:val="99"/>
    <w:rsid w:val="00707BF6"/>
    <w:pPr>
      <w:widowControl w:val="0"/>
      <w:autoSpaceDE w:val="0"/>
      <w:autoSpaceDN w:val="0"/>
      <w:adjustRightInd w:val="0"/>
      <w:spacing w:after="0" w:line="461" w:lineRule="exact"/>
      <w:ind w:firstLine="511"/>
      <w:jc w:val="both"/>
    </w:pPr>
    <w:rPr>
      <w:rFonts w:ascii="Times New Roman" w:hAnsi="Times New Roman" w:cs="Times New Roman"/>
      <w:sz w:val="24"/>
      <w:szCs w:val="24"/>
    </w:rPr>
  </w:style>
  <w:style w:type="paragraph" w:customStyle="1" w:styleId="Style14">
    <w:name w:val="Style14"/>
    <w:basedOn w:val="a"/>
    <w:uiPriority w:val="99"/>
    <w:rsid w:val="00707BF6"/>
    <w:pPr>
      <w:widowControl w:val="0"/>
      <w:autoSpaceDE w:val="0"/>
      <w:autoSpaceDN w:val="0"/>
      <w:adjustRightInd w:val="0"/>
      <w:spacing w:after="0" w:line="226" w:lineRule="exact"/>
      <w:jc w:val="center"/>
    </w:pPr>
    <w:rPr>
      <w:rFonts w:ascii="Times New Roman" w:hAnsi="Times New Roman" w:cs="Times New Roman"/>
      <w:sz w:val="24"/>
      <w:szCs w:val="24"/>
    </w:rPr>
  </w:style>
  <w:style w:type="paragraph" w:customStyle="1" w:styleId="Style22">
    <w:name w:val="Style22"/>
    <w:basedOn w:val="a"/>
    <w:uiPriority w:val="99"/>
    <w:rsid w:val="00707BF6"/>
    <w:pPr>
      <w:widowControl w:val="0"/>
      <w:autoSpaceDE w:val="0"/>
      <w:autoSpaceDN w:val="0"/>
      <w:adjustRightInd w:val="0"/>
      <w:spacing w:after="0" w:line="457" w:lineRule="exact"/>
      <w:ind w:firstLine="684"/>
      <w:jc w:val="both"/>
    </w:pPr>
    <w:rPr>
      <w:rFonts w:ascii="Times New Roman" w:hAnsi="Times New Roman" w:cs="Times New Roman"/>
      <w:sz w:val="24"/>
      <w:szCs w:val="24"/>
    </w:rPr>
  </w:style>
  <w:style w:type="paragraph" w:customStyle="1" w:styleId="Style24">
    <w:name w:val="Style24"/>
    <w:basedOn w:val="a"/>
    <w:uiPriority w:val="99"/>
    <w:rsid w:val="00707BF6"/>
    <w:pPr>
      <w:widowControl w:val="0"/>
      <w:autoSpaceDE w:val="0"/>
      <w:autoSpaceDN w:val="0"/>
      <w:adjustRightInd w:val="0"/>
      <w:spacing w:after="0" w:line="461" w:lineRule="exact"/>
      <w:ind w:firstLine="713"/>
      <w:jc w:val="both"/>
    </w:pPr>
    <w:rPr>
      <w:rFonts w:ascii="Times New Roman" w:hAnsi="Times New Roman" w:cs="Times New Roman"/>
      <w:sz w:val="24"/>
      <w:szCs w:val="24"/>
    </w:rPr>
  </w:style>
  <w:style w:type="paragraph" w:customStyle="1" w:styleId="Style25">
    <w:name w:val="Style25"/>
    <w:basedOn w:val="a"/>
    <w:uiPriority w:val="99"/>
    <w:rsid w:val="00707BF6"/>
    <w:pPr>
      <w:widowControl w:val="0"/>
      <w:autoSpaceDE w:val="0"/>
      <w:autoSpaceDN w:val="0"/>
      <w:adjustRightInd w:val="0"/>
      <w:spacing w:after="0" w:line="461" w:lineRule="exact"/>
      <w:ind w:firstLine="511"/>
      <w:jc w:val="both"/>
    </w:pPr>
    <w:rPr>
      <w:rFonts w:ascii="Times New Roman" w:hAnsi="Times New Roman" w:cs="Times New Roman"/>
      <w:sz w:val="24"/>
      <w:szCs w:val="24"/>
    </w:rPr>
  </w:style>
  <w:style w:type="paragraph" w:customStyle="1" w:styleId="Style26">
    <w:name w:val="Style26"/>
    <w:basedOn w:val="a"/>
    <w:uiPriority w:val="99"/>
    <w:rsid w:val="00707BF6"/>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27">
    <w:name w:val="Style27"/>
    <w:basedOn w:val="a"/>
    <w:uiPriority w:val="99"/>
    <w:rsid w:val="00707BF6"/>
    <w:pPr>
      <w:widowControl w:val="0"/>
      <w:autoSpaceDE w:val="0"/>
      <w:autoSpaceDN w:val="0"/>
      <w:adjustRightInd w:val="0"/>
      <w:spacing w:after="0" w:line="449" w:lineRule="exact"/>
      <w:ind w:firstLine="677"/>
      <w:jc w:val="both"/>
    </w:pPr>
    <w:rPr>
      <w:rFonts w:ascii="Times New Roman" w:hAnsi="Times New Roman" w:cs="Times New Roman"/>
      <w:sz w:val="24"/>
      <w:szCs w:val="24"/>
    </w:rPr>
  </w:style>
  <w:style w:type="paragraph" w:customStyle="1" w:styleId="Style28">
    <w:name w:val="Style28"/>
    <w:basedOn w:val="a"/>
    <w:uiPriority w:val="99"/>
    <w:rsid w:val="00707BF6"/>
    <w:pPr>
      <w:widowControl w:val="0"/>
      <w:autoSpaceDE w:val="0"/>
      <w:autoSpaceDN w:val="0"/>
      <w:adjustRightInd w:val="0"/>
      <w:spacing w:after="0" w:line="461" w:lineRule="exact"/>
      <w:ind w:firstLine="677"/>
      <w:jc w:val="both"/>
    </w:pPr>
    <w:rPr>
      <w:rFonts w:ascii="Times New Roman" w:hAnsi="Times New Roman" w:cs="Times New Roman"/>
      <w:sz w:val="24"/>
      <w:szCs w:val="24"/>
    </w:rPr>
  </w:style>
  <w:style w:type="paragraph" w:customStyle="1" w:styleId="Style29">
    <w:name w:val="Style29"/>
    <w:basedOn w:val="a"/>
    <w:uiPriority w:val="99"/>
    <w:rsid w:val="00707BF6"/>
    <w:pPr>
      <w:widowControl w:val="0"/>
      <w:autoSpaceDE w:val="0"/>
      <w:autoSpaceDN w:val="0"/>
      <w:adjustRightInd w:val="0"/>
      <w:spacing w:after="0" w:line="454" w:lineRule="exact"/>
      <w:ind w:firstLine="662"/>
    </w:pPr>
    <w:rPr>
      <w:rFonts w:ascii="Times New Roman" w:hAnsi="Times New Roman" w:cs="Times New Roman"/>
      <w:sz w:val="24"/>
      <w:szCs w:val="24"/>
    </w:rPr>
  </w:style>
  <w:style w:type="paragraph" w:customStyle="1" w:styleId="Style31">
    <w:name w:val="Style31"/>
    <w:basedOn w:val="a"/>
    <w:uiPriority w:val="99"/>
    <w:rsid w:val="00707BF6"/>
    <w:pPr>
      <w:widowControl w:val="0"/>
      <w:autoSpaceDE w:val="0"/>
      <w:autoSpaceDN w:val="0"/>
      <w:adjustRightInd w:val="0"/>
      <w:spacing w:after="0" w:line="457" w:lineRule="exact"/>
      <w:ind w:firstLine="677"/>
      <w:jc w:val="both"/>
    </w:pPr>
    <w:rPr>
      <w:rFonts w:ascii="Times New Roman" w:hAnsi="Times New Roman" w:cs="Times New Roman"/>
      <w:sz w:val="24"/>
      <w:szCs w:val="24"/>
    </w:rPr>
  </w:style>
  <w:style w:type="character" w:customStyle="1" w:styleId="FontStyle35">
    <w:name w:val="Font Style35"/>
    <w:basedOn w:val="a0"/>
    <w:uiPriority w:val="99"/>
    <w:rsid w:val="00707BF6"/>
    <w:rPr>
      <w:rFonts w:ascii="Times New Roman" w:hAnsi="Times New Roman" w:cs="Times New Roman"/>
      <w:sz w:val="24"/>
      <w:szCs w:val="24"/>
    </w:rPr>
  </w:style>
  <w:style w:type="character" w:customStyle="1" w:styleId="FontStyle36">
    <w:name w:val="Font Style36"/>
    <w:basedOn w:val="a0"/>
    <w:uiPriority w:val="99"/>
    <w:rsid w:val="00707BF6"/>
    <w:rPr>
      <w:rFonts w:ascii="Times New Roman" w:hAnsi="Times New Roman" w:cs="Times New Roman"/>
      <w:b/>
      <w:bCs/>
      <w:sz w:val="18"/>
      <w:szCs w:val="18"/>
    </w:rPr>
  </w:style>
  <w:style w:type="character" w:customStyle="1" w:styleId="FontStyle37">
    <w:name w:val="Font Style37"/>
    <w:basedOn w:val="a0"/>
    <w:uiPriority w:val="99"/>
    <w:rsid w:val="00707BF6"/>
    <w:rPr>
      <w:rFonts w:ascii="Times New Roman" w:hAnsi="Times New Roman" w:cs="Times New Roman"/>
      <w:b/>
      <w:bCs/>
      <w:sz w:val="24"/>
      <w:szCs w:val="24"/>
    </w:rPr>
  </w:style>
  <w:style w:type="character" w:customStyle="1" w:styleId="FontStyle38">
    <w:name w:val="Font Style38"/>
    <w:basedOn w:val="a0"/>
    <w:rsid w:val="00707BF6"/>
    <w:rPr>
      <w:rFonts w:ascii="Arial Narrow" w:hAnsi="Arial Narrow" w:cs="Arial Narrow"/>
      <w:b/>
      <w:bCs/>
      <w:i/>
      <w:iCs/>
      <w:sz w:val="28"/>
      <w:szCs w:val="28"/>
    </w:rPr>
  </w:style>
  <w:style w:type="character" w:customStyle="1" w:styleId="FontStyle47">
    <w:name w:val="Font Style47"/>
    <w:basedOn w:val="a0"/>
    <w:uiPriority w:val="99"/>
    <w:rsid w:val="00707BF6"/>
    <w:rPr>
      <w:rFonts w:ascii="Candara" w:hAnsi="Candara" w:cs="Candara"/>
      <w:b/>
      <w:bCs/>
      <w:sz w:val="18"/>
      <w:szCs w:val="18"/>
    </w:rPr>
  </w:style>
  <w:style w:type="paragraph" w:customStyle="1" w:styleId="aff">
    <w:name w:val="оплро"/>
    <w:rsid w:val="00707BF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f0">
    <w:name w:val="рапрапр"/>
    <w:uiPriority w:val="99"/>
    <w:rsid w:val="00707BF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FontStyle12">
    <w:name w:val="Font Style12"/>
    <w:basedOn w:val="a0"/>
    <w:uiPriority w:val="99"/>
    <w:rsid w:val="00707BF6"/>
    <w:rPr>
      <w:rFonts w:ascii="Times New Roman" w:hAnsi="Times New Roman" w:cs="Times New Roman"/>
      <w:sz w:val="18"/>
      <w:szCs w:val="18"/>
    </w:rPr>
  </w:style>
  <w:style w:type="character" w:customStyle="1" w:styleId="FontStyle13">
    <w:name w:val="Font Style13"/>
    <w:basedOn w:val="a0"/>
    <w:uiPriority w:val="99"/>
    <w:rsid w:val="00707BF6"/>
    <w:rPr>
      <w:rFonts w:ascii="Times New Roman" w:hAnsi="Times New Roman" w:cs="Times New Roman"/>
      <w:b/>
      <w:bCs/>
      <w:sz w:val="26"/>
      <w:szCs w:val="26"/>
    </w:rPr>
  </w:style>
  <w:style w:type="character" w:customStyle="1" w:styleId="FontStyle15">
    <w:name w:val="Font Style15"/>
    <w:rsid w:val="00861C1F"/>
    <w:rPr>
      <w:rFonts w:ascii="Times New Roman" w:hAnsi="Times New Roman" w:cs="Times New Roman" w:hint="default"/>
      <w:b/>
      <w:bCs/>
      <w:spacing w:val="-10"/>
      <w:sz w:val="26"/>
      <w:szCs w:val="26"/>
    </w:rPr>
  </w:style>
  <w:style w:type="character" w:customStyle="1" w:styleId="aff1">
    <w:name w:val="Гипертекстовая ссылка"/>
    <w:basedOn w:val="a0"/>
    <w:uiPriority w:val="99"/>
    <w:rsid w:val="001B69B4"/>
    <w:rPr>
      <w:b/>
      <w:bCs/>
      <w:color w:val="008000"/>
    </w:rPr>
  </w:style>
  <w:style w:type="character" w:styleId="aff2">
    <w:name w:val="Strong"/>
    <w:basedOn w:val="a0"/>
    <w:qFormat/>
    <w:rsid w:val="00BF7D78"/>
    <w:rPr>
      <w:b/>
      <w:bCs/>
    </w:rPr>
  </w:style>
  <w:style w:type="numbering" w:customStyle="1" w:styleId="19">
    <w:name w:val="Нет списка1"/>
    <w:next w:val="a2"/>
    <w:uiPriority w:val="99"/>
    <w:semiHidden/>
    <w:unhideWhenUsed/>
    <w:rsid w:val="00A67BCD"/>
  </w:style>
  <w:style w:type="paragraph" w:styleId="HTML">
    <w:name w:val="HTML Preformatted"/>
    <w:basedOn w:val="a"/>
    <w:link w:val="HTML0"/>
    <w:uiPriority w:val="99"/>
    <w:unhideWhenUsed/>
    <w:rsid w:val="008C0E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8C0EF9"/>
    <w:rPr>
      <w:rFonts w:ascii="Courier New" w:eastAsia="Times New Roman" w:hAnsi="Courier New" w:cs="Courier New"/>
      <w:sz w:val="20"/>
      <w:szCs w:val="20"/>
      <w:lang w:eastAsia="ru-RU"/>
    </w:rPr>
  </w:style>
  <w:style w:type="character" w:customStyle="1" w:styleId="60">
    <w:name w:val="Заголовок 6 Знак"/>
    <w:basedOn w:val="a0"/>
    <w:link w:val="6"/>
    <w:uiPriority w:val="99"/>
    <w:semiHidden/>
    <w:rsid w:val="00B62CE8"/>
    <w:rPr>
      <w:rFonts w:ascii="Times New Roman" w:eastAsia="Times New Roman" w:hAnsi="Times New Roman" w:cs="Times New Roman"/>
      <w:b/>
      <w:bCs/>
      <w:lang w:eastAsia="ru-RU"/>
    </w:rPr>
  </w:style>
  <w:style w:type="character" w:customStyle="1" w:styleId="HTML1">
    <w:name w:val="Стандартный HTML Знак1"/>
    <w:basedOn w:val="a0"/>
    <w:uiPriority w:val="99"/>
    <w:semiHidden/>
    <w:locked/>
    <w:rsid w:val="00B62CE8"/>
    <w:rPr>
      <w:rFonts w:ascii="Courier New" w:eastAsia="Times New Roman" w:hAnsi="Courier New" w:cs="Courier New"/>
      <w:sz w:val="20"/>
      <w:szCs w:val="20"/>
      <w:lang w:eastAsia="en-US"/>
    </w:rPr>
  </w:style>
  <w:style w:type="character" w:customStyle="1" w:styleId="1a">
    <w:name w:val="Верхний колонтитул Знак1"/>
    <w:basedOn w:val="a0"/>
    <w:uiPriority w:val="99"/>
    <w:locked/>
    <w:rsid w:val="00B62CE8"/>
    <w:rPr>
      <w:rFonts w:ascii="Times New Roman" w:eastAsia="Times New Roman" w:hAnsi="Times New Roman" w:cs="Times New Roman"/>
      <w:sz w:val="24"/>
      <w:szCs w:val="24"/>
    </w:rPr>
  </w:style>
  <w:style w:type="character" w:customStyle="1" w:styleId="1b">
    <w:name w:val="Нижний колонтитул Знак1"/>
    <w:basedOn w:val="a0"/>
    <w:uiPriority w:val="99"/>
    <w:locked/>
    <w:rsid w:val="00B62CE8"/>
    <w:rPr>
      <w:rFonts w:ascii="Times New Roman" w:eastAsia="Times New Roman" w:hAnsi="Times New Roman" w:cs="Times New Roman"/>
      <w:sz w:val="24"/>
      <w:szCs w:val="24"/>
      <w:lang w:eastAsia="en-US"/>
    </w:rPr>
  </w:style>
  <w:style w:type="character" w:customStyle="1" w:styleId="1c">
    <w:name w:val="Основной текст Знак1"/>
    <w:aliases w:val="Заг1 Знак1,BO Знак1,ID Знак1,body indent Знак1,ändrad Знак1,EHPT Знак1,Body Text2 Знак1"/>
    <w:basedOn w:val="a0"/>
    <w:semiHidden/>
    <w:locked/>
    <w:rsid w:val="00B62CE8"/>
    <w:rPr>
      <w:rFonts w:ascii="Times New Roman" w:eastAsiaTheme="minorHAnsi" w:hAnsi="Times New Roman" w:cs="Times New Roman"/>
      <w:sz w:val="24"/>
      <w:szCs w:val="24"/>
      <w:lang w:eastAsia="en-US"/>
    </w:rPr>
  </w:style>
  <w:style w:type="paragraph" w:styleId="aff3">
    <w:name w:val="List"/>
    <w:basedOn w:val="a6"/>
    <w:semiHidden/>
    <w:unhideWhenUsed/>
    <w:rsid w:val="00B62CE8"/>
    <w:pPr>
      <w:suppressAutoHyphens/>
      <w:overflowPunct w:val="0"/>
      <w:spacing w:after="0" w:line="240" w:lineRule="auto"/>
      <w:jc w:val="both"/>
    </w:pPr>
    <w:rPr>
      <w:rFonts w:ascii="Times New Roman" w:eastAsia="Times New Roman" w:hAnsi="Times New Roman" w:cs="Arial Unicode MS"/>
      <w:sz w:val="24"/>
      <w:szCs w:val="20"/>
    </w:rPr>
  </w:style>
  <w:style w:type="paragraph" w:styleId="aff4">
    <w:name w:val="List Bullet"/>
    <w:basedOn w:val="a"/>
    <w:uiPriority w:val="99"/>
    <w:semiHidden/>
    <w:unhideWhenUsed/>
    <w:rsid w:val="00B62CE8"/>
    <w:pPr>
      <w:tabs>
        <w:tab w:val="num" w:pos="360"/>
      </w:tabs>
      <w:spacing w:after="0" w:line="240" w:lineRule="auto"/>
    </w:pPr>
    <w:rPr>
      <w:rFonts w:ascii="Times New Roman" w:eastAsia="Times New Roman" w:hAnsi="Times New Roman" w:cs="Times New Roman"/>
      <w:sz w:val="24"/>
      <w:szCs w:val="24"/>
    </w:rPr>
  </w:style>
  <w:style w:type="character" w:customStyle="1" w:styleId="aff5">
    <w:name w:val="Название Знак"/>
    <w:basedOn w:val="a0"/>
    <w:uiPriority w:val="99"/>
    <w:rsid w:val="00B62CE8"/>
    <w:rPr>
      <w:rFonts w:asciiTheme="majorHAnsi" w:eastAsiaTheme="majorEastAsia" w:hAnsiTheme="majorHAnsi" w:cstheme="majorBidi"/>
      <w:color w:val="323E4F" w:themeColor="text2" w:themeShade="BF"/>
      <w:spacing w:val="5"/>
      <w:kern w:val="28"/>
      <w:sz w:val="52"/>
      <w:szCs w:val="52"/>
    </w:rPr>
  </w:style>
  <w:style w:type="character" w:customStyle="1" w:styleId="1d">
    <w:name w:val="Основной текст с отступом Знак1"/>
    <w:basedOn w:val="a0"/>
    <w:semiHidden/>
    <w:locked/>
    <w:rsid w:val="00B62CE8"/>
    <w:rPr>
      <w:rFonts w:ascii="Times New Roman" w:eastAsia="Times New Roman" w:hAnsi="Times New Roman" w:cs="Times New Roman"/>
      <w:sz w:val="28"/>
      <w:szCs w:val="28"/>
      <w:lang w:eastAsia="en-US"/>
    </w:rPr>
  </w:style>
  <w:style w:type="paragraph" w:styleId="aff6">
    <w:name w:val="Subtitle"/>
    <w:basedOn w:val="a"/>
    <w:link w:val="1e"/>
    <w:uiPriority w:val="99"/>
    <w:qFormat/>
    <w:rsid w:val="00B62CE8"/>
    <w:pPr>
      <w:spacing w:after="0" w:line="240" w:lineRule="auto"/>
      <w:jc w:val="center"/>
    </w:pPr>
    <w:rPr>
      <w:rFonts w:ascii="Arial Black" w:eastAsia="Times New Roman" w:hAnsi="Arial Black" w:cs="Times New Roman"/>
      <w:spacing w:val="8"/>
      <w:kern w:val="144"/>
      <w:sz w:val="28"/>
      <w:szCs w:val="20"/>
    </w:rPr>
  </w:style>
  <w:style w:type="character" w:customStyle="1" w:styleId="aff7">
    <w:name w:val="Подзаголовок Знак"/>
    <w:basedOn w:val="a0"/>
    <w:uiPriority w:val="99"/>
    <w:rsid w:val="00B62CE8"/>
    <w:rPr>
      <w:rFonts w:eastAsiaTheme="minorEastAsia"/>
      <w:color w:val="5A5A5A" w:themeColor="text1" w:themeTint="A5"/>
      <w:spacing w:val="15"/>
      <w:lang w:eastAsia="ru-RU"/>
    </w:rPr>
  </w:style>
  <w:style w:type="character" w:customStyle="1" w:styleId="1e">
    <w:name w:val="Подзаголовок Знак1"/>
    <w:basedOn w:val="a0"/>
    <w:link w:val="aff6"/>
    <w:uiPriority w:val="99"/>
    <w:locked/>
    <w:rsid w:val="00B62CE8"/>
    <w:rPr>
      <w:rFonts w:ascii="Arial Black" w:eastAsia="Times New Roman" w:hAnsi="Arial Black" w:cs="Times New Roman"/>
      <w:spacing w:val="8"/>
      <w:kern w:val="144"/>
      <w:sz w:val="28"/>
      <w:szCs w:val="20"/>
      <w:lang w:eastAsia="ru-RU"/>
    </w:rPr>
  </w:style>
  <w:style w:type="character" w:customStyle="1" w:styleId="212">
    <w:name w:val="Основной текст 2 Знак1"/>
    <w:basedOn w:val="a0"/>
    <w:uiPriority w:val="99"/>
    <w:semiHidden/>
    <w:locked/>
    <w:rsid w:val="00B62CE8"/>
    <w:rPr>
      <w:rFonts w:ascii="Arial Unicode MS" w:eastAsia="Times New Roman" w:hAnsi="Arial Unicode MS" w:cs="Arial Unicode MS"/>
      <w:sz w:val="20"/>
      <w:szCs w:val="24"/>
    </w:rPr>
  </w:style>
  <w:style w:type="character" w:customStyle="1" w:styleId="310">
    <w:name w:val="Основной текст 3 Знак1"/>
    <w:basedOn w:val="a0"/>
    <w:uiPriority w:val="99"/>
    <w:semiHidden/>
    <w:locked/>
    <w:rsid w:val="00B62CE8"/>
    <w:rPr>
      <w:rFonts w:ascii="Times New Roman" w:eastAsia="Times New Roman" w:hAnsi="Times New Roman" w:cs="Times New Roman"/>
      <w:color w:val="000000"/>
      <w:sz w:val="16"/>
      <w:szCs w:val="16"/>
      <w:lang w:val="en-US" w:eastAsia="en-US"/>
    </w:rPr>
  </w:style>
  <w:style w:type="character" w:customStyle="1" w:styleId="213">
    <w:name w:val="Основной текст с отступом 2 Знак1"/>
    <w:basedOn w:val="a0"/>
    <w:uiPriority w:val="99"/>
    <w:semiHidden/>
    <w:locked/>
    <w:rsid w:val="00B62CE8"/>
    <w:rPr>
      <w:rFonts w:ascii="Arial Unicode MS" w:eastAsia="Arial Unicode MS" w:hAnsi="Arial Unicode MS" w:cs="Arial Unicode MS"/>
      <w:sz w:val="24"/>
      <w:szCs w:val="24"/>
    </w:rPr>
  </w:style>
  <w:style w:type="character" w:customStyle="1" w:styleId="311">
    <w:name w:val="Основной текст с отступом 3 Знак1"/>
    <w:basedOn w:val="a0"/>
    <w:uiPriority w:val="99"/>
    <w:semiHidden/>
    <w:locked/>
    <w:rsid w:val="00B62CE8"/>
    <w:rPr>
      <w:rFonts w:ascii="Times New Roman" w:eastAsia="Times New Roman" w:hAnsi="Times New Roman" w:cs="Times New Roman"/>
      <w:sz w:val="16"/>
      <w:szCs w:val="16"/>
      <w:lang w:eastAsia="en-US"/>
    </w:rPr>
  </w:style>
  <w:style w:type="paragraph" w:styleId="aff8">
    <w:name w:val="Document Map"/>
    <w:basedOn w:val="a"/>
    <w:link w:val="1f"/>
    <w:uiPriority w:val="99"/>
    <w:semiHidden/>
    <w:unhideWhenUsed/>
    <w:rsid w:val="00B62CE8"/>
    <w:pPr>
      <w:spacing w:after="0" w:line="240" w:lineRule="auto"/>
      <w:jc w:val="both"/>
    </w:pPr>
    <w:rPr>
      <w:rFonts w:ascii="Tahoma" w:eastAsia="Times New Roman" w:hAnsi="Tahoma" w:cs="Tahoma"/>
      <w:sz w:val="16"/>
      <w:szCs w:val="16"/>
      <w:lang w:eastAsia="en-US"/>
    </w:rPr>
  </w:style>
  <w:style w:type="character" w:customStyle="1" w:styleId="aff9">
    <w:name w:val="Схема документа Знак"/>
    <w:basedOn w:val="a0"/>
    <w:uiPriority w:val="99"/>
    <w:semiHidden/>
    <w:rsid w:val="00B62CE8"/>
    <w:rPr>
      <w:rFonts w:ascii="Segoe UI" w:eastAsiaTheme="minorEastAsia" w:hAnsi="Segoe UI" w:cs="Segoe UI"/>
      <w:sz w:val="16"/>
      <w:szCs w:val="16"/>
      <w:lang w:eastAsia="ru-RU"/>
    </w:rPr>
  </w:style>
  <w:style w:type="character" w:customStyle="1" w:styleId="1f">
    <w:name w:val="Схема документа Знак1"/>
    <w:basedOn w:val="a0"/>
    <w:link w:val="aff8"/>
    <w:uiPriority w:val="99"/>
    <w:semiHidden/>
    <w:locked/>
    <w:rsid w:val="00B62CE8"/>
    <w:rPr>
      <w:rFonts w:ascii="Tahoma" w:eastAsia="Times New Roman" w:hAnsi="Tahoma" w:cs="Tahoma"/>
      <w:sz w:val="16"/>
      <w:szCs w:val="16"/>
    </w:rPr>
  </w:style>
  <w:style w:type="character" w:customStyle="1" w:styleId="1f0">
    <w:name w:val="Текст Знак1"/>
    <w:basedOn w:val="a0"/>
    <w:uiPriority w:val="99"/>
    <w:semiHidden/>
    <w:locked/>
    <w:rsid w:val="00B62CE8"/>
    <w:rPr>
      <w:rFonts w:ascii="Courier New" w:eastAsia="Times New Roman" w:hAnsi="Courier New" w:cs="Courier New"/>
      <w:sz w:val="20"/>
      <w:szCs w:val="20"/>
    </w:rPr>
  </w:style>
  <w:style w:type="character" w:customStyle="1" w:styleId="afe">
    <w:name w:val="Без интервала Знак"/>
    <w:link w:val="afd"/>
    <w:uiPriority w:val="99"/>
    <w:locked/>
    <w:rsid w:val="00B62CE8"/>
    <w:rPr>
      <w:rFonts w:ascii="Times New Roman" w:eastAsia="Times New Roman" w:hAnsi="Times New Roman" w:cs="Times New Roman"/>
      <w:sz w:val="52"/>
      <w:szCs w:val="52"/>
      <w:lang w:eastAsia="ru-RU"/>
    </w:rPr>
  </w:style>
  <w:style w:type="paragraph" w:customStyle="1" w:styleId="Default">
    <w:name w:val="Default"/>
    <w:rsid w:val="00B62CE8"/>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312">
    <w:name w:val="Основной текст 31"/>
    <w:basedOn w:val="a"/>
    <w:uiPriority w:val="99"/>
    <w:rsid w:val="00B62CE8"/>
    <w:pPr>
      <w:widowControl w:val="0"/>
      <w:tabs>
        <w:tab w:val="left" w:pos="8364"/>
        <w:tab w:val="left" w:pos="9498"/>
      </w:tabs>
      <w:suppressAutoHyphens/>
      <w:spacing w:after="0" w:line="100" w:lineRule="atLeast"/>
      <w:ind w:right="-7"/>
    </w:pPr>
    <w:rPr>
      <w:rFonts w:ascii="Arial" w:eastAsia="Lucida Sans Unicode" w:hAnsi="Arial" w:cs="Tahoma"/>
      <w:sz w:val="28"/>
      <w:szCs w:val="24"/>
      <w:lang w:bidi="ru-RU"/>
    </w:rPr>
  </w:style>
  <w:style w:type="paragraph" w:customStyle="1" w:styleId="110">
    <w:name w:val="Знак1 Знак Знак Знак1"/>
    <w:basedOn w:val="a"/>
    <w:uiPriority w:val="99"/>
    <w:rsid w:val="00B62CE8"/>
    <w:pPr>
      <w:spacing w:after="160" w:line="240" w:lineRule="exact"/>
    </w:pPr>
    <w:rPr>
      <w:rFonts w:ascii="Verdana" w:eastAsia="Times New Roman" w:hAnsi="Verdana" w:cs="Times New Roman"/>
      <w:sz w:val="24"/>
      <w:szCs w:val="24"/>
      <w:lang w:val="en-US" w:eastAsia="en-US"/>
    </w:rPr>
  </w:style>
  <w:style w:type="paragraph" w:customStyle="1" w:styleId="410">
    <w:name w:val="Основной текст (4)1"/>
    <w:basedOn w:val="a"/>
    <w:uiPriority w:val="99"/>
    <w:rsid w:val="00B62CE8"/>
    <w:pPr>
      <w:shd w:val="clear" w:color="auto" w:fill="FFFFFF"/>
      <w:suppressAutoHyphens/>
      <w:spacing w:before="180" w:after="300" w:line="317" w:lineRule="exact"/>
    </w:pPr>
    <w:rPr>
      <w:rFonts w:ascii="Times New Roman" w:eastAsia="Times New Roman" w:hAnsi="Times New Roman" w:cs="Times New Roman"/>
      <w:sz w:val="24"/>
      <w:szCs w:val="24"/>
    </w:rPr>
  </w:style>
  <w:style w:type="paragraph" w:customStyle="1" w:styleId="CharChar1CharChar1CharChar">
    <w:name w:val="Char Char Знак Знак1 Char Char1 Знак Знак Char Char"/>
    <w:basedOn w:val="a"/>
    <w:next w:val="a"/>
    <w:uiPriority w:val="99"/>
    <w:rsid w:val="00B62CE8"/>
    <w:pPr>
      <w:spacing w:before="100" w:beforeAutospacing="1" w:after="100" w:afterAutospacing="1" w:line="240" w:lineRule="auto"/>
      <w:jc w:val="both"/>
    </w:pPr>
    <w:rPr>
      <w:rFonts w:ascii="Tahoma" w:eastAsia="Times New Roman" w:hAnsi="Tahoma" w:cs="Tahoma"/>
      <w:sz w:val="20"/>
      <w:szCs w:val="20"/>
      <w:lang w:val="en-US" w:eastAsia="en-US"/>
    </w:rPr>
  </w:style>
  <w:style w:type="paragraph" w:customStyle="1" w:styleId="affa">
    <w:name w:val="Н пункта"/>
    <w:basedOn w:val="a"/>
    <w:uiPriority w:val="99"/>
    <w:rsid w:val="00B62CE8"/>
    <w:pPr>
      <w:tabs>
        <w:tab w:val="num" w:pos="2471"/>
      </w:tabs>
      <w:spacing w:after="0" w:line="240" w:lineRule="auto"/>
      <w:ind w:firstLine="709"/>
      <w:jc w:val="both"/>
    </w:pPr>
    <w:rPr>
      <w:rFonts w:ascii="Times New Roman" w:eastAsia="Times New Roman" w:hAnsi="Times New Roman" w:cs="Times New Roman"/>
      <w:sz w:val="24"/>
      <w:szCs w:val="24"/>
    </w:rPr>
  </w:style>
  <w:style w:type="paragraph" w:customStyle="1" w:styleId="affb">
    <w:name w:val="Н подпункт"/>
    <w:basedOn w:val="affa"/>
    <w:uiPriority w:val="99"/>
    <w:rsid w:val="00B62CE8"/>
    <w:pPr>
      <w:tabs>
        <w:tab w:val="clear" w:pos="2471"/>
      </w:tabs>
      <w:ind w:left="1260" w:firstLine="0"/>
    </w:pPr>
  </w:style>
  <w:style w:type="paragraph" w:customStyle="1" w:styleId="newsshowstyle">
    <w:name w:val="news_show_style"/>
    <w:basedOn w:val="a"/>
    <w:uiPriority w:val="99"/>
    <w:rsid w:val="00B62CE8"/>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FR2">
    <w:name w:val="FR2"/>
    <w:uiPriority w:val="99"/>
    <w:rsid w:val="00B62CE8"/>
    <w:pPr>
      <w:widowControl w:val="0"/>
      <w:overflowPunct w:val="0"/>
      <w:autoSpaceDE w:val="0"/>
      <w:autoSpaceDN w:val="0"/>
      <w:adjustRightInd w:val="0"/>
      <w:spacing w:after="0" w:line="300" w:lineRule="auto"/>
      <w:jc w:val="center"/>
    </w:pPr>
    <w:rPr>
      <w:rFonts w:ascii="Arial" w:eastAsia="Times New Roman" w:hAnsi="Arial" w:cs="Arial"/>
      <w:b/>
      <w:bCs/>
      <w:sz w:val="28"/>
      <w:szCs w:val="28"/>
      <w:lang w:eastAsia="ru-RU"/>
    </w:rPr>
  </w:style>
  <w:style w:type="paragraph" w:customStyle="1" w:styleId="nienie">
    <w:name w:val="nienie"/>
    <w:basedOn w:val="a"/>
    <w:uiPriority w:val="99"/>
    <w:rsid w:val="00B62CE8"/>
    <w:pPr>
      <w:keepLines/>
      <w:widowControl w:val="0"/>
      <w:spacing w:after="0" w:line="240" w:lineRule="auto"/>
      <w:ind w:left="709" w:hanging="284"/>
      <w:jc w:val="both"/>
    </w:pPr>
    <w:rPr>
      <w:rFonts w:ascii="Peterburg" w:eastAsia="Times New Roman" w:hAnsi="Peterburg" w:cs="Peterburg"/>
      <w:sz w:val="24"/>
      <w:szCs w:val="24"/>
    </w:rPr>
  </w:style>
  <w:style w:type="paragraph" w:customStyle="1" w:styleId="Iauiue">
    <w:name w:val="Iau?iue"/>
    <w:uiPriority w:val="99"/>
    <w:rsid w:val="00B62CE8"/>
    <w:pPr>
      <w:widowControl w:val="0"/>
      <w:spacing w:after="0" w:line="240" w:lineRule="auto"/>
    </w:pPr>
    <w:rPr>
      <w:rFonts w:ascii="Times New Roman" w:eastAsia="Times New Roman" w:hAnsi="Times New Roman" w:cs="Times New Roman"/>
      <w:sz w:val="20"/>
      <w:szCs w:val="20"/>
      <w:lang w:eastAsia="ru-RU"/>
    </w:rPr>
  </w:style>
  <w:style w:type="paragraph" w:customStyle="1" w:styleId="2a">
    <w:name w:val="Îñíîâíîé òåêñò 2"/>
    <w:basedOn w:val="a"/>
    <w:uiPriority w:val="99"/>
    <w:rsid w:val="00B62CE8"/>
    <w:pPr>
      <w:widowControl w:val="0"/>
      <w:spacing w:after="0" w:line="240" w:lineRule="auto"/>
      <w:ind w:firstLine="720"/>
      <w:jc w:val="both"/>
    </w:pPr>
    <w:rPr>
      <w:rFonts w:ascii="Times New Roman" w:eastAsia="Times New Roman" w:hAnsi="Times New Roman" w:cs="Times New Roman"/>
      <w:b/>
      <w:bCs/>
      <w:color w:val="000000"/>
      <w:sz w:val="24"/>
      <w:szCs w:val="24"/>
      <w:lang w:val="en-US"/>
    </w:rPr>
  </w:style>
  <w:style w:type="paragraph" w:customStyle="1" w:styleId="caaieiaie2">
    <w:name w:val="caaieiaie 2"/>
    <w:basedOn w:val="Iauiue"/>
    <w:next w:val="Iauiue"/>
    <w:uiPriority w:val="99"/>
    <w:rsid w:val="00B62CE8"/>
    <w:pPr>
      <w:keepNext/>
      <w:keepLines/>
      <w:spacing w:before="240" w:after="60"/>
      <w:jc w:val="center"/>
    </w:pPr>
    <w:rPr>
      <w:rFonts w:ascii="Peterburg" w:hAnsi="Peterburg" w:cs="Peterburg"/>
      <w:b/>
      <w:bCs/>
      <w:sz w:val="24"/>
      <w:szCs w:val="24"/>
    </w:rPr>
  </w:style>
  <w:style w:type="paragraph" w:customStyle="1" w:styleId="affc">
    <w:name w:val="Îñíîâíîé òåêñò"/>
    <w:basedOn w:val="a"/>
    <w:uiPriority w:val="99"/>
    <w:rsid w:val="00B62CE8"/>
    <w:pPr>
      <w:widowControl w:val="0"/>
      <w:tabs>
        <w:tab w:val="left" w:leader="dot" w:pos="9072"/>
      </w:tabs>
      <w:spacing w:after="0" w:line="240" w:lineRule="auto"/>
      <w:jc w:val="both"/>
    </w:pPr>
    <w:rPr>
      <w:rFonts w:ascii="Times New Roman" w:eastAsia="Times New Roman" w:hAnsi="Times New Roman" w:cs="Times New Roman"/>
      <w:b/>
      <w:bCs/>
      <w:sz w:val="24"/>
      <w:szCs w:val="24"/>
    </w:rPr>
  </w:style>
  <w:style w:type="paragraph" w:customStyle="1" w:styleId="Iniiaiieoaenonionooiii2">
    <w:name w:val="Iniiaiie oaeno n ionooiii 2"/>
    <w:basedOn w:val="Iauiue"/>
    <w:uiPriority w:val="99"/>
    <w:rsid w:val="00B62CE8"/>
    <w:pPr>
      <w:widowControl/>
      <w:ind w:firstLine="284"/>
      <w:jc w:val="both"/>
    </w:pPr>
    <w:rPr>
      <w:rFonts w:ascii="Peterburg" w:hAnsi="Peterburg" w:cs="Peterburg"/>
    </w:rPr>
  </w:style>
  <w:style w:type="paragraph" w:customStyle="1" w:styleId="2-11">
    <w:name w:val="содержание2-11"/>
    <w:basedOn w:val="a"/>
    <w:uiPriority w:val="99"/>
    <w:rsid w:val="00B62CE8"/>
    <w:pPr>
      <w:spacing w:after="60" w:line="240" w:lineRule="auto"/>
      <w:jc w:val="both"/>
    </w:pPr>
    <w:rPr>
      <w:rFonts w:ascii="Times New Roman" w:eastAsia="Times New Roman" w:hAnsi="Times New Roman" w:cs="Times New Roman"/>
      <w:sz w:val="24"/>
      <w:szCs w:val="24"/>
    </w:rPr>
  </w:style>
  <w:style w:type="paragraph" w:customStyle="1" w:styleId="01">
    <w:name w:val="Основной текст 0"/>
    <w:aliases w:val="95 ПК"/>
    <w:basedOn w:val="a"/>
    <w:uiPriority w:val="99"/>
    <w:rsid w:val="00B62CE8"/>
    <w:pPr>
      <w:spacing w:after="0" w:line="240" w:lineRule="auto"/>
      <w:ind w:firstLine="539"/>
      <w:jc w:val="both"/>
    </w:pPr>
    <w:rPr>
      <w:rFonts w:ascii="Times New Roman" w:eastAsia="Calibri" w:hAnsi="Times New Roman" w:cs="Times New Roman"/>
      <w:color w:val="000000"/>
      <w:kern w:val="24"/>
      <w:sz w:val="24"/>
      <w:szCs w:val="24"/>
      <w:lang w:eastAsia="en-US"/>
    </w:rPr>
  </w:style>
  <w:style w:type="character" w:customStyle="1" w:styleId="1f1">
    <w:name w:val="Стиль1 Знак"/>
    <w:basedOn w:val="a0"/>
    <w:link w:val="1f2"/>
    <w:uiPriority w:val="99"/>
    <w:locked/>
    <w:rsid w:val="00B62CE8"/>
    <w:rPr>
      <w:rFonts w:ascii="Times New Roman" w:eastAsia="TimesNewRoman" w:hAnsi="Times New Roman" w:cs="Times New Roman"/>
      <w:sz w:val="28"/>
      <w:szCs w:val="28"/>
    </w:rPr>
  </w:style>
  <w:style w:type="paragraph" w:customStyle="1" w:styleId="1f2">
    <w:name w:val="Стиль1"/>
    <w:basedOn w:val="a"/>
    <w:link w:val="1f1"/>
    <w:qFormat/>
    <w:rsid w:val="00B62CE8"/>
    <w:pPr>
      <w:autoSpaceDE w:val="0"/>
      <w:autoSpaceDN w:val="0"/>
      <w:adjustRightInd w:val="0"/>
      <w:spacing w:after="0" w:line="240" w:lineRule="auto"/>
      <w:ind w:left="-709" w:right="283" w:firstLine="567"/>
      <w:jc w:val="both"/>
    </w:pPr>
    <w:rPr>
      <w:rFonts w:ascii="Times New Roman" w:eastAsia="TimesNewRoman" w:hAnsi="Times New Roman" w:cs="Times New Roman"/>
      <w:sz w:val="28"/>
      <w:szCs w:val="28"/>
      <w:lang w:eastAsia="en-US"/>
    </w:rPr>
  </w:style>
  <w:style w:type="paragraph" w:customStyle="1" w:styleId="Style9">
    <w:name w:val="Style9"/>
    <w:basedOn w:val="a"/>
    <w:uiPriority w:val="99"/>
    <w:rsid w:val="00B62CE8"/>
    <w:pPr>
      <w:widowControl w:val="0"/>
      <w:autoSpaceDE w:val="0"/>
      <w:autoSpaceDN w:val="0"/>
      <w:adjustRightInd w:val="0"/>
      <w:spacing w:after="0" w:line="323" w:lineRule="exact"/>
      <w:ind w:firstLine="2832"/>
    </w:pPr>
    <w:rPr>
      <w:rFonts w:ascii="Times New Roman" w:eastAsia="Times New Roman" w:hAnsi="Times New Roman" w:cs="Times New Roman"/>
      <w:sz w:val="24"/>
      <w:szCs w:val="24"/>
    </w:rPr>
  </w:style>
  <w:style w:type="paragraph" w:customStyle="1" w:styleId="Style15">
    <w:name w:val="Style15"/>
    <w:basedOn w:val="a"/>
    <w:uiPriority w:val="99"/>
    <w:rsid w:val="00B62CE8"/>
    <w:pPr>
      <w:widowControl w:val="0"/>
      <w:autoSpaceDE w:val="0"/>
      <w:autoSpaceDN w:val="0"/>
      <w:adjustRightInd w:val="0"/>
      <w:spacing w:after="0" w:line="214" w:lineRule="exact"/>
      <w:jc w:val="both"/>
    </w:pPr>
    <w:rPr>
      <w:rFonts w:ascii="Times New Roman" w:eastAsia="Times New Roman" w:hAnsi="Times New Roman" w:cs="Times New Roman"/>
      <w:sz w:val="24"/>
      <w:szCs w:val="24"/>
    </w:rPr>
  </w:style>
  <w:style w:type="paragraph" w:customStyle="1" w:styleId="Style17">
    <w:name w:val="Style17"/>
    <w:basedOn w:val="a"/>
    <w:uiPriority w:val="99"/>
    <w:rsid w:val="00B62CE8"/>
    <w:pPr>
      <w:widowControl w:val="0"/>
      <w:autoSpaceDE w:val="0"/>
      <w:autoSpaceDN w:val="0"/>
      <w:adjustRightInd w:val="0"/>
      <w:spacing w:after="0" w:line="319" w:lineRule="exact"/>
      <w:ind w:hanging="194"/>
    </w:pPr>
    <w:rPr>
      <w:rFonts w:ascii="Times New Roman" w:eastAsia="Times New Roman" w:hAnsi="Times New Roman" w:cs="Times New Roman"/>
      <w:sz w:val="24"/>
      <w:szCs w:val="24"/>
    </w:rPr>
  </w:style>
  <w:style w:type="paragraph" w:customStyle="1" w:styleId="313">
    <w:name w:val="Основной текст с отступом 31"/>
    <w:basedOn w:val="a"/>
    <w:rsid w:val="00B62CE8"/>
    <w:pPr>
      <w:suppressAutoHyphens/>
      <w:spacing w:after="120" w:line="240" w:lineRule="auto"/>
      <w:ind w:left="283"/>
    </w:pPr>
    <w:rPr>
      <w:rFonts w:ascii="Times New Roman" w:eastAsia="Times New Roman" w:hAnsi="Times New Roman" w:cs="Times New Roman"/>
      <w:sz w:val="16"/>
      <w:szCs w:val="16"/>
      <w:lang w:val="en-US"/>
    </w:rPr>
  </w:style>
  <w:style w:type="paragraph" w:customStyle="1" w:styleId="affd">
    <w:name w:val="Содержимое таблицы"/>
    <w:basedOn w:val="a"/>
    <w:qFormat/>
    <w:rsid w:val="00B62CE8"/>
    <w:pPr>
      <w:widowControl w:val="0"/>
      <w:suppressLineNumbers/>
      <w:suppressAutoHyphens/>
      <w:spacing w:after="0" w:line="240" w:lineRule="auto"/>
    </w:pPr>
    <w:rPr>
      <w:rFonts w:ascii="Arial" w:eastAsia="Lucida Sans Unicode" w:hAnsi="Arial" w:cs="Tahoma"/>
      <w:sz w:val="24"/>
      <w:szCs w:val="24"/>
      <w:lang w:bidi="ru-RU"/>
    </w:rPr>
  </w:style>
  <w:style w:type="paragraph" w:customStyle="1" w:styleId="affe">
    <w:name w:val="Стиль"/>
    <w:uiPriority w:val="99"/>
    <w:rsid w:val="00B62C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
    <w:name w:val="S_Обычный Знак"/>
    <w:basedOn w:val="a0"/>
    <w:link w:val="S0"/>
    <w:uiPriority w:val="99"/>
    <w:locked/>
    <w:rsid w:val="00B62CE8"/>
    <w:rPr>
      <w:sz w:val="24"/>
      <w:szCs w:val="24"/>
    </w:rPr>
  </w:style>
  <w:style w:type="paragraph" w:customStyle="1" w:styleId="S0">
    <w:name w:val="S_Обычный"/>
    <w:basedOn w:val="a"/>
    <w:link w:val="S"/>
    <w:uiPriority w:val="99"/>
    <w:rsid w:val="00B62CE8"/>
    <w:pPr>
      <w:spacing w:after="0" w:line="360" w:lineRule="auto"/>
      <w:ind w:firstLine="709"/>
      <w:jc w:val="both"/>
    </w:pPr>
    <w:rPr>
      <w:rFonts w:eastAsiaTheme="minorHAnsi"/>
      <w:sz w:val="24"/>
      <w:szCs w:val="24"/>
      <w:lang w:eastAsia="en-US"/>
    </w:rPr>
  </w:style>
  <w:style w:type="character" w:customStyle="1" w:styleId="S1">
    <w:name w:val="S_Маркированный Знак1"/>
    <w:basedOn w:val="a0"/>
    <w:link w:val="S2"/>
    <w:uiPriority w:val="99"/>
    <w:locked/>
    <w:rsid w:val="00B62CE8"/>
    <w:rPr>
      <w:szCs w:val="24"/>
    </w:rPr>
  </w:style>
  <w:style w:type="paragraph" w:customStyle="1" w:styleId="S2">
    <w:name w:val="S_Маркированный"/>
    <w:basedOn w:val="aff4"/>
    <w:link w:val="S1"/>
    <w:autoRedefine/>
    <w:uiPriority w:val="99"/>
    <w:rsid w:val="00B62CE8"/>
    <w:rPr>
      <w:rFonts w:asciiTheme="minorHAnsi" w:eastAsiaTheme="minorHAnsi" w:hAnsiTheme="minorHAnsi" w:cstheme="minorBidi"/>
      <w:sz w:val="22"/>
      <w:lang w:eastAsia="en-US"/>
    </w:rPr>
  </w:style>
  <w:style w:type="character" w:customStyle="1" w:styleId="S3">
    <w:name w:val="S_Таблица Знак"/>
    <w:basedOn w:val="a0"/>
    <w:link w:val="S4"/>
    <w:uiPriority w:val="99"/>
    <w:locked/>
    <w:rsid w:val="00B62CE8"/>
    <w:rPr>
      <w:color w:val="0000FF"/>
      <w:sz w:val="24"/>
      <w:szCs w:val="24"/>
    </w:rPr>
  </w:style>
  <w:style w:type="paragraph" w:customStyle="1" w:styleId="S4">
    <w:name w:val="S_Таблица"/>
    <w:basedOn w:val="a"/>
    <w:link w:val="S3"/>
    <w:autoRedefine/>
    <w:uiPriority w:val="99"/>
    <w:rsid w:val="00B62CE8"/>
    <w:pPr>
      <w:widowControl w:val="0"/>
      <w:tabs>
        <w:tab w:val="num" w:pos="1440"/>
      </w:tabs>
      <w:spacing w:after="0" w:line="240" w:lineRule="auto"/>
    </w:pPr>
    <w:rPr>
      <w:rFonts w:eastAsiaTheme="minorHAnsi"/>
      <w:color w:val="0000FF"/>
      <w:sz w:val="24"/>
      <w:szCs w:val="24"/>
      <w:lang w:eastAsia="en-US"/>
    </w:rPr>
  </w:style>
  <w:style w:type="character" w:customStyle="1" w:styleId="S5">
    <w:name w:val="S_Обычный в таблице Знак"/>
    <w:basedOn w:val="a0"/>
    <w:link w:val="S6"/>
    <w:uiPriority w:val="99"/>
    <w:locked/>
    <w:rsid w:val="00B62CE8"/>
    <w:rPr>
      <w:szCs w:val="24"/>
    </w:rPr>
  </w:style>
  <w:style w:type="paragraph" w:customStyle="1" w:styleId="S6">
    <w:name w:val="S_Обычный в таблице"/>
    <w:basedOn w:val="a"/>
    <w:link w:val="S5"/>
    <w:uiPriority w:val="99"/>
    <w:rsid w:val="00B62CE8"/>
    <w:pPr>
      <w:spacing w:after="0" w:line="240" w:lineRule="auto"/>
      <w:jc w:val="center"/>
    </w:pPr>
    <w:rPr>
      <w:rFonts w:eastAsiaTheme="minorHAnsi"/>
      <w:szCs w:val="24"/>
      <w:lang w:eastAsia="en-US"/>
    </w:rPr>
  </w:style>
  <w:style w:type="paragraph" w:customStyle="1" w:styleId="western">
    <w:name w:val="western"/>
    <w:basedOn w:val="a"/>
    <w:uiPriority w:val="99"/>
    <w:rsid w:val="00B62C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3">
    <w:name w:val="Текст1"/>
    <w:basedOn w:val="a"/>
    <w:uiPriority w:val="99"/>
    <w:rsid w:val="00B62CE8"/>
    <w:pPr>
      <w:spacing w:after="0" w:line="240" w:lineRule="auto"/>
    </w:pPr>
    <w:rPr>
      <w:rFonts w:ascii="Courier New" w:eastAsia="Times New Roman" w:hAnsi="Courier New" w:cs="Times New Roman"/>
      <w:sz w:val="20"/>
      <w:szCs w:val="20"/>
    </w:rPr>
  </w:style>
  <w:style w:type="paragraph" w:customStyle="1" w:styleId="ConsCell">
    <w:name w:val="ConsCell"/>
    <w:uiPriority w:val="99"/>
    <w:rsid w:val="00B62CE8"/>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f4">
    <w:name w:val="Обычный1"/>
    <w:uiPriority w:val="99"/>
    <w:rsid w:val="00B62CE8"/>
    <w:pPr>
      <w:widowControl w:val="0"/>
      <w:snapToGrid w:val="0"/>
      <w:spacing w:after="0" w:line="254" w:lineRule="auto"/>
      <w:ind w:firstLine="220"/>
      <w:jc w:val="both"/>
    </w:pPr>
    <w:rPr>
      <w:rFonts w:ascii="Arial" w:eastAsia="Times New Roman" w:hAnsi="Arial" w:cs="Times New Roman"/>
      <w:b/>
      <w:sz w:val="18"/>
      <w:szCs w:val="20"/>
      <w:lang w:eastAsia="ru-RU"/>
    </w:rPr>
  </w:style>
  <w:style w:type="paragraph" w:customStyle="1" w:styleId="afff">
    <w:name w:val="Примечание"/>
    <w:basedOn w:val="a"/>
    <w:uiPriority w:val="99"/>
    <w:qFormat/>
    <w:rsid w:val="00B62CE8"/>
    <w:pPr>
      <w:spacing w:after="0" w:line="240" w:lineRule="auto"/>
      <w:ind w:firstLine="567"/>
      <w:jc w:val="both"/>
    </w:pPr>
    <w:rPr>
      <w:rFonts w:ascii="Times New Roman" w:eastAsia="Calibri" w:hAnsi="Times New Roman" w:cs="Times New Roman"/>
      <w:sz w:val="20"/>
      <w:szCs w:val="24"/>
      <w:lang w:eastAsia="en-US"/>
    </w:rPr>
  </w:style>
  <w:style w:type="paragraph" w:customStyle="1" w:styleId="afff0">
    <w:name w:val="Стиль Подпись Таблицы"/>
    <w:basedOn w:val="a6"/>
    <w:uiPriority w:val="99"/>
    <w:qFormat/>
    <w:rsid w:val="00B62CE8"/>
    <w:pPr>
      <w:overflowPunct w:val="0"/>
      <w:autoSpaceDE w:val="0"/>
      <w:autoSpaceDN w:val="0"/>
      <w:adjustRightInd w:val="0"/>
      <w:spacing w:before="240" w:after="240" w:line="240" w:lineRule="auto"/>
      <w:jc w:val="center"/>
    </w:pPr>
    <w:rPr>
      <w:rFonts w:ascii="Times New Roman" w:eastAsiaTheme="minorHAnsi" w:hAnsi="Times New Roman" w:cs="Times New Roman"/>
      <w:sz w:val="20"/>
      <w:szCs w:val="20"/>
      <w:lang w:eastAsia="en-US"/>
    </w:rPr>
  </w:style>
  <w:style w:type="paragraph" w:customStyle="1" w:styleId="Heading">
    <w:name w:val="Heading"/>
    <w:uiPriority w:val="99"/>
    <w:rsid w:val="00B62CE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txt">
    <w:name w:val="txt"/>
    <w:basedOn w:val="a"/>
    <w:uiPriority w:val="99"/>
    <w:rsid w:val="00B62CE8"/>
    <w:pPr>
      <w:spacing w:before="100" w:beforeAutospacing="1" w:after="100" w:afterAutospacing="1" w:line="240" w:lineRule="auto"/>
    </w:pPr>
    <w:rPr>
      <w:rFonts w:ascii="Verdana" w:eastAsia="Times New Roman" w:hAnsi="Verdana" w:cs="Times New Roman"/>
      <w:color w:val="000000"/>
      <w:sz w:val="17"/>
      <w:szCs w:val="17"/>
    </w:rPr>
  </w:style>
  <w:style w:type="paragraph" w:customStyle="1" w:styleId="afff1">
    <w:name w:val="Нормальный (таблица)"/>
    <w:basedOn w:val="a"/>
    <w:next w:val="a"/>
    <w:uiPriority w:val="99"/>
    <w:rsid w:val="00B62CE8"/>
    <w:pPr>
      <w:widowControl w:val="0"/>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afff2">
    <w:name w:val="Обычный.Название подразделения"/>
    <w:uiPriority w:val="99"/>
    <w:rsid w:val="00B62CE8"/>
    <w:pPr>
      <w:spacing w:after="0" w:line="240" w:lineRule="auto"/>
    </w:pPr>
    <w:rPr>
      <w:rFonts w:ascii="SchoolBook" w:eastAsia="Times New Roman" w:hAnsi="SchoolBook" w:cs="Times New Roman"/>
      <w:sz w:val="28"/>
      <w:szCs w:val="20"/>
      <w:lang w:eastAsia="ru-RU"/>
    </w:rPr>
  </w:style>
  <w:style w:type="paragraph" w:customStyle="1" w:styleId="1f5">
    <w:name w:val="Без интервала1"/>
    <w:uiPriority w:val="99"/>
    <w:rsid w:val="00B62CE8"/>
    <w:pPr>
      <w:spacing w:after="0" w:line="240" w:lineRule="auto"/>
    </w:pPr>
    <w:rPr>
      <w:rFonts w:ascii="Times New Roman" w:eastAsia="Times New Roman" w:hAnsi="Times New Roman" w:cs="Times New Roman"/>
      <w:sz w:val="28"/>
    </w:rPr>
  </w:style>
  <w:style w:type="paragraph" w:customStyle="1" w:styleId="punct">
    <w:name w:val="punct"/>
    <w:basedOn w:val="a"/>
    <w:uiPriority w:val="99"/>
    <w:rsid w:val="00B62CE8"/>
    <w:pPr>
      <w:tabs>
        <w:tab w:val="num" w:pos="990"/>
      </w:tabs>
      <w:autoSpaceDE w:val="0"/>
      <w:autoSpaceDN w:val="0"/>
      <w:adjustRightInd w:val="0"/>
      <w:spacing w:after="0" w:line="360" w:lineRule="auto"/>
      <w:ind w:left="-79" w:firstLine="709"/>
      <w:jc w:val="both"/>
    </w:pPr>
    <w:rPr>
      <w:rFonts w:ascii="Times New Roman" w:eastAsia="Times New Roman" w:hAnsi="Times New Roman" w:cs="Times New Roman"/>
      <w:sz w:val="26"/>
      <w:szCs w:val="26"/>
    </w:rPr>
  </w:style>
  <w:style w:type="paragraph" w:customStyle="1" w:styleId="subpunct">
    <w:name w:val="subpunct"/>
    <w:basedOn w:val="a"/>
    <w:uiPriority w:val="99"/>
    <w:rsid w:val="00B62CE8"/>
    <w:pPr>
      <w:tabs>
        <w:tab w:val="num" w:pos="720"/>
      </w:tabs>
      <w:autoSpaceDE w:val="0"/>
      <w:autoSpaceDN w:val="0"/>
      <w:adjustRightInd w:val="0"/>
      <w:spacing w:after="0" w:line="360" w:lineRule="auto"/>
      <w:ind w:firstLine="709"/>
      <w:jc w:val="both"/>
    </w:pPr>
    <w:rPr>
      <w:rFonts w:ascii="Times New Roman" w:eastAsia="Times New Roman" w:hAnsi="Times New Roman" w:cs="Times New Roman"/>
      <w:sz w:val="26"/>
      <w:szCs w:val="26"/>
      <w:lang w:val="en-US"/>
    </w:rPr>
  </w:style>
  <w:style w:type="paragraph" w:customStyle="1" w:styleId="1f6">
    <w:name w:val="Знак Знак Знак1 Знак"/>
    <w:basedOn w:val="a"/>
    <w:uiPriority w:val="99"/>
    <w:rsid w:val="00B62CE8"/>
    <w:pPr>
      <w:spacing w:after="160" w:line="240" w:lineRule="exact"/>
    </w:pPr>
    <w:rPr>
      <w:rFonts w:ascii="Verdana" w:eastAsia="Times New Roman" w:hAnsi="Verdana" w:cs="Times New Roman"/>
      <w:sz w:val="20"/>
      <w:szCs w:val="20"/>
      <w:lang w:val="en-US" w:eastAsia="en-US"/>
    </w:rPr>
  </w:style>
  <w:style w:type="paragraph" w:customStyle="1" w:styleId="51">
    <w:name w:val="стиль5"/>
    <w:basedOn w:val="a"/>
    <w:uiPriority w:val="99"/>
    <w:rsid w:val="00B62CE8"/>
    <w:pPr>
      <w:spacing w:before="240" w:after="240" w:line="240" w:lineRule="auto"/>
    </w:pPr>
    <w:rPr>
      <w:rFonts w:ascii="Times New Roman" w:eastAsia="Times New Roman" w:hAnsi="Times New Roman" w:cs="Times New Roman"/>
      <w:sz w:val="24"/>
      <w:szCs w:val="24"/>
    </w:rPr>
  </w:style>
  <w:style w:type="paragraph" w:customStyle="1" w:styleId="afff3">
    <w:name w:val="Знак Знак"/>
    <w:basedOn w:val="a"/>
    <w:uiPriority w:val="99"/>
    <w:rsid w:val="00B62CE8"/>
    <w:pPr>
      <w:spacing w:after="160" w:line="240" w:lineRule="exact"/>
    </w:pPr>
    <w:rPr>
      <w:rFonts w:ascii="Verdana" w:eastAsia="Times New Roman" w:hAnsi="Verdana" w:cs="Times New Roman"/>
      <w:sz w:val="24"/>
      <w:szCs w:val="24"/>
      <w:lang w:val="en-US" w:eastAsia="en-US"/>
    </w:rPr>
  </w:style>
  <w:style w:type="character" w:customStyle="1" w:styleId="afff4">
    <w:name w:val="Основной текст_"/>
    <w:link w:val="2b"/>
    <w:locked/>
    <w:rsid w:val="00B62CE8"/>
    <w:rPr>
      <w:rFonts w:ascii="Lucida Sans Unicode" w:hAnsi="Lucida Sans Unicode" w:cs="Lucida Sans Unicode"/>
      <w:spacing w:val="1"/>
      <w:shd w:val="clear" w:color="auto" w:fill="FFFFFF"/>
    </w:rPr>
  </w:style>
  <w:style w:type="paragraph" w:customStyle="1" w:styleId="2b">
    <w:name w:val="Основной текст2"/>
    <w:basedOn w:val="a"/>
    <w:link w:val="afff4"/>
    <w:rsid w:val="00B62CE8"/>
    <w:pPr>
      <w:widowControl w:val="0"/>
      <w:shd w:val="clear" w:color="auto" w:fill="FFFFFF"/>
      <w:spacing w:after="0" w:line="306" w:lineRule="exact"/>
      <w:jc w:val="both"/>
    </w:pPr>
    <w:rPr>
      <w:rFonts w:ascii="Lucida Sans Unicode" w:eastAsiaTheme="minorHAnsi" w:hAnsi="Lucida Sans Unicode" w:cs="Lucida Sans Unicode"/>
      <w:spacing w:val="1"/>
      <w:lang w:eastAsia="en-US"/>
    </w:rPr>
  </w:style>
  <w:style w:type="character" w:customStyle="1" w:styleId="2c">
    <w:name w:val="Основной текст (2)_"/>
    <w:link w:val="2d"/>
    <w:locked/>
    <w:rsid w:val="00B62CE8"/>
    <w:rPr>
      <w:rFonts w:ascii="Lucida Sans Unicode" w:hAnsi="Lucida Sans Unicode" w:cs="Lucida Sans Unicode"/>
      <w:b/>
      <w:spacing w:val="-2"/>
      <w:shd w:val="clear" w:color="auto" w:fill="FFFFFF"/>
    </w:rPr>
  </w:style>
  <w:style w:type="paragraph" w:customStyle="1" w:styleId="2d">
    <w:name w:val="Основной текст (2)"/>
    <w:basedOn w:val="a"/>
    <w:link w:val="2c"/>
    <w:rsid w:val="00B62CE8"/>
    <w:pPr>
      <w:widowControl w:val="0"/>
      <w:shd w:val="clear" w:color="auto" w:fill="FFFFFF"/>
      <w:spacing w:after="240" w:line="302" w:lineRule="exact"/>
      <w:ind w:hanging="600"/>
    </w:pPr>
    <w:rPr>
      <w:rFonts w:ascii="Lucida Sans Unicode" w:eastAsiaTheme="minorHAnsi" w:hAnsi="Lucida Sans Unicode" w:cs="Lucida Sans Unicode"/>
      <w:b/>
      <w:spacing w:val="-2"/>
      <w:lang w:eastAsia="en-US"/>
    </w:rPr>
  </w:style>
  <w:style w:type="paragraph" w:customStyle="1" w:styleId="1f7">
    <w:name w:val="Заголовок1"/>
    <w:basedOn w:val="a"/>
    <w:next w:val="a6"/>
    <w:rsid w:val="00B62CE8"/>
    <w:pPr>
      <w:keepNext/>
      <w:widowControl w:val="0"/>
      <w:suppressAutoHyphens/>
      <w:spacing w:before="240" w:after="120" w:line="240" w:lineRule="auto"/>
    </w:pPr>
    <w:rPr>
      <w:rFonts w:ascii="Arial" w:eastAsia="Arial Unicode MS" w:hAnsi="Arial" w:cs="Tahoma"/>
      <w:kern w:val="2"/>
      <w:sz w:val="28"/>
      <w:szCs w:val="28"/>
      <w:lang w:eastAsia="en-US"/>
    </w:rPr>
  </w:style>
  <w:style w:type="paragraph" w:customStyle="1" w:styleId="afff5">
    <w:name w:val="Базовый"/>
    <w:uiPriority w:val="99"/>
    <w:rsid w:val="00B62CE8"/>
    <w:pPr>
      <w:suppressAutoHyphens/>
      <w:spacing w:after="200" w:line="276" w:lineRule="auto"/>
    </w:pPr>
    <w:rPr>
      <w:rFonts w:ascii="Calibri" w:eastAsia="Times New Roman" w:hAnsi="Calibri" w:cs="Times New Roman"/>
      <w:lang w:eastAsia="ru-RU"/>
    </w:rPr>
  </w:style>
  <w:style w:type="paragraph" w:customStyle="1" w:styleId="-">
    <w:name w:val="Отчет Новош-текст"/>
    <w:basedOn w:val="a6"/>
    <w:uiPriority w:val="99"/>
    <w:rsid w:val="00B62CE8"/>
    <w:pPr>
      <w:spacing w:after="0" w:line="360" w:lineRule="auto"/>
      <w:ind w:firstLine="709"/>
      <w:jc w:val="both"/>
    </w:pPr>
    <w:rPr>
      <w:rFonts w:ascii="Times New Roman" w:eastAsiaTheme="minorHAnsi" w:hAnsi="Times New Roman" w:cs="Times New Roman"/>
      <w:b/>
      <w:sz w:val="72"/>
      <w:szCs w:val="20"/>
      <w:lang w:eastAsia="ar-SA"/>
    </w:rPr>
  </w:style>
  <w:style w:type="paragraph" w:customStyle="1" w:styleId="1f8">
    <w:name w:val="Знак1"/>
    <w:basedOn w:val="a"/>
    <w:uiPriority w:val="99"/>
    <w:rsid w:val="00B62CE8"/>
    <w:pPr>
      <w:spacing w:after="160" w:line="240" w:lineRule="exact"/>
    </w:pPr>
    <w:rPr>
      <w:rFonts w:ascii="Verdana" w:eastAsia="Times New Roman" w:hAnsi="Verdana" w:cs="Verdana"/>
      <w:sz w:val="20"/>
      <w:szCs w:val="20"/>
      <w:lang w:val="en-US" w:eastAsia="en-US"/>
    </w:rPr>
  </w:style>
  <w:style w:type="paragraph" w:customStyle="1" w:styleId="afff6">
    <w:name w:val="Объект"/>
    <w:basedOn w:val="a"/>
    <w:next w:val="a"/>
    <w:uiPriority w:val="99"/>
    <w:rsid w:val="00B62CE8"/>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ListParagraph1">
    <w:name w:val="List Paragraph1"/>
    <w:basedOn w:val="a"/>
    <w:uiPriority w:val="99"/>
    <w:rsid w:val="00B62CE8"/>
    <w:pPr>
      <w:ind w:left="720"/>
    </w:pPr>
    <w:rPr>
      <w:rFonts w:ascii="Calibri" w:eastAsia="Times New Roman" w:hAnsi="Calibri" w:cs="Times New Roman"/>
      <w:lang w:eastAsia="en-US"/>
    </w:rPr>
  </w:style>
  <w:style w:type="paragraph" w:customStyle="1" w:styleId="42">
    <w:name w:val="Знак Знак Знак Знак Знак Знак Знак4"/>
    <w:basedOn w:val="a"/>
    <w:uiPriority w:val="99"/>
    <w:rsid w:val="00B62CE8"/>
    <w:pPr>
      <w:spacing w:before="100" w:beforeAutospacing="1" w:after="100" w:afterAutospacing="1" w:line="240" w:lineRule="auto"/>
      <w:jc w:val="both"/>
    </w:pPr>
    <w:rPr>
      <w:rFonts w:ascii="Tahoma" w:eastAsia="Times New Roman" w:hAnsi="Tahoma" w:cs="Tahoma"/>
      <w:sz w:val="20"/>
      <w:szCs w:val="20"/>
      <w:lang w:val="en-US" w:eastAsia="en-US"/>
    </w:rPr>
  </w:style>
  <w:style w:type="paragraph" w:customStyle="1" w:styleId="1f9">
    <w:name w:val="Знак1 Знак"/>
    <w:basedOn w:val="a"/>
    <w:uiPriority w:val="99"/>
    <w:rsid w:val="00B62CE8"/>
    <w:pPr>
      <w:spacing w:after="160" w:line="240" w:lineRule="exact"/>
    </w:pPr>
    <w:rPr>
      <w:rFonts w:ascii="Arial" w:eastAsia="Times New Roman" w:hAnsi="Arial" w:cs="Arial"/>
      <w:sz w:val="20"/>
      <w:szCs w:val="20"/>
      <w:lang w:val="en-US" w:eastAsia="en-US"/>
    </w:rPr>
  </w:style>
  <w:style w:type="paragraph" w:customStyle="1" w:styleId="1fa">
    <w:name w:val="Знак Знак Знак Знак Знак Знак Знак Знак Знак Знак1"/>
    <w:basedOn w:val="a"/>
    <w:uiPriority w:val="99"/>
    <w:rsid w:val="00B62CE8"/>
    <w:pPr>
      <w:spacing w:after="160" w:line="240" w:lineRule="exact"/>
    </w:pPr>
    <w:rPr>
      <w:rFonts w:ascii="Verdana" w:eastAsia="Times New Roman" w:hAnsi="Verdana" w:cs="Times New Roman"/>
      <w:sz w:val="24"/>
      <w:szCs w:val="24"/>
      <w:lang w:val="en-US" w:eastAsia="en-US"/>
    </w:rPr>
  </w:style>
  <w:style w:type="paragraph" w:customStyle="1" w:styleId="text">
    <w:name w:val="text"/>
    <w:basedOn w:val="Default"/>
    <w:next w:val="Default"/>
    <w:uiPriority w:val="99"/>
    <w:rsid w:val="00B62CE8"/>
    <w:rPr>
      <w:rFonts w:ascii="Arial" w:eastAsia="Times New Roman" w:hAnsi="Arial" w:cs="Arial"/>
    </w:rPr>
  </w:style>
  <w:style w:type="paragraph" w:customStyle="1" w:styleId="1fb">
    <w:name w:val="Название1"/>
    <w:basedOn w:val="a"/>
    <w:rsid w:val="00B62C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B62C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
    <w:name w:val="listparagraph"/>
    <w:basedOn w:val="a"/>
    <w:rsid w:val="00B62C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rsid w:val="00B62C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B62C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eckeditem">
    <w:name w:val="checked_item"/>
    <w:basedOn w:val="a"/>
    <w:rsid w:val="00B62C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e">
    <w:name w:val="Заголовок №2_"/>
    <w:link w:val="2f"/>
    <w:locked/>
    <w:rsid w:val="00B62CE8"/>
    <w:rPr>
      <w:rFonts w:ascii="Times New Roman" w:hAnsi="Times New Roman" w:cs="Times New Roman"/>
      <w:b/>
      <w:bCs/>
      <w:spacing w:val="90"/>
      <w:sz w:val="35"/>
      <w:szCs w:val="35"/>
      <w:shd w:val="clear" w:color="auto" w:fill="FFFFFF"/>
    </w:rPr>
  </w:style>
  <w:style w:type="paragraph" w:customStyle="1" w:styleId="2f">
    <w:name w:val="Заголовок №2"/>
    <w:basedOn w:val="a"/>
    <w:link w:val="2e"/>
    <w:rsid w:val="00B62CE8"/>
    <w:pPr>
      <w:shd w:val="clear" w:color="auto" w:fill="FFFFFF"/>
      <w:spacing w:before="300" w:after="300" w:line="240" w:lineRule="atLeast"/>
      <w:jc w:val="center"/>
      <w:outlineLvl w:val="1"/>
    </w:pPr>
    <w:rPr>
      <w:rFonts w:ascii="Times New Roman" w:eastAsiaTheme="minorHAnsi" w:hAnsi="Times New Roman" w:cs="Times New Roman"/>
      <w:b/>
      <w:bCs/>
      <w:spacing w:val="90"/>
      <w:sz w:val="35"/>
      <w:szCs w:val="35"/>
      <w:lang w:eastAsia="en-US"/>
    </w:rPr>
  </w:style>
  <w:style w:type="paragraph" w:customStyle="1" w:styleId="1fc">
    <w:name w:val="Указатель1"/>
    <w:basedOn w:val="a"/>
    <w:rsid w:val="00B62CE8"/>
    <w:pPr>
      <w:suppressLineNumbers/>
      <w:suppressAutoHyphens/>
      <w:overflowPunct w:val="0"/>
      <w:spacing w:after="0" w:line="240" w:lineRule="auto"/>
    </w:pPr>
    <w:rPr>
      <w:rFonts w:ascii="Times New Roman" w:eastAsia="Times New Roman" w:hAnsi="Times New Roman" w:cs="Arial Unicode MS"/>
      <w:sz w:val="24"/>
      <w:szCs w:val="24"/>
    </w:rPr>
  </w:style>
  <w:style w:type="paragraph" w:customStyle="1" w:styleId="2f0">
    <w:name w:val="Без интервала2"/>
    <w:rsid w:val="00B62CE8"/>
    <w:pPr>
      <w:suppressAutoHyphens/>
      <w:overflowPunct w:val="0"/>
      <w:spacing w:after="0" w:line="240" w:lineRule="auto"/>
    </w:pPr>
    <w:rPr>
      <w:rFonts w:ascii="Calibri" w:eastAsia="Calibri" w:hAnsi="Calibri" w:cs="Times New Roman"/>
    </w:rPr>
  </w:style>
  <w:style w:type="paragraph" w:customStyle="1" w:styleId="afff7">
    <w:name w:val="Заголовок таблицы"/>
    <w:basedOn w:val="affd"/>
    <w:rsid w:val="00B62CE8"/>
    <w:pPr>
      <w:widowControl/>
      <w:overflowPunct w:val="0"/>
      <w:jc w:val="center"/>
    </w:pPr>
    <w:rPr>
      <w:rFonts w:ascii="Times New Roman" w:eastAsia="Times New Roman" w:hAnsi="Times New Roman" w:cs="Times New Roman"/>
      <w:b/>
      <w:bCs/>
      <w:lang w:bidi="ar-SA"/>
    </w:rPr>
  </w:style>
  <w:style w:type="character" w:styleId="afff8">
    <w:name w:val="Subtle Emphasis"/>
    <w:basedOn w:val="a0"/>
    <w:uiPriority w:val="19"/>
    <w:qFormat/>
    <w:rsid w:val="00B62CE8"/>
    <w:rPr>
      <w:i/>
      <w:iCs/>
      <w:color w:val="808080"/>
    </w:rPr>
  </w:style>
  <w:style w:type="character" w:customStyle="1" w:styleId="WW8Num5z0">
    <w:name w:val="WW8Num5z0"/>
    <w:uiPriority w:val="99"/>
    <w:rsid w:val="00B62CE8"/>
    <w:rPr>
      <w:rFonts w:ascii="Symbol" w:hAnsi="Symbol" w:cs="StarSymbol" w:hint="default"/>
      <w:sz w:val="18"/>
      <w:szCs w:val="18"/>
    </w:rPr>
  </w:style>
  <w:style w:type="character" w:customStyle="1" w:styleId="FontStyle22">
    <w:name w:val="Font Style22"/>
    <w:uiPriority w:val="99"/>
    <w:rsid w:val="00B62CE8"/>
    <w:rPr>
      <w:rFonts w:ascii="Times New Roman" w:hAnsi="Times New Roman" w:cs="Times New Roman" w:hint="default"/>
      <w:sz w:val="26"/>
      <w:szCs w:val="26"/>
    </w:rPr>
  </w:style>
  <w:style w:type="character" w:customStyle="1" w:styleId="FontStyle23">
    <w:name w:val="Font Style23"/>
    <w:uiPriority w:val="99"/>
    <w:rsid w:val="00B62CE8"/>
    <w:rPr>
      <w:rFonts w:ascii="Times New Roman" w:hAnsi="Times New Roman" w:cs="Times New Roman" w:hint="default"/>
      <w:i/>
      <w:iCs/>
      <w:sz w:val="26"/>
      <w:szCs w:val="26"/>
    </w:rPr>
  </w:style>
  <w:style w:type="character" w:customStyle="1" w:styleId="FontStyle27">
    <w:name w:val="Font Style27"/>
    <w:uiPriority w:val="99"/>
    <w:rsid w:val="00B62CE8"/>
    <w:rPr>
      <w:rFonts w:ascii="Times New Roman" w:hAnsi="Times New Roman" w:cs="Times New Roman" w:hint="default"/>
      <w:b/>
      <w:bCs/>
      <w:i/>
      <w:iCs/>
      <w:sz w:val="26"/>
      <w:szCs w:val="26"/>
    </w:rPr>
  </w:style>
  <w:style w:type="character" w:customStyle="1" w:styleId="FontStyle28">
    <w:name w:val="Font Style28"/>
    <w:uiPriority w:val="99"/>
    <w:rsid w:val="00B62CE8"/>
    <w:rPr>
      <w:rFonts w:ascii="Times New Roman" w:hAnsi="Times New Roman" w:cs="Times New Roman" w:hint="default"/>
      <w:b/>
      <w:bCs/>
      <w:sz w:val="18"/>
      <w:szCs w:val="18"/>
    </w:rPr>
  </w:style>
  <w:style w:type="character" w:customStyle="1" w:styleId="FontStyle29">
    <w:name w:val="Font Style29"/>
    <w:uiPriority w:val="99"/>
    <w:rsid w:val="00B62CE8"/>
    <w:rPr>
      <w:rFonts w:ascii="Times New Roman" w:hAnsi="Times New Roman" w:cs="Times New Roman" w:hint="default"/>
      <w:sz w:val="16"/>
      <w:szCs w:val="16"/>
    </w:rPr>
  </w:style>
  <w:style w:type="character" w:customStyle="1" w:styleId="grame">
    <w:name w:val="grame"/>
    <w:basedOn w:val="a0"/>
    <w:uiPriority w:val="99"/>
    <w:rsid w:val="00B62CE8"/>
  </w:style>
  <w:style w:type="character" w:customStyle="1" w:styleId="b-serp-urlitem">
    <w:name w:val="b-serp-url__item"/>
    <w:basedOn w:val="a0"/>
    <w:uiPriority w:val="99"/>
    <w:rsid w:val="00B62CE8"/>
  </w:style>
  <w:style w:type="character" w:customStyle="1" w:styleId="spelle">
    <w:name w:val="spelle"/>
    <w:basedOn w:val="a0"/>
    <w:uiPriority w:val="99"/>
    <w:rsid w:val="00B62CE8"/>
  </w:style>
  <w:style w:type="character" w:customStyle="1" w:styleId="afff9">
    <w:name w:val="Обычный (веб) Знак"/>
    <w:basedOn w:val="a0"/>
    <w:uiPriority w:val="99"/>
    <w:rsid w:val="00B62CE8"/>
    <w:rPr>
      <w:rFonts w:ascii="Arial Unicode MS" w:eastAsia="Arial Unicode MS" w:hAnsi="Arial Unicode MS" w:cs="Arial Unicode MS" w:hint="eastAsia"/>
      <w:sz w:val="24"/>
      <w:szCs w:val="24"/>
      <w:lang w:val="ru-RU" w:eastAsia="ru-RU" w:bidi="ar-SA"/>
    </w:rPr>
  </w:style>
  <w:style w:type="character" w:customStyle="1" w:styleId="afffa">
    <w:name w:val="Цветовое выделение"/>
    <w:uiPriority w:val="99"/>
    <w:rsid w:val="00B62CE8"/>
    <w:rPr>
      <w:b/>
      <w:bCs/>
      <w:color w:val="000080"/>
    </w:rPr>
  </w:style>
  <w:style w:type="character" w:customStyle="1" w:styleId="apple-converted-space">
    <w:name w:val="apple-converted-space"/>
    <w:basedOn w:val="a0"/>
    <w:rsid w:val="00B62CE8"/>
  </w:style>
  <w:style w:type="character" w:customStyle="1" w:styleId="43">
    <w:name w:val="Знак Знак4"/>
    <w:uiPriority w:val="99"/>
    <w:rsid w:val="00B62CE8"/>
    <w:rPr>
      <w:rFonts w:ascii="Times New Roman" w:eastAsia="Times New Roman" w:hAnsi="Times New Roman" w:cs="Times New Roman" w:hint="default"/>
      <w:sz w:val="24"/>
      <w:szCs w:val="24"/>
      <w:lang w:eastAsia="ru-RU"/>
    </w:rPr>
  </w:style>
  <w:style w:type="character" w:customStyle="1" w:styleId="postbody1">
    <w:name w:val="postbody1"/>
    <w:uiPriority w:val="99"/>
    <w:rsid w:val="00B62CE8"/>
    <w:rPr>
      <w:sz w:val="20"/>
    </w:rPr>
  </w:style>
  <w:style w:type="character" w:customStyle="1" w:styleId="FontStyle31">
    <w:name w:val="Font Style31"/>
    <w:rsid w:val="00B62CE8"/>
    <w:rPr>
      <w:rFonts w:ascii="Times New Roman" w:hAnsi="Times New Roman" w:cs="Times New Roman" w:hint="default"/>
      <w:sz w:val="24"/>
    </w:rPr>
  </w:style>
  <w:style w:type="character" w:customStyle="1" w:styleId="small">
    <w:name w:val="яsmall"/>
    <w:basedOn w:val="a0"/>
    <w:uiPriority w:val="99"/>
    <w:rsid w:val="00B62CE8"/>
    <w:rPr>
      <w:rFonts w:ascii="Times New Roman" w:hAnsi="Times New Roman" w:cs="Times New Roman" w:hint="default"/>
    </w:rPr>
  </w:style>
  <w:style w:type="character" w:customStyle="1" w:styleId="1fd">
    <w:name w:val="Гиперссылка1"/>
    <w:basedOn w:val="a0"/>
    <w:rsid w:val="00B62CE8"/>
  </w:style>
  <w:style w:type="character" w:customStyle="1" w:styleId="s20">
    <w:name w:val="s2"/>
    <w:rsid w:val="00B62CE8"/>
  </w:style>
  <w:style w:type="character" w:customStyle="1" w:styleId="250">
    <w:name w:val="Основной текст (2)5"/>
    <w:uiPriority w:val="99"/>
    <w:rsid w:val="00B62CE8"/>
    <w:rPr>
      <w:rFonts w:ascii="Times New Roman" w:hAnsi="Times New Roman" w:cs="Times New Roman" w:hint="default"/>
      <w:spacing w:val="0"/>
      <w:sz w:val="26"/>
      <w:szCs w:val="26"/>
      <w:u w:val="single"/>
    </w:rPr>
  </w:style>
  <w:style w:type="character" w:customStyle="1" w:styleId="2-1pt">
    <w:name w:val="Основной текст (2) + Интервал -1 pt"/>
    <w:uiPriority w:val="99"/>
    <w:rsid w:val="00B62CE8"/>
    <w:rPr>
      <w:rFonts w:ascii="Times New Roman" w:hAnsi="Times New Roman" w:cs="Times New Roman" w:hint="default"/>
      <w:spacing w:val="-30"/>
      <w:sz w:val="26"/>
      <w:szCs w:val="26"/>
      <w:u w:val="single"/>
      <w:lang w:val="en-US" w:eastAsia="en-US"/>
    </w:rPr>
  </w:style>
  <w:style w:type="character" w:customStyle="1" w:styleId="2-1pt1">
    <w:name w:val="Основной текст (2) + Интервал -1 pt1"/>
    <w:uiPriority w:val="99"/>
    <w:rsid w:val="00B62CE8"/>
    <w:rPr>
      <w:rFonts w:ascii="Times New Roman" w:hAnsi="Times New Roman" w:cs="Times New Roman" w:hint="default"/>
      <w:spacing w:val="-30"/>
      <w:sz w:val="26"/>
      <w:szCs w:val="26"/>
    </w:rPr>
  </w:style>
  <w:style w:type="character" w:customStyle="1" w:styleId="WW8Num1z0">
    <w:name w:val="WW8Num1z0"/>
    <w:rsid w:val="00B62CE8"/>
  </w:style>
  <w:style w:type="character" w:customStyle="1" w:styleId="WW8Num1z1">
    <w:name w:val="WW8Num1z1"/>
    <w:rsid w:val="00B62CE8"/>
  </w:style>
  <w:style w:type="character" w:customStyle="1" w:styleId="WW8Num1z2">
    <w:name w:val="WW8Num1z2"/>
    <w:rsid w:val="00B62CE8"/>
  </w:style>
  <w:style w:type="character" w:customStyle="1" w:styleId="WW8Num1z3">
    <w:name w:val="WW8Num1z3"/>
    <w:rsid w:val="00B62CE8"/>
  </w:style>
  <w:style w:type="character" w:customStyle="1" w:styleId="WW8Num1z4">
    <w:name w:val="WW8Num1z4"/>
    <w:rsid w:val="00B62CE8"/>
  </w:style>
  <w:style w:type="character" w:customStyle="1" w:styleId="WW8Num1z5">
    <w:name w:val="WW8Num1z5"/>
    <w:rsid w:val="00B62CE8"/>
  </w:style>
  <w:style w:type="character" w:customStyle="1" w:styleId="WW8Num1z6">
    <w:name w:val="WW8Num1z6"/>
    <w:rsid w:val="00B62CE8"/>
  </w:style>
  <w:style w:type="character" w:customStyle="1" w:styleId="WW8Num1z7">
    <w:name w:val="WW8Num1z7"/>
    <w:rsid w:val="00B62CE8"/>
  </w:style>
  <w:style w:type="character" w:customStyle="1" w:styleId="WW8Num1z8">
    <w:name w:val="WW8Num1z8"/>
    <w:rsid w:val="00B62CE8"/>
  </w:style>
  <w:style w:type="character" w:customStyle="1" w:styleId="1fe">
    <w:name w:val="Основной шрифт абзаца1"/>
    <w:rsid w:val="00B62CE8"/>
  </w:style>
  <w:style w:type="character" w:customStyle="1" w:styleId="1ff">
    <w:name w:val="Номер строки1"/>
    <w:basedOn w:val="1fe"/>
    <w:rsid w:val="00B62CE8"/>
  </w:style>
  <w:style w:type="character" w:customStyle="1" w:styleId="afffb">
    <w:name w:val="Символ нумерации"/>
    <w:rsid w:val="00B62CE8"/>
  </w:style>
  <w:style w:type="character" w:customStyle="1" w:styleId="collapse-lineicon-blockcontentdata">
    <w:name w:val="collapse-line__icon-block__content__data"/>
    <w:basedOn w:val="a0"/>
    <w:rsid w:val="00B62CE8"/>
  </w:style>
  <w:style w:type="character" w:customStyle="1" w:styleId="tag">
    <w:name w:val="tag"/>
    <w:basedOn w:val="a0"/>
    <w:rsid w:val="00B62CE8"/>
  </w:style>
  <w:style w:type="paragraph" w:customStyle="1" w:styleId="TableParagraph">
    <w:name w:val="Table Paragraph"/>
    <w:basedOn w:val="a"/>
    <w:uiPriority w:val="1"/>
    <w:qFormat/>
    <w:rsid w:val="00E73242"/>
    <w:pPr>
      <w:widowControl w:val="0"/>
      <w:spacing w:after="0" w:line="240" w:lineRule="auto"/>
    </w:pPr>
    <w:rPr>
      <w:rFonts w:ascii="Times New Roman" w:eastAsia="Times New Roman" w:hAnsi="Times New Roman" w:cs="Times New Roman"/>
      <w:color w:val="000000"/>
      <w:szCs w:val="20"/>
    </w:rPr>
  </w:style>
  <w:style w:type="table" w:customStyle="1" w:styleId="TableNormal">
    <w:name w:val="Table Normal"/>
    <w:uiPriority w:val="2"/>
    <w:qFormat/>
    <w:rsid w:val="00E73242"/>
    <w:pPr>
      <w:widowControl w:val="0"/>
      <w:spacing w:after="0" w:line="240" w:lineRule="auto"/>
    </w:pPr>
    <w:rPr>
      <w:rFonts w:eastAsia="Times New Roman" w:cs="Times New Roman"/>
      <w:color w:val="000000"/>
      <w:szCs w:val="20"/>
      <w:lang w:eastAsia="ru-RU"/>
    </w:rPr>
    <w:tblPr>
      <w:tblInd w:w="0" w:type="dxa"/>
      <w:tblCellMar>
        <w:top w:w="0" w:type="dxa"/>
        <w:left w:w="0" w:type="dxa"/>
        <w:bottom w:w="0" w:type="dxa"/>
        <w:right w:w="0" w:type="dxa"/>
      </w:tblCellMar>
    </w:tblPr>
  </w:style>
  <w:style w:type="character" w:customStyle="1" w:styleId="fontstyle110">
    <w:name w:val="fontstyle11"/>
    <w:basedOn w:val="a0"/>
    <w:rsid w:val="00E73242"/>
  </w:style>
  <w:style w:type="character" w:customStyle="1" w:styleId="2f1">
    <w:name w:val="Неразрешенное упоминание2"/>
    <w:basedOn w:val="a0"/>
    <w:uiPriority w:val="99"/>
    <w:semiHidden/>
    <w:unhideWhenUsed/>
    <w:rsid w:val="006B5BD8"/>
    <w:rPr>
      <w:color w:val="605E5C"/>
      <w:shd w:val="clear" w:color="auto" w:fill="E1DFDD"/>
    </w:rPr>
  </w:style>
  <w:style w:type="paragraph" w:customStyle="1" w:styleId="title0">
    <w:name w:val="title0"/>
    <w:basedOn w:val="a"/>
    <w:uiPriority w:val="99"/>
    <w:rsid w:val="00D80A20"/>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2f2">
    <w:name w:val="Нет списка2"/>
    <w:next w:val="a2"/>
    <w:uiPriority w:val="99"/>
    <w:semiHidden/>
    <w:unhideWhenUsed/>
    <w:rsid w:val="00B93B22"/>
  </w:style>
  <w:style w:type="paragraph" w:customStyle="1" w:styleId="msonormal0">
    <w:name w:val="msonormal"/>
    <w:basedOn w:val="a"/>
    <w:rsid w:val="00B93B22"/>
    <w:pPr>
      <w:spacing w:before="100" w:beforeAutospacing="1" w:after="100" w:afterAutospacing="1" w:line="240" w:lineRule="auto"/>
    </w:pPr>
    <w:rPr>
      <w:rFonts w:ascii="Times New Roman" w:eastAsia="Times New Roman" w:hAnsi="Times New Roman" w:cs="Times New Roman"/>
      <w:sz w:val="24"/>
      <w:szCs w:val="24"/>
    </w:rPr>
  </w:style>
  <w:style w:type="character" w:styleId="afffc">
    <w:name w:val="FollowedHyperlink"/>
    <w:basedOn w:val="a0"/>
    <w:uiPriority w:val="99"/>
    <w:semiHidden/>
    <w:unhideWhenUsed/>
    <w:rsid w:val="00B93B22"/>
    <w:rPr>
      <w:color w:val="800080"/>
      <w:u w:val="single"/>
    </w:rPr>
  </w:style>
  <w:style w:type="numbering" w:customStyle="1" w:styleId="35">
    <w:name w:val="Нет списка3"/>
    <w:next w:val="a2"/>
    <w:uiPriority w:val="99"/>
    <w:semiHidden/>
    <w:unhideWhenUsed/>
    <w:rsid w:val="00C361B7"/>
  </w:style>
  <w:style w:type="numbering" w:customStyle="1" w:styleId="44">
    <w:name w:val="Нет списка4"/>
    <w:next w:val="a2"/>
    <w:uiPriority w:val="99"/>
    <w:semiHidden/>
    <w:unhideWhenUsed/>
    <w:rsid w:val="00AC42D9"/>
  </w:style>
  <w:style w:type="character" w:customStyle="1" w:styleId="36">
    <w:name w:val="Основной текст (3)_"/>
    <w:link w:val="37"/>
    <w:rsid w:val="00AC42D9"/>
    <w:rPr>
      <w:rFonts w:ascii="Times New Roman" w:eastAsia="Times New Roman" w:hAnsi="Times New Roman" w:cs="Times New Roman"/>
      <w:b/>
      <w:bCs/>
      <w:spacing w:val="7"/>
      <w:sz w:val="20"/>
      <w:szCs w:val="20"/>
      <w:shd w:val="clear" w:color="auto" w:fill="FFFFFF"/>
    </w:rPr>
  </w:style>
  <w:style w:type="character" w:customStyle="1" w:styleId="0pt">
    <w:name w:val="Основной текст + Курсив;Интервал 0 pt"/>
    <w:rsid w:val="00AC42D9"/>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ffd">
    <w:name w:val="Колонтитул_"/>
    <w:link w:val="afffe"/>
    <w:rsid w:val="00AC42D9"/>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AC42D9"/>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AC42D9"/>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ff0">
    <w:name w:val="Основной текст1"/>
    <w:rsid w:val="00AC42D9"/>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AC42D9"/>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AC42D9"/>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0pt0">
    <w:name w:val="Основной текст + Интервал 0 pt"/>
    <w:rsid w:val="00AC42D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AC42D9"/>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AC42D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7">
    <w:name w:val="Основной текст (3)"/>
    <w:basedOn w:val="a"/>
    <w:link w:val="36"/>
    <w:rsid w:val="00AC42D9"/>
    <w:pPr>
      <w:shd w:val="clear" w:color="auto" w:fill="FFFFFF"/>
      <w:spacing w:after="0" w:line="0" w:lineRule="atLeast"/>
      <w:ind w:firstLine="567"/>
      <w:jc w:val="both"/>
    </w:pPr>
    <w:rPr>
      <w:rFonts w:ascii="Times New Roman" w:eastAsia="Times New Roman" w:hAnsi="Times New Roman" w:cs="Times New Roman"/>
      <w:b/>
      <w:bCs/>
      <w:spacing w:val="7"/>
      <w:sz w:val="20"/>
      <w:szCs w:val="20"/>
      <w:lang w:eastAsia="en-US"/>
    </w:rPr>
  </w:style>
  <w:style w:type="paragraph" w:customStyle="1" w:styleId="afffe">
    <w:name w:val="Колонтитул"/>
    <w:basedOn w:val="a"/>
    <w:link w:val="afffd"/>
    <w:rsid w:val="00AC42D9"/>
    <w:pPr>
      <w:shd w:val="clear" w:color="auto" w:fill="FFFFFF"/>
      <w:spacing w:after="0" w:line="0" w:lineRule="atLeast"/>
      <w:ind w:firstLine="567"/>
      <w:jc w:val="both"/>
    </w:pPr>
    <w:rPr>
      <w:rFonts w:ascii="Times New Roman" w:eastAsia="Times New Roman" w:hAnsi="Times New Roman" w:cs="Times New Roman"/>
      <w:b/>
      <w:bCs/>
      <w:spacing w:val="14"/>
      <w:sz w:val="21"/>
      <w:szCs w:val="21"/>
      <w:lang w:eastAsia="en-US"/>
    </w:rPr>
  </w:style>
  <w:style w:type="paragraph" w:customStyle="1" w:styleId="90">
    <w:name w:val="Основной текст (9)"/>
    <w:basedOn w:val="a"/>
    <w:link w:val="9"/>
    <w:rsid w:val="00AC42D9"/>
    <w:pPr>
      <w:shd w:val="clear" w:color="auto" w:fill="FFFFFF"/>
      <w:spacing w:after="240" w:line="0" w:lineRule="atLeast"/>
      <w:ind w:hanging="2080"/>
      <w:jc w:val="both"/>
    </w:pPr>
    <w:rPr>
      <w:rFonts w:ascii="Times New Roman" w:eastAsia="Times New Roman" w:hAnsi="Times New Roman" w:cs="Times New Roman"/>
      <w:i/>
      <w:iCs/>
      <w:spacing w:val="1"/>
      <w:sz w:val="20"/>
      <w:szCs w:val="20"/>
      <w:lang w:eastAsia="en-US"/>
    </w:rPr>
  </w:style>
  <w:style w:type="paragraph" w:customStyle="1" w:styleId="101">
    <w:name w:val="Основной текст (10)"/>
    <w:basedOn w:val="a"/>
    <w:link w:val="100"/>
    <w:rsid w:val="00AC42D9"/>
    <w:pPr>
      <w:shd w:val="clear" w:color="auto" w:fill="FFFFFF"/>
      <w:spacing w:after="0" w:line="273" w:lineRule="exact"/>
      <w:ind w:firstLine="700"/>
      <w:jc w:val="both"/>
    </w:pPr>
    <w:rPr>
      <w:rFonts w:ascii="Times New Roman" w:eastAsia="Times New Roman" w:hAnsi="Times New Roman" w:cs="Times New Roman"/>
      <w:spacing w:val="10"/>
      <w:sz w:val="20"/>
      <w:szCs w:val="20"/>
      <w:lang w:eastAsia="en-US"/>
    </w:rPr>
  </w:style>
  <w:style w:type="character" w:customStyle="1" w:styleId="FontStyle18">
    <w:name w:val="Font Style18"/>
    <w:rsid w:val="00AC42D9"/>
    <w:rPr>
      <w:rFonts w:ascii="Times New Roman" w:hAnsi="Times New Roman" w:cs="Times New Roman" w:hint="default"/>
      <w:b/>
      <w:bCs/>
      <w:sz w:val="26"/>
      <w:szCs w:val="26"/>
    </w:rPr>
  </w:style>
  <w:style w:type="table" w:customStyle="1" w:styleId="1ff1">
    <w:name w:val="Сетка таблицы1"/>
    <w:basedOn w:val="a1"/>
    <w:next w:val="af1"/>
    <w:uiPriority w:val="59"/>
    <w:rsid w:val="00AC42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
    <w:name w:val="footnote reference"/>
    <w:basedOn w:val="a0"/>
    <w:uiPriority w:val="99"/>
    <w:semiHidden/>
    <w:unhideWhenUsed/>
    <w:rsid w:val="00AC42D9"/>
    <w:rPr>
      <w:vertAlign w:val="superscript"/>
    </w:rPr>
  </w:style>
  <w:style w:type="character" w:customStyle="1" w:styleId="2-1pt0">
    <w:name w:val="Заголовок №2 + Интервал -1 pt"/>
    <w:rsid w:val="00EA7536"/>
    <w:rPr>
      <w:rFonts w:ascii="Times New Roman" w:eastAsia="Times New Roman" w:hAnsi="Times New Roman" w:cs="Times New Roman" w:hint="default"/>
      <w:spacing w:val="-20"/>
      <w:sz w:val="26"/>
      <w:szCs w:val="26"/>
      <w:shd w:val="clear" w:color="auto" w:fill="FFFFFF"/>
    </w:rPr>
  </w:style>
  <w:style w:type="table" w:customStyle="1" w:styleId="2f3">
    <w:name w:val="Сетка таблицы2"/>
    <w:basedOn w:val="a1"/>
    <w:next w:val="af1"/>
    <w:uiPriority w:val="59"/>
    <w:rsid w:val="00836731"/>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0">
    <w:name w:val="style8"/>
    <w:basedOn w:val="a"/>
    <w:rsid w:val="009B69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4">
    <w:name w:val="fontstyle14"/>
    <w:basedOn w:val="a0"/>
    <w:rsid w:val="009B69FC"/>
  </w:style>
  <w:style w:type="paragraph" w:customStyle="1" w:styleId="1">
    <w:name w:val="Заголовок 1 уровень"/>
    <w:basedOn w:val="a"/>
    <w:qFormat/>
    <w:rsid w:val="009B69FC"/>
    <w:pPr>
      <w:pageBreakBefore/>
      <w:widowControl w:val="0"/>
      <w:numPr>
        <w:numId w:val="2"/>
      </w:numPr>
      <w:autoSpaceDN w:val="0"/>
      <w:adjustRightInd w:val="0"/>
      <w:spacing w:after="0" w:line="240" w:lineRule="auto"/>
      <w:jc w:val="both"/>
    </w:pPr>
    <w:rPr>
      <w:rFonts w:ascii="Times New Roman" w:eastAsia="Arial Unicode MS" w:hAnsi="Times New Roman" w:cs="Tahoma"/>
      <w:b/>
      <w:bCs/>
      <w:sz w:val="28"/>
      <w:szCs w:val="24"/>
    </w:rPr>
  </w:style>
  <w:style w:type="paragraph" w:styleId="affff0">
    <w:name w:val="caption"/>
    <w:aliases w:val=" Знак,111"/>
    <w:basedOn w:val="a"/>
    <w:link w:val="affff1"/>
    <w:qFormat/>
    <w:rsid w:val="009B69FC"/>
    <w:pPr>
      <w:widowControl w:val="0"/>
      <w:autoSpaceDN w:val="0"/>
      <w:adjustRightInd w:val="0"/>
      <w:spacing w:before="120" w:after="120" w:line="240" w:lineRule="auto"/>
      <w:jc w:val="both"/>
    </w:pPr>
    <w:rPr>
      <w:rFonts w:ascii="Times New Roman" w:eastAsia="Arial Unicode MS" w:hAnsi="Times New Roman" w:cs="Tahoma"/>
      <w:i/>
      <w:iCs/>
      <w:sz w:val="24"/>
      <w:szCs w:val="24"/>
    </w:rPr>
  </w:style>
  <w:style w:type="character" w:customStyle="1" w:styleId="affff1">
    <w:name w:val="Название объекта Знак"/>
    <w:aliases w:val=" Знак Знак,111 Знак"/>
    <w:basedOn w:val="a0"/>
    <w:link w:val="affff0"/>
    <w:rsid w:val="009B69FC"/>
    <w:rPr>
      <w:rFonts w:ascii="Times New Roman" w:eastAsia="Arial Unicode MS" w:hAnsi="Times New Roman" w:cs="Tahoma"/>
      <w:i/>
      <w:iCs/>
      <w:sz w:val="24"/>
      <w:szCs w:val="24"/>
      <w:lang w:eastAsia="ru-RU"/>
    </w:rPr>
  </w:style>
  <w:style w:type="table" w:customStyle="1" w:styleId="TableGridReport1">
    <w:name w:val="Table Grid Report1"/>
    <w:basedOn w:val="a1"/>
    <w:next w:val="af1"/>
    <w:uiPriority w:val="59"/>
    <w:rsid w:val="009B6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МОЙ"/>
    <w:basedOn w:val="10"/>
    <w:link w:val="affff3"/>
    <w:qFormat/>
    <w:rsid w:val="009B69FC"/>
    <w:pPr>
      <w:keepNext/>
      <w:keepLines/>
      <w:spacing w:before="0" w:beforeAutospacing="0" w:after="0" w:afterAutospacing="0" w:line="360" w:lineRule="auto"/>
      <w:jc w:val="both"/>
    </w:pPr>
    <w:rPr>
      <w:b w:val="0"/>
      <w:bCs w:val="0"/>
      <w:sz w:val="28"/>
      <w:szCs w:val="32"/>
    </w:rPr>
  </w:style>
  <w:style w:type="character" w:customStyle="1" w:styleId="affff3">
    <w:name w:val="МОЙ Знак"/>
    <w:basedOn w:val="11"/>
    <w:link w:val="affff2"/>
    <w:rsid w:val="009B69FC"/>
    <w:rPr>
      <w:rFonts w:ascii="Times New Roman" w:eastAsia="Times New Roman" w:hAnsi="Times New Roman" w:cs="Times New Roman"/>
      <w:b w:val="0"/>
      <w:bCs w:val="0"/>
      <w:kern w:val="36"/>
      <w:sz w:val="28"/>
      <w:szCs w:val="32"/>
      <w:lang w:eastAsia="ru-RU"/>
    </w:rPr>
  </w:style>
  <w:style w:type="character" w:customStyle="1" w:styleId="12">
    <w:name w:val="Обычный (веб) Знак1"/>
    <w:aliases w:val="Обычный (Web) Знак,Обычный (Web)1 Знак"/>
    <w:link w:val="af2"/>
    <w:uiPriority w:val="99"/>
    <w:locked/>
    <w:rsid w:val="009B69FC"/>
    <w:rPr>
      <w:rFonts w:ascii="Times New Roman" w:eastAsia="Times New Roman" w:hAnsi="Times New Roman" w:cs="Times New Roman"/>
      <w:sz w:val="24"/>
      <w:szCs w:val="24"/>
      <w:lang w:eastAsia="ru-RU"/>
    </w:rPr>
  </w:style>
  <w:style w:type="paragraph" w:customStyle="1" w:styleId="affff4">
    <w:name w:val="Обычный текст"/>
    <w:basedOn w:val="a"/>
    <w:link w:val="affff5"/>
    <w:qFormat/>
    <w:rsid w:val="009B69FC"/>
    <w:pPr>
      <w:spacing w:after="0" w:line="240" w:lineRule="auto"/>
      <w:ind w:firstLine="709"/>
      <w:jc w:val="both"/>
    </w:pPr>
    <w:rPr>
      <w:rFonts w:ascii="Times New Roman" w:eastAsia="Times New Roman" w:hAnsi="Times New Roman" w:cs="Times New Roman"/>
      <w:sz w:val="24"/>
      <w:szCs w:val="24"/>
      <w:lang w:val="en-US" w:eastAsia="ar-SA" w:bidi="en-US"/>
    </w:rPr>
  </w:style>
  <w:style w:type="character" w:customStyle="1" w:styleId="affff5">
    <w:name w:val="Обычный текст Знак"/>
    <w:basedOn w:val="a0"/>
    <w:link w:val="affff4"/>
    <w:rsid w:val="009B69FC"/>
    <w:rPr>
      <w:rFonts w:ascii="Times New Roman" w:eastAsia="Times New Roman" w:hAnsi="Times New Roman" w:cs="Times New Roman"/>
      <w:sz w:val="24"/>
      <w:szCs w:val="24"/>
      <w:lang w:val="en-US" w:eastAsia="ar-SA" w:bidi="en-US"/>
    </w:rPr>
  </w:style>
  <w:style w:type="table" w:customStyle="1" w:styleId="38">
    <w:name w:val="Сетка таблицы3"/>
    <w:basedOn w:val="a1"/>
    <w:next w:val="af1"/>
    <w:uiPriority w:val="59"/>
    <w:rsid w:val="0099143B"/>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1"/>
    <w:next w:val="af1"/>
    <w:uiPriority w:val="39"/>
    <w:unhideWhenUsed/>
    <w:rsid w:val="008656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2"/>
    <w:uiPriority w:val="99"/>
    <w:semiHidden/>
    <w:unhideWhenUsed/>
    <w:rsid w:val="005364C7"/>
  </w:style>
  <w:style w:type="table" w:customStyle="1" w:styleId="53">
    <w:name w:val="Сетка таблицы5"/>
    <w:basedOn w:val="a1"/>
    <w:next w:val="af1"/>
    <w:uiPriority w:val="59"/>
    <w:rsid w:val="005364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5364C7"/>
    <w:rPr>
      <w:rFonts w:ascii="LiberationSerif" w:hAnsi="LiberationSerif" w:hint="default"/>
      <w:b w:val="0"/>
      <w:bCs w:val="0"/>
      <w:i w:val="0"/>
      <w:iCs w:val="0"/>
      <w:color w:val="000000"/>
      <w:sz w:val="28"/>
      <w:szCs w:val="28"/>
    </w:rPr>
  </w:style>
  <w:style w:type="character" w:customStyle="1" w:styleId="UnresolvedMention">
    <w:name w:val="Unresolved Mention"/>
    <w:basedOn w:val="a0"/>
    <w:uiPriority w:val="99"/>
    <w:semiHidden/>
    <w:unhideWhenUsed/>
    <w:rsid w:val="005364C7"/>
    <w:rPr>
      <w:color w:val="605E5C"/>
      <w:shd w:val="clear" w:color="auto" w:fill="E1DFDD"/>
    </w:rPr>
  </w:style>
  <w:style w:type="numbering" w:customStyle="1" w:styleId="61">
    <w:name w:val="Нет списка6"/>
    <w:next w:val="a2"/>
    <w:uiPriority w:val="99"/>
    <w:semiHidden/>
    <w:unhideWhenUsed/>
    <w:rsid w:val="005364C7"/>
  </w:style>
  <w:style w:type="table" w:customStyle="1" w:styleId="62">
    <w:name w:val="Сетка таблицы6"/>
    <w:basedOn w:val="a1"/>
    <w:next w:val="af1"/>
    <w:uiPriority w:val="59"/>
    <w:rsid w:val="0069790F"/>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lectable-text">
    <w:name w:val="selectable-text"/>
    <w:basedOn w:val="a0"/>
    <w:rsid w:val="002466DB"/>
  </w:style>
  <w:style w:type="table" w:customStyle="1" w:styleId="7">
    <w:name w:val="Сетка таблицы7"/>
    <w:basedOn w:val="a1"/>
    <w:next w:val="af1"/>
    <w:uiPriority w:val="59"/>
    <w:rsid w:val="002466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f1"/>
    <w:uiPriority w:val="59"/>
    <w:rsid w:val="006B5E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web">
    <w:name w:val="normalweb"/>
    <w:basedOn w:val="a"/>
    <w:rsid w:val="006B5E6F"/>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91">
    <w:name w:val="Сетка таблицы9"/>
    <w:basedOn w:val="a1"/>
    <w:next w:val="af1"/>
    <w:uiPriority w:val="59"/>
    <w:rsid w:val="006B5E6F"/>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0">
    <w:name w:val="Нет списка7"/>
    <w:next w:val="a2"/>
    <w:uiPriority w:val="99"/>
    <w:semiHidden/>
    <w:unhideWhenUsed/>
    <w:rsid w:val="001E1444"/>
  </w:style>
  <w:style w:type="table" w:customStyle="1" w:styleId="102">
    <w:name w:val="Сетка таблицы10"/>
    <w:basedOn w:val="a1"/>
    <w:next w:val="af1"/>
    <w:uiPriority w:val="99"/>
    <w:rsid w:val="001E1444"/>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6">
    <w:name w:val="a"/>
    <w:basedOn w:val="a"/>
    <w:rsid w:val="001E14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
    <w:name w:val="nospacing"/>
    <w:basedOn w:val="a"/>
    <w:rsid w:val="001E1444"/>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80">
    <w:name w:val="Нет списка8"/>
    <w:next w:val="a2"/>
    <w:uiPriority w:val="99"/>
    <w:semiHidden/>
    <w:unhideWhenUsed/>
    <w:rsid w:val="00F23CBD"/>
  </w:style>
  <w:style w:type="table" w:customStyle="1" w:styleId="111">
    <w:name w:val="Сетка таблицы11"/>
    <w:basedOn w:val="a1"/>
    <w:next w:val="af1"/>
    <w:uiPriority w:val="59"/>
    <w:rsid w:val="00F23CB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92">
    <w:name w:val="Основной текст (9) + Не курсив"/>
    <w:aliases w:val="Интервал 0 pt"/>
    <w:rsid w:val="00BB579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4">
    <w:name w:val="Основной текст (5)_"/>
    <w:link w:val="55"/>
    <w:rsid w:val="00BB5793"/>
    <w:rPr>
      <w:rFonts w:ascii="Arial" w:eastAsia="Arial" w:hAnsi="Arial" w:cs="Arial"/>
    </w:rPr>
  </w:style>
  <w:style w:type="paragraph" w:customStyle="1" w:styleId="55">
    <w:name w:val="Основной текст (5)"/>
    <w:basedOn w:val="a"/>
    <w:link w:val="54"/>
    <w:rsid w:val="00BB5793"/>
    <w:pPr>
      <w:widowControl w:val="0"/>
      <w:spacing w:after="0" w:line="252" w:lineRule="auto"/>
      <w:jc w:val="center"/>
    </w:pPr>
    <w:rPr>
      <w:rFonts w:ascii="Arial" w:eastAsia="Arial" w:hAnsi="Arial" w:cs="Arial"/>
      <w:lang w:eastAsia="en-US"/>
    </w:rPr>
  </w:style>
  <w:style w:type="character" w:styleId="HTML2">
    <w:name w:val="HTML Variable"/>
    <w:aliases w:val="!Ссылки в документе"/>
    <w:rsid w:val="00BB5793"/>
    <w:rPr>
      <w:rFonts w:ascii="Arial" w:hAnsi="Arial"/>
      <w:b w:val="0"/>
      <w:i w:val="0"/>
      <w:iCs/>
      <w:color w:val="0000FF"/>
      <w:sz w:val="24"/>
      <w:u w:val="none"/>
    </w:rPr>
  </w:style>
  <w:style w:type="paragraph" w:styleId="affff7">
    <w:name w:val="annotation text"/>
    <w:aliases w:val="!Равноширинный текст документа"/>
    <w:basedOn w:val="a"/>
    <w:link w:val="affff8"/>
    <w:semiHidden/>
    <w:rsid w:val="00BB5793"/>
    <w:pPr>
      <w:spacing w:after="0" w:line="240" w:lineRule="auto"/>
      <w:ind w:firstLine="567"/>
      <w:jc w:val="both"/>
    </w:pPr>
    <w:rPr>
      <w:rFonts w:ascii="Courier" w:eastAsia="Times New Roman" w:hAnsi="Courier" w:cs="Times New Roman"/>
      <w:szCs w:val="20"/>
    </w:rPr>
  </w:style>
  <w:style w:type="character" w:customStyle="1" w:styleId="affff8">
    <w:name w:val="Текст примечания Знак"/>
    <w:aliases w:val="!Равноширинный текст документа Знак"/>
    <w:basedOn w:val="a0"/>
    <w:link w:val="affff7"/>
    <w:semiHidden/>
    <w:rsid w:val="00BB5793"/>
    <w:rPr>
      <w:rFonts w:ascii="Courier" w:eastAsia="Times New Roman" w:hAnsi="Courier" w:cs="Times New Roman"/>
      <w:szCs w:val="20"/>
      <w:lang w:eastAsia="ru-RU"/>
    </w:rPr>
  </w:style>
  <w:style w:type="paragraph" w:customStyle="1" w:styleId="Application">
    <w:name w:val="Application!Приложение"/>
    <w:rsid w:val="00BB5793"/>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BB5793"/>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BB5793"/>
    <w:pPr>
      <w:spacing w:after="0" w:line="240" w:lineRule="auto"/>
      <w:jc w:val="center"/>
    </w:pPr>
    <w:rPr>
      <w:rFonts w:ascii="Arial" w:eastAsia="Times New Roman" w:hAnsi="Arial" w:cs="Arial"/>
      <w:b/>
      <w:bCs/>
      <w:kern w:val="28"/>
      <w:sz w:val="24"/>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84742">
      <w:bodyDiv w:val="1"/>
      <w:marLeft w:val="0"/>
      <w:marRight w:val="0"/>
      <w:marTop w:val="0"/>
      <w:marBottom w:val="0"/>
      <w:divBdr>
        <w:top w:val="none" w:sz="0" w:space="0" w:color="auto"/>
        <w:left w:val="none" w:sz="0" w:space="0" w:color="auto"/>
        <w:bottom w:val="none" w:sz="0" w:space="0" w:color="auto"/>
        <w:right w:val="none" w:sz="0" w:space="0" w:color="auto"/>
      </w:divBdr>
    </w:div>
    <w:div w:id="306788366">
      <w:bodyDiv w:val="1"/>
      <w:marLeft w:val="0"/>
      <w:marRight w:val="0"/>
      <w:marTop w:val="0"/>
      <w:marBottom w:val="0"/>
      <w:divBdr>
        <w:top w:val="none" w:sz="0" w:space="0" w:color="auto"/>
        <w:left w:val="none" w:sz="0" w:space="0" w:color="auto"/>
        <w:bottom w:val="none" w:sz="0" w:space="0" w:color="auto"/>
        <w:right w:val="none" w:sz="0" w:space="0" w:color="auto"/>
      </w:divBdr>
    </w:div>
    <w:div w:id="468865324">
      <w:bodyDiv w:val="1"/>
      <w:marLeft w:val="0"/>
      <w:marRight w:val="0"/>
      <w:marTop w:val="0"/>
      <w:marBottom w:val="0"/>
      <w:divBdr>
        <w:top w:val="none" w:sz="0" w:space="0" w:color="auto"/>
        <w:left w:val="none" w:sz="0" w:space="0" w:color="auto"/>
        <w:bottom w:val="none" w:sz="0" w:space="0" w:color="auto"/>
        <w:right w:val="none" w:sz="0" w:space="0" w:color="auto"/>
      </w:divBdr>
    </w:div>
    <w:div w:id="484129144">
      <w:bodyDiv w:val="1"/>
      <w:marLeft w:val="0"/>
      <w:marRight w:val="0"/>
      <w:marTop w:val="0"/>
      <w:marBottom w:val="0"/>
      <w:divBdr>
        <w:top w:val="none" w:sz="0" w:space="0" w:color="auto"/>
        <w:left w:val="none" w:sz="0" w:space="0" w:color="auto"/>
        <w:bottom w:val="none" w:sz="0" w:space="0" w:color="auto"/>
        <w:right w:val="none" w:sz="0" w:space="0" w:color="auto"/>
      </w:divBdr>
    </w:div>
    <w:div w:id="506754145">
      <w:bodyDiv w:val="1"/>
      <w:marLeft w:val="0"/>
      <w:marRight w:val="0"/>
      <w:marTop w:val="0"/>
      <w:marBottom w:val="0"/>
      <w:divBdr>
        <w:top w:val="none" w:sz="0" w:space="0" w:color="auto"/>
        <w:left w:val="none" w:sz="0" w:space="0" w:color="auto"/>
        <w:bottom w:val="none" w:sz="0" w:space="0" w:color="auto"/>
        <w:right w:val="none" w:sz="0" w:space="0" w:color="auto"/>
      </w:divBdr>
    </w:div>
    <w:div w:id="669143684">
      <w:bodyDiv w:val="1"/>
      <w:marLeft w:val="0"/>
      <w:marRight w:val="0"/>
      <w:marTop w:val="0"/>
      <w:marBottom w:val="0"/>
      <w:divBdr>
        <w:top w:val="none" w:sz="0" w:space="0" w:color="auto"/>
        <w:left w:val="none" w:sz="0" w:space="0" w:color="auto"/>
        <w:bottom w:val="none" w:sz="0" w:space="0" w:color="auto"/>
        <w:right w:val="none" w:sz="0" w:space="0" w:color="auto"/>
      </w:divBdr>
    </w:div>
    <w:div w:id="729697073">
      <w:bodyDiv w:val="1"/>
      <w:marLeft w:val="0"/>
      <w:marRight w:val="0"/>
      <w:marTop w:val="0"/>
      <w:marBottom w:val="0"/>
      <w:divBdr>
        <w:top w:val="none" w:sz="0" w:space="0" w:color="auto"/>
        <w:left w:val="none" w:sz="0" w:space="0" w:color="auto"/>
        <w:bottom w:val="none" w:sz="0" w:space="0" w:color="auto"/>
        <w:right w:val="none" w:sz="0" w:space="0" w:color="auto"/>
      </w:divBdr>
    </w:div>
    <w:div w:id="1020736552">
      <w:bodyDiv w:val="1"/>
      <w:marLeft w:val="0"/>
      <w:marRight w:val="0"/>
      <w:marTop w:val="0"/>
      <w:marBottom w:val="0"/>
      <w:divBdr>
        <w:top w:val="none" w:sz="0" w:space="0" w:color="auto"/>
        <w:left w:val="none" w:sz="0" w:space="0" w:color="auto"/>
        <w:bottom w:val="none" w:sz="0" w:space="0" w:color="auto"/>
        <w:right w:val="none" w:sz="0" w:space="0" w:color="auto"/>
      </w:divBdr>
    </w:div>
    <w:div w:id="1084884276">
      <w:bodyDiv w:val="1"/>
      <w:marLeft w:val="0"/>
      <w:marRight w:val="0"/>
      <w:marTop w:val="0"/>
      <w:marBottom w:val="0"/>
      <w:divBdr>
        <w:top w:val="none" w:sz="0" w:space="0" w:color="auto"/>
        <w:left w:val="none" w:sz="0" w:space="0" w:color="auto"/>
        <w:bottom w:val="none" w:sz="0" w:space="0" w:color="auto"/>
        <w:right w:val="none" w:sz="0" w:space="0" w:color="auto"/>
      </w:divBdr>
    </w:div>
    <w:div w:id="1481461334">
      <w:bodyDiv w:val="1"/>
      <w:marLeft w:val="0"/>
      <w:marRight w:val="0"/>
      <w:marTop w:val="0"/>
      <w:marBottom w:val="0"/>
      <w:divBdr>
        <w:top w:val="none" w:sz="0" w:space="0" w:color="auto"/>
        <w:left w:val="none" w:sz="0" w:space="0" w:color="auto"/>
        <w:bottom w:val="none" w:sz="0" w:space="0" w:color="auto"/>
        <w:right w:val="none" w:sz="0" w:space="0" w:color="auto"/>
      </w:divBdr>
    </w:div>
    <w:div w:id="1614897274">
      <w:bodyDiv w:val="1"/>
      <w:marLeft w:val="0"/>
      <w:marRight w:val="0"/>
      <w:marTop w:val="0"/>
      <w:marBottom w:val="0"/>
      <w:divBdr>
        <w:top w:val="none" w:sz="0" w:space="0" w:color="auto"/>
        <w:left w:val="none" w:sz="0" w:space="0" w:color="auto"/>
        <w:bottom w:val="none" w:sz="0" w:space="0" w:color="auto"/>
        <w:right w:val="none" w:sz="0" w:space="0" w:color="auto"/>
      </w:divBdr>
    </w:div>
    <w:div w:id="21343234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R&amp;n=358877&amp;date=18.05.2021" TargetMode="External"/><Relationship Id="rId18" Type="http://schemas.openxmlformats.org/officeDocument/2006/relationships/hyperlink" Target="https://login.consultant.ru/link/?req=doc&amp;base=LAW&amp;n=480520&amp;dst=101624" TargetMode="External"/><Relationship Id="rId26" Type="http://schemas.openxmlformats.org/officeDocument/2006/relationships/hyperlink" Target="https://login.consultant.ru/link/?req=doc&amp;base=LAW&amp;n=148719&amp;date=20.10.2023&amp;dst=100087&amp;field=134" TargetMode="External"/><Relationship Id="rId3" Type="http://schemas.openxmlformats.org/officeDocument/2006/relationships/styles" Target="styles.xml"/><Relationship Id="rId21" Type="http://schemas.openxmlformats.org/officeDocument/2006/relationships/hyperlink" Target="https://login.consultant.ru/link/?req=doc&amp;base=LAW&amp;n=480520&amp;dst=5267"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s://login.consultant.ru/link/?req=doc&amp;base=LAW&amp;n=480520&amp;dst=5267" TargetMode="External"/><Relationship Id="rId25" Type="http://schemas.openxmlformats.org/officeDocument/2006/relationships/hyperlink" Target="https://login.consultant.ru/link/?req=doc&amp;base=LAW&amp;n=437094&amp;date=20.10.2023&amp;dst=2910&amp;field=134"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80520&amp;dst=5264" TargetMode="External"/><Relationship Id="rId20" Type="http://schemas.openxmlformats.org/officeDocument/2006/relationships/hyperlink" Target="https://login.consultant.ru/link/?req=doc&amp;base=LAW&amp;n=480520&amp;dst=5264" TargetMode="External"/><Relationship Id="rId29" Type="http://schemas.openxmlformats.org/officeDocument/2006/relationships/hyperlink" Target="https://login.consultant.ru/link/?req=doc&amp;base=LAW&amp;n=148719&amp;date=20.10.2023&amp;dst=100116&amp;field=1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s://login.consultant.ru/link/?req=doc&amp;base=LAW&amp;n=482878&amp;date=18.03.2025"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ogin.consultant.ru/link/?req=doc&amp;base=LAW&amp;n=480520&amp;dst=6687" TargetMode="External"/><Relationship Id="rId23" Type="http://schemas.openxmlformats.org/officeDocument/2006/relationships/image" Target="media/image5.jpeg"/><Relationship Id="rId28" Type="http://schemas.openxmlformats.org/officeDocument/2006/relationships/hyperlink" Target="https://login.consultant.ru/link/?req=doc&amp;base=LAW&amp;n=148719&amp;date=20.10.2023&amp;dst=100105&amp;field=134" TargetMode="External"/><Relationship Id="rId10" Type="http://schemas.openxmlformats.org/officeDocument/2006/relationships/image" Target="media/image2.jpeg"/><Relationship Id="rId19" Type="http://schemas.openxmlformats.org/officeDocument/2006/relationships/hyperlink" Target="https://login.consultant.ru/link/?req=doc&amp;base=LAW&amp;n=480520&amp;dst=6687" TargetMode="External"/><Relationship Id="rId31" Type="http://schemas.openxmlformats.org/officeDocument/2006/relationships/image" Target="media/image7.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RLAW181&amp;n=91230&amp;date=18.05.2021&amp;dst=100008&amp;fld=134" TargetMode="External"/><Relationship Id="rId22" Type="http://schemas.openxmlformats.org/officeDocument/2006/relationships/hyperlink" Target="https://login.consultant.ru/link/?req=doc&amp;base=LAW&amp;n=480520&amp;dst=101624" TargetMode="External"/><Relationship Id="rId27" Type="http://schemas.openxmlformats.org/officeDocument/2006/relationships/hyperlink" Target="https://login.consultant.ru/link/?req=doc&amp;base=LAW&amp;n=148719&amp;date=20.10.2023&amp;dst=100099&amp;field=134" TargetMode="External"/><Relationship Id="rId30" Type="http://schemas.openxmlformats.org/officeDocument/2006/relationships/image" Target="media/image6.jpeg"/><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7E5A1-7B81-4940-BF8D-90A2BDFC2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1453</TotalTime>
  <Pages>55</Pages>
  <Words>30776</Words>
  <Characters>175424</Characters>
  <Application>Microsoft Office Word</Application>
  <DocSecurity>0</DocSecurity>
  <Lines>1461</Lines>
  <Paragraphs>411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72</cp:revision>
  <cp:lastPrinted>2025-02-12T07:19:00Z</cp:lastPrinted>
  <dcterms:created xsi:type="dcterms:W3CDTF">2022-10-28T10:32:00Z</dcterms:created>
  <dcterms:modified xsi:type="dcterms:W3CDTF">2025-03-21T06:50:00Z</dcterms:modified>
</cp:coreProperties>
</file>