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0269A" w14:textId="27CD8D7E" w:rsidR="0057390C" w:rsidRPr="00B816B2" w:rsidRDefault="001C33BD" w:rsidP="00971A8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ar-SA"/>
        </w:rPr>
      </w:pPr>
      <w:r>
        <w:rPr>
          <w:rFonts w:ascii="Times New Roman" w:hAnsi="Times New Roman" w:cs="Times New Roman"/>
          <w:b/>
          <w:sz w:val="40"/>
          <w:szCs w:val="40"/>
          <w:lang w:eastAsia="ar-SA"/>
        </w:rPr>
        <w:t>0</w:t>
      </w:r>
      <w:r w:rsidR="00572CEC">
        <w:rPr>
          <w:rFonts w:ascii="Times New Roman" w:hAnsi="Times New Roman" w:cs="Times New Roman"/>
          <w:b/>
          <w:sz w:val="40"/>
          <w:szCs w:val="40"/>
          <w:lang w:eastAsia="ar-SA"/>
        </w:rPr>
        <w:t>3</w:t>
      </w:r>
      <w:r w:rsidR="0057390C" w:rsidRPr="00B816B2">
        <w:rPr>
          <w:rFonts w:ascii="Times New Roman" w:hAnsi="Times New Roman" w:cs="Times New Roman"/>
          <w:b/>
          <w:sz w:val="40"/>
          <w:szCs w:val="40"/>
          <w:lang w:eastAsia="ar-SA"/>
        </w:rPr>
        <w:t xml:space="preserve">         </w:t>
      </w:r>
      <w:proofErr w:type="gramStart"/>
      <w:r w:rsidR="0057390C" w:rsidRPr="00B816B2">
        <w:rPr>
          <w:rFonts w:ascii="Times New Roman" w:hAnsi="Times New Roman" w:cs="Times New Roman"/>
          <w:b/>
          <w:sz w:val="40"/>
          <w:szCs w:val="40"/>
          <w:lang w:eastAsia="ar-SA"/>
        </w:rPr>
        <w:t xml:space="preserve">   (</w:t>
      </w:r>
      <w:proofErr w:type="gramEnd"/>
      <w:r w:rsidR="00572CEC">
        <w:rPr>
          <w:rFonts w:ascii="Times New Roman" w:hAnsi="Times New Roman" w:cs="Times New Roman"/>
          <w:b/>
          <w:sz w:val="40"/>
          <w:szCs w:val="40"/>
          <w:lang w:eastAsia="ar-SA"/>
        </w:rPr>
        <w:t>1</w:t>
      </w:r>
      <w:r w:rsidR="00C17E56">
        <w:rPr>
          <w:rFonts w:ascii="Times New Roman" w:hAnsi="Times New Roman" w:cs="Times New Roman"/>
          <w:b/>
          <w:sz w:val="40"/>
          <w:szCs w:val="40"/>
          <w:lang w:val="en-US" w:eastAsia="ar-SA"/>
        </w:rPr>
        <w:t>3</w:t>
      </w:r>
      <w:r w:rsidR="0057390C" w:rsidRPr="00B816B2">
        <w:rPr>
          <w:rFonts w:ascii="Times New Roman" w:hAnsi="Times New Roman" w:cs="Times New Roman"/>
          <w:b/>
          <w:sz w:val="40"/>
          <w:szCs w:val="40"/>
          <w:lang w:eastAsia="ar-SA"/>
        </w:rPr>
        <w:t>)</w:t>
      </w:r>
    </w:p>
    <w:p w14:paraId="0E259B58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816B2">
        <w:rPr>
          <w:rFonts w:ascii="Times New Roman" w:hAnsi="Times New Roman" w:cs="Times New Roman"/>
          <w:sz w:val="40"/>
          <w:szCs w:val="40"/>
        </w:rPr>
        <w:t>(месяц)      (номер)</w:t>
      </w:r>
    </w:p>
    <w:p w14:paraId="53C537B0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F64808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3646BB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443605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D93F99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369ABFF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F82031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F7C761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A883F9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DB8F9E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ВЕСТНИК</w:t>
      </w:r>
    </w:p>
    <w:p w14:paraId="11218807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муниципальных правовых актов</w:t>
      </w:r>
    </w:p>
    <w:p w14:paraId="4E6C3B80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B816B2">
        <w:rPr>
          <w:rFonts w:ascii="Times New Roman" w:hAnsi="Times New Roman" w:cs="Times New Roman"/>
          <w:b/>
          <w:bCs/>
          <w:sz w:val="40"/>
          <w:szCs w:val="40"/>
        </w:rPr>
        <w:t>Шуберского</w:t>
      </w:r>
      <w:proofErr w:type="spellEnd"/>
      <w:r w:rsidRPr="00B816B2">
        <w:rPr>
          <w:rFonts w:ascii="Times New Roman" w:hAnsi="Times New Roman" w:cs="Times New Roman"/>
          <w:b/>
          <w:bCs/>
          <w:sz w:val="40"/>
          <w:szCs w:val="40"/>
        </w:rPr>
        <w:t xml:space="preserve"> сельского поселения </w:t>
      </w:r>
    </w:p>
    <w:p w14:paraId="293377DE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Новоусманского муниципального района</w:t>
      </w:r>
    </w:p>
    <w:p w14:paraId="368A355F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Воронежской области</w:t>
      </w:r>
    </w:p>
    <w:p w14:paraId="6F2E606A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35B9B8" w14:textId="5BED8A9E" w:rsidR="0057390C" w:rsidRPr="00B816B2" w:rsidRDefault="00971A8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C17E56">
        <w:rPr>
          <w:rFonts w:ascii="Times New Roman" w:hAnsi="Times New Roman" w:cs="Times New Roman"/>
          <w:b/>
          <w:bCs/>
          <w:sz w:val="40"/>
          <w:szCs w:val="40"/>
          <w:lang w:val="en-US"/>
        </w:rPr>
        <w:t>5</w:t>
      </w:r>
      <w:r w:rsidR="008C0EF9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1C33BD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176A4B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57390C" w:rsidRPr="00B816B2">
        <w:rPr>
          <w:rFonts w:ascii="Times New Roman" w:hAnsi="Times New Roman" w:cs="Times New Roman"/>
          <w:b/>
          <w:bCs/>
          <w:sz w:val="40"/>
          <w:szCs w:val="40"/>
        </w:rPr>
        <w:t>.202</w:t>
      </w:r>
      <w:r w:rsidR="001C33BD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7390C" w:rsidRPr="00B816B2">
        <w:rPr>
          <w:rFonts w:ascii="Times New Roman" w:hAnsi="Times New Roman" w:cs="Times New Roman"/>
          <w:b/>
          <w:bCs/>
          <w:sz w:val="40"/>
          <w:szCs w:val="40"/>
        </w:rPr>
        <w:t xml:space="preserve"> г.</w:t>
      </w:r>
    </w:p>
    <w:p w14:paraId="6522A162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9608C3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DB0AB7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36DB48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8739F6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C78649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7751FF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917550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4E3116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BE0D95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Учредитель:</w:t>
      </w:r>
    </w:p>
    <w:p w14:paraId="051BD8E3" w14:textId="77777777" w:rsidR="0057390C" w:rsidRPr="00B816B2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Совет народных депутатов</w:t>
      </w:r>
    </w:p>
    <w:p w14:paraId="38CC993F" w14:textId="425EF2D8" w:rsidR="007376FF" w:rsidRPr="00781A73" w:rsidRDefault="0057390C" w:rsidP="00971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7376FF" w:rsidRPr="00781A73" w:rsidSect="00FF68A3">
          <w:pgSz w:w="11906" w:h="16838"/>
          <w:pgMar w:top="1134" w:right="566" w:bottom="567" w:left="709" w:header="708" w:footer="708" w:gutter="0"/>
          <w:cols w:space="708"/>
          <w:docGrid w:linePitch="360"/>
        </w:sectPr>
      </w:pPr>
      <w:proofErr w:type="spellStart"/>
      <w:r w:rsidRPr="00B816B2">
        <w:rPr>
          <w:rFonts w:ascii="Times New Roman" w:hAnsi="Times New Roman" w:cs="Times New Roman"/>
          <w:b/>
          <w:bCs/>
          <w:sz w:val="40"/>
          <w:szCs w:val="40"/>
        </w:rPr>
        <w:t>Шуберского</w:t>
      </w:r>
      <w:proofErr w:type="spellEnd"/>
      <w:r w:rsidRPr="00B816B2">
        <w:rPr>
          <w:rFonts w:ascii="Times New Roman" w:hAnsi="Times New Roman" w:cs="Times New Roman"/>
          <w:b/>
          <w:bCs/>
          <w:sz w:val="40"/>
          <w:szCs w:val="40"/>
        </w:rPr>
        <w:t xml:space="preserve"> сельского поселения Новоусманского муниципального района Воронежской</w:t>
      </w:r>
      <w:r w:rsidR="00786A42">
        <w:rPr>
          <w:rFonts w:ascii="Times New Roman" w:hAnsi="Times New Roman" w:cs="Times New Roman"/>
          <w:b/>
          <w:bCs/>
          <w:sz w:val="40"/>
          <w:szCs w:val="40"/>
        </w:rPr>
        <w:t xml:space="preserve"> области</w:t>
      </w:r>
    </w:p>
    <w:p w14:paraId="2D56DDBF" w14:textId="42EBADF5" w:rsidR="000079CC" w:rsidRPr="00C17E56" w:rsidRDefault="00C17E56" w:rsidP="0097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lastRenderedPageBreak/>
        <w:t xml:space="preserve"> </w:t>
      </w:r>
    </w:p>
    <w:p w14:paraId="7885A9CC" w14:textId="77777777" w:rsidR="000079CC" w:rsidRDefault="000079CC" w:rsidP="0097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FE6E7" w14:textId="77777777" w:rsidR="000079CC" w:rsidRDefault="000079CC" w:rsidP="0097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A060E" w14:textId="77777777" w:rsidR="000079CC" w:rsidRDefault="000079CC" w:rsidP="0097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734A1" w14:textId="77777777" w:rsidR="000079CC" w:rsidRDefault="000079CC" w:rsidP="0097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AF3C2" w14:textId="77777777" w:rsidR="000079CC" w:rsidRDefault="000079CC" w:rsidP="0097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62933" w14:textId="77777777" w:rsidR="000079CC" w:rsidRDefault="000079CC" w:rsidP="0097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76D90" w14:textId="77777777" w:rsidR="000079CC" w:rsidRDefault="000079CC" w:rsidP="0097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2CD3B" w14:textId="77777777" w:rsidR="000079CC" w:rsidRDefault="000079CC" w:rsidP="0097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838D0" w14:textId="77777777" w:rsidR="000079CC" w:rsidRDefault="000079CC" w:rsidP="0097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4F04" w14:textId="77777777" w:rsidR="000079CC" w:rsidRDefault="000079CC" w:rsidP="0097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C22EC" w14:textId="77777777" w:rsidR="000079CC" w:rsidRDefault="000079CC" w:rsidP="0097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482BD" w14:textId="77777777" w:rsidR="000079CC" w:rsidRDefault="000079CC" w:rsidP="0097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85FAE" w14:textId="77777777" w:rsidR="000079CC" w:rsidRDefault="000079CC" w:rsidP="0097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B79F2" w14:textId="77777777" w:rsidR="000079CC" w:rsidRDefault="000079CC" w:rsidP="0097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1E352" w14:textId="77777777" w:rsidR="000079CC" w:rsidRDefault="000079CC" w:rsidP="0097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AB9A7" w14:textId="77777777" w:rsidR="000079CC" w:rsidRDefault="000079CC" w:rsidP="0097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0EEA0" w14:textId="77777777" w:rsidR="000079CC" w:rsidRDefault="000079CC" w:rsidP="0097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F1105" w14:textId="77777777" w:rsidR="000079CC" w:rsidRPr="006E1D7E" w:rsidRDefault="000079CC" w:rsidP="0097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56985" w14:textId="080CBCB2" w:rsidR="00A50B46" w:rsidRDefault="00A50B46" w:rsidP="0097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Ответственный за выпуск: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Шуберского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сельского поселения Новоусманского муниципального района Воронежской области </w:t>
      </w:r>
      <w:r w:rsidR="000079C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Иванов Сергей Юрьевич</w:t>
      </w:r>
    </w:p>
    <w:p w14:paraId="354DC43F" w14:textId="2F34C72E" w:rsidR="00A50B46" w:rsidRDefault="00A50B46" w:rsidP="0097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Адрес редакции: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396320, Воронежская область, Новоусманский район, посёлок Шуберское, ул.Подлесная,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20,  т.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8(47341) 6-99-05</w:t>
      </w:r>
      <w:r w:rsidR="006E1D7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.</w:t>
      </w:r>
    </w:p>
    <w:p w14:paraId="036E6FD2" w14:textId="16C9ED3B" w:rsidR="00A50B46" w:rsidRDefault="00A50B46" w:rsidP="0097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Адрес издателя: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396320, Воронежская область, Новоусманский район, посёлок Шуберское, ул.Подлесная,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20,  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т. 8(47341) 6-99-05</w:t>
      </w:r>
      <w:r w:rsidR="006E1D7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.</w:t>
      </w:r>
    </w:p>
    <w:p w14:paraId="3EC470FA" w14:textId="6BBFD47A" w:rsidR="00A50B46" w:rsidRDefault="00A50B46" w:rsidP="0097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Адрес типографии: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396320, Воронежская область, Новоусманский район, посёлок Шуберское, ул. Подлесная, 20,   т. 8(47341) 6-99-05</w:t>
      </w:r>
      <w:r w:rsidR="006E1D7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.</w:t>
      </w:r>
    </w:p>
    <w:p w14:paraId="112F0EAD" w14:textId="57DD49DF" w:rsidR="00A50B46" w:rsidRDefault="00A50B46" w:rsidP="0097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Подписано к печати: </w:t>
      </w:r>
      <w:r w:rsidR="000079C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.03.2025 г. </w:t>
      </w:r>
      <w:r w:rsidR="000079C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.</w:t>
      </w:r>
      <w:r w:rsidR="000079C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0 часов</w:t>
      </w:r>
    </w:p>
    <w:p w14:paraId="5552ACE2" w14:textId="77777777" w:rsidR="00A50B46" w:rsidRDefault="00A50B46" w:rsidP="0097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Тираж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100 экз.</w:t>
      </w:r>
    </w:p>
    <w:p w14:paraId="5FBF301E" w14:textId="77777777" w:rsidR="00A50B46" w:rsidRDefault="00A50B46" w:rsidP="0097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Распространяется бесплатно</w:t>
      </w:r>
    </w:p>
    <w:p w14:paraId="77A9D0CA" w14:textId="77777777" w:rsidR="00A43E7C" w:rsidRPr="00A43E7C" w:rsidRDefault="00A43E7C" w:rsidP="00971A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BBBE5B" w14:textId="77777777" w:rsidR="00A43E7C" w:rsidRPr="00A43E7C" w:rsidRDefault="00A43E7C" w:rsidP="00971A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F3062C" w14:textId="77777777" w:rsidR="00C539FD" w:rsidRPr="00A43E7C" w:rsidRDefault="00C539FD" w:rsidP="00971A8C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</w:p>
    <w:sectPr w:rsidR="00C539FD" w:rsidRPr="00A43E7C" w:rsidSect="006E1D7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D1CCC" w14:textId="77777777" w:rsidR="0071236E" w:rsidRDefault="0071236E">
      <w:pPr>
        <w:spacing w:after="0" w:line="240" w:lineRule="auto"/>
      </w:pPr>
      <w:r>
        <w:separator/>
      </w:r>
    </w:p>
  </w:endnote>
  <w:endnote w:type="continuationSeparator" w:id="0">
    <w:p w14:paraId="76287A92" w14:textId="77777777" w:rsidR="0071236E" w:rsidRDefault="0071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tarSymbol">
    <w:altName w:val="Arial Unicode MS"/>
    <w:charset w:val="CC"/>
    <w:family w:val="auto"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C7830" w14:textId="77777777" w:rsidR="0071236E" w:rsidRDefault="0071236E">
      <w:pPr>
        <w:spacing w:after="0" w:line="240" w:lineRule="auto"/>
      </w:pPr>
      <w:r>
        <w:separator/>
      </w:r>
    </w:p>
  </w:footnote>
  <w:footnote w:type="continuationSeparator" w:id="0">
    <w:p w14:paraId="3A4EB3D2" w14:textId="77777777" w:rsidR="0071236E" w:rsidRDefault="00712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 w15:restartNumberingAfterBreak="0">
    <w:nsid w:val="01F07BD7"/>
    <w:multiLevelType w:val="hybridMultilevel"/>
    <w:tmpl w:val="5D029CE4"/>
    <w:lvl w:ilvl="0" w:tplc="48BCDE04">
      <w:start w:val="1"/>
      <w:numFmt w:val="decimal"/>
      <w:lvlText w:val="%1."/>
      <w:lvlJc w:val="left"/>
      <w:pPr>
        <w:ind w:left="144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4440AC">
      <w:numFmt w:val="bullet"/>
      <w:lvlText w:val="•"/>
      <w:lvlJc w:val="left"/>
      <w:pPr>
        <w:ind w:left="1118" w:hanging="309"/>
      </w:pPr>
      <w:rPr>
        <w:rFonts w:hint="default"/>
        <w:lang w:val="ru-RU" w:eastAsia="en-US" w:bidi="ar-SA"/>
      </w:rPr>
    </w:lvl>
    <w:lvl w:ilvl="2" w:tplc="7F96233A">
      <w:numFmt w:val="bullet"/>
      <w:lvlText w:val="•"/>
      <w:lvlJc w:val="left"/>
      <w:pPr>
        <w:ind w:left="2096" w:hanging="309"/>
      </w:pPr>
      <w:rPr>
        <w:rFonts w:hint="default"/>
        <w:lang w:val="ru-RU" w:eastAsia="en-US" w:bidi="ar-SA"/>
      </w:rPr>
    </w:lvl>
    <w:lvl w:ilvl="3" w:tplc="AC68AF3E">
      <w:numFmt w:val="bullet"/>
      <w:lvlText w:val="•"/>
      <w:lvlJc w:val="left"/>
      <w:pPr>
        <w:ind w:left="3074" w:hanging="309"/>
      </w:pPr>
      <w:rPr>
        <w:rFonts w:hint="default"/>
        <w:lang w:val="ru-RU" w:eastAsia="en-US" w:bidi="ar-SA"/>
      </w:rPr>
    </w:lvl>
    <w:lvl w:ilvl="4" w:tplc="4F04E132">
      <w:numFmt w:val="bullet"/>
      <w:lvlText w:val="•"/>
      <w:lvlJc w:val="left"/>
      <w:pPr>
        <w:ind w:left="4052" w:hanging="309"/>
      </w:pPr>
      <w:rPr>
        <w:rFonts w:hint="default"/>
        <w:lang w:val="ru-RU" w:eastAsia="en-US" w:bidi="ar-SA"/>
      </w:rPr>
    </w:lvl>
    <w:lvl w:ilvl="5" w:tplc="E1D6516C">
      <w:numFmt w:val="bullet"/>
      <w:lvlText w:val="•"/>
      <w:lvlJc w:val="left"/>
      <w:pPr>
        <w:ind w:left="5031" w:hanging="309"/>
      </w:pPr>
      <w:rPr>
        <w:rFonts w:hint="default"/>
        <w:lang w:val="ru-RU" w:eastAsia="en-US" w:bidi="ar-SA"/>
      </w:rPr>
    </w:lvl>
    <w:lvl w:ilvl="6" w:tplc="0DB64DDE">
      <w:numFmt w:val="bullet"/>
      <w:lvlText w:val="•"/>
      <w:lvlJc w:val="left"/>
      <w:pPr>
        <w:ind w:left="6009" w:hanging="309"/>
      </w:pPr>
      <w:rPr>
        <w:rFonts w:hint="default"/>
        <w:lang w:val="ru-RU" w:eastAsia="en-US" w:bidi="ar-SA"/>
      </w:rPr>
    </w:lvl>
    <w:lvl w:ilvl="7" w:tplc="D32CDACE">
      <w:numFmt w:val="bullet"/>
      <w:lvlText w:val="•"/>
      <w:lvlJc w:val="left"/>
      <w:pPr>
        <w:ind w:left="6987" w:hanging="309"/>
      </w:pPr>
      <w:rPr>
        <w:rFonts w:hint="default"/>
        <w:lang w:val="ru-RU" w:eastAsia="en-US" w:bidi="ar-SA"/>
      </w:rPr>
    </w:lvl>
    <w:lvl w:ilvl="8" w:tplc="BB5EBA90">
      <w:numFmt w:val="bullet"/>
      <w:lvlText w:val="•"/>
      <w:lvlJc w:val="left"/>
      <w:pPr>
        <w:ind w:left="7965" w:hanging="309"/>
      </w:pPr>
      <w:rPr>
        <w:rFonts w:hint="default"/>
        <w:lang w:val="ru-RU" w:eastAsia="en-US" w:bidi="ar-SA"/>
      </w:rPr>
    </w:lvl>
  </w:abstractNum>
  <w:abstractNum w:abstractNumId="4" w15:restartNumberingAfterBreak="0">
    <w:nsid w:val="02622216"/>
    <w:multiLevelType w:val="hybridMultilevel"/>
    <w:tmpl w:val="BE321168"/>
    <w:lvl w:ilvl="0" w:tplc="36FA9E7A">
      <w:start w:val="1"/>
      <w:numFmt w:val="decimal"/>
      <w:lvlText w:val="%1)"/>
      <w:lvlJc w:val="left"/>
      <w:pPr>
        <w:ind w:left="127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08389A">
      <w:numFmt w:val="bullet"/>
      <w:lvlText w:val="•"/>
      <w:lvlJc w:val="left"/>
      <w:pPr>
        <w:ind w:left="2144" w:hanging="567"/>
      </w:pPr>
      <w:rPr>
        <w:rFonts w:hint="default"/>
        <w:lang w:val="ru-RU" w:eastAsia="en-US" w:bidi="ar-SA"/>
      </w:rPr>
    </w:lvl>
    <w:lvl w:ilvl="2" w:tplc="BB82EF76">
      <w:numFmt w:val="bullet"/>
      <w:lvlText w:val="•"/>
      <w:lvlJc w:val="left"/>
      <w:pPr>
        <w:ind w:left="3008" w:hanging="567"/>
      </w:pPr>
      <w:rPr>
        <w:rFonts w:hint="default"/>
        <w:lang w:val="ru-RU" w:eastAsia="en-US" w:bidi="ar-SA"/>
      </w:rPr>
    </w:lvl>
    <w:lvl w:ilvl="3" w:tplc="099845C8">
      <w:numFmt w:val="bullet"/>
      <w:lvlText w:val="•"/>
      <w:lvlJc w:val="left"/>
      <w:pPr>
        <w:ind w:left="3872" w:hanging="567"/>
      </w:pPr>
      <w:rPr>
        <w:rFonts w:hint="default"/>
        <w:lang w:val="ru-RU" w:eastAsia="en-US" w:bidi="ar-SA"/>
      </w:rPr>
    </w:lvl>
    <w:lvl w:ilvl="4" w:tplc="598CCC48">
      <w:numFmt w:val="bullet"/>
      <w:lvlText w:val="•"/>
      <w:lvlJc w:val="left"/>
      <w:pPr>
        <w:ind w:left="4736" w:hanging="567"/>
      </w:pPr>
      <w:rPr>
        <w:rFonts w:hint="default"/>
        <w:lang w:val="ru-RU" w:eastAsia="en-US" w:bidi="ar-SA"/>
      </w:rPr>
    </w:lvl>
    <w:lvl w:ilvl="5" w:tplc="9A7AD730">
      <w:numFmt w:val="bullet"/>
      <w:lvlText w:val="•"/>
      <w:lvlJc w:val="left"/>
      <w:pPr>
        <w:ind w:left="5601" w:hanging="567"/>
      </w:pPr>
      <w:rPr>
        <w:rFonts w:hint="default"/>
        <w:lang w:val="ru-RU" w:eastAsia="en-US" w:bidi="ar-SA"/>
      </w:rPr>
    </w:lvl>
    <w:lvl w:ilvl="6" w:tplc="CEECC238">
      <w:numFmt w:val="bullet"/>
      <w:lvlText w:val="•"/>
      <w:lvlJc w:val="left"/>
      <w:pPr>
        <w:ind w:left="6465" w:hanging="567"/>
      </w:pPr>
      <w:rPr>
        <w:rFonts w:hint="default"/>
        <w:lang w:val="ru-RU" w:eastAsia="en-US" w:bidi="ar-SA"/>
      </w:rPr>
    </w:lvl>
    <w:lvl w:ilvl="7" w:tplc="700AA846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8" w:tplc="EF122724">
      <w:numFmt w:val="bullet"/>
      <w:lvlText w:val="•"/>
      <w:lvlJc w:val="left"/>
      <w:pPr>
        <w:ind w:left="8193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03AE5EED"/>
    <w:multiLevelType w:val="hybridMultilevel"/>
    <w:tmpl w:val="E9E48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77FAB"/>
    <w:multiLevelType w:val="multilevel"/>
    <w:tmpl w:val="9E7A55A2"/>
    <w:lvl w:ilvl="0">
      <w:start w:val="1"/>
      <w:numFmt w:val="decimal"/>
      <w:lvlText w:val="%1)"/>
      <w:lvlJc w:val="left"/>
      <w:pPr>
        <w:ind w:left="1014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44" w:hanging="5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3" w:hanging="8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7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8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840"/>
      </w:pPr>
      <w:rPr>
        <w:rFonts w:hint="default"/>
        <w:lang w:val="ru-RU" w:eastAsia="en-US" w:bidi="ar-SA"/>
      </w:rPr>
    </w:lvl>
  </w:abstractNum>
  <w:abstractNum w:abstractNumId="7" w15:restartNumberingAfterBreak="0">
    <w:nsid w:val="112269AC"/>
    <w:multiLevelType w:val="multilevel"/>
    <w:tmpl w:val="97981EC0"/>
    <w:lvl w:ilvl="0">
      <w:start w:val="6"/>
      <w:numFmt w:val="decimal"/>
      <w:lvlText w:val="%1."/>
      <w:lvlJc w:val="left"/>
      <w:pPr>
        <w:ind w:left="1371" w:hanging="28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8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11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44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27" w:hanging="3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6" w:hanging="3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3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3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357"/>
      </w:pPr>
      <w:rPr>
        <w:rFonts w:hint="default"/>
        <w:lang w:val="ru-RU" w:eastAsia="en-US" w:bidi="ar-SA"/>
      </w:rPr>
    </w:lvl>
  </w:abstractNum>
  <w:abstractNum w:abstractNumId="8" w15:restartNumberingAfterBreak="0">
    <w:nsid w:val="113E22CA"/>
    <w:multiLevelType w:val="hybridMultilevel"/>
    <w:tmpl w:val="B73039F2"/>
    <w:lvl w:ilvl="0" w:tplc="4F6A0AC6">
      <w:start w:val="1"/>
      <w:numFmt w:val="decimal"/>
      <w:lvlText w:val="%1)"/>
      <w:lvlJc w:val="left"/>
      <w:pPr>
        <w:ind w:left="14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EC2F0E">
      <w:numFmt w:val="bullet"/>
      <w:lvlText w:val="•"/>
      <w:lvlJc w:val="left"/>
      <w:pPr>
        <w:ind w:left="1118" w:hanging="305"/>
      </w:pPr>
      <w:rPr>
        <w:rFonts w:hint="default"/>
        <w:lang w:val="ru-RU" w:eastAsia="en-US" w:bidi="ar-SA"/>
      </w:rPr>
    </w:lvl>
    <w:lvl w:ilvl="2" w:tplc="718473CE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3" w:tplc="1D6C1DDC">
      <w:numFmt w:val="bullet"/>
      <w:lvlText w:val="•"/>
      <w:lvlJc w:val="left"/>
      <w:pPr>
        <w:ind w:left="3074" w:hanging="305"/>
      </w:pPr>
      <w:rPr>
        <w:rFonts w:hint="default"/>
        <w:lang w:val="ru-RU" w:eastAsia="en-US" w:bidi="ar-SA"/>
      </w:rPr>
    </w:lvl>
    <w:lvl w:ilvl="4" w:tplc="03D2C7BE">
      <w:numFmt w:val="bullet"/>
      <w:lvlText w:val="•"/>
      <w:lvlJc w:val="left"/>
      <w:pPr>
        <w:ind w:left="4052" w:hanging="305"/>
      </w:pPr>
      <w:rPr>
        <w:rFonts w:hint="default"/>
        <w:lang w:val="ru-RU" w:eastAsia="en-US" w:bidi="ar-SA"/>
      </w:rPr>
    </w:lvl>
    <w:lvl w:ilvl="5" w:tplc="6F30E704">
      <w:numFmt w:val="bullet"/>
      <w:lvlText w:val="•"/>
      <w:lvlJc w:val="left"/>
      <w:pPr>
        <w:ind w:left="5031" w:hanging="305"/>
      </w:pPr>
      <w:rPr>
        <w:rFonts w:hint="default"/>
        <w:lang w:val="ru-RU" w:eastAsia="en-US" w:bidi="ar-SA"/>
      </w:rPr>
    </w:lvl>
    <w:lvl w:ilvl="6" w:tplc="383CE782">
      <w:numFmt w:val="bullet"/>
      <w:lvlText w:val="•"/>
      <w:lvlJc w:val="left"/>
      <w:pPr>
        <w:ind w:left="6009" w:hanging="305"/>
      </w:pPr>
      <w:rPr>
        <w:rFonts w:hint="default"/>
        <w:lang w:val="ru-RU" w:eastAsia="en-US" w:bidi="ar-SA"/>
      </w:rPr>
    </w:lvl>
    <w:lvl w:ilvl="7" w:tplc="1660D7E4">
      <w:numFmt w:val="bullet"/>
      <w:lvlText w:val="•"/>
      <w:lvlJc w:val="left"/>
      <w:pPr>
        <w:ind w:left="6987" w:hanging="305"/>
      </w:pPr>
      <w:rPr>
        <w:rFonts w:hint="default"/>
        <w:lang w:val="ru-RU" w:eastAsia="en-US" w:bidi="ar-SA"/>
      </w:rPr>
    </w:lvl>
    <w:lvl w:ilvl="8" w:tplc="DE10BD6E">
      <w:numFmt w:val="bullet"/>
      <w:lvlText w:val="•"/>
      <w:lvlJc w:val="left"/>
      <w:pPr>
        <w:ind w:left="7965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11B04F76"/>
    <w:multiLevelType w:val="hybridMultilevel"/>
    <w:tmpl w:val="587853FE"/>
    <w:lvl w:ilvl="0" w:tplc="97F4F760">
      <w:start w:val="1"/>
      <w:numFmt w:val="decimal"/>
      <w:lvlText w:val="%1)"/>
      <w:lvlJc w:val="left"/>
      <w:pPr>
        <w:ind w:left="144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8EAFFA">
      <w:numFmt w:val="bullet"/>
      <w:lvlText w:val="•"/>
      <w:lvlJc w:val="left"/>
      <w:pPr>
        <w:ind w:left="1118" w:hanging="592"/>
      </w:pPr>
      <w:rPr>
        <w:rFonts w:hint="default"/>
        <w:lang w:val="ru-RU" w:eastAsia="en-US" w:bidi="ar-SA"/>
      </w:rPr>
    </w:lvl>
    <w:lvl w:ilvl="2" w:tplc="7BCA7092">
      <w:numFmt w:val="bullet"/>
      <w:lvlText w:val="•"/>
      <w:lvlJc w:val="left"/>
      <w:pPr>
        <w:ind w:left="2096" w:hanging="592"/>
      </w:pPr>
      <w:rPr>
        <w:rFonts w:hint="default"/>
        <w:lang w:val="ru-RU" w:eastAsia="en-US" w:bidi="ar-SA"/>
      </w:rPr>
    </w:lvl>
    <w:lvl w:ilvl="3" w:tplc="090C6BFE">
      <w:numFmt w:val="bullet"/>
      <w:lvlText w:val="•"/>
      <w:lvlJc w:val="left"/>
      <w:pPr>
        <w:ind w:left="3074" w:hanging="592"/>
      </w:pPr>
      <w:rPr>
        <w:rFonts w:hint="default"/>
        <w:lang w:val="ru-RU" w:eastAsia="en-US" w:bidi="ar-SA"/>
      </w:rPr>
    </w:lvl>
    <w:lvl w:ilvl="4" w:tplc="7F18324C">
      <w:numFmt w:val="bullet"/>
      <w:lvlText w:val="•"/>
      <w:lvlJc w:val="left"/>
      <w:pPr>
        <w:ind w:left="4052" w:hanging="592"/>
      </w:pPr>
      <w:rPr>
        <w:rFonts w:hint="default"/>
        <w:lang w:val="ru-RU" w:eastAsia="en-US" w:bidi="ar-SA"/>
      </w:rPr>
    </w:lvl>
    <w:lvl w:ilvl="5" w:tplc="E6C80474">
      <w:numFmt w:val="bullet"/>
      <w:lvlText w:val="•"/>
      <w:lvlJc w:val="left"/>
      <w:pPr>
        <w:ind w:left="5031" w:hanging="592"/>
      </w:pPr>
      <w:rPr>
        <w:rFonts w:hint="default"/>
        <w:lang w:val="ru-RU" w:eastAsia="en-US" w:bidi="ar-SA"/>
      </w:rPr>
    </w:lvl>
    <w:lvl w:ilvl="6" w:tplc="298C6248">
      <w:numFmt w:val="bullet"/>
      <w:lvlText w:val="•"/>
      <w:lvlJc w:val="left"/>
      <w:pPr>
        <w:ind w:left="6009" w:hanging="592"/>
      </w:pPr>
      <w:rPr>
        <w:rFonts w:hint="default"/>
        <w:lang w:val="ru-RU" w:eastAsia="en-US" w:bidi="ar-SA"/>
      </w:rPr>
    </w:lvl>
    <w:lvl w:ilvl="7" w:tplc="CF00AD9A">
      <w:numFmt w:val="bullet"/>
      <w:lvlText w:val="•"/>
      <w:lvlJc w:val="left"/>
      <w:pPr>
        <w:ind w:left="6987" w:hanging="592"/>
      </w:pPr>
      <w:rPr>
        <w:rFonts w:hint="default"/>
        <w:lang w:val="ru-RU" w:eastAsia="en-US" w:bidi="ar-SA"/>
      </w:rPr>
    </w:lvl>
    <w:lvl w:ilvl="8" w:tplc="83200602">
      <w:numFmt w:val="bullet"/>
      <w:lvlText w:val="•"/>
      <w:lvlJc w:val="left"/>
      <w:pPr>
        <w:ind w:left="7965" w:hanging="592"/>
      </w:pPr>
      <w:rPr>
        <w:rFonts w:hint="default"/>
        <w:lang w:val="ru-RU" w:eastAsia="en-US" w:bidi="ar-SA"/>
      </w:rPr>
    </w:lvl>
  </w:abstractNum>
  <w:abstractNum w:abstractNumId="10" w15:restartNumberingAfterBreak="0">
    <w:nsid w:val="12201220"/>
    <w:multiLevelType w:val="hybridMultilevel"/>
    <w:tmpl w:val="3612DDA4"/>
    <w:lvl w:ilvl="0" w:tplc="6FB26C5A">
      <w:start w:val="1"/>
      <w:numFmt w:val="decimal"/>
      <w:lvlText w:val="%1)"/>
      <w:lvlJc w:val="left"/>
      <w:pPr>
        <w:ind w:left="986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583BDE">
      <w:numFmt w:val="bullet"/>
      <w:lvlText w:val="•"/>
      <w:lvlJc w:val="left"/>
      <w:pPr>
        <w:ind w:left="1874" w:hanging="304"/>
      </w:pPr>
      <w:rPr>
        <w:rFonts w:hint="default"/>
        <w:lang w:val="ru-RU" w:eastAsia="en-US" w:bidi="ar-SA"/>
      </w:rPr>
    </w:lvl>
    <w:lvl w:ilvl="2" w:tplc="36826378">
      <w:numFmt w:val="bullet"/>
      <w:lvlText w:val="•"/>
      <w:lvlJc w:val="left"/>
      <w:pPr>
        <w:ind w:left="2768" w:hanging="304"/>
      </w:pPr>
      <w:rPr>
        <w:rFonts w:hint="default"/>
        <w:lang w:val="ru-RU" w:eastAsia="en-US" w:bidi="ar-SA"/>
      </w:rPr>
    </w:lvl>
    <w:lvl w:ilvl="3" w:tplc="7F707200">
      <w:numFmt w:val="bullet"/>
      <w:lvlText w:val="•"/>
      <w:lvlJc w:val="left"/>
      <w:pPr>
        <w:ind w:left="3662" w:hanging="304"/>
      </w:pPr>
      <w:rPr>
        <w:rFonts w:hint="default"/>
        <w:lang w:val="ru-RU" w:eastAsia="en-US" w:bidi="ar-SA"/>
      </w:rPr>
    </w:lvl>
    <w:lvl w:ilvl="4" w:tplc="D65E71AC">
      <w:numFmt w:val="bullet"/>
      <w:lvlText w:val="•"/>
      <w:lvlJc w:val="left"/>
      <w:pPr>
        <w:ind w:left="4556" w:hanging="304"/>
      </w:pPr>
      <w:rPr>
        <w:rFonts w:hint="default"/>
        <w:lang w:val="ru-RU" w:eastAsia="en-US" w:bidi="ar-SA"/>
      </w:rPr>
    </w:lvl>
    <w:lvl w:ilvl="5" w:tplc="4E767B3C">
      <w:numFmt w:val="bullet"/>
      <w:lvlText w:val="•"/>
      <w:lvlJc w:val="left"/>
      <w:pPr>
        <w:ind w:left="5451" w:hanging="304"/>
      </w:pPr>
      <w:rPr>
        <w:rFonts w:hint="default"/>
        <w:lang w:val="ru-RU" w:eastAsia="en-US" w:bidi="ar-SA"/>
      </w:rPr>
    </w:lvl>
    <w:lvl w:ilvl="6" w:tplc="1FB018EE">
      <w:numFmt w:val="bullet"/>
      <w:lvlText w:val="•"/>
      <w:lvlJc w:val="left"/>
      <w:pPr>
        <w:ind w:left="6345" w:hanging="304"/>
      </w:pPr>
      <w:rPr>
        <w:rFonts w:hint="default"/>
        <w:lang w:val="ru-RU" w:eastAsia="en-US" w:bidi="ar-SA"/>
      </w:rPr>
    </w:lvl>
    <w:lvl w:ilvl="7" w:tplc="E1E6C2C0">
      <w:numFmt w:val="bullet"/>
      <w:lvlText w:val="•"/>
      <w:lvlJc w:val="left"/>
      <w:pPr>
        <w:ind w:left="7239" w:hanging="304"/>
      </w:pPr>
      <w:rPr>
        <w:rFonts w:hint="default"/>
        <w:lang w:val="ru-RU" w:eastAsia="en-US" w:bidi="ar-SA"/>
      </w:rPr>
    </w:lvl>
    <w:lvl w:ilvl="8" w:tplc="D2E8A9CA">
      <w:numFmt w:val="bullet"/>
      <w:lvlText w:val="•"/>
      <w:lvlJc w:val="left"/>
      <w:pPr>
        <w:ind w:left="8133" w:hanging="304"/>
      </w:pPr>
      <w:rPr>
        <w:rFonts w:hint="default"/>
        <w:lang w:val="ru-RU" w:eastAsia="en-US" w:bidi="ar-SA"/>
      </w:rPr>
    </w:lvl>
  </w:abstractNum>
  <w:abstractNum w:abstractNumId="11" w15:restartNumberingAfterBreak="0">
    <w:nsid w:val="145E06F2"/>
    <w:multiLevelType w:val="hybridMultilevel"/>
    <w:tmpl w:val="1FEE3920"/>
    <w:lvl w:ilvl="0" w:tplc="11E4B944">
      <w:start w:val="1"/>
      <w:numFmt w:val="decimal"/>
      <w:lvlText w:val="%1)"/>
      <w:lvlJc w:val="left"/>
      <w:pPr>
        <w:ind w:left="14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2E1D66">
      <w:numFmt w:val="bullet"/>
      <w:lvlText w:val="•"/>
      <w:lvlJc w:val="left"/>
      <w:pPr>
        <w:ind w:left="1118" w:hanging="423"/>
      </w:pPr>
      <w:rPr>
        <w:rFonts w:hint="default"/>
        <w:lang w:val="ru-RU" w:eastAsia="en-US" w:bidi="ar-SA"/>
      </w:rPr>
    </w:lvl>
    <w:lvl w:ilvl="2" w:tplc="26A846F4">
      <w:numFmt w:val="bullet"/>
      <w:lvlText w:val="•"/>
      <w:lvlJc w:val="left"/>
      <w:pPr>
        <w:ind w:left="2096" w:hanging="423"/>
      </w:pPr>
      <w:rPr>
        <w:rFonts w:hint="default"/>
        <w:lang w:val="ru-RU" w:eastAsia="en-US" w:bidi="ar-SA"/>
      </w:rPr>
    </w:lvl>
    <w:lvl w:ilvl="3" w:tplc="72327686">
      <w:numFmt w:val="bullet"/>
      <w:lvlText w:val="•"/>
      <w:lvlJc w:val="left"/>
      <w:pPr>
        <w:ind w:left="3074" w:hanging="423"/>
      </w:pPr>
      <w:rPr>
        <w:rFonts w:hint="default"/>
        <w:lang w:val="ru-RU" w:eastAsia="en-US" w:bidi="ar-SA"/>
      </w:rPr>
    </w:lvl>
    <w:lvl w:ilvl="4" w:tplc="5E58E92E">
      <w:numFmt w:val="bullet"/>
      <w:lvlText w:val="•"/>
      <w:lvlJc w:val="left"/>
      <w:pPr>
        <w:ind w:left="4052" w:hanging="423"/>
      </w:pPr>
      <w:rPr>
        <w:rFonts w:hint="default"/>
        <w:lang w:val="ru-RU" w:eastAsia="en-US" w:bidi="ar-SA"/>
      </w:rPr>
    </w:lvl>
    <w:lvl w:ilvl="5" w:tplc="3A203FC6">
      <w:numFmt w:val="bullet"/>
      <w:lvlText w:val="•"/>
      <w:lvlJc w:val="left"/>
      <w:pPr>
        <w:ind w:left="5031" w:hanging="423"/>
      </w:pPr>
      <w:rPr>
        <w:rFonts w:hint="default"/>
        <w:lang w:val="ru-RU" w:eastAsia="en-US" w:bidi="ar-SA"/>
      </w:rPr>
    </w:lvl>
    <w:lvl w:ilvl="6" w:tplc="F9EEA322">
      <w:numFmt w:val="bullet"/>
      <w:lvlText w:val="•"/>
      <w:lvlJc w:val="left"/>
      <w:pPr>
        <w:ind w:left="6009" w:hanging="423"/>
      </w:pPr>
      <w:rPr>
        <w:rFonts w:hint="default"/>
        <w:lang w:val="ru-RU" w:eastAsia="en-US" w:bidi="ar-SA"/>
      </w:rPr>
    </w:lvl>
    <w:lvl w:ilvl="7" w:tplc="FAB6A022">
      <w:numFmt w:val="bullet"/>
      <w:lvlText w:val="•"/>
      <w:lvlJc w:val="left"/>
      <w:pPr>
        <w:ind w:left="6987" w:hanging="423"/>
      </w:pPr>
      <w:rPr>
        <w:rFonts w:hint="default"/>
        <w:lang w:val="ru-RU" w:eastAsia="en-US" w:bidi="ar-SA"/>
      </w:rPr>
    </w:lvl>
    <w:lvl w:ilvl="8" w:tplc="D2AC8D64">
      <w:numFmt w:val="bullet"/>
      <w:lvlText w:val="•"/>
      <w:lvlJc w:val="left"/>
      <w:pPr>
        <w:ind w:left="7965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16A7498C"/>
    <w:multiLevelType w:val="hybridMultilevel"/>
    <w:tmpl w:val="70D04796"/>
    <w:lvl w:ilvl="0" w:tplc="C1569DD8">
      <w:numFmt w:val="bullet"/>
      <w:lvlText w:val="-"/>
      <w:lvlJc w:val="left"/>
      <w:pPr>
        <w:ind w:left="144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8A04A">
      <w:numFmt w:val="bullet"/>
      <w:lvlText w:val="•"/>
      <w:lvlJc w:val="left"/>
      <w:pPr>
        <w:ind w:left="1118" w:hanging="344"/>
      </w:pPr>
      <w:rPr>
        <w:rFonts w:hint="default"/>
        <w:lang w:val="ru-RU" w:eastAsia="en-US" w:bidi="ar-SA"/>
      </w:rPr>
    </w:lvl>
    <w:lvl w:ilvl="2" w:tplc="C11AA1EC">
      <w:numFmt w:val="bullet"/>
      <w:lvlText w:val="•"/>
      <w:lvlJc w:val="left"/>
      <w:pPr>
        <w:ind w:left="2096" w:hanging="344"/>
      </w:pPr>
      <w:rPr>
        <w:rFonts w:hint="default"/>
        <w:lang w:val="ru-RU" w:eastAsia="en-US" w:bidi="ar-SA"/>
      </w:rPr>
    </w:lvl>
    <w:lvl w:ilvl="3" w:tplc="6CF437BC">
      <w:numFmt w:val="bullet"/>
      <w:lvlText w:val="•"/>
      <w:lvlJc w:val="left"/>
      <w:pPr>
        <w:ind w:left="3074" w:hanging="344"/>
      </w:pPr>
      <w:rPr>
        <w:rFonts w:hint="default"/>
        <w:lang w:val="ru-RU" w:eastAsia="en-US" w:bidi="ar-SA"/>
      </w:rPr>
    </w:lvl>
    <w:lvl w:ilvl="4" w:tplc="93DCE85E">
      <w:numFmt w:val="bullet"/>
      <w:lvlText w:val="•"/>
      <w:lvlJc w:val="left"/>
      <w:pPr>
        <w:ind w:left="4052" w:hanging="344"/>
      </w:pPr>
      <w:rPr>
        <w:rFonts w:hint="default"/>
        <w:lang w:val="ru-RU" w:eastAsia="en-US" w:bidi="ar-SA"/>
      </w:rPr>
    </w:lvl>
    <w:lvl w:ilvl="5" w:tplc="E6AE5AEA">
      <w:numFmt w:val="bullet"/>
      <w:lvlText w:val="•"/>
      <w:lvlJc w:val="left"/>
      <w:pPr>
        <w:ind w:left="5031" w:hanging="344"/>
      </w:pPr>
      <w:rPr>
        <w:rFonts w:hint="default"/>
        <w:lang w:val="ru-RU" w:eastAsia="en-US" w:bidi="ar-SA"/>
      </w:rPr>
    </w:lvl>
    <w:lvl w:ilvl="6" w:tplc="2CFAD382">
      <w:numFmt w:val="bullet"/>
      <w:lvlText w:val="•"/>
      <w:lvlJc w:val="left"/>
      <w:pPr>
        <w:ind w:left="6009" w:hanging="344"/>
      </w:pPr>
      <w:rPr>
        <w:rFonts w:hint="default"/>
        <w:lang w:val="ru-RU" w:eastAsia="en-US" w:bidi="ar-SA"/>
      </w:rPr>
    </w:lvl>
    <w:lvl w:ilvl="7" w:tplc="E040B5E0">
      <w:numFmt w:val="bullet"/>
      <w:lvlText w:val="•"/>
      <w:lvlJc w:val="left"/>
      <w:pPr>
        <w:ind w:left="6987" w:hanging="344"/>
      </w:pPr>
      <w:rPr>
        <w:rFonts w:hint="default"/>
        <w:lang w:val="ru-RU" w:eastAsia="en-US" w:bidi="ar-SA"/>
      </w:rPr>
    </w:lvl>
    <w:lvl w:ilvl="8" w:tplc="F5CC5042">
      <w:numFmt w:val="bullet"/>
      <w:lvlText w:val="•"/>
      <w:lvlJc w:val="left"/>
      <w:pPr>
        <w:ind w:left="7965" w:hanging="344"/>
      </w:pPr>
      <w:rPr>
        <w:rFonts w:hint="default"/>
        <w:lang w:val="ru-RU" w:eastAsia="en-US" w:bidi="ar-SA"/>
      </w:rPr>
    </w:lvl>
  </w:abstractNum>
  <w:abstractNum w:abstractNumId="13" w15:restartNumberingAfterBreak="0">
    <w:nsid w:val="1B1B0D13"/>
    <w:multiLevelType w:val="hybridMultilevel"/>
    <w:tmpl w:val="8A7E779A"/>
    <w:lvl w:ilvl="0" w:tplc="E5A8DEF8">
      <w:start w:val="1"/>
      <w:numFmt w:val="decimal"/>
      <w:lvlText w:val="%1)"/>
      <w:lvlJc w:val="left"/>
      <w:pPr>
        <w:ind w:left="14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8AAE86">
      <w:numFmt w:val="bullet"/>
      <w:lvlText w:val="•"/>
      <w:lvlJc w:val="left"/>
      <w:pPr>
        <w:ind w:left="1118" w:hanging="305"/>
      </w:pPr>
      <w:rPr>
        <w:rFonts w:hint="default"/>
        <w:lang w:val="ru-RU" w:eastAsia="en-US" w:bidi="ar-SA"/>
      </w:rPr>
    </w:lvl>
    <w:lvl w:ilvl="2" w:tplc="E0BC42DA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3" w:tplc="0EFC2D36">
      <w:numFmt w:val="bullet"/>
      <w:lvlText w:val="•"/>
      <w:lvlJc w:val="left"/>
      <w:pPr>
        <w:ind w:left="3074" w:hanging="305"/>
      </w:pPr>
      <w:rPr>
        <w:rFonts w:hint="default"/>
        <w:lang w:val="ru-RU" w:eastAsia="en-US" w:bidi="ar-SA"/>
      </w:rPr>
    </w:lvl>
    <w:lvl w:ilvl="4" w:tplc="F468E89E">
      <w:numFmt w:val="bullet"/>
      <w:lvlText w:val="•"/>
      <w:lvlJc w:val="left"/>
      <w:pPr>
        <w:ind w:left="4052" w:hanging="305"/>
      </w:pPr>
      <w:rPr>
        <w:rFonts w:hint="default"/>
        <w:lang w:val="ru-RU" w:eastAsia="en-US" w:bidi="ar-SA"/>
      </w:rPr>
    </w:lvl>
    <w:lvl w:ilvl="5" w:tplc="A6324AE4">
      <w:numFmt w:val="bullet"/>
      <w:lvlText w:val="•"/>
      <w:lvlJc w:val="left"/>
      <w:pPr>
        <w:ind w:left="5031" w:hanging="305"/>
      </w:pPr>
      <w:rPr>
        <w:rFonts w:hint="default"/>
        <w:lang w:val="ru-RU" w:eastAsia="en-US" w:bidi="ar-SA"/>
      </w:rPr>
    </w:lvl>
    <w:lvl w:ilvl="6" w:tplc="7A64ABC2">
      <w:numFmt w:val="bullet"/>
      <w:lvlText w:val="•"/>
      <w:lvlJc w:val="left"/>
      <w:pPr>
        <w:ind w:left="6009" w:hanging="305"/>
      </w:pPr>
      <w:rPr>
        <w:rFonts w:hint="default"/>
        <w:lang w:val="ru-RU" w:eastAsia="en-US" w:bidi="ar-SA"/>
      </w:rPr>
    </w:lvl>
    <w:lvl w:ilvl="7" w:tplc="DB98E022">
      <w:numFmt w:val="bullet"/>
      <w:lvlText w:val="•"/>
      <w:lvlJc w:val="left"/>
      <w:pPr>
        <w:ind w:left="6987" w:hanging="305"/>
      </w:pPr>
      <w:rPr>
        <w:rFonts w:hint="default"/>
        <w:lang w:val="ru-RU" w:eastAsia="en-US" w:bidi="ar-SA"/>
      </w:rPr>
    </w:lvl>
    <w:lvl w:ilvl="8" w:tplc="00B0D24A">
      <w:numFmt w:val="bullet"/>
      <w:lvlText w:val="•"/>
      <w:lvlJc w:val="left"/>
      <w:pPr>
        <w:ind w:left="7965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A4C81"/>
    <w:multiLevelType w:val="singleLevel"/>
    <w:tmpl w:val="69C2CC44"/>
    <w:lvl w:ilvl="0">
      <w:start w:val="2"/>
      <w:numFmt w:val="bullet"/>
      <w:pStyle w:val="2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7B75B14"/>
    <w:multiLevelType w:val="hybridMultilevel"/>
    <w:tmpl w:val="AE184F8A"/>
    <w:lvl w:ilvl="0" w:tplc="C3B6AEBE">
      <w:numFmt w:val="bullet"/>
      <w:lvlText w:val="-"/>
      <w:lvlJc w:val="left"/>
      <w:pPr>
        <w:ind w:left="1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9044FE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26DE8A78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8AA2C97A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E99CBFD6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0A9A378C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5D0CE772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ADC85784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8" w:tplc="C1487ED0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2E8C6BE4"/>
    <w:multiLevelType w:val="hybridMultilevel"/>
    <w:tmpl w:val="AA88A352"/>
    <w:lvl w:ilvl="0" w:tplc="FDB83D3C">
      <w:start w:val="1"/>
      <w:numFmt w:val="decimal"/>
      <w:lvlText w:val="%1)"/>
      <w:lvlJc w:val="left"/>
      <w:pPr>
        <w:ind w:left="144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52DF8C">
      <w:numFmt w:val="bullet"/>
      <w:lvlText w:val="•"/>
      <w:lvlJc w:val="left"/>
      <w:pPr>
        <w:ind w:left="1118" w:hanging="592"/>
      </w:pPr>
      <w:rPr>
        <w:rFonts w:hint="default"/>
        <w:lang w:val="ru-RU" w:eastAsia="en-US" w:bidi="ar-SA"/>
      </w:rPr>
    </w:lvl>
    <w:lvl w:ilvl="2" w:tplc="7CC63A8C">
      <w:numFmt w:val="bullet"/>
      <w:lvlText w:val="•"/>
      <w:lvlJc w:val="left"/>
      <w:pPr>
        <w:ind w:left="2096" w:hanging="592"/>
      </w:pPr>
      <w:rPr>
        <w:rFonts w:hint="default"/>
        <w:lang w:val="ru-RU" w:eastAsia="en-US" w:bidi="ar-SA"/>
      </w:rPr>
    </w:lvl>
    <w:lvl w:ilvl="3" w:tplc="722EB6DC">
      <w:numFmt w:val="bullet"/>
      <w:lvlText w:val="•"/>
      <w:lvlJc w:val="left"/>
      <w:pPr>
        <w:ind w:left="3074" w:hanging="592"/>
      </w:pPr>
      <w:rPr>
        <w:rFonts w:hint="default"/>
        <w:lang w:val="ru-RU" w:eastAsia="en-US" w:bidi="ar-SA"/>
      </w:rPr>
    </w:lvl>
    <w:lvl w:ilvl="4" w:tplc="CE261AB4">
      <w:numFmt w:val="bullet"/>
      <w:lvlText w:val="•"/>
      <w:lvlJc w:val="left"/>
      <w:pPr>
        <w:ind w:left="4052" w:hanging="592"/>
      </w:pPr>
      <w:rPr>
        <w:rFonts w:hint="default"/>
        <w:lang w:val="ru-RU" w:eastAsia="en-US" w:bidi="ar-SA"/>
      </w:rPr>
    </w:lvl>
    <w:lvl w:ilvl="5" w:tplc="B28C1CB0">
      <w:numFmt w:val="bullet"/>
      <w:lvlText w:val="•"/>
      <w:lvlJc w:val="left"/>
      <w:pPr>
        <w:ind w:left="5031" w:hanging="592"/>
      </w:pPr>
      <w:rPr>
        <w:rFonts w:hint="default"/>
        <w:lang w:val="ru-RU" w:eastAsia="en-US" w:bidi="ar-SA"/>
      </w:rPr>
    </w:lvl>
    <w:lvl w:ilvl="6" w:tplc="07F6EA82">
      <w:numFmt w:val="bullet"/>
      <w:lvlText w:val="•"/>
      <w:lvlJc w:val="left"/>
      <w:pPr>
        <w:ind w:left="6009" w:hanging="592"/>
      </w:pPr>
      <w:rPr>
        <w:rFonts w:hint="default"/>
        <w:lang w:val="ru-RU" w:eastAsia="en-US" w:bidi="ar-SA"/>
      </w:rPr>
    </w:lvl>
    <w:lvl w:ilvl="7" w:tplc="2F8C53C4">
      <w:numFmt w:val="bullet"/>
      <w:lvlText w:val="•"/>
      <w:lvlJc w:val="left"/>
      <w:pPr>
        <w:ind w:left="6987" w:hanging="592"/>
      </w:pPr>
      <w:rPr>
        <w:rFonts w:hint="default"/>
        <w:lang w:val="ru-RU" w:eastAsia="en-US" w:bidi="ar-SA"/>
      </w:rPr>
    </w:lvl>
    <w:lvl w:ilvl="8" w:tplc="0D6C25F8">
      <w:numFmt w:val="bullet"/>
      <w:lvlText w:val="•"/>
      <w:lvlJc w:val="left"/>
      <w:pPr>
        <w:ind w:left="7965" w:hanging="592"/>
      </w:pPr>
      <w:rPr>
        <w:rFonts w:hint="default"/>
        <w:lang w:val="ru-RU" w:eastAsia="en-US" w:bidi="ar-SA"/>
      </w:rPr>
    </w:lvl>
  </w:abstractNum>
  <w:abstractNum w:abstractNumId="18" w15:restartNumberingAfterBreak="0">
    <w:nsid w:val="327E5A83"/>
    <w:multiLevelType w:val="hybridMultilevel"/>
    <w:tmpl w:val="1A9AFE46"/>
    <w:lvl w:ilvl="0" w:tplc="65C22CAA">
      <w:start w:val="1"/>
      <w:numFmt w:val="decimal"/>
      <w:lvlText w:val="%1)"/>
      <w:lvlJc w:val="left"/>
      <w:pPr>
        <w:ind w:left="1156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D65D1C">
      <w:numFmt w:val="bullet"/>
      <w:lvlText w:val="•"/>
      <w:lvlJc w:val="left"/>
      <w:pPr>
        <w:ind w:left="2036" w:hanging="304"/>
      </w:pPr>
      <w:rPr>
        <w:rFonts w:hint="default"/>
        <w:lang w:val="ru-RU" w:eastAsia="en-US" w:bidi="ar-SA"/>
      </w:rPr>
    </w:lvl>
    <w:lvl w:ilvl="2" w:tplc="4E70B4CC">
      <w:numFmt w:val="bullet"/>
      <w:lvlText w:val="•"/>
      <w:lvlJc w:val="left"/>
      <w:pPr>
        <w:ind w:left="2912" w:hanging="304"/>
      </w:pPr>
      <w:rPr>
        <w:rFonts w:hint="default"/>
        <w:lang w:val="ru-RU" w:eastAsia="en-US" w:bidi="ar-SA"/>
      </w:rPr>
    </w:lvl>
    <w:lvl w:ilvl="3" w:tplc="7DB89D2C">
      <w:numFmt w:val="bullet"/>
      <w:lvlText w:val="•"/>
      <w:lvlJc w:val="left"/>
      <w:pPr>
        <w:ind w:left="3788" w:hanging="304"/>
      </w:pPr>
      <w:rPr>
        <w:rFonts w:hint="default"/>
        <w:lang w:val="ru-RU" w:eastAsia="en-US" w:bidi="ar-SA"/>
      </w:rPr>
    </w:lvl>
    <w:lvl w:ilvl="4" w:tplc="41D63572">
      <w:numFmt w:val="bullet"/>
      <w:lvlText w:val="•"/>
      <w:lvlJc w:val="left"/>
      <w:pPr>
        <w:ind w:left="4664" w:hanging="304"/>
      </w:pPr>
      <w:rPr>
        <w:rFonts w:hint="default"/>
        <w:lang w:val="ru-RU" w:eastAsia="en-US" w:bidi="ar-SA"/>
      </w:rPr>
    </w:lvl>
    <w:lvl w:ilvl="5" w:tplc="DD082B70">
      <w:numFmt w:val="bullet"/>
      <w:lvlText w:val="•"/>
      <w:lvlJc w:val="left"/>
      <w:pPr>
        <w:ind w:left="5541" w:hanging="304"/>
      </w:pPr>
      <w:rPr>
        <w:rFonts w:hint="default"/>
        <w:lang w:val="ru-RU" w:eastAsia="en-US" w:bidi="ar-SA"/>
      </w:rPr>
    </w:lvl>
    <w:lvl w:ilvl="6" w:tplc="D91E10E8">
      <w:numFmt w:val="bullet"/>
      <w:lvlText w:val="•"/>
      <w:lvlJc w:val="left"/>
      <w:pPr>
        <w:ind w:left="6417" w:hanging="304"/>
      </w:pPr>
      <w:rPr>
        <w:rFonts w:hint="default"/>
        <w:lang w:val="ru-RU" w:eastAsia="en-US" w:bidi="ar-SA"/>
      </w:rPr>
    </w:lvl>
    <w:lvl w:ilvl="7" w:tplc="0D18C166">
      <w:numFmt w:val="bullet"/>
      <w:lvlText w:val="•"/>
      <w:lvlJc w:val="left"/>
      <w:pPr>
        <w:ind w:left="7293" w:hanging="304"/>
      </w:pPr>
      <w:rPr>
        <w:rFonts w:hint="default"/>
        <w:lang w:val="ru-RU" w:eastAsia="en-US" w:bidi="ar-SA"/>
      </w:rPr>
    </w:lvl>
    <w:lvl w:ilvl="8" w:tplc="EC344B0A">
      <w:numFmt w:val="bullet"/>
      <w:lvlText w:val="•"/>
      <w:lvlJc w:val="left"/>
      <w:pPr>
        <w:ind w:left="8169" w:hanging="304"/>
      </w:pPr>
      <w:rPr>
        <w:rFonts w:hint="default"/>
        <w:lang w:val="ru-RU" w:eastAsia="en-US" w:bidi="ar-SA"/>
      </w:rPr>
    </w:lvl>
  </w:abstractNum>
  <w:abstractNum w:abstractNumId="19" w15:restartNumberingAfterBreak="0">
    <w:nsid w:val="32BA3958"/>
    <w:multiLevelType w:val="hybridMultilevel"/>
    <w:tmpl w:val="3C480412"/>
    <w:lvl w:ilvl="0" w:tplc="6C8CD604">
      <w:start w:val="1"/>
      <w:numFmt w:val="decimal"/>
      <w:lvlText w:val="%1)"/>
      <w:lvlJc w:val="left"/>
      <w:pPr>
        <w:ind w:left="144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887CD0">
      <w:numFmt w:val="bullet"/>
      <w:lvlText w:val="•"/>
      <w:lvlJc w:val="left"/>
      <w:pPr>
        <w:ind w:left="1118" w:hanging="332"/>
      </w:pPr>
      <w:rPr>
        <w:rFonts w:hint="default"/>
        <w:lang w:val="ru-RU" w:eastAsia="en-US" w:bidi="ar-SA"/>
      </w:rPr>
    </w:lvl>
    <w:lvl w:ilvl="2" w:tplc="AFC22700">
      <w:numFmt w:val="bullet"/>
      <w:lvlText w:val="•"/>
      <w:lvlJc w:val="left"/>
      <w:pPr>
        <w:ind w:left="2096" w:hanging="332"/>
      </w:pPr>
      <w:rPr>
        <w:rFonts w:hint="default"/>
        <w:lang w:val="ru-RU" w:eastAsia="en-US" w:bidi="ar-SA"/>
      </w:rPr>
    </w:lvl>
    <w:lvl w:ilvl="3" w:tplc="90B88E88">
      <w:numFmt w:val="bullet"/>
      <w:lvlText w:val="•"/>
      <w:lvlJc w:val="left"/>
      <w:pPr>
        <w:ind w:left="3074" w:hanging="332"/>
      </w:pPr>
      <w:rPr>
        <w:rFonts w:hint="default"/>
        <w:lang w:val="ru-RU" w:eastAsia="en-US" w:bidi="ar-SA"/>
      </w:rPr>
    </w:lvl>
    <w:lvl w:ilvl="4" w:tplc="990003D0">
      <w:numFmt w:val="bullet"/>
      <w:lvlText w:val="•"/>
      <w:lvlJc w:val="left"/>
      <w:pPr>
        <w:ind w:left="4052" w:hanging="332"/>
      </w:pPr>
      <w:rPr>
        <w:rFonts w:hint="default"/>
        <w:lang w:val="ru-RU" w:eastAsia="en-US" w:bidi="ar-SA"/>
      </w:rPr>
    </w:lvl>
    <w:lvl w:ilvl="5" w:tplc="9E72FF36">
      <w:numFmt w:val="bullet"/>
      <w:lvlText w:val="•"/>
      <w:lvlJc w:val="left"/>
      <w:pPr>
        <w:ind w:left="5031" w:hanging="332"/>
      </w:pPr>
      <w:rPr>
        <w:rFonts w:hint="default"/>
        <w:lang w:val="ru-RU" w:eastAsia="en-US" w:bidi="ar-SA"/>
      </w:rPr>
    </w:lvl>
    <w:lvl w:ilvl="6" w:tplc="7CDA15B8">
      <w:numFmt w:val="bullet"/>
      <w:lvlText w:val="•"/>
      <w:lvlJc w:val="left"/>
      <w:pPr>
        <w:ind w:left="6009" w:hanging="332"/>
      </w:pPr>
      <w:rPr>
        <w:rFonts w:hint="default"/>
        <w:lang w:val="ru-RU" w:eastAsia="en-US" w:bidi="ar-SA"/>
      </w:rPr>
    </w:lvl>
    <w:lvl w:ilvl="7" w:tplc="A5760D88">
      <w:numFmt w:val="bullet"/>
      <w:lvlText w:val="•"/>
      <w:lvlJc w:val="left"/>
      <w:pPr>
        <w:ind w:left="6987" w:hanging="332"/>
      </w:pPr>
      <w:rPr>
        <w:rFonts w:hint="default"/>
        <w:lang w:val="ru-RU" w:eastAsia="en-US" w:bidi="ar-SA"/>
      </w:rPr>
    </w:lvl>
    <w:lvl w:ilvl="8" w:tplc="589CC0C8">
      <w:numFmt w:val="bullet"/>
      <w:lvlText w:val="•"/>
      <w:lvlJc w:val="left"/>
      <w:pPr>
        <w:ind w:left="7965" w:hanging="332"/>
      </w:pPr>
      <w:rPr>
        <w:rFonts w:hint="default"/>
        <w:lang w:val="ru-RU" w:eastAsia="en-US" w:bidi="ar-SA"/>
      </w:rPr>
    </w:lvl>
  </w:abstractNum>
  <w:abstractNum w:abstractNumId="20" w15:restartNumberingAfterBreak="0">
    <w:nsid w:val="32C45416"/>
    <w:multiLevelType w:val="hybridMultilevel"/>
    <w:tmpl w:val="47DC1516"/>
    <w:lvl w:ilvl="0" w:tplc="4E30F68C">
      <w:start w:val="1"/>
      <w:numFmt w:val="decimal"/>
      <w:lvlText w:val="%1)"/>
      <w:lvlJc w:val="left"/>
      <w:pPr>
        <w:ind w:left="144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765A98">
      <w:numFmt w:val="bullet"/>
      <w:lvlText w:val="•"/>
      <w:lvlJc w:val="left"/>
      <w:pPr>
        <w:ind w:left="1118" w:hanging="422"/>
      </w:pPr>
      <w:rPr>
        <w:rFonts w:hint="default"/>
        <w:lang w:val="ru-RU" w:eastAsia="en-US" w:bidi="ar-SA"/>
      </w:rPr>
    </w:lvl>
    <w:lvl w:ilvl="2" w:tplc="D0FAB664">
      <w:numFmt w:val="bullet"/>
      <w:lvlText w:val="•"/>
      <w:lvlJc w:val="left"/>
      <w:pPr>
        <w:ind w:left="2096" w:hanging="422"/>
      </w:pPr>
      <w:rPr>
        <w:rFonts w:hint="default"/>
        <w:lang w:val="ru-RU" w:eastAsia="en-US" w:bidi="ar-SA"/>
      </w:rPr>
    </w:lvl>
    <w:lvl w:ilvl="3" w:tplc="A9FEEA80">
      <w:numFmt w:val="bullet"/>
      <w:lvlText w:val="•"/>
      <w:lvlJc w:val="left"/>
      <w:pPr>
        <w:ind w:left="3074" w:hanging="422"/>
      </w:pPr>
      <w:rPr>
        <w:rFonts w:hint="default"/>
        <w:lang w:val="ru-RU" w:eastAsia="en-US" w:bidi="ar-SA"/>
      </w:rPr>
    </w:lvl>
    <w:lvl w:ilvl="4" w:tplc="B3E29494">
      <w:numFmt w:val="bullet"/>
      <w:lvlText w:val="•"/>
      <w:lvlJc w:val="left"/>
      <w:pPr>
        <w:ind w:left="4052" w:hanging="422"/>
      </w:pPr>
      <w:rPr>
        <w:rFonts w:hint="default"/>
        <w:lang w:val="ru-RU" w:eastAsia="en-US" w:bidi="ar-SA"/>
      </w:rPr>
    </w:lvl>
    <w:lvl w:ilvl="5" w:tplc="5E7896B2">
      <w:numFmt w:val="bullet"/>
      <w:lvlText w:val="•"/>
      <w:lvlJc w:val="left"/>
      <w:pPr>
        <w:ind w:left="5031" w:hanging="422"/>
      </w:pPr>
      <w:rPr>
        <w:rFonts w:hint="default"/>
        <w:lang w:val="ru-RU" w:eastAsia="en-US" w:bidi="ar-SA"/>
      </w:rPr>
    </w:lvl>
    <w:lvl w:ilvl="6" w:tplc="C78252A8">
      <w:numFmt w:val="bullet"/>
      <w:lvlText w:val="•"/>
      <w:lvlJc w:val="left"/>
      <w:pPr>
        <w:ind w:left="6009" w:hanging="422"/>
      </w:pPr>
      <w:rPr>
        <w:rFonts w:hint="default"/>
        <w:lang w:val="ru-RU" w:eastAsia="en-US" w:bidi="ar-SA"/>
      </w:rPr>
    </w:lvl>
    <w:lvl w:ilvl="7" w:tplc="786C30CE">
      <w:numFmt w:val="bullet"/>
      <w:lvlText w:val="•"/>
      <w:lvlJc w:val="left"/>
      <w:pPr>
        <w:ind w:left="6987" w:hanging="422"/>
      </w:pPr>
      <w:rPr>
        <w:rFonts w:hint="default"/>
        <w:lang w:val="ru-RU" w:eastAsia="en-US" w:bidi="ar-SA"/>
      </w:rPr>
    </w:lvl>
    <w:lvl w:ilvl="8" w:tplc="B7CEF85E">
      <w:numFmt w:val="bullet"/>
      <w:lvlText w:val="•"/>
      <w:lvlJc w:val="left"/>
      <w:pPr>
        <w:ind w:left="7965" w:hanging="422"/>
      </w:pPr>
      <w:rPr>
        <w:rFonts w:hint="default"/>
        <w:lang w:val="ru-RU" w:eastAsia="en-US" w:bidi="ar-SA"/>
      </w:rPr>
    </w:lvl>
  </w:abstractNum>
  <w:abstractNum w:abstractNumId="21" w15:restartNumberingAfterBreak="0">
    <w:nsid w:val="35164AE1"/>
    <w:multiLevelType w:val="hybridMultilevel"/>
    <w:tmpl w:val="B6520452"/>
    <w:lvl w:ilvl="0" w:tplc="359CE9C8">
      <w:start w:val="1"/>
      <w:numFmt w:val="decimal"/>
      <w:lvlText w:val="%1."/>
      <w:lvlJc w:val="left"/>
      <w:pPr>
        <w:ind w:left="144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600C12">
      <w:numFmt w:val="bullet"/>
      <w:lvlText w:val="-"/>
      <w:lvlJc w:val="left"/>
      <w:pPr>
        <w:ind w:left="144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F5AABA4">
      <w:numFmt w:val="bullet"/>
      <w:lvlText w:val="•"/>
      <w:lvlJc w:val="left"/>
      <w:pPr>
        <w:ind w:left="2096" w:hanging="376"/>
      </w:pPr>
      <w:rPr>
        <w:rFonts w:hint="default"/>
        <w:lang w:val="ru-RU" w:eastAsia="en-US" w:bidi="ar-SA"/>
      </w:rPr>
    </w:lvl>
    <w:lvl w:ilvl="3" w:tplc="4E7C54E6">
      <w:numFmt w:val="bullet"/>
      <w:lvlText w:val="•"/>
      <w:lvlJc w:val="left"/>
      <w:pPr>
        <w:ind w:left="3074" w:hanging="376"/>
      </w:pPr>
      <w:rPr>
        <w:rFonts w:hint="default"/>
        <w:lang w:val="ru-RU" w:eastAsia="en-US" w:bidi="ar-SA"/>
      </w:rPr>
    </w:lvl>
    <w:lvl w:ilvl="4" w:tplc="4EB6F5FA">
      <w:numFmt w:val="bullet"/>
      <w:lvlText w:val="•"/>
      <w:lvlJc w:val="left"/>
      <w:pPr>
        <w:ind w:left="4052" w:hanging="376"/>
      </w:pPr>
      <w:rPr>
        <w:rFonts w:hint="default"/>
        <w:lang w:val="ru-RU" w:eastAsia="en-US" w:bidi="ar-SA"/>
      </w:rPr>
    </w:lvl>
    <w:lvl w:ilvl="5" w:tplc="440A982A">
      <w:numFmt w:val="bullet"/>
      <w:lvlText w:val="•"/>
      <w:lvlJc w:val="left"/>
      <w:pPr>
        <w:ind w:left="5031" w:hanging="376"/>
      </w:pPr>
      <w:rPr>
        <w:rFonts w:hint="default"/>
        <w:lang w:val="ru-RU" w:eastAsia="en-US" w:bidi="ar-SA"/>
      </w:rPr>
    </w:lvl>
    <w:lvl w:ilvl="6" w:tplc="281632E4">
      <w:numFmt w:val="bullet"/>
      <w:lvlText w:val="•"/>
      <w:lvlJc w:val="left"/>
      <w:pPr>
        <w:ind w:left="6009" w:hanging="376"/>
      </w:pPr>
      <w:rPr>
        <w:rFonts w:hint="default"/>
        <w:lang w:val="ru-RU" w:eastAsia="en-US" w:bidi="ar-SA"/>
      </w:rPr>
    </w:lvl>
    <w:lvl w:ilvl="7" w:tplc="C76AA52C">
      <w:numFmt w:val="bullet"/>
      <w:lvlText w:val="•"/>
      <w:lvlJc w:val="left"/>
      <w:pPr>
        <w:ind w:left="6987" w:hanging="376"/>
      </w:pPr>
      <w:rPr>
        <w:rFonts w:hint="default"/>
        <w:lang w:val="ru-RU" w:eastAsia="en-US" w:bidi="ar-SA"/>
      </w:rPr>
    </w:lvl>
    <w:lvl w:ilvl="8" w:tplc="00DAE77C">
      <w:numFmt w:val="bullet"/>
      <w:lvlText w:val="•"/>
      <w:lvlJc w:val="left"/>
      <w:pPr>
        <w:ind w:left="7965" w:hanging="376"/>
      </w:pPr>
      <w:rPr>
        <w:rFonts w:hint="default"/>
        <w:lang w:val="ru-RU" w:eastAsia="en-US" w:bidi="ar-SA"/>
      </w:rPr>
    </w:lvl>
  </w:abstractNum>
  <w:abstractNum w:abstractNumId="22" w15:restartNumberingAfterBreak="0">
    <w:nsid w:val="3D203E9C"/>
    <w:multiLevelType w:val="hybridMultilevel"/>
    <w:tmpl w:val="4F108E70"/>
    <w:lvl w:ilvl="0" w:tplc="C6AAE4A8">
      <w:start w:val="1"/>
      <w:numFmt w:val="decimal"/>
      <w:lvlText w:val="%1)"/>
      <w:lvlJc w:val="left"/>
      <w:pPr>
        <w:ind w:left="144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D88416">
      <w:numFmt w:val="bullet"/>
      <w:lvlText w:val="•"/>
      <w:lvlJc w:val="left"/>
      <w:pPr>
        <w:ind w:left="1118" w:hanging="309"/>
      </w:pPr>
      <w:rPr>
        <w:rFonts w:hint="default"/>
        <w:lang w:val="ru-RU" w:eastAsia="en-US" w:bidi="ar-SA"/>
      </w:rPr>
    </w:lvl>
    <w:lvl w:ilvl="2" w:tplc="9FA62916">
      <w:numFmt w:val="bullet"/>
      <w:lvlText w:val="•"/>
      <w:lvlJc w:val="left"/>
      <w:pPr>
        <w:ind w:left="2096" w:hanging="309"/>
      </w:pPr>
      <w:rPr>
        <w:rFonts w:hint="default"/>
        <w:lang w:val="ru-RU" w:eastAsia="en-US" w:bidi="ar-SA"/>
      </w:rPr>
    </w:lvl>
    <w:lvl w:ilvl="3" w:tplc="AA506270">
      <w:numFmt w:val="bullet"/>
      <w:lvlText w:val="•"/>
      <w:lvlJc w:val="left"/>
      <w:pPr>
        <w:ind w:left="3074" w:hanging="309"/>
      </w:pPr>
      <w:rPr>
        <w:rFonts w:hint="default"/>
        <w:lang w:val="ru-RU" w:eastAsia="en-US" w:bidi="ar-SA"/>
      </w:rPr>
    </w:lvl>
    <w:lvl w:ilvl="4" w:tplc="EA8E0802">
      <w:numFmt w:val="bullet"/>
      <w:lvlText w:val="•"/>
      <w:lvlJc w:val="left"/>
      <w:pPr>
        <w:ind w:left="4052" w:hanging="309"/>
      </w:pPr>
      <w:rPr>
        <w:rFonts w:hint="default"/>
        <w:lang w:val="ru-RU" w:eastAsia="en-US" w:bidi="ar-SA"/>
      </w:rPr>
    </w:lvl>
    <w:lvl w:ilvl="5" w:tplc="89D66E86">
      <w:numFmt w:val="bullet"/>
      <w:lvlText w:val="•"/>
      <w:lvlJc w:val="left"/>
      <w:pPr>
        <w:ind w:left="5031" w:hanging="309"/>
      </w:pPr>
      <w:rPr>
        <w:rFonts w:hint="default"/>
        <w:lang w:val="ru-RU" w:eastAsia="en-US" w:bidi="ar-SA"/>
      </w:rPr>
    </w:lvl>
    <w:lvl w:ilvl="6" w:tplc="75B87DEC">
      <w:numFmt w:val="bullet"/>
      <w:lvlText w:val="•"/>
      <w:lvlJc w:val="left"/>
      <w:pPr>
        <w:ind w:left="6009" w:hanging="309"/>
      </w:pPr>
      <w:rPr>
        <w:rFonts w:hint="default"/>
        <w:lang w:val="ru-RU" w:eastAsia="en-US" w:bidi="ar-SA"/>
      </w:rPr>
    </w:lvl>
    <w:lvl w:ilvl="7" w:tplc="2AD0D60A">
      <w:numFmt w:val="bullet"/>
      <w:lvlText w:val="•"/>
      <w:lvlJc w:val="left"/>
      <w:pPr>
        <w:ind w:left="6987" w:hanging="309"/>
      </w:pPr>
      <w:rPr>
        <w:rFonts w:hint="default"/>
        <w:lang w:val="ru-RU" w:eastAsia="en-US" w:bidi="ar-SA"/>
      </w:rPr>
    </w:lvl>
    <w:lvl w:ilvl="8" w:tplc="D368C8A2">
      <w:numFmt w:val="bullet"/>
      <w:lvlText w:val="•"/>
      <w:lvlJc w:val="left"/>
      <w:pPr>
        <w:ind w:left="7965" w:hanging="309"/>
      </w:pPr>
      <w:rPr>
        <w:rFonts w:hint="default"/>
        <w:lang w:val="ru-RU" w:eastAsia="en-US" w:bidi="ar-SA"/>
      </w:rPr>
    </w:lvl>
  </w:abstractNum>
  <w:abstractNum w:abstractNumId="23" w15:restartNumberingAfterBreak="0">
    <w:nsid w:val="3E6A1B03"/>
    <w:multiLevelType w:val="hybridMultilevel"/>
    <w:tmpl w:val="EF009342"/>
    <w:lvl w:ilvl="0" w:tplc="E9AC2888">
      <w:start w:val="1"/>
      <w:numFmt w:val="decimal"/>
      <w:lvlText w:val="%1)"/>
      <w:lvlJc w:val="left"/>
      <w:pPr>
        <w:ind w:left="1308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2C08A4">
      <w:numFmt w:val="bullet"/>
      <w:lvlText w:val="•"/>
      <w:lvlJc w:val="left"/>
      <w:pPr>
        <w:ind w:left="2282" w:hanging="456"/>
      </w:pPr>
      <w:rPr>
        <w:rFonts w:hint="default"/>
        <w:lang w:val="ru-RU" w:eastAsia="en-US" w:bidi="ar-SA"/>
      </w:rPr>
    </w:lvl>
    <w:lvl w:ilvl="2" w:tplc="F8349F66">
      <w:numFmt w:val="bullet"/>
      <w:lvlText w:val="•"/>
      <w:lvlJc w:val="left"/>
      <w:pPr>
        <w:ind w:left="3260" w:hanging="456"/>
      </w:pPr>
      <w:rPr>
        <w:rFonts w:hint="default"/>
        <w:lang w:val="ru-RU" w:eastAsia="en-US" w:bidi="ar-SA"/>
      </w:rPr>
    </w:lvl>
    <w:lvl w:ilvl="3" w:tplc="7DF6ABF4">
      <w:numFmt w:val="bullet"/>
      <w:lvlText w:val="•"/>
      <w:lvlJc w:val="left"/>
      <w:pPr>
        <w:ind w:left="4238" w:hanging="456"/>
      </w:pPr>
      <w:rPr>
        <w:rFonts w:hint="default"/>
        <w:lang w:val="ru-RU" w:eastAsia="en-US" w:bidi="ar-SA"/>
      </w:rPr>
    </w:lvl>
    <w:lvl w:ilvl="4" w:tplc="5CB02586">
      <w:numFmt w:val="bullet"/>
      <w:lvlText w:val="•"/>
      <w:lvlJc w:val="left"/>
      <w:pPr>
        <w:ind w:left="5216" w:hanging="456"/>
      </w:pPr>
      <w:rPr>
        <w:rFonts w:hint="default"/>
        <w:lang w:val="ru-RU" w:eastAsia="en-US" w:bidi="ar-SA"/>
      </w:rPr>
    </w:lvl>
    <w:lvl w:ilvl="5" w:tplc="F8103356">
      <w:numFmt w:val="bullet"/>
      <w:lvlText w:val="•"/>
      <w:lvlJc w:val="left"/>
      <w:pPr>
        <w:ind w:left="6195" w:hanging="456"/>
      </w:pPr>
      <w:rPr>
        <w:rFonts w:hint="default"/>
        <w:lang w:val="ru-RU" w:eastAsia="en-US" w:bidi="ar-SA"/>
      </w:rPr>
    </w:lvl>
    <w:lvl w:ilvl="6" w:tplc="EA7C46E4">
      <w:numFmt w:val="bullet"/>
      <w:lvlText w:val="•"/>
      <w:lvlJc w:val="left"/>
      <w:pPr>
        <w:ind w:left="7173" w:hanging="456"/>
      </w:pPr>
      <w:rPr>
        <w:rFonts w:hint="default"/>
        <w:lang w:val="ru-RU" w:eastAsia="en-US" w:bidi="ar-SA"/>
      </w:rPr>
    </w:lvl>
    <w:lvl w:ilvl="7" w:tplc="02FE1DB2">
      <w:numFmt w:val="bullet"/>
      <w:lvlText w:val="•"/>
      <w:lvlJc w:val="left"/>
      <w:pPr>
        <w:ind w:left="8151" w:hanging="456"/>
      </w:pPr>
      <w:rPr>
        <w:rFonts w:hint="default"/>
        <w:lang w:val="ru-RU" w:eastAsia="en-US" w:bidi="ar-SA"/>
      </w:rPr>
    </w:lvl>
    <w:lvl w:ilvl="8" w:tplc="B2608ED8">
      <w:numFmt w:val="bullet"/>
      <w:lvlText w:val="•"/>
      <w:lvlJc w:val="left"/>
      <w:pPr>
        <w:ind w:left="9129" w:hanging="456"/>
      </w:pPr>
      <w:rPr>
        <w:rFonts w:hint="default"/>
        <w:lang w:val="ru-RU" w:eastAsia="en-US" w:bidi="ar-SA"/>
      </w:rPr>
    </w:lvl>
  </w:abstractNum>
  <w:abstractNum w:abstractNumId="24" w15:restartNumberingAfterBreak="0">
    <w:nsid w:val="3F295C10"/>
    <w:multiLevelType w:val="hybridMultilevel"/>
    <w:tmpl w:val="364696C2"/>
    <w:lvl w:ilvl="0" w:tplc="0CC66D26">
      <w:start w:val="1"/>
      <w:numFmt w:val="decimal"/>
      <w:lvlText w:val="%1)"/>
      <w:lvlJc w:val="left"/>
      <w:pPr>
        <w:ind w:left="144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A43678">
      <w:numFmt w:val="bullet"/>
      <w:lvlText w:val="•"/>
      <w:lvlJc w:val="left"/>
      <w:pPr>
        <w:ind w:left="1118" w:hanging="327"/>
      </w:pPr>
      <w:rPr>
        <w:rFonts w:hint="default"/>
        <w:lang w:val="ru-RU" w:eastAsia="en-US" w:bidi="ar-SA"/>
      </w:rPr>
    </w:lvl>
    <w:lvl w:ilvl="2" w:tplc="E7C4F2F0">
      <w:numFmt w:val="bullet"/>
      <w:lvlText w:val="•"/>
      <w:lvlJc w:val="left"/>
      <w:pPr>
        <w:ind w:left="2096" w:hanging="327"/>
      </w:pPr>
      <w:rPr>
        <w:rFonts w:hint="default"/>
        <w:lang w:val="ru-RU" w:eastAsia="en-US" w:bidi="ar-SA"/>
      </w:rPr>
    </w:lvl>
    <w:lvl w:ilvl="3" w:tplc="769CA01A">
      <w:numFmt w:val="bullet"/>
      <w:lvlText w:val="•"/>
      <w:lvlJc w:val="left"/>
      <w:pPr>
        <w:ind w:left="3074" w:hanging="327"/>
      </w:pPr>
      <w:rPr>
        <w:rFonts w:hint="default"/>
        <w:lang w:val="ru-RU" w:eastAsia="en-US" w:bidi="ar-SA"/>
      </w:rPr>
    </w:lvl>
    <w:lvl w:ilvl="4" w:tplc="9CF029FE">
      <w:numFmt w:val="bullet"/>
      <w:lvlText w:val="•"/>
      <w:lvlJc w:val="left"/>
      <w:pPr>
        <w:ind w:left="4052" w:hanging="327"/>
      </w:pPr>
      <w:rPr>
        <w:rFonts w:hint="default"/>
        <w:lang w:val="ru-RU" w:eastAsia="en-US" w:bidi="ar-SA"/>
      </w:rPr>
    </w:lvl>
    <w:lvl w:ilvl="5" w:tplc="38045182">
      <w:numFmt w:val="bullet"/>
      <w:lvlText w:val="•"/>
      <w:lvlJc w:val="left"/>
      <w:pPr>
        <w:ind w:left="5031" w:hanging="327"/>
      </w:pPr>
      <w:rPr>
        <w:rFonts w:hint="default"/>
        <w:lang w:val="ru-RU" w:eastAsia="en-US" w:bidi="ar-SA"/>
      </w:rPr>
    </w:lvl>
    <w:lvl w:ilvl="6" w:tplc="3BC2F93C">
      <w:numFmt w:val="bullet"/>
      <w:lvlText w:val="•"/>
      <w:lvlJc w:val="left"/>
      <w:pPr>
        <w:ind w:left="6009" w:hanging="327"/>
      </w:pPr>
      <w:rPr>
        <w:rFonts w:hint="default"/>
        <w:lang w:val="ru-RU" w:eastAsia="en-US" w:bidi="ar-SA"/>
      </w:rPr>
    </w:lvl>
    <w:lvl w:ilvl="7" w:tplc="171A7FAE">
      <w:numFmt w:val="bullet"/>
      <w:lvlText w:val="•"/>
      <w:lvlJc w:val="left"/>
      <w:pPr>
        <w:ind w:left="6987" w:hanging="327"/>
      </w:pPr>
      <w:rPr>
        <w:rFonts w:hint="default"/>
        <w:lang w:val="ru-RU" w:eastAsia="en-US" w:bidi="ar-SA"/>
      </w:rPr>
    </w:lvl>
    <w:lvl w:ilvl="8" w:tplc="D7209172">
      <w:numFmt w:val="bullet"/>
      <w:lvlText w:val="•"/>
      <w:lvlJc w:val="left"/>
      <w:pPr>
        <w:ind w:left="7965" w:hanging="327"/>
      </w:pPr>
      <w:rPr>
        <w:rFonts w:hint="default"/>
        <w:lang w:val="ru-RU" w:eastAsia="en-US" w:bidi="ar-SA"/>
      </w:rPr>
    </w:lvl>
  </w:abstractNum>
  <w:abstractNum w:abstractNumId="25" w15:restartNumberingAfterBreak="0">
    <w:nsid w:val="3FB00992"/>
    <w:multiLevelType w:val="hybridMultilevel"/>
    <w:tmpl w:val="AAA64D38"/>
    <w:lvl w:ilvl="0" w:tplc="C97AC1F8">
      <w:start w:val="1"/>
      <w:numFmt w:val="decimal"/>
      <w:lvlText w:val="%1)"/>
      <w:lvlJc w:val="left"/>
      <w:pPr>
        <w:ind w:left="987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8A15CA">
      <w:numFmt w:val="bullet"/>
      <w:lvlText w:val="•"/>
      <w:lvlJc w:val="left"/>
      <w:pPr>
        <w:ind w:left="1874" w:hanging="304"/>
      </w:pPr>
      <w:rPr>
        <w:rFonts w:hint="default"/>
        <w:lang w:val="ru-RU" w:eastAsia="en-US" w:bidi="ar-SA"/>
      </w:rPr>
    </w:lvl>
    <w:lvl w:ilvl="2" w:tplc="62D88D6C">
      <w:numFmt w:val="bullet"/>
      <w:lvlText w:val="•"/>
      <w:lvlJc w:val="left"/>
      <w:pPr>
        <w:ind w:left="2768" w:hanging="304"/>
      </w:pPr>
      <w:rPr>
        <w:rFonts w:hint="default"/>
        <w:lang w:val="ru-RU" w:eastAsia="en-US" w:bidi="ar-SA"/>
      </w:rPr>
    </w:lvl>
    <w:lvl w:ilvl="3" w:tplc="D15E9B7E">
      <w:numFmt w:val="bullet"/>
      <w:lvlText w:val="•"/>
      <w:lvlJc w:val="left"/>
      <w:pPr>
        <w:ind w:left="3662" w:hanging="304"/>
      </w:pPr>
      <w:rPr>
        <w:rFonts w:hint="default"/>
        <w:lang w:val="ru-RU" w:eastAsia="en-US" w:bidi="ar-SA"/>
      </w:rPr>
    </w:lvl>
    <w:lvl w:ilvl="4" w:tplc="D63685DC">
      <w:numFmt w:val="bullet"/>
      <w:lvlText w:val="•"/>
      <w:lvlJc w:val="left"/>
      <w:pPr>
        <w:ind w:left="4556" w:hanging="304"/>
      </w:pPr>
      <w:rPr>
        <w:rFonts w:hint="default"/>
        <w:lang w:val="ru-RU" w:eastAsia="en-US" w:bidi="ar-SA"/>
      </w:rPr>
    </w:lvl>
    <w:lvl w:ilvl="5" w:tplc="B52E19E8">
      <w:numFmt w:val="bullet"/>
      <w:lvlText w:val="•"/>
      <w:lvlJc w:val="left"/>
      <w:pPr>
        <w:ind w:left="5451" w:hanging="304"/>
      </w:pPr>
      <w:rPr>
        <w:rFonts w:hint="default"/>
        <w:lang w:val="ru-RU" w:eastAsia="en-US" w:bidi="ar-SA"/>
      </w:rPr>
    </w:lvl>
    <w:lvl w:ilvl="6" w:tplc="185250E6">
      <w:numFmt w:val="bullet"/>
      <w:lvlText w:val="•"/>
      <w:lvlJc w:val="left"/>
      <w:pPr>
        <w:ind w:left="6345" w:hanging="304"/>
      </w:pPr>
      <w:rPr>
        <w:rFonts w:hint="default"/>
        <w:lang w:val="ru-RU" w:eastAsia="en-US" w:bidi="ar-SA"/>
      </w:rPr>
    </w:lvl>
    <w:lvl w:ilvl="7" w:tplc="F814AE38">
      <w:numFmt w:val="bullet"/>
      <w:lvlText w:val="•"/>
      <w:lvlJc w:val="left"/>
      <w:pPr>
        <w:ind w:left="7239" w:hanging="304"/>
      </w:pPr>
      <w:rPr>
        <w:rFonts w:hint="default"/>
        <w:lang w:val="ru-RU" w:eastAsia="en-US" w:bidi="ar-SA"/>
      </w:rPr>
    </w:lvl>
    <w:lvl w:ilvl="8" w:tplc="3F00462C">
      <w:numFmt w:val="bullet"/>
      <w:lvlText w:val="•"/>
      <w:lvlJc w:val="left"/>
      <w:pPr>
        <w:ind w:left="8133" w:hanging="304"/>
      </w:pPr>
      <w:rPr>
        <w:rFonts w:hint="default"/>
        <w:lang w:val="ru-RU" w:eastAsia="en-US" w:bidi="ar-SA"/>
      </w:rPr>
    </w:lvl>
  </w:abstractNum>
  <w:abstractNum w:abstractNumId="26" w15:restartNumberingAfterBreak="0">
    <w:nsid w:val="419A78B6"/>
    <w:multiLevelType w:val="hybridMultilevel"/>
    <w:tmpl w:val="56C42A64"/>
    <w:lvl w:ilvl="0" w:tplc="B6520DF4">
      <w:start w:val="1"/>
      <w:numFmt w:val="decimal"/>
      <w:lvlText w:val="%1)"/>
      <w:lvlJc w:val="left"/>
      <w:pPr>
        <w:ind w:left="144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52FBEE">
      <w:numFmt w:val="bullet"/>
      <w:lvlText w:val="•"/>
      <w:lvlJc w:val="left"/>
      <w:pPr>
        <w:ind w:left="1118" w:hanging="327"/>
      </w:pPr>
      <w:rPr>
        <w:rFonts w:hint="default"/>
        <w:lang w:val="ru-RU" w:eastAsia="en-US" w:bidi="ar-SA"/>
      </w:rPr>
    </w:lvl>
    <w:lvl w:ilvl="2" w:tplc="75E415B8">
      <w:numFmt w:val="bullet"/>
      <w:lvlText w:val="•"/>
      <w:lvlJc w:val="left"/>
      <w:pPr>
        <w:ind w:left="2096" w:hanging="327"/>
      </w:pPr>
      <w:rPr>
        <w:rFonts w:hint="default"/>
        <w:lang w:val="ru-RU" w:eastAsia="en-US" w:bidi="ar-SA"/>
      </w:rPr>
    </w:lvl>
    <w:lvl w:ilvl="3" w:tplc="8F484B7A">
      <w:numFmt w:val="bullet"/>
      <w:lvlText w:val="•"/>
      <w:lvlJc w:val="left"/>
      <w:pPr>
        <w:ind w:left="3074" w:hanging="327"/>
      </w:pPr>
      <w:rPr>
        <w:rFonts w:hint="default"/>
        <w:lang w:val="ru-RU" w:eastAsia="en-US" w:bidi="ar-SA"/>
      </w:rPr>
    </w:lvl>
    <w:lvl w:ilvl="4" w:tplc="F4C82D28">
      <w:numFmt w:val="bullet"/>
      <w:lvlText w:val="•"/>
      <w:lvlJc w:val="left"/>
      <w:pPr>
        <w:ind w:left="4052" w:hanging="327"/>
      </w:pPr>
      <w:rPr>
        <w:rFonts w:hint="default"/>
        <w:lang w:val="ru-RU" w:eastAsia="en-US" w:bidi="ar-SA"/>
      </w:rPr>
    </w:lvl>
    <w:lvl w:ilvl="5" w:tplc="B7EEDBA8">
      <w:numFmt w:val="bullet"/>
      <w:lvlText w:val="•"/>
      <w:lvlJc w:val="left"/>
      <w:pPr>
        <w:ind w:left="5031" w:hanging="327"/>
      </w:pPr>
      <w:rPr>
        <w:rFonts w:hint="default"/>
        <w:lang w:val="ru-RU" w:eastAsia="en-US" w:bidi="ar-SA"/>
      </w:rPr>
    </w:lvl>
    <w:lvl w:ilvl="6" w:tplc="4DA06390">
      <w:numFmt w:val="bullet"/>
      <w:lvlText w:val="•"/>
      <w:lvlJc w:val="left"/>
      <w:pPr>
        <w:ind w:left="6009" w:hanging="327"/>
      </w:pPr>
      <w:rPr>
        <w:rFonts w:hint="default"/>
        <w:lang w:val="ru-RU" w:eastAsia="en-US" w:bidi="ar-SA"/>
      </w:rPr>
    </w:lvl>
    <w:lvl w:ilvl="7" w:tplc="07F8FFCC">
      <w:numFmt w:val="bullet"/>
      <w:lvlText w:val="•"/>
      <w:lvlJc w:val="left"/>
      <w:pPr>
        <w:ind w:left="6987" w:hanging="327"/>
      </w:pPr>
      <w:rPr>
        <w:rFonts w:hint="default"/>
        <w:lang w:val="ru-RU" w:eastAsia="en-US" w:bidi="ar-SA"/>
      </w:rPr>
    </w:lvl>
    <w:lvl w:ilvl="8" w:tplc="E2EE6B56">
      <w:numFmt w:val="bullet"/>
      <w:lvlText w:val="•"/>
      <w:lvlJc w:val="left"/>
      <w:pPr>
        <w:ind w:left="7965" w:hanging="327"/>
      </w:pPr>
      <w:rPr>
        <w:rFonts w:hint="default"/>
        <w:lang w:val="ru-RU" w:eastAsia="en-US" w:bidi="ar-SA"/>
      </w:rPr>
    </w:lvl>
  </w:abstractNum>
  <w:abstractNum w:abstractNumId="27" w15:restartNumberingAfterBreak="0">
    <w:nsid w:val="42FF696A"/>
    <w:multiLevelType w:val="multilevel"/>
    <w:tmpl w:val="F5CC1B04"/>
    <w:lvl w:ilvl="0">
      <w:start w:val="1"/>
      <w:numFmt w:val="decimal"/>
      <w:lvlText w:val="%1."/>
      <w:lvlJc w:val="left"/>
      <w:pPr>
        <w:ind w:left="4313" w:hanging="28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7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8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20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0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0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1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845"/>
      </w:pPr>
      <w:rPr>
        <w:rFonts w:hint="default"/>
        <w:lang w:val="ru-RU" w:eastAsia="en-US" w:bidi="ar-SA"/>
      </w:rPr>
    </w:lvl>
  </w:abstractNum>
  <w:abstractNum w:abstractNumId="28" w15:restartNumberingAfterBreak="0">
    <w:nsid w:val="43ED1F57"/>
    <w:multiLevelType w:val="hybridMultilevel"/>
    <w:tmpl w:val="003EA83E"/>
    <w:lvl w:ilvl="0" w:tplc="008685BA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D65C76">
      <w:numFmt w:val="bullet"/>
      <w:lvlText w:val="•"/>
      <w:lvlJc w:val="left"/>
      <w:pPr>
        <w:ind w:left="1784" w:hanging="164"/>
      </w:pPr>
      <w:rPr>
        <w:rFonts w:hint="default"/>
        <w:lang w:val="ru-RU" w:eastAsia="en-US" w:bidi="ar-SA"/>
      </w:rPr>
    </w:lvl>
    <w:lvl w:ilvl="2" w:tplc="8DBE5854">
      <w:numFmt w:val="bullet"/>
      <w:lvlText w:val="•"/>
      <w:lvlJc w:val="left"/>
      <w:pPr>
        <w:ind w:left="2688" w:hanging="164"/>
      </w:pPr>
      <w:rPr>
        <w:rFonts w:hint="default"/>
        <w:lang w:val="ru-RU" w:eastAsia="en-US" w:bidi="ar-SA"/>
      </w:rPr>
    </w:lvl>
    <w:lvl w:ilvl="3" w:tplc="F06E55B6">
      <w:numFmt w:val="bullet"/>
      <w:lvlText w:val="•"/>
      <w:lvlJc w:val="left"/>
      <w:pPr>
        <w:ind w:left="3592" w:hanging="164"/>
      </w:pPr>
      <w:rPr>
        <w:rFonts w:hint="default"/>
        <w:lang w:val="ru-RU" w:eastAsia="en-US" w:bidi="ar-SA"/>
      </w:rPr>
    </w:lvl>
    <w:lvl w:ilvl="4" w:tplc="7A548BE2">
      <w:numFmt w:val="bullet"/>
      <w:lvlText w:val="•"/>
      <w:lvlJc w:val="left"/>
      <w:pPr>
        <w:ind w:left="4496" w:hanging="164"/>
      </w:pPr>
      <w:rPr>
        <w:rFonts w:hint="default"/>
        <w:lang w:val="ru-RU" w:eastAsia="en-US" w:bidi="ar-SA"/>
      </w:rPr>
    </w:lvl>
    <w:lvl w:ilvl="5" w:tplc="C0F28200">
      <w:numFmt w:val="bullet"/>
      <w:lvlText w:val="•"/>
      <w:lvlJc w:val="left"/>
      <w:pPr>
        <w:ind w:left="5401" w:hanging="164"/>
      </w:pPr>
      <w:rPr>
        <w:rFonts w:hint="default"/>
        <w:lang w:val="ru-RU" w:eastAsia="en-US" w:bidi="ar-SA"/>
      </w:rPr>
    </w:lvl>
    <w:lvl w:ilvl="6" w:tplc="9998F0F2">
      <w:numFmt w:val="bullet"/>
      <w:lvlText w:val="•"/>
      <w:lvlJc w:val="left"/>
      <w:pPr>
        <w:ind w:left="6305" w:hanging="164"/>
      </w:pPr>
      <w:rPr>
        <w:rFonts w:hint="default"/>
        <w:lang w:val="ru-RU" w:eastAsia="en-US" w:bidi="ar-SA"/>
      </w:rPr>
    </w:lvl>
    <w:lvl w:ilvl="7" w:tplc="2E32B7AC">
      <w:numFmt w:val="bullet"/>
      <w:lvlText w:val="•"/>
      <w:lvlJc w:val="left"/>
      <w:pPr>
        <w:ind w:left="7209" w:hanging="164"/>
      </w:pPr>
      <w:rPr>
        <w:rFonts w:hint="default"/>
        <w:lang w:val="ru-RU" w:eastAsia="en-US" w:bidi="ar-SA"/>
      </w:rPr>
    </w:lvl>
    <w:lvl w:ilvl="8" w:tplc="EB3267B0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4B9141B2"/>
    <w:multiLevelType w:val="hybridMultilevel"/>
    <w:tmpl w:val="0A00FEA0"/>
    <w:lvl w:ilvl="0" w:tplc="C4769CEA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5A1BB2">
      <w:numFmt w:val="bullet"/>
      <w:lvlText w:val="•"/>
      <w:lvlJc w:val="left"/>
      <w:pPr>
        <w:ind w:left="1784" w:hanging="164"/>
      </w:pPr>
      <w:rPr>
        <w:rFonts w:hint="default"/>
        <w:lang w:val="ru-RU" w:eastAsia="en-US" w:bidi="ar-SA"/>
      </w:rPr>
    </w:lvl>
    <w:lvl w:ilvl="2" w:tplc="F3D49294">
      <w:numFmt w:val="bullet"/>
      <w:lvlText w:val="•"/>
      <w:lvlJc w:val="left"/>
      <w:pPr>
        <w:ind w:left="2688" w:hanging="164"/>
      </w:pPr>
      <w:rPr>
        <w:rFonts w:hint="default"/>
        <w:lang w:val="ru-RU" w:eastAsia="en-US" w:bidi="ar-SA"/>
      </w:rPr>
    </w:lvl>
    <w:lvl w:ilvl="3" w:tplc="A09AD8FA">
      <w:numFmt w:val="bullet"/>
      <w:lvlText w:val="•"/>
      <w:lvlJc w:val="left"/>
      <w:pPr>
        <w:ind w:left="3592" w:hanging="164"/>
      </w:pPr>
      <w:rPr>
        <w:rFonts w:hint="default"/>
        <w:lang w:val="ru-RU" w:eastAsia="en-US" w:bidi="ar-SA"/>
      </w:rPr>
    </w:lvl>
    <w:lvl w:ilvl="4" w:tplc="71EE1B70">
      <w:numFmt w:val="bullet"/>
      <w:lvlText w:val="•"/>
      <w:lvlJc w:val="left"/>
      <w:pPr>
        <w:ind w:left="4496" w:hanging="164"/>
      </w:pPr>
      <w:rPr>
        <w:rFonts w:hint="default"/>
        <w:lang w:val="ru-RU" w:eastAsia="en-US" w:bidi="ar-SA"/>
      </w:rPr>
    </w:lvl>
    <w:lvl w:ilvl="5" w:tplc="03226E88">
      <w:numFmt w:val="bullet"/>
      <w:lvlText w:val="•"/>
      <w:lvlJc w:val="left"/>
      <w:pPr>
        <w:ind w:left="5401" w:hanging="164"/>
      </w:pPr>
      <w:rPr>
        <w:rFonts w:hint="default"/>
        <w:lang w:val="ru-RU" w:eastAsia="en-US" w:bidi="ar-SA"/>
      </w:rPr>
    </w:lvl>
    <w:lvl w:ilvl="6" w:tplc="C240AC98">
      <w:numFmt w:val="bullet"/>
      <w:lvlText w:val="•"/>
      <w:lvlJc w:val="left"/>
      <w:pPr>
        <w:ind w:left="6305" w:hanging="164"/>
      </w:pPr>
      <w:rPr>
        <w:rFonts w:hint="default"/>
        <w:lang w:val="ru-RU" w:eastAsia="en-US" w:bidi="ar-SA"/>
      </w:rPr>
    </w:lvl>
    <w:lvl w:ilvl="7" w:tplc="DDDE27AE">
      <w:numFmt w:val="bullet"/>
      <w:lvlText w:val="•"/>
      <w:lvlJc w:val="left"/>
      <w:pPr>
        <w:ind w:left="7209" w:hanging="164"/>
      </w:pPr>
      <w:rPr>
        <w:rFonts w:hint="default"/>
        <w:lang w:val="ru-RU" w:eastAsia="en-US" w:bidi="ar-SA"/>
      </w:rPr>
    </w:lvl>
    <w:lvl w:ilvl="8" w:tplc="C540CE6C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4E526D94"/>
    <w:multiLevelType w:val="hybridMultilevel"/>
    <w:tmpl w:val="0D921C94"/>
    <w:lvl w:ilvl="0" w:tplc="C5807D3E">
      <w:start w:val="1"/>
      <w:numFmt w:val="decimal"/>
      <w:lvlText w:val="%1)"/>
      <w:lvlJc w:val="left"/>
      <w:pPr>
        <w:ind w:left="144" w:hanging="3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868AE0">
      <w:numFmt w:val="bullet"/>
      <w:lvlText w:val="•"/>
      <w:lvlJc w:val="left"/>
      <w:pPr>
        <w:ind w:left="1118" w:hanging="395"/>
      </w:pPr>
      <w:rPr>
        <w:rFonts w:hint="default"/>
        <w:lang w:val="ru-RU" w:eastAsia="en-US" w:bidi="ar-SA"/>
      </w:rPr>
    </w:lvl>
    <w:lvl w:ilvl="2" w:tplc="5B2AECFE">
      <w:numFmt w:val="bullet"/>
      <w:lvlText w:val="•"/>
      <w:lvlJc w:val="left"/>
      <w:pPr>
        <w:ind w:left="2096" w:hanging="395"/>
      </w:pPr>
      <w:rPr>
        <w:rFonts w:hint="default"/>
        <w:lang w:val="ru-RU" w:eastAsia="en-US" w:bidi="ar-SA"/>
      </w:rPr>
    </w:lvl>
    <w:lvl w:ilvl="3" w:tplc="73283148">
      <w:numFmt w:val="bullet"/>
      <w:lvlText w:val="•"/>
      <w:lvlJc w:val="left"/>
      <w:pPr>
        <w:ind w:left="3074" w:hanging="395"/>
      </w:pPr>
      <w:rPr>
        <w:rFonts w:hint="default"/>
        <w:lang w:val="ru-RU" w:eastAsia="en-US" w:bidi="ar-SA"/>
      </w:rPr>
    </w:lvl>
    <w:lvl w:ilvl="4" w:tplc="E53CBE28">
      <w:numFmt w:val="bullet"/>
      <w:lvlText w:val="•"/>
      <w:lvlJc w:val="left"/>
      <w:pPr>
        <w:ind w:left="4052" w:hanging="395"/>
      </w:pPr>
      <w:rPr>
        <w:rFonts w:hint="default"/>
        <w:lang w:val="ru-RU" w:eastAsia="en-US" w:bidi="ar-SA"/>
      </w:rPr>
    </w:lvl>
    <w:lvl w:ilvl="5" w:tplc="B93A90B0">
      <w:numFmt w:val="bullet"/>
      <w:lvlText w:val="•"/>
      <w:lvlJc w:val="left"/>
      <w:pPr>
        <w:ind w:left="5031" w:hanging="395"/>
      </w:pPr>
      <w:rPr>
        <w:rFonts w:hint="default"/>
        <w:lang w:val="ru-RU" w:eastAsia="en-US" w:bidi="ar-SA"/>
      </w:rPr>
    </w:lvl>
    <w:lvl w:ilvl="6" w:tplc="1CCABB96">
      <w:numFmt w:val="bullet"/>
      <w:lvlText w:val="•"/>
      <w:lvlJc w:val="left"/>
      <w:pPr>
        <w:ind w:left="6009" w:hanging="395"/>
      </w:pPr>
      <w:rPr>
        <w:rFonts w:hint="default"/>
        <w:lang w:val="ru-RU" w:eastAsia="en-US" w:bidi="ar-SA"/>
      </w:rPr>
    </w:lvl>
    <w:lvl w:ilvl="7" w:tplc="E384D2F2">
      <w:numFmt w:val="bullet"/>
      <w:lvlText w:val="•"/>
      <w:lvlJc w:val="left"/>
      <w:pPr>
        <w:ind w:left="6987" w:hanging="395"/>
      </w:pPr>
      <w:rPr>
        <w:rFonts w:hint="default"/>
        <w:lang w:val="ru-RU" w:eastAsia="en-US" w:bidi="ar-SA"/>
      </w:rPr>
    </w:lvl>
    <w:lvl w:ilvl="8" w:tplc="0CB27F4A">
      <w:numFmt w:val="bullet"/>
      <w:lvlText w:val="•"/>
      <w:lvlJc w:val="left"/>
      <w:pPr>
        <w:ind w:left="7965" w:hanging="395"/>
      </w:pPr>
      <w:rPr>
        <w:rFonts w:hint="default"/>
        <w:lang w:val="ru-RU" w:eastAsia="en-US" w:bidi="ar-SA"/>
      </w:rPr>
    </w:lvl>
  </w:abstractNum>
  <w:abstractNum w:abstractNumId="31" w15:restartNumberingAfterBreak="0">
    <w:nsid w:val="4EFC66CC"/>
    <w:multiLevelType w:val="hybridMultilevel"/>
    <w:tmpl w:val="FD6019C4"/>
    <w:lvl w:ilvl="0" w:tplc="FA4021E6">
      <w:start w:val="1"/>
      <w:numFmt w:val="decimal"/>
      <w:lvlText w:val="%1)"/>
      <w:lvlJc w:val="left"/>
      <w:pPr>
        <w:ind w:left="127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E67908">
      <w:numFmt w:val="bullet"/>
      <w:lvlText w:val="•"/>
      <w:lvlJc w:val="left"/>
      <w:pPr>
        <w:ind w:left="2144" w:hanging="567"/>
      </w:pPr>
      <w:rPr>
        <w:rFonts w:hint="default"/>
        <w:lang w:val="ru-RU" w:eastAsia="en-US" w:bidi="ar-SA"/>
      </w:rPr>
    </w:lvl>
    <w:lvl w:ilvl="2" w:tplc="85CEA916">
      <w:numFmt w:val="bullet"/>
      <w:lvlText w:val="•"/>
      <w:lvlJc w:val="left"/>
      <w:pPr>
        <w:ind w:left="3008" w:hanging="567"/>
      </w:pPr>
      <w:rPr>
        <w:rFonts w:hint="default"/>
        <w:lang w:val="ru-RU" w:eastAsia="en-US" w:bidi="ar-SA"/>
      </w:rPr>
    </w:lvl>
    <w:lvl w:ilvl="3" w:tplc="3DF2D15E">
      <w:numFmt w:val="bullet"/>
      <w:lvlText w:val="•"/>
      <w:lvlJc w:val="left"/>
      <w:pPr>
        <w:ind w:left="3872" w:hanging="567"/>
      </w:pPr>
      <w:rPr>
        <w:rFonts w:hint="default"/>
        <w:lang w:val="ru-RU" w:eastAsia="en-US" w:bidi="ar-SA"/>
      </w:rPr>
    </w:lvl>
    <w:lvl w:ilvl="4" w:tplc="BA247A84">
      <w:numFmt w:val="bullet"/>
      <w:lvlText w:val="•"/>
      <w:lvlJc w:val="left"/>
      <w:pPr>
        <w:ind w:left="4736" w:hanging="567"/>
      </w:pPr>
      <w:rPr>
        <w:rFonts w:hint="default"/>
        <w:lang w:val="ru-RU" w:eastAsia="en-US" w:bidi="ar-SA"/>
      </w:rPr>
    </w:lvl>
    <w:lvl w:ilvl="5" w:tplc="A8740978">
      <w:numFmt w:val="bullet"/>
      <w:lvlText w:val="•"/>
      <w:lvlJc w:val="left"/>
      <w:pPr>
        <w:ind w:left="5601" w:hanging="567"/>
      </w:pPr>
      <w:rPr>
        <w:rFonts w:hint="default"/>
        <w:lang w:val="ru-RU" w:eastAsia="en-US" w:bidi="ar-SA"/>
      </w:rPr>
    </w:lvl>
    <w:lvl w:ilvl="6" w:tplc="7F08E1E0">
      <w:numFmt w:val="bullet"/>
      <w:lvlText w:val="•"/>
      <w:lvlJc w:val="left"/>
      <w:pPr>
        <w:ind w:left="6465" w:hanging="567"/>
      </w:pPr>
      <w:rPr>
        <w:rFonts w:hint="default"/>
        <w:lang w:val="ru-RU" w:eastAsia="en-US" w:bidi="ar-SA"/>
      </w:rPr>
    </w:lvl>
    <w:lvl w:ilvl="7" w:tplc="E7C07402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8" w:tplc="040EFB62">
      <w:numFmt w:val="bullet"/>
      <w:lvlText w:val="•"/>
      <w:lvlJc w:val="left"/>
      <w:pPr>
        <w:ind w:left="8193" w:hanging="567"/>
      </w:pPr>
      <w:rPr>
        <w:rFonts w:hint="default"/>
        <w:lang w:val="ru-RU" w:eastAsia="en-US" w:bidi="ar-SA"/>
      </w:rPr>
    </w:lvl>
  </w:abstractNum>
  <w:abstractNum w:abstractNumId="32" w15:restartNumberingAfterBreak="0">
    <w:nsid w:val="58C66729"/>
    <w:multiLevelType w:val="hybridMultilevel"/>
    <w:tmpl w:val="AEAA47E6"/>
    <w:lvl w:ilvl="0" w:tplc="B5D88CE4">
      <w:start w:val="1"/>
      <w:numFmt w:val="decimal"/>
      <w:lvlText w:val="%1)"/>
      <w:lvlJc w:val="left"/>
      <w:pPr>
        <w:ind w:left="986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7E1F70">
      <w:numFmt w:val="bullet"/>
      <w:lvlText w:val="•"/>
      <w:lvlJc w:val="left"/>
      <w:pPr>
        <w:ind w:left="1874" w:hanging="304"/>
      </w:pPr>
      <w:rPr>
        <w:rFonts w:hint="default"/>
        <w:lang w:val="ru-RU" w:eastAsia="en-US" w:bidi="ar-SA"/>
      </w:rPr>
    </w:lvl>
    <w:lvl w:ilvl="2" w:tplc="7A466E06">
      <w:numFmt w:val="bullet"/>
      <w:lvlText w:val="•"/>
      <w:lvlJc w:val="left"/>
      <w:pPr>
        <w:ind w:left="2768" w:hanging="304"/>
      </w:pPr>
      <w:rPr>
        <w:rFonts w:hint="default"/>
        <w:lang w:val="ru-RU" w:eastAsia="en-US" w:bidi="ar-SA"/>
      </w:rPr>
    </w:lvl>
    <w:lvl w:ilvl="3" w:tplc="341EDF22">
      <w:numFmt w:val="bullet"/>
      <w:lvlText w:val="•"/>
      <w:lvlJc w:val="left"/>
      <w:pPr>
        <w:ind w:left="3662" w:hanging="304"/>
      </w:pPr>
      <w:rPr>
        <w:rFonts w:hint="default"/>
        <w:lang w:val="ru-RU" w:eastAsia="en-US" w:bidi="ar-SA"/>
      </w:rPr>
    </w:lvl>
    <w:lvl w:ilvl="4" w:tplc="CE10E8CC">
      <w:numFmt w:val="bullet"/>
      <w:lvlText w:val="•"/>
      <w:lvlJc w:val="left"/>
      <w:pPr>
        <w:ind w:left="4556" w:hanging="304"/>
      </w:pPr>
      <w:rPr>
        <w:rFonts w:hint="default"/>
        <w:lang w:val="ru-RU" w:eastAsia="en-US" w:bidi="ar-SA"/>
      </w:rPr>
    </w:lvl>
    <w:lvl w:ilvl="5" w:tplc="583A2D94">
      <w:numFmt w:val="bullet"/>
      <w:lvlText w:val="•"/>
      <w:lvlJc w:val="left"/>
      <w:pPr>
        <w:ind w:left="5451" w:hanging="304"/>
      </w:pPr>
      <w:rPr>
        <w:rFonts w:hint="default"/>
        <w:lang w:val="ru-RU" w:eastAsia="en-US" w:bidi="ar-SA"/>
      </w:rPr>
    </w:lvl>
    <w:lvl w:ilvl="6" w:tplc="F662A20E">
      <w:numFmt w:val="bullet"/>
      <w:lvlText w:val="•"/>
      <w:lvlJc w:val="left"/>
      <w:pPr>
        <w:ind w:left="6345" w:hanging="304"/>
      </w:pPr>
      <w:rPr>
        <w:rFonts w:hint="default"/>
        <w:lang w:val="ru-RU" w:eastAsia="en-US" w:bidi="ar-SA"/>
      </w:rPr>
    </w:lvl>
    <w:lvl w:ilvl="7" w:tplc="8FD0B16A">
      <w:numFmt w:val="bullet"/>
      <w:lvlText w:val="•"/>
      <w:lvlJc w:val="left"/>
      <w:pPr>
        <w:ind w:left="7239" w:hanging="304"/>
      </w:pPr>
      <w:rPr>
        <w:rFonts w:hint="default"/>
        <w:lang w:val="ru-RU" w:eastAsia="en-US" w:bidi="ar-SA"/>
      </w:rPr>
    </w:lvl>
    <w:lvl w:ilvl="8" w:tplc="BA2258E6">
      <w:numFmt w:val="bullet"/>
      <w:lvlText w:val="•"/>
      <w:lvlJc w:val="left"/>
      <w:pPr>
        <w:ind w:left="8133" w:hanging="304"/>
      </w:pPr>
      <w:rPr>
        <w:rFonts w:hint="default"/>
        <w:lang w:val="ru-RU" w:eastAsia="en-US" w:bidi="ar-SA"/>
      </w:rPr>
    </w:lvl>
  </w:abstractNum>
  <w:abstractNum w:abstractNumId="33" w15:restartNumberingAfterBreak="0">
    <w:nsid w:val="5A1A59B1"/>
    <w:multiLevelType w:val="hybridMultilevel"/>
    <w:tmpl w:val="40FEE2CA"/>
    <w:lvl w:ilvl="0" w:tplc="E3C45384">
      <w:start w:val="1"/>
      <w:numFmt w:val="decimal"/>
      <w:lvlText w:val="%1)"/>
      <w:lvlJc w:val="left"/>
      <w:pPr>
        <w:ind w:left="144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56A7E4">
      <w:numFmt w:val="bullet"/>
      <w:lvlText w:val="•"/>
      <w:lvlJc w:val="left"/>
      <w:pPr>
        <w:ind w:left="1118" w:hanging="536"/>
      </w:pPr>
      <w:rPr>
        <w:rFonts w:hint="default"/>
        <w:lang w:val="ru-RU" w:eastAsia="en-US" w:bidi="ar-SA"/>
      </w:rPr>
    </w:lvl>
    <w:lvl w:ilvl="2" w:tplc="66924742">
      <w:numFmt w:val="bullet"/>
      <w:lvlText w:val="•"/>
      <w:lvlJc w:val="left"/>
      <w:pPr>
        <w:ind w:left="2096" w:hanging="536"/>
      </w:pPr>
      <w:rPr>
        <w:rFonts w:hint="default"/>
        <w:lang w:val="ru-RU" w:eastAsia="en-US" w:bidi="ar-SA"/>
      </w:rPr>
    </w:lvl>
    <w:lvl w:ilvl="3" w:tplc="12EE9396">
      <w:numFmt w:val="bullet"/>
      <w:lvlText w:val="•"/>
      <w:lvlJc w:val="left"/>
      <w:pPr>
        <w:ind w:left="3074" w:hanging="536"/>
      </w:pPr>
      <w:rPr>
        <w:rFonts w:hint="default"/>
        <w:lang w:val="ru-RU" w:eastAsia="en-US" w:bidi="ar-SA"/>
      </w:rPr>
    </w:lvl>
    <w:lvl w:ilvl="4" w:tplc="7D1E7E16">
      <w:numFmt w:val="bullet"/>
      <w:lvlText w:val="•"/>
      <w:lvlJc w:val="left"/>
      <w:pPr>
        <w:ind w:left="4052" w:hanging="536"/>
      </w:pPr>
      <w:rPr>
        <w:rFonts w:hint="default"/>
        <w:lang w:val="ru-RU" w:eastAsia="en-US" w:bidi="ar-SA"/>
      </w:rPr>
    </w:lvl>
    <w:lvl w:ilvl="5" w:tplc="B2E45CF0">
      <w:numFmt w:val="bullet"/>
      <w:lvlText w:val="•"/>
      <w:lvlJc w:val="left"/>
      <w:pPr>
        <w:ind w:left="5031" w:hanging="536"/>
      </w:pPr>
      <w:rPr>
        <w:rFonts w:hint="default"/>
        <w:lang w:val="ru-RU" w:eastAsia="en-US" w:bidi="ar-SA"/>
      </w:rPr>
    </w:lvl>
    <w:lvl w:ilvl="6" w:tplc="B8E6BF7C">
      <w:numFmt w:val="bullet"/>
      <w:lvlText w:val="•"/>
      <w:lvlJc w:val="left"/>
      <w:pPr>
        <w:ind w:left="6009" w:hanging="536"/>
      </w:pPr>
      <w:rPr>
        <w:rFonts w:hint="default"/>
        <w:lang w:val="ru-RU" w:eastAsia="en-US" w:bidi="ar-SA"/>
      </w:rPr>
    </w:lvl>
    <w:lvl w:ilvl="7" w:tplc="AF66730A">
      <w:numFmt w:val="bullet"/>
      <w:lvlText w:val="•"/>
      <w:lvlJc w:val="left"/>
      <w:pPr>
        <w:ind w:left="6987" w:hanging="536"/>
      </w:pPr>
      <w:rPr>
        <w:rFonts w:hint="default"/>
        <w:lang w:val="ru-RU" w:eastAsia="en-US" w:bidi="ar-SA"/>
      </w:rPr>
    </w:lvl>
    <w:lvl w:ilvl="8" w:tplc="CE947972">
      <w:numFmt w:val="bullet"/>
      <w:lvlText w:val="•"/>
      <w:lvlJc w:val="left"/>
      <w:pPr>
        <w:ind w:left="7965" w:hanging="536"/>
      </w:pPr>
      <w:rPr>
        <w:rFonts w:hint="default"/>
        <w:lang w:val="ru-RU" w:eastAsia="en-US" w:bidi="ar-SA"/>
      </w:rPr>
    </w:lvl>
  </w:abstractNum>
  <w:abstractNum w:abstractNumId="34" w15:restartNumberingAfterBreak="0">
    <w:nsid w:val="60A30C95"/>
    <w:multiLevelType w:val="hybridMultilevel"/>
    <w:tmpl w:val="B018FE86"/>
    <w:lvl w:ilvl="0" w:tplc="F0C203A8">
      <w:numFmt w:val="bullet"/>
      <w:lvlText w:val="-"/>
      <w:lvlJc w:val="left"/>
      <w:pPr>
        <w:ind w:left="144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CAA4CA">
      <w:numFmt w:val="bullet"/>
      <w:lvlText w:val="•"/>
      <w:lvlJc w:val="left"/>
      <w:pPr>
        <w:ind w:left="1118" w:hanging="252"/>
      </w:pPr>
      <w:rPr>
        <w:rFonts w:hint="default"/>
        <w:lang w:val="ru-RU" w:eastAsia="en-US" w:bidi="ar-SA"/>
      </w:rPr>
    </w:lvl>
    <w:lvl w:ilvl="2" w:tplc="513CF38E">
      <w:numFmt w:val="bullet"/>
      <w:lvlText w:val="•"/>
      <w:lvlJc w:val="left"/>
      <w:pPr>
        <w:ind w:left="2096" w:hanging="252"/>
      </w:pPr>
      <w:rPr>
        <w:rFonts w:hint="default"/>
        <w:lang w:val="ru-RU" w:eastAsia="en-US" w:bidi="ar-SA"/>
      </w:rPr>
    </w:lvl>
    <w:lvl w:ilvl="3" w:tplc="303A9D3A">
      <w:numFmt w:val="bullet"/>
      <w:lvlText w:val="•"/>
      <w:lvlJc w:val="left"/>
      <w:pPr>
        <w:ind w:left="3074" w:hanging="252"/>
      </w:pPr>
      <w:rPr>
        <w:rFonts w:hint="default"/>
        <w:lang w:val="ru-RU" w:eastAsia="en-US" w:bidi="ar-SA"/>
      </w:rPr>
    </w:lvl>
    <w:lvl w:ilvl="4" w:tplc="43826750">
      <w:numFmt w:val="bullet"/>
      <w:lvlText w:val="•"/>
      <w:lvlJc w:val="left"/>
      <w:pPr>
        <w:ind w:left="4052" w:hanging="252"/>
      </w:pPr>
      <w:rPr>
        <w:rFonts w:hint="default"/>
        <w:lang w:val="ru-RU" w:eastAsia="en-US" w:bidi="ar-SA"/>
      </w:rPr>
    </w:lvl>
    <w:lvl w:ilvl="5" w:tplc="BD8A00C4">
      <w:numFmt w:val="bullet"/>
      <w:lvlText w:val="•"/>
      <w:lvlJc w:val="left"/>
      <w:pPr>
        <w:ind w:left="5031" w:hanging="252"/>
      </w:pPr>
      <w:rPr>
        <w:rFonts w:hint="default"/>
        <w:lang w:val="ru-RU" w:eastAsia="en-US" w:bidi="ar-SA"/>
      </w:rPr>
    </w:lvl>
    <w:lvl w:ilvl="6" w:tplc="ABAEBBFC">
      <w:numFmt w:val="bullet"/>
      <w:lvlText w:val="•"/>
      <w:lvlJc w:val="left"/>
      <w:pPr>
        <w:ind w:left="6009" w:hanging="252"/>
      </w:pPr>
      <w:rPr>
        <w:rFonts w:hint="default"/>
        <w:lang w:val="ru-RU" w:eastAsia="en-US" w:bidi="ar-SA"/>
      </w:rPr>
    </w:lvl>
    <w:lvl w:ilvl="7" w:tplc="3D6A962C">
      <w:numFmt w:val="bullet"/>
      <w:lvlText w:val="•"/>
      <w:lvlJc w:val="left"/>
      <w:pPr>
        <w:ind w:left="6987" w:hanging="252"/>
      </w:pPr>
      <w:rPr>
        <w:rFonts w:hint="default"/>
        <w:lang w:val="ru-RU" w:eastAsia="en-US" w:bidi="ar-SA"/>
      </w:rPr>
    </w:lvl>
    <w:lvl w:ilvl="8" w:tplc="9B9657E6">
      <w:numFmt w:val="bullet"/>
      <w:lvlText w:val="•"/>
      <w:lvlJc w:val="left"/>
      <w:pPr>
        <w:ind w:left="7965" w:hanging="252"/>
      </w:pPr>
      <w:rPr>
        <w:rFonts w:hint="default"/>
        <w:lang w:val="ru-RU" w:eastAsia="en-US" w:bidi="ar-SA"/>
      </w:rPr>
    </w:lvl>
  </w:abstractNum>
  <w:abstractNum w:abstractNumId="35" w15:restartNumberingAfterBreak="0">
    <w:nsid w:val="61E72B7D"/>
    <w:multiLevelType w:val="hybridMultilevel"/>
    <w:tmpl w:val="4442FD5A"/>
    <w:lvl w:ilvl="0" w:tplc="2558E244">
      <w:start w:val="1"/>
      <w:numFmt w:val="decimal"/>
      <w:lvlText w:val="%1)"/>
      <w:lvlJc w:val="left"/>
      <w:pPr>
        <w:ind w:left="144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C06862">
      <w:numFmt w:val="bullet"/>
      <w:lvlText w:val="•"/>
      <w:lvlJc w:val="left"/>
      <w:pPr>
        <w:ind w:left="1118" w:hanging="456"/>
      </w:pPr>
      <w:rPr>
        <w:rFonts w:hint="default"/>
        <w:lang w:val="ru-RU" w:eastAsia="en-US" w:bidi="ar-SA"/>
      </w:rPr>
    </w:lvl>
    <w:lvl w:ilvl="2" w:tplc="01883FE4">
      <w:numFmt w:val="bullet"/>
      <w:lvlText w:val="•"/>
      <w:lvlJc w:val="left"/>
      <w:pPr>
        <w:ind w:left="2096" w:hanging="456"/>
      </w:pPr>
      <w:rPr>
        <w:rFonts w:hint="default"/>
        <w:lang w:val="ru-RU" w:eastAsia="en-US" w:bidi="ar-SA"/>
      </w:rPr>
    </w:lvl>
    <w:lvl w:ilvl="3" w:tplc="69509316">
      <w:numFmt w:val="bullet"/>
      <w:lvlText w:val="•"/>
      <w:lvlJc w:val="left"/>
      <w:pPr>
        <w:ind w:left="3074" w:hanging="456"/>
      </w:pPr>
      <w:rPr>
        <w:rFonts w:hint="default"/>
        <w:lang w:val="ru-RU" w:eastAsia="en-US" w:bidi="ar-SA"/>
      </w:rPr>
    </w:lvl>
    <w:lvl w:ilvl="4" w:tplc="1E642388">
      <w:numFmt w:val="bullet"/>
      <w:lvlText w:val="•"/>
      <w:lvlJc w:val="left"/>
      <w:pPr>
        <w:ind w:left="4052" w:hanging="456"/>
      </w:pPr>
      <w:rPr>
        <w:rFonts w:hint="default"/>
        <w:lang w:val="ru-RU" w:eastAsia="en-US" w:bidi="ar-SA"/>
      </w:rPr>
    </w:lvl>
    <w:lvl w:ilvl="5" w:tplc="831C324E">
      <w:numFmt w:val="bullet"/>
      <w:lvlText w:val="•"/>
      <w:lvlJc w:val="left"/>
      <w:pPr>
        <w:ind w:left="5031" w:hanging="456"/>
      </w:pPr>
      <w:rPr>
        <w:rFonts w:hint="default"/>
        <w:lang w:val="ru-RU" w:eastAsia="en-US" w:bidi="ar-SA"/>
      </w:rPr>
    </w:lvl>
    <w:lvl w:ilvl="6" w:tplc="2A66E3DC">
      <w:numFmt w:val="bullet"/>
      <w:lvlText w:val="•"/>
      <w:lvlJc w:val="left"/>
      <w:pPr>
        <w:ind w:left="6009" w:hanging="456"/>
      </w:pPr>
      <w:rPr>
        <w:rFonts w:hint="default"/>
        <w:lang w:val="ru-RU" w:eastAsia="en-US" w:bidi="ar-SA"/>
      </w:rPr>
    </w:lvl>
    <w:lvl w:ilvl="7" w:tplc="F962B834">
      <w:numFmt w:val="bullet"/>
      <w:lvlText w:val="•"/>
      <w:lvlJc w:val="left"/>
      <w:pPr>
        <w:ind w:left="6987" w:hanging="456"/>
      </w:pPr>
      <w:rPr>
        <w:rFonts w:hint="default"/>
        <w:lang w:val="ru-RU" w:eastAsia="en-US" w:bidi="ar-SA"/>
      </w:rPr>
    </w:lvl>
    <w:lvl w:ilvl="8" w:tplc="5C5A6762">
      <w:numFmt w:val="bullet"/>
      <w:lvlText w:val="•"/>
      <w:lvlJc w:val="left"/>
      <w:pPr>
        <w:ind w:left="7965" w:hanging="456"/>
      </w:pPr>
      <w:rPr>
        <w:rFonts w:hint="default"/>
        <w:lang w:val="ru-RU" w:eastAsia="en-US" w:bidi="ar-SA"/>
      </w:rPr>
    </w:lvl>
  </w:abstractNum>
  <w:abstractNum w:abstractNumId="36" w15:restartNumberingAfterBreak="0">
    <w:nsid w:val="61F305F3"/>
    <w:multiLevelType w:val="hybridMultilevel"/>
    <w:tmpl w:val="F36894A0"/>
    <w:lvl w:ilvl="0" w:tplc="6D7A8354">
      <w:start w:val="1"/>
      <w:numFmt w:val="decimal"/>
      <w:lvlText w:val="%1)"/>
      <w:lvlJc w:val="left"/>
      <w:pPr>
        <w:ind w:left="1156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3C5444">
      <w:numFmt w:val="bullet"/>
      <w:lvlText w:val="•"/>
      <w:lvlJc w:val="left"/>
      <w:pPr>
        <w:ind w:left="2036" w:hanging="304"/>
      </w:pPr>
      <w:rPr>
        <w:rFonts w:hint="default"/>
        <w:lang w:val="ru-RU" w:eastAsia="en-US" w:bidi="ar-SA"/>
      </w:rPr>
    </w:lvl>
    <w:lvl w:ilvl="2" w:tplc="0DDE5A04">
      <w:numFmt w:val="bullet"/>
      <w:lvlText w:val="•"/>
      <w:lvlJc w:val="left"/>
      <w:pPr>
        <w:ind w:left="2912" w:hanging="304"/>
      </w:pPr>
      <w:rPr>
        <w:rFonts w:hint="default"/>
        <w:lang w:val="ru-RU" w:eastAsia="en-US" w:bidi="ar-SA"/>
      </w:rPr>
    </w:lvl>
    <w:lvl w:ilvl="3" w:tplc="CD1E8360">
      <w:numFmt w:val="bullet"/>
      <w:lvlText w:val="•"/>
      <w:lvlJc w:val="left"/>
      <w:pPr>
        <w:ind w:left="3788" w:hanging="304"/>
      </w:pPr>
      <w:rPr>
        <w:rFonts w:hint="default"/>
        <w:lang w:val="ru-RU" w:eastAsia="en-US" w:bidi="ar-SA"/>
      </w:rPr>
    </w:lvl>
    <w:lvl w:ilvl="4" w:tplc="858E12A6">
      <w:numFmt w:val="bullet"/>
      <w:lvlText w:val="•"/>
      <w:lvlJc w:val="left"/>
      <w:pPr>
        <w:ind w:left="4664" w:hanging="304"/>
      </w:pPr>
      <w:rPr>
        <w:rFonts w:hint="default"/>
        <w:lang w:val="ru-RU" w:eastAsia="en-US" w:bidi="ar-SA"/>
      </w:rPr>
    </w:lvl>
    <w:lvl w:ilvl="5" w:tplc="C92ACA74">
      <w:numFmt w:val="bullet"/>
      <w:lvlText w:val="•"/>
      <w:lvlJc w:val="left"/>
      <w:pPr>
        <w:ind w:left="5541" w:hanging="304"/>
      </w:pPr>
      <w:rPr>
        <w:rFonts w:hint="default"/>
        <w:lang w:val="ru-RU" w:eastAsia="en-US" w:bidi="ar-SA"/>
      </w:rPr>
    </w:lvl>
    <w:lvl w:ilvl="6" w:tplc="5F0001AE">
      <w:numFmt w:val="bullet"/>
      <w:lvlText w:val="•"/>
      <w:lvlJc w:val="left"/>
      <w:pPr>
        <w:ind w:left="6417" w:hanging="304"/>
      </w:pPr>
      <w:rPr>
        <w:rFonts w:hint="default"/>
        <w:lang w:val="ru-RU" w:eastAsia="en-US" w:bidi="ar-SA"/>
      </w:rPr>
    </w:lvl>
    <w:lvl w:ilvl="7" w:tplc="BEBE36E8">
      <w:numFmt w:val="bullet"/>
      <w:lvlText w:val="•"/>
      <w:lvlJc w:val="left"/>
      <w:pPr>
        <w:ind w:left="7293" w:hanging="304"/>
      </w:pPr>
      <w:rPr>
        <w:rFonts w:hint="default"/>
        <w:lang w:val="ru-RU" w:eastAsia="en-US" w:bidi="ar-SA"/>
      </w:rPr>
    </w:lvl>
    <w:lvl w:ilvl="8" w:tplc="D2602F38">
      <w:numFmt w:val="bullet"/>
      <w:lvlText w:val="•"/>
      <w:lvlJc w:val="left"/>
      <w:pPr>
        <w:ind w:left="8169" w:hanging="304"/>
      </w:pPr>
      <w:rPr>
        <w:rFonts w:hint="default"/>
        <w:lang w:val="ru-RU" w:eastAsia="en-US" w:bidi="ar-SA"/>
      </w:rPr>
    </w:lvl>
  </w:abstractNum>
  <w:abstractNum w:abstractNumId="37" w15:restartNumberingAfterBreak="0">
    <w:nsid w:val="670D197F"/>
    <w:multiLevelType w:val="hybridMultilevel"/>
    <w:tmpl w:val="BD8AF3F6"/>
    <w:lvl w:ilvl="0" w:tplc="EBEE9430">
      <w:start w:val="1"/>
      <w:numFmt w:val="decimal"/>
      <w:lvlText w:val="%1)"/>
      <w:lvlJc w:val="left"/>
      <w:pPr>
        <w:ind w:left="127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24ACBE">
      <w:numFmt w:val="bullet"/>
      <w:lvlText w:val="•"/>
      <w:lvlJc w:val="left"/>
      <w:pPr>
        <w:ind w:left="2144" w:hanging="567"/>
      </w:pPr>
      <w:rPr>
        <w:rFonts w:hint="default"/>
        <w:lang w:val="ru-RU" w:eastAsia="en-US" w:bidi="ar-SA"/>
      </w:rPr>
    </w:lvl>
    <w:lvl w:ilvl="2" w:tplc="8B2A3810">
      <w:numFmt w:val="bullet"/>
      <w:lvlText w:val="•"/>
      <w:lvlJc w:val="left"/>
      <w:pPr>
        <w:ind w:left="3008" w:hanging="567"/>
      </w:pPr>
      <w:rPr>
        <w:rFonts w:hint="default"/>
        <w:lang w:val="ru-RU" w:eastAsia="en-US" w:bidi="ar-SA"/>
      </w:rPr>
    </w:lvl>
    <w:lvl w:ilvl="3" w:tplc="16622620">
      <w:numFmt w:val="bullet"/>
      <w:lvlText w:val="•"/>
      <w:lvlJc w:val="left"/>
      <w:pPr>
        <w:ind w:left="3872" w:hanging="567"/>
      </w:pPr>
      <w:rPr>
        <w:rFonts w:hint="default"/>
        <w:lang w:val="ru-RU" w:eastAsia="en-US" w:bidi="ar-SA"/>
      </w:rPr>
    </w:lvl>
    <w:lvl w:ilvl="4" w:tplc="F82C52B2">
      <w:numFmt w:val="bullet"/>
      <w:lvlText w:val="•"/>
      <w:lvlJc w:val="left"/>
      <w:pPr>
        <w:ind w:left="4736" w:hanging="567"/>
      </w:pPr>
      <w:rPr>
        <w:rFonts w:hint="default"/>
        <w:lang w:val="ru-RU" w:eastAsia="en-US" w:bidi="ar-SA"/>
      </w:rPr>
    </w:lvl>
    <w:lvl w:ilvl="5" w:tplc="F5042312">
      <w:numFmt w:val="bullet"/>
      <w:lvlText w:val="•"/>
      <w:lvlJc w:val="left"/>
      <w:pPr>
        <w:ind w:left="5601" w:hanging="567"/>
      </w:pPr>
      <w:rPr>
        <w:rFonts w:hint="default"/>
        <w:lang w:val="ru-RU" w:eastAsia="en-US" w:bidi="ar-SA"/>
      </w:rPr>
    </w:lvl>
    <w:lvl w:ilvl="6" w:tplc="D9529FF0">
      <w:numFmt w:val="bullet"/>
      <w:lvlText w:val="•"/>
      <w:lvlJc w:val="left"/>
      <w:pPr>
        <w:ind w:left="6465" w:hanging="567"/>
      </w:pPr>
      <w:rPr>
        <w:rFonts w:hint="default"/>
        <w:lang w:val="ru-RU" w:eastAsia="en-US" w:bidi="ar-SA"/>
      </w:rPr>
    </w:lvl>
    <w:lvl w:ilvl="7" w:tplc="5BC85D28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8" w:tplc="45820336">
      <w:numFmt w:val="bullet"/>
      <w:lvlText w:val="•"/>
      <w:lvlJc w:val="left"/>
      <w:pPr>
        <w:ind w:left="8193" w:hanging="567"/>
      </w:pPr>
      <w:rPr>
        <w:rFonts w:hint="default"/>
        <w:lang w:val="ru-RU" w:eastAsia="en-US" w:bidi="ar-SA"/>
      </w:rPr>
    </w:lvl>
  </w:abstractNum>
  <w:abstractNum w:abstractNumId="38" w15:restartNumberingAfterBreak="0">
    <w:nsid w:val="670D23F0"/>
    <w:multiLevelType w:val="hybridMultilevel"/>
    <w:tmpl w:val="ADBA4518"/>
    <w:lvl w:ilvl="0" w:tplc="24A4EF48">
      <w:start w:val="1"/>
      <w:numFmt w:val="decimal"/>
      <w:lvlText w:val="%1)"/>
      <w:lvlJc w:val="left"/>
      <w:pPr>
        <w:ind w:left="144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54628A">
      <w:numFmt w:val="bullet"/>
      <w:lvlText w:val="•"/>
      <w:lvlJc w:val="left"/>
      <w:pPr>
        <w:ind w:left="1118" w:hanging="309"/>
      </w:pPr>
      <w:rPr>
        <w:rFonts w:hint="default"/>
        <w:lang w:val="ru-RU" w:eastAsia="en-US" w:bidi="ar-SA"/>
      </w:rPr>
    </w:lvl>
    <w:lvl w:ilvl="2" w:tplc="DD8E45CE">
      <w:numFmt w:val="bullet"/>
      <w:lvlText w:val="•"/>
      <w:lvlJc w:val="left"/>
      <w:pPr>
        <w:ind w:left="2096" w:hanging="309"/>
      </w:pPr>
      <w:rPr>
        <w:rFonts w:hint="default"/>
        <w:lang w:val="ru-RU" w:eastAsia="en-US" w:bidi="ar-SA"/>
      </w:rPr>
    </w:lvl>
    <w:lvl w:ilvl="3" w:tplc="7360829A">
      <w:numFmt w:val="bullet"/>
      <w:lvlText w:val="•"/>
      <w:lvlJc w:val="left"/>
      <w:pPr>
        <w:ind w:left="3074" w:hanging="309"/>
      </w:pPr>
      <w:rPr>
        <w:rFonts w:hint="default"/>
        <w:lang w:val="ru-RU" w:eastAsia="en-US" w:bidi="ar-SA"/>
      </w:rPr>
    </w:lvl>
    <w:lvl w:ilvl="4" w:tplc="ABCEA5A4">
      <w:numFmt w:val="bullet"/>
      <w:lvlText w:val="•"/>
      <w:lvlJc w:val="left"/>
      <w:pPr>
        <w:ind w:left="4052" w:hanging="309"/>
      </w:pPr>
      <w:rPr>
        <w:rFonts w:hint="default"/>
        <w:lang w:val="ru-RU" w:eastAsia="en-US" w:bidi="ar-SA"/>
      </w:rPr>
    </w:lvl>
    <w:lvl w:ilvl="5" w:tplc="04B29EA4">
      <w:numFmt w:val="bullet"/>
      <w:lvlText w:val="•"/>
      <w:lvlJc w:val="left"/>
      <w:pPr>
        <w:ind w:left="5031" w:hanging="309"/>
      </w:pPr>
      <w:rPr>
        <w:rFonts w:hint="default"/>
        <w:lang w:val="ru-RU" w:eastAsia="en-US" w:bidi="ar-SA"/>
      </w:rPr>
    </w:lvl>
    <w:lvl w:ilvl="6" w:tplc="8926120A">
      <w:numFmt w:val="bullet"/>
      <w:lvlText w:val="•"/>
      <w:lvlJc w:val="left"/>
      <w:pPr>
        <w:ind w:left="6009" w:hanging="309"/>
      </w:pPr>
      <w:rPr>
        <w:rFonts w:hint="default"/>
        <w:lang w:val="ru-RU" w:eastAsia="en-US" w:bidi="ar-SA"/>
      </w:rPr>
    </w:lvl>
    <w:lvl w:ilvl="7" w:tplc="58FEA0F8">
      <w:numFmt w:val="bullet"/>
      <w:lvlText w:val="•"/>
      <w:lvlJc w:val="left"/>
      <w:pPr>
        <w:ind w:left="6987" w:hanging="309"/>
      </w:pPr>
      <w:rPr>
        <w:rFonts w:hint="default"/>
        <w:lang w:val="ru-RU" w:eastAsia="en-US" w:bidi="ar-SA"/>
      </w:rPr>
    </w:lvl>
    <w:lvl w:ilvl="8" w:tplc="D6A64FB2">
      <w:numFmt w:val="bullet"/>
      <w:lvlText w:val="•"/>
      <w:lvlJc w:val="left"/>
      <w:pPr>
        <w:ind w:left="7965" w:hanging="309"/>
      </w:pPr>
      <w:rPr>
        <w:rFonts w:hint="default"/>
        <w:lang w:val="ru-RU" w:eastAsia="en-US" w:bidi="ar-SA"/>
      </w:rPr>
    </w:lvl>
  </w:abstractNum>
  <w:abstractNum w:abstractNumId="39" w15:restartNumberingAfterBreak="0">
    <w:nsid w:val="67654DF5"/>
    <w:multiLevelType w:val="hybridMultilevel"/>
    <w:tmpl w:val="CF08FDCE"/>
    <w:lvl w:ilvl="0" w:tplc="9272C98E">
      <w:start w:val="1"/>
      <w:numFmt w:val="decimal"/>
      <w:lvlText w:val="%1."/>
      <w:lvlJc w:val="left"/>
      <w:pPr>
        <w:ind w:left="144" w:hanging="4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92DB62">
      <w:numFmt w:val="bullet"/>
      <w:lvlText w:val="•"/>
      <w:lvlJc w:val="left"/>
      <w:pPr>
        <w:ind w:left="1118" w:hanging="436"/>
      </w:pPr>
      <w:rPr>
        <w:rFonts w:hint="default"/>
        <w:lang w:val="ru-RU" w:eastAsia="en-US" w:bidi="ar-SA"/>
      </w:rPr>
    </w:lvl>
    <w:lvl w:ilvl="2" w:tplc="FD2ADFE6">
      <w:numFmt w:val="bullet"/>
      <w:lvlText w:val="•"/>
      <w:lvlJc w:val="left"/>
      <w:pPr>
        <w:ind w:left="2096" w:hanging="436"/>
      </w:pPr>
      <w:rPr>
        <w:rFonts w:hint="default"/>
        <w:lang w:val="ru-RU" w:eastAsia="en-US" w:bidi="ar-SA"/>
      </w:rPr>
    </w:lvl>
    <w:lvl w:ilvl="3" w:tplc="113A4186">
      <w:numFmt w:val="bullet"/>
      <w:lvlText w:val="•"/>
      <w:lvlJc w:val="left"/>
      <w:pPr>
        <w:ind w:left="3074" w:hanging="436"/>
      </w:pPr>
      <w:rPr>
        <w:rFonts w:hint="default"/>
        <w:lang w:val="ru-RU" w:eastAsia="en-US" w:bidi="ar-SA"/>
      </w:rPr>
    </w:lvl>
    <w:lvl w:ilvl="4" w:tplc="264A457A">
      <w:numFmt w:val="bullet"/>
      <w:lvlText w:val="•"/>
      <w:lvlJc w:val="left"/>
      <w:pPr>
        <w:ind w:left="4052" w:hanging="436"/>
      </w:pPr>
      <w:rPr>
        <w:rFonts w:hint="default"/>
        <w:lang w:val="ru-RU" w:eastAsia="en-US" w:bidi="ar-SA"/>
      </w:rPr>
    </w:lvl>
    <w:lvl w:ilvl="5" w:tplc="A9C43A1C">
      <w:numFmt w:val="bullet"/>
      <w:lvlText w:val="•"/>
      <w:lvlJc w:val="left"/>
      <w:pPr>
        <w:ind w:left="5031" w:hanging="436"/>
      </w:pPr>
      <w:rPr>
        <w:rFonts w:hint="default"/>
        <w:lang w:val="ru-RU" w:eastAsia="en-US" w:bidi="ar-SA"/>
      </w:rPr>
    </w:lvl>
    <w:lvl w:ilvl="6" w:tplc="8D2A1908">
      <w:numFmt w:val="bullet"/>
      <w:lvlText w:val="•"/>
      <w:lvlJc w:val="left"/>
      <w:pPr>
        <w:ind w:left="6009" w:hanging="436"/>
      </w:pPr>
      <w:rPr>
        <w:rFonts w:hint="default"/>
        <w:lang w:val="ru-RU" w:eastAsia="en-US" w:bidi="ar-SA"/>
      </w:rPr>
    </w:lvl>
    <w:lvl w:ilvl="7" w:tplc="C3287A90">
      <w:numFmt w:val="bullet"/>
      <w:lvlText w:val="•"/>
      <w:lvlJc w:val="left"/>
      <w:pPr>
        <w:ind w:left="6987" w:hanging="436"/>
      </w:pPr>
      <w:rPr>
        <w:rFonts w:hint="default"/>
        <w:lang w:val="ru-RU" w:eastAsia="en-US" w:bidi="ar-SA"/>
      </w:rPr>
    </w:lvl>
    <w:lvl w:ilvl="8" w:tplc="65E475D8">
      <w:numFmt w:val="bullet"/>
      <w:lvlText w:val="•"/>
      <w:lvlJc w:val="left"/>
      <w:pPr>
        <w:ind w:left="7965" w:hanging="436"/>
      </w:pPr>
      <w:rPr>
        <w:rFonts w:hint="default"/>
        <w:lang w:val="ru-RU" w:eastAsia="en-US" w:bidi="ar-SA"/>
      </w:rPr>
    </w:lvl>
  </w:abstractNum>
  <w:abstractNum w:abstractNumId="40" w15:restartNumberingAfterBreak="0">
    <w:nsid w:val="6D692B21"/>
    <w:multiLevelType w:val="hybridMultilevel"/>
    <w:tmpl w:val="A2807604"/>
    <w:lvl w:ilvl="0" w:tplc="D694AE44">
      <w:start w:val="1"/>
      <w:numFmt w:val="decimal"/>
      <w:lvlText w:val="%1)"/>
      <w:lvlJc w:val="left"/>
      <w:pPr>
        <w:ind w:left="144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C00BE0">
      <w:numFmt w:val="bullet"/>
      <w:lvlText w:val="•"/>
      <w:lvlJc w:val="left"/>
      <w:pPr>
        <w:ind w:left="1118" w:hanging="342"/>
      </w:pPr>
      <w:rPr>
        <w:rFonts w:hint="default"/>
        <w:lang w:val="ru-RU" w:eastAsia="en-US" w:bidi="ar-SA"/>
      </w:rPr>
    </w:lvl>
    <w:lvl w:ilvl="2" w:tplc="E36C5D04">
      <w:numFmt w:val="bullet"/>
      <w:lvlText w:val="•"/>
      <w:lvlJc w:val="left"/>
      <w:pPr>
        <w:ind w:left="2096" w:hanging="342"/>
      </w:pPr>
      <w:rPr>
        <w:rFonts w:hint="default"/>
        <w:lang w:val="ru-RU" w:eastAsia="en-US" w:bidi="ar-SA"/>
      </w:rPr>
    </w:lvl>
    <w:lvl w:ilvl="3" w:tplc="DE02B376">
      <w:numFmt w:val="bullet"/>
      <w:lvlText w:val="•"/>
      <w:lvlJc w:val="left"/>
      <w:pPr>
        <w:ind w:left="3074" w:hanging="342"/>
      </w:pPr>
      <w:rPr>
        <w:rFonts w:hint="default"/>
        <w:lang w:val="ru-RU" w:eastAsia="en-US" w:bidi="ar-SA"/>
      </w:rPr>
    </w:lvl>
    <w:lvl w:ilvl="4" w:tplc="30B271DE">
      <w:numFmt w:val="bullet"/>
      <w:lvlText w:val="•"/>
      <w:lvlJc w:val="left"/>
      <w:pPr>
        <w:ind w:left="4052" w:hanging="342"/>
      </w:pPr>
      <w:rPr>
        <w:rFonts w:hint="default"/>
        <w:lang w:val="ru-RU" w:eastAsia="en-US" w:bidi="ar-SA"/>
      </w:rPr>
    </w:lvl>
    <w:lvl w:ilvl="5" w:tplc="EDF46618">
      <w:numFmt w:val="bullet"/>
      <w:lvlText w:val="•"/>
      <w:lvlJc w:val="left"/>
      <w:pPr>
        <w:ind w:left="5031" w:hanging="342"/>
      </w:pPr>
      <w:rPr>
        <w:rFonts w:hint="default"/>
        <w:lang w:val="ru-RU" w:eastAsia="en-US" w:bidi="ar-SA"/>
      </w:rPr>
    </w:lvl>
    <w:lvl w:ilvl="6" w:tplc="1F8C9DCA">
      <w:numFmt w:val="bullet"/>
      <w:lvlText w:val="•"/>
      <w:lvlJc w:val="left"/>
      <w:pPr>
        <w:ind w:left="6009" w:hanging="342"/>
      </w:pPr>
      <w:rPr>
        <w:rFonts w:hint="default"/>
        <w:lang w:val="ru-RU" w:eastAsia="en-US" w:bidi="ar-SA"/>
      </w:rPr>
    </w:lvl>
    <w:lvl w:ilvl="7" w:tplc="F366271C">
      <w:numFmt w:val="bullet"/>
      <w:lvlText w:val="•"/>
      <w:lvlJc w:val="left"/>
      <w:pPr>
        <w:ind w:left="6987" w:hanging="342"/>
      </w:pPr>
      <w:rPr>
        <w:rFonts w:hint="default"/>
        <w:lang w:val="ru-RU" w:eastAsia="en-US" w:bidi="ar-SA"/>
      </w:rPr>
    </w:lvl>
    <w:lvl w:ilvl="8" w:tplc="CAFCD8E4">
      <w:numFmt w:val="bullet"/>
      <w:lvlText w:val="•"/>
      <w:lvlJc w:val="left"/>
      <w:pPr>
        <w:ind w:left="7965" w:hanging="342"/>
      </w:pPr>
      <w:rPr>
        <w:rFonts w:hint="default"/>
        <w:lang w:val="ru-RU" w:eastAsia="en-US" w:bidi="ar-SA"/>
      </w:rPr>
    </w:lvl>
  </w:abstractNum>
  <w:abstractNum w:abstractNumId="41" w15:restartNumberingAfterBreak="0">
    <w:nsid w:val="6F6532EE"/>
    <w:multiLevelType w:val="multilevel"/>
    <w:tmpl w:val="33AE10E0"/>
    <w:lvl w:ilvl="0">
      <w:start w:val="1"/>
      <w:numFmt w:val="decimal"/>
      <w:lvlText w:val="%1."/>
      <w:lvlJc w:val="left"/>
      <w:pPr>
        <w:ind w:left="4313" w:hanging="28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6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8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44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20" w:hanging="3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0" w:hanging="3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0" w:hanging="3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3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357"/>
      </w:pPr>
      <w:rPr>
        <w:rFonts w:hint="default"/>
        <w:lang w:val="ru-RU" w:eastAsia="en-US" w:bidi="ar-SA"/>
      </w:rPr>
    </w:lvl>
  </w:abstractNum>
  <w:abstractNum w:abstractNumId="42" w15:restartNumberingAfterBreak="0">
    <w:nsid w:val="6FFD16C2"/>
    <w:multiLevelType w:val="hybridMultilevel"/>
    <w:tmpl w:val="9E56CEAE"/>
    <w:lvl w:ilvl="0" w:tplc="6046F6CC">
      <w:start w:val="1"/>
      <w:numFmt w:val="decimal"/>
      <w:lvlText w:val="%1)"/>
      <w:lvlJc w:val="left"/>
      <w:pPr>
        <w:ind w:left="127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A6397A">
      <w:numFmt w:val="bullet"/>
      <w:lvlText w:val="•"/>
      <w:lvlJc w:val="left"/>
      <w:pPr>
        <w:ind w:left="2144" w:hanging="567"/>
      </w:pPr>
      <w:rPr>
        <w:rFonts w:hint="default"/>
        <w:lang w:val="ru-RU" w:eastAsia="en-US" w:bidi="ar-SA"/>
      </w:rPr>
    </w:lvl>
    <w:lvl w:ilvl="2" w:tplc="83307280">
      <w:numFmt w:val="bullet"/>
      <w:lvlText w:val="•"/>
      <w:lvlJc w:val="left"/>
      <w:pPr>
        <w:ind w:left="3008" w:hanging="567"/>
      </w:pPr>
      <w:rPr>
        <w:rFonts w:hint="default"/>
        <w:lang w:val="ru-RU" w:eastAsia="en-US" w:bidi="ar-SA"/>
      </w:rPr>
    </w:lvl>
    <w:lvl w:ilvl="3" w:tplc="2BF81748">
      <w:numFmt w:val="bullet"/>
      <w:lvlText w:val="•"/>
      <w:lvlJc w:val="left"/>
      <w:pPr>
        <w:ind w:left="3872" w:hanging="567"/>
      </w:pPr>
      <w:rPr>
        <w:rFonts w:hint="default"/>
        <w:lang w:val="ru-RU" w:eastAsia="en-US" w:bidi="ar-SA"/>
      </w:rPr>
    </w:lvl>
    <w:lvl w:ilvl="4" w:tplc="ADCCEEE0">
      <w:numFmt w:val="bullet"/>
      <w:lvlText w:val="•"/>
      <w:lvlJc w:val="left"/>
      <w:pPr>
        <w:ind w:left="4736" w:hanging="567"/>
      </w:pPr>
      <w:rPr>
        <w:rFonts w:hint="default"/>
        <w:lang w:val="ru-RU" w:eastAsia="en-US" w:bidi="ar-SA"/>
      </w:rPr>
    </w:lvl>
    <w:lvl w:ilvl="5" w:tplc="CB6801D6">
      <w:numFmt w:val="bullet"/>
      <w:lvlText w:val="•"/>
      <w:lvlJc w:val="left"/>
      <w:pPr>
        <w:ind w:left="5601" w:hanging="567"/>
      </w:pPr>
      <w:rPr>
        <w:rFonts w:hint="default"/>
        <w:lang w:val="ru-RU" w:eastAsia="en-US" w:bidi="ar-SA"/>
      </w:rPr>
    </w:lvl>
    <w:lvl w:ilvl="6" w:tplc="D7160E78">
      <w:numFmt w:val="bullet"/>
      <w:lvlText w:val="•"/>
      <w:lvlJc w:val="left"/>
      <w:pPr>
        <w:ind w:left="6465" w:hanging="567"/>
      </w:pPr>
      <w:rPr>
        <w:rFonts w:hint="default"/>
        <w:lang w:val="ru-RU" w:eastAsia="en-US" w:bidi="ar-SA"/>
      </w:rPr>
    </w:lvl>
    <w:lvl w:ilvl="7" w:tplc="85F233A4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8" w:tplc="793A1944">
      <w:numFmt w:val="bullet"/>
      <w:lvlText w:val="•"/>
      <w:lvlJc w:val="left"/>
      <w:pPr>
        <w:ind w:left="8193" w:hanging="567"/>
      </w:pPr>
      <w:rPr>
        <w:rFonts w:hint="default"/>
        <w:lang w:val="ru-RU" w:eastAsia="en-US" w:bidi="ar-SA"/>
      </w:rPr>
    </w:lvl>
  </w:abstractNum>
  <w:abstractNum w:abstractNumId="43" w15:restartNumberingAfterBreak="0">
    <w:nsid w:val="71EF2E96"/>
    <w:multiLevelType w:val="hybridMultilevel"/>
    <w:tmpl w:val="C05ABF72"/>
    <w:lvl w:ilvl="0" w:tplc="1C52C130">
      <w:numFmt w:val="bullet"/>
      <w:lvlText w:val="-"/>
      <w:lvlJc w:val="left"/>
      <w:pPr>
        <w:ind w:left="84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EE5D08">
      <w:numFmt w:val="bullet"/>
      <w:lvlText w:val="•"/>
      <w:lvlJc w:val="left"/>
      <w:pPr>
        <w:ind w:left="1748" w:hanging="164"/>
      </w:pPr>
      <w:rPr>
        <w:rFonts w:hint="default"/>
        <w:lang w:val="ru-RU" w:eastAsia="en-US" w:bidi="ar-SA"/>
      </w:rPr>
    </w:lvl>
    <w:lvl w:ilvl="2" w:tplc="51442D8E">
      <w:numFmt w:val="bullet"/>
      <w:lvlText w:val="•"/>
      <w:lvlJc w:val="left"/>
      <w:pPr>
        <w:ind w:left="2656" w:hanging="164"/>
      </w:pPr>
      <w:rPr>
        <w:rFonts w:hint="default"/>
        <w:lang w:val="ru-RU" w:eastAsia="en-US" w:bidi="ar-SA"/>
      </w:rPr>
    </w:lvl>
    <w:lvl w:ilvl="3" w:tplc="F4564A3E">
      <w:numFmt w:val="bullet"/>
      <w:lvlText w:val="•"/>
      <w:lvlJc w:val="left"/>
      <w:pPr>
        <w:ind w:left="3564" w:hanging="164"/>
      </w:pPr>
      <w:rPr>
        <w:rFonts w:hint="default"/>
        <w:lang w:val="ru-RU" w:eastAsia="en-US" w:bidi="ar-SA"/>
      </w:rPr>
    </w:lvl>
    <w:lvl w:ilvl="4" w:tplc="8C203BFC">
      <w:numFmt w:val="bullet"/>
      <w:lvlText w:val="•"/>
      <w:lvlJc w:val="left"/>
      <w:pPr>
        <w:ind w:left="4472" w:hanging="164"/>
      </w:pPr>
      <w:rPr>
        <w:rFonts w:hint="default"/>
        <w:lang w:val="ru-RU" w:eastAsia="en-US" w:bidi="ar-SA"/>
      </w:rPr>
    </w:lvl>
    <w:lvl w:ilvl="5" w:tplc="B5C4BF5C">
      <w:numFmt w:val="bullet"/>
      <w:lvlText w:val="•"/>
      <w:lvlJc w:val="left"/>
      <w:pPr>
        <w:ind w:left="5381" w:hanging="164"/>
      </w:pPr>
      <w:rPr>
        <w:rFonts w:hint="default"/>
        <w:lang w:val="ru-RU" w:eastAsia="en-US" w:bidi="ar-SA"/>
      </w:rPr>
    </w:lvl>
    <w:lvl w:ilvl="6" w:tplc="E4EA9582">
      <w:numFmt w:val="bullet"/>
      <w:lvlText w:val="•"/>
      <w:lvlJc w:val="left"/>
      <w:pPr>
        <w:ind w:left="6289" w:hanging="164"/>
      </w:pPr>
      <w:rPr>
        <w:rFonts w:hint="default"/>
        <w:lang w:val="ru-RU" w:eastAsia="en-US" w:bidi="ar-SA"/>
      </w:rPr>
    </w:lvl>
    <w:lvl w:ilvl="7" w:tplc="4536AA50">
      <w:numFmt w:val="bullet"/>
      <w:lvlText w:val="•"/>
      <w:lvlJc w:val="left"/>
      <w:pPr>
        <w:ind w:left="7197" w:hanging="164"/>
      </w:pPr>
      <w:rPr>
        <w:rFonts w:hint="default"/>
        <w:lang w:val="ru-RU" w:eastAsia="en-US" w:bidi="ar-SA"/>
      </w:rPr>
    </w:lvl>
    <w:lvl w:ilvl="8" w:tplc="4D7A9F5A">
      <w:numFmt w:val="bullet"/>
      <w:lvlText w:val="•"/>
      <w:lvlJc w:val="left"/>
      <w:pPr>
        <w:ind w:left="8105" w:hanging="164"/>
      </w:pPr>
      <w:rPr>
        <w:rFonts w:hint="default"/>
        <w:lang w:val="ru-RU" w:eastAsia="en-US" w:bidi="ar-SA"/>
      </w:rPr>
    </w:lvl>
  </w:abstractNum>
  <w:abstractNum w:abstractNumId="44" w15:restartNumberingAfterBreak="0">
    <w:nsid w:val="72AE5E6B"/>
    <w:multiLevelType w:val="hybridMultilevel"/>
    <w:tmpl w:val="CFF0CA90"/>
    <w:lvl w:ilvl="0" w:tplc="9538EE86">
      <w:numFmt w:val="bullet"/>
      <w:lvlText w:val="-"/>
      <w:lvlJc w:val="left"/>
      <w:pPr>
        <w:ind w:left="84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4411C">
      <w:numFmt w:val="bullet"/>
      <w:lvlText w:val="•"/>
      <w:lvlJc w:val="left"/>
      <w:pPr>
        <w:ind w:left="1748" w:hanging="164"/>
      </w:pPr>
      <w:rPr>
        <w:rFonts w:hint="default"/>
        <w:lang w:val="ru-RU" w:eastAsia="en-US" w:bidi="ar-SA"/>
      </w:rPr>
    </w:lvl>
    <w:lvl w:ilvl="2" w:tplc="4A9C90B2">
      <w:numFmt w:val="bullet"/>
      <w:lvlText w:val="•"/>
      <w:lvlJc w:val="left"/>
      <w:pPr>
        <w:ind w:left="2656" w:hanging="164"/>
      </w:pPr>
      <w:rPr>
        <w:rFonts w:hint="default"/>
        <w:lang w:val="ru-RU" w:eastAsia="en-US" w:bidi="ar-SA"/>
      </w:rPr>
    </w:lvl>
    <w:lvl w:ilvl="3" w:tplc="7ECE3384">
      <w:numFmt w:val="bullet"/>
      <w:lvlText w:val="•"/>
      <w:lvlJc w:val="left"/>
      <w:pPr>
        <w:ind w:left="3564" w:hanging="164"/>
      </w:pPr>
      <w:rPr>
        <w:rFonts w:hint="default"/>
        <w:lang w:val="ru-RU" w:eastAsia="en-US" w:bidi="ar-SA"/>
      </w:rPr>
    </w:lvl>
    <w:lvl w:ilvl="4" w:tplc="A26A6EB0">
      <w:numFmt w:val="bullet"/>
      <w:lvlText w:val="•"/>
      <w:lvlJc w:val="left"/>
      <w:pPr>
        <w:ind w:left="4472" w:hanging="164"/>
      </w:pPr>
      <w:rPr>
        <w:rFonts w:hint="default"/>
        <w:lang w:val="ru-RU" w:eastAsia="en-US" w:bidi="ar-SA"/>
      </w:rPr>
    </w:lvl>
    <w:lvl w:ilvl="5" w:tplc="E4BC8B8C">
      <w:numFmt w:val="bullet"/>
      <w:lvlText w:val="•"/>
      <w:lvlJc w:val="left"/>
      <w:pPr>
        <w:ind w:left="5381" w:hanging="164"/>
      </w:pPr>
      <w:rPr>
        <w:rFonts w:hint="default"/>
        <w:lang w:val="ru-RU" w:eastAsia="en-US" w:bidi="ar-SA"/>
      </w:rPr>
    </w:lvl>
    <w:lvl w:ilvl="6" w:tplc="F0FA2BC0">
      <w:numFmt w:val="bullet"/>
      <w:lvlText w:val="•"/>
      <w:lvlJc w:val="left"/>
      <w:pPr>
        <w:ind w:left="6289" w:hanging="164"/>
      </w:pPr>
      <w:rPr>
        <w:rFonts w:hint="default"/>
        <w:lang w:val="ru-RU" w:eastAsia="en-US" w:bidi="ar-SA"/>
      </w:rPr>
    </w:lvl>
    <w:lvl w:ilvl="7" w:tplc="EFBC84E2">
      <w:numFmt w:val="bullet"/>
      <w:lvlText w:val="•"/>
      <w:lvlJc w:val="left"/>
      <w:pPr>
        <w:ind w:left="7197" w:hanging="164"/>
      </w:pPr>
      <w:rPr>
        <w:rFonts w:hint="default"/>
        <w:lang w:val="ru-RU" w:eastAsia="en-US" w:bidi="ar-SA"/>
      </w:rPr>
    </w:lvl>
    <w:lvl w:ilvl="8" w:tplc="728020C0">
      <w:numFmt w:val="bullet"/>
      <w:lvlText w:val="•"/>
      <w:lvlJc w:val="left"/>
      <w:pPr>
        <w:ind w:left="8105" w:hanging="164"/>
      </w:pPr>
      <w:rPr>
        <w:rFonts w:hint="default"/>
        <w:lang w:val="ru-RU" w:eastAsia="en-US" w:bidi="ar-SA"/>
      </w:rPr>
    </w:lvl>
  </w:abstractNum>
  <w:abstractNum w:abstractNumId="45" w15:restartNumberingAfterBreak="0">
    <w:nsid w:val="75D363DD"/>
    <w:multiLevelType w:val="hybridMultilevel"/>
    <w:tmpl w:val="C1B8320C"/>
    <w:lvl w:ilvl="0" w:tplc="7FDA4C86">
      <w:start w:val="1"/>
      <w:numFmt w:val="decimal"/>
      <w:lvlText w:val="%1)"/>
      <w:lvlJc w:val="left"/>
      <w:pPr>
        <w:ind w:left="127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BC1EEC">
      <w:numFmt w:val="bullet"/>
      <w:lvlText w:val="•"/>
      <w:lvlJc w:val="left"/>
      <w:pPr>
        <w:ind w:left="2144" w:hanging="567"/>
      </w:pPr>
      <w:rPr>
        <w:rFonts w:hint="default"/>
        <w:lang w:val="ru-RU" w:eastAsia="en-US" w:bidi="ar-SA"/>
      </w:rPr>
    </w:lvl>
    <w:lvl w:ilvl="2" w:tplc="A9604E16">
      <w:numFmt w:val="bullet"/>
      <w:lvlText w:val="•"/>
      <w:lvlJc w:val="left"/>
      <w:pPr>
        <w:ind w:left="3008" w:hanging="567"/>
      </w:pPr>
      <w:rPr>
        <w:rFonts w:hint="default"/>
        <w:lang w:val="ru-RU" w:eastAsia="en-US" w:bidi="ar-SA"/>
      </w:rPr>
    </w:lvl>
    <w:lvl w:ilvl="3" w:tplc="1B8C08BE">
      <w:numFmt w:val="bullet"/>
      <w:lvlText w:val="•"/>
      <w:lvlJc w:val="left"/>
      <w:pPr>
        <w:ind w:left="3872" w:hanging="567"/>
      </w:pPr>
      <w:rPr>
        <w:rFonts w:hint="default"/>
        <w:lang w:val="ru-RU" w:eastAsia="en-US" w:bidi="ar-SA"/>
      </w:rPr>
    </w:lvl>
    <w:lvl w:ilvl="4" w:tplc="CAA6F014">
      <w:numFmt w:val="bullet"/>
      <w:lvlText w:val="•"/>
      <w:lvlJc w:val="left"/>
      <w:pPr>
        <w:ind w:left="4736" w:hanging="567"/>
      </w:pPr>
      <w:rPr>
        <w:rFonts w:hint="default"/>
        <w:lang w:val="ru-RU" w:eastAsia="en-US" w:bidi="ar-SA"/>
      </w:rPr>
    </w:lvl>
    <w:lvl w:ilvl="5" w:tplc="C3D8E3B8">
      <w:numFmt w:val="bullet"/>
      <w:lvlText w:val="•"/>
      <w:lvlJc w:val="left"/>
      <w:pPr>
        <w:ind w:left="5601" w:hanging="567"/>
      </w:pPr>
      <w:rPr>
        <w:rFonts w:hint="default"/>
        <w:lang w:val="ru-RU" w:eastAsia="en-US" w:bidi="ar-SA"/>
      </w:rPr>
    </w:lvl>
    <w:lvl w:ilvl="6" w:tplc="AF18D73A">
      <w:numFmt w:val="bullet"/>
      <w:lvlText w:val="•"/>
      <w:lvlJc w:val="left"/>
      <w:pPr>
        <w:ind w:left="6465" w:hanging="567"/>
      </w:pPr>
      <w:rPr>
        <w:rFonts w:hint="default"/>
        <w:lang w:val="ru-RU" w:eastAsia="en-US" w:bidi="ar-SA"/>
      </w:rPr>
    </w:lvl>
    <w:lvl w:ilvl="7" w:tplc="6AA6E57E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8" w:tplc="D09226D4">
      <w:numFmt w:val="bullet"/>
      <w:lvlText w:val="•"/>
      <w:lvlJc w:val="left"/>
      <w:pPr>
        <w:ind w:left="8193" w:hanging="567"/>
      </w:pPr>
      <w:rPr>
        <w:rFonts w:hint="default"/>
        <w:lang w:val="ru-RU" w:eastAsia="en-US" w:bidi="ar-SA"/>
      </w:rPr>
    </w:lvl>
  </w:abstractNum>
  <w:abstractNum w:abstractNumId="46" w15:restartNumberingAfterBreak="0">
    <w:nsid w:val="77AB379D"/>
    <w:multiLevelType w:val="hybridMultilevel"/>
    <w:tmpl w:val="79B22AF8"/>
    <w:lvl w:ilvl="0" w:tplc="D5D606E6">
      <w:start w:val="1"/>
      <w:numFmt w:val="decimal"/>
      <w:lvlText w:val="%1."/>
      <w:lvlJc w:val="left"/>
      <w:pPr>
        <w:ind w:left="144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B84558">
      <w:numFmt w:val="bullet"/>
      <w:lvlText w:val="•"/>
      <w:lvlJc w:val="left"/>
      <w:pPr>
        <w:ind w:left="1118" w:hanging="438"/>
      </w:pPr>
      <w:rPr>
        <w:rFonts w:hint="default"/>
        <w:lang w:val="ru-RU" w:eastAsia="en-US" w:bidi="ar-SA"/>
      </w:rPr>
    </w:lvl>
    <w:lvl w:ilvl="2" w:tplc="BB1C9284">
      <w:numFmt w:val="bullet"/>
      <w:lvlText w:val="•"/>
      <w:lvlJc w:val="left"/>
      <w:pPr>
        <w:ind w:left="2096" w:hanging="438"/>
      </w:pPr>
      <w:rPr>
        <w:rFonts w:hint="default"/>
        <w:lang w:val="ru-RU" w:eastAsia="en-US" w:bidi="ar-SA"/>
      </w:rPr>
    </w:lvl>
    <w:lvl w:ilvl="3" w:tplc="3514C344">
      <w:numFmt w:val="bullet"/>
      <w:lvlText w:val="•"/>
      <w:lvlJc w:val="left"/>
      <w:pPr>
        <w:ind w:left="3074" w:hanging="438"/>
      </w:pPr>
      <w:rPr>
        <w:rFonts w:hint="default"/>
        <w:lang w:val="ru-RU" w:eastAsia="en-US" w:bidi="ar-SA"/>
      </w:rPr>
    </w:lvl>
    <w:lvl w:ilvl="4" w:tplc="C1E61AC8">
      <w:numFmt w:val="bullet"/>
      <w:lvlText w:val="•"/>
      <w:lvlJc w:val="left"/>
      <w:pPr>
        <w:ind w:left="4052" w:hanging="438"/>
      </w:pPr>
      <w:rPr>
        <w:rFonts w:hint="default"/>
        <w:lang w:val="ru-RU" w:eastAsia="en-US" w:bidi="ar-SA"/>
      </w:rPr>
    </w:lvl>
    <w:lvl w:ilvl="5" w:tplc="AEAEFB54">
      <w:numFmt w:val="bullet"/>
      <w:lvlText w:val="•"/>
      <w:lvlJc w:val="left"/>
      <w:pPr>
        <w:ind w:left="5031" w:hanging="438"/>
      </w:pPr>
      <w:rPr>
        <w:rFonts w:hint="default"/>
        <w:lang w:val="ru-RU" w:eastAsia="en-US" w:bidi="ar-SA"/>
      </w:rPr>
    </w:lvl>
    <w:lvl w:ilvl="6" w:tplc="63227BE2">
      <w:numFmt w:val="bullet"/>
      <w:lvlText w:val="•"/>
      <w:lvlJc w:val="left"/>
      <w:pPr>
        <w:ind w:left="6009" w:hanging="438"/>
      </w:pPr>
      <w:rPr>
        <w:rFonts w:hint="default"/>
        <w:lang w:val="ru-RU" w:eastAsia="en-US" w:bidi="ar-SA"/>
      </w:rPr>
    </w:lvl>
    <w:lvl w:ilvl="7" w:tplc="0C241AAC">
      <w:numFmt w:val="bullet"/>
      <w:lvlText w:val="•"/>
      <w:lvlJc w:val="left"/>
      <w:pPr>
        <w:ind w:left="6987" w:hanging="438"/>
      </w:pPr>
      <w:rPr>
        <w:rFonts w:hint="default"/>
        <w:lang w:val="ru-RU" w:eastAsia="en-US" w:bidi="ar-SA"/>
      </w:rPr>
    </w:lvl>
    <w:lvl w:ilvl="8" w:tplc="BEEA8F02">
      <w:numFmt w:val="bullet"/>
      <w:lvlText w:val="•"/>
      <w:lvlJc w:val="left"/>
      <w:pPr>
        <w:ind w:left="7965" w:hanging="438"/>
      </w:pPr>
      <w:rPr>
        <w:rFonts w:hint="default"/>
        <w:lang w:val="ru-RU" w:eastAsia="en-US" w:bidi="ar-SA"/>
      </w:rPr>
    </w:lvl>
  </w:abstractNum>
  <w:abstractNum w:abstractNumId="47" w15:restartNumberingAfterBreak="0">
    <w:nsid w:val="7D1C793A"/>
    <w:multiLevelType w:val="hybridMultilevel"/>
    <w:tmpl w:val="E1A06796"/>
    <w:lvl w:ilvl="0" w:tplc="7668D2A8">
      <w:start w:val="1"/>
      <w:numFmt w:val="decimal"/>
      <w:lvlText w:val="%1)"/>
      <w:lvlJc w:val="left"/>
      <w:pPr>
        <w:ind w:left="127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8C142C">
      <w:numFmt w:val="bullet"/>
      <w:lvlText w:val="•"/>
      <w:lvlJc w:val="left"/>
      <w:pPr>
        <w:ind w:left="2144" w:hanging="567"/>
      </w:pPr>
      <w:rPr>
        <w:rFonts w:hint="default"/>
        <w:lang w:val="ru-RU" w:eastAsia="en-US" w:bidi="ar-SA"/>
      </w:rPr>
    </w:lvl>
    <w:lvl w:ilvl="2" w:tplc="5C62B654">
      <w:numFmt w:val="bullet"/>
      <w:lvlText w:val="•"/>
      <w:lvlJc w:val="left"/>
      <w:pPr>
        <w:ind w:left="3008" w:hanging="567"/>
      </w:pPr>
      <w:rPr>
        <w:rFonts w:hint="default"/>
        <w:lang w:val="ru-RU" w:eastAsia="en-US" w:bidi="ar-SA"/>
      </w:rPr>
    </w:lvl>
    <w:lvl w:ilvl="3" w:tplc="67F23950">
      <w:numFmt w:val="bullet"/>
      <w:lvlText w:val="•"/>
      <w:lvlJc w:val="left"/>
      <w:pPr>
        <w:ind w:left="3872" w:hanging="567"/>
      </w:pPr>
      <w:rPr>
        <w:rFonts w:hint="default"/>
        <w:lang w:val="ru-RU" w:eastAsia="en-US" w:bidi="ar-SA"/>
      </w:rPr>
    </w:lvl>
    <w:lvl w:ilvl="4" w:tplc="1254A726">
      <w:numFmt w:val="bullet"/>
      <w:lvlText w:val="•"/>
      <w:lvlJc w:val="left"/>
      <w:pPr>
        <w:ind w:left="4736" w:hanging="567"/>
      </w:pPr>
      <w:rPr>
        <w:rFonts w:hint="default"/>
        <w:lang w:val="ru-RU" w:eastAsia="en-US" w:bidi="ar-SA"/>
      </w:rPr>
    </w:lvl>
    <w:lvl w:ilvl="5" w:tplc="0DFE4520">
      <w:numFmt w:val="bullet"/>
      <w:lvlText w:val="•"/>
      <w:lvlJc w:val="left"/>
      <w:pPr>
        <w:ind w:left="5601" w:hanging="567"/>
      </w:pPr>
      <w:rPr>
        <w:rFonts w:hint="default"/>
        <w:lang w:val="ru-RU" w:eastAsia="en-US" w:bidi="ar-SA"/>
      </w:rPr>
    </w:lvl>
    <w:lvl w:ilvl="6" w:tplc="4B4E745E">
      <w:numFmt w:val="bullet"/>
      <w:lvlText w:val="•"/>
      <w:lvlJc w:val="left"/>
      <w:pPr>
        <w:ind w:left="6465" w:hanging="567"/>
      </w:pPr>
      <w:rPr>
        <w:rFonts w:hint="default"/>
        <w:lang w:val="ru-RU" w:eastAsia="en-US" w:bidi="ar-SA"/>
      </w:rPr>
    </w:lvl>
    <w:lvl w:ilvl="7" w:tplc="A45A86DC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8" w:tplc="163ECC9A">
      <w:numFmt w:val="bullet"/>
      <w:lvlText w:val="•"/>
      <w:lvlJc w:val="left"/>
      <w:pPr>
        <w:ind w:left="8193" w:hanging="567"/>
      </w:pPr>
      <w:rPr>
        <w:rFonts w:hint="default"/>
        <w:lang w:val="ru-RU" w:eastAsia="en-US" w:bidi="ar-SA"/>
      </w:rPr>
    </w:lvl>
  </w:abstractNum>
  <w:abstractNum w:abstractNumId="48" w15:restartNumberingAfterBreak="0">
    <w:nsid w:val="7E59018D"/>
    <w:multiLevelType w:val="hybridMultilevel"/>
    <w:tmpl w:val="800E4130"/>
    <w:lvl w:ilvl="0" w:tplc="3A26282A">
      <w:start w:val="1"/>
      <w:numFmt w:val="decimal"/>
      <w:lvlText w:val="%1)"/>
      <w:lvlJc w:val="left"/>
      <w:pPr>
        <w:ind w:left="144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8E8A58">
      <w:numFmt w:val="bullet"/>
      <w:lvlText w:val="•"/>
      <w:lvlJc w:val="left"/>
      <w:pPr>
        <w:ind w:left="1118" w:hanging="415"/>
      </w:pPr>
      <w:rPr>
        <w:rFonts w:hint="default"/>
        <w:lang w:val="ru-RU" w:eastAsia="en-US" w:bidi="ar-SA"/>
      </w:rPr>
    </w:lvl>
    <w:lvl w:ilvl="2" w:tplc="EE8E77A4">
      <w:numFmt w:val="bullet"/>
      <w:lvlText w:val="•"/>
      <w:lvlJc w:val="left"/>
      <w:pPr>
        <w:ind w:left="2096" w:hanging="415"/>
      </w:pPr>
      <w:rPr>
        <w:rFonts w:hint="default"/>
        <w:lang w:val="ru-RU" w:eastAsia="en-US" w:bidi="ar-SA"/>
      </w:rPr>
    </w:lvl>
    <w:lvl w:ilvl="3" w:tplc="711224BC">
      <w:numFmt w:val="bullet"/>
      <w:lvlText w:val="•"/>
      <w:lvlJc w:val="left"/>
      <w:pPr>
        <w:ind w:left="3074" w:hanging="415"/>
      </w:pPr>
      <w:rPr>
        <w:rFonts w:hint="default"/>
        <w:lang w:val="ru-RU" w:eastAsia="en-US" w:bidi="ar-SA"/>
      </w:rPr>
    </w:lvl>
    <w:lvl w:ilvl="4" w:tplc="CA5A654E">
      <w:numFmt w:val="bullet"/>
      <w:lvlText w:val="•"/>
      <w:lvlJc w:val="left"/>
      <w:pPr>
        <w:ind w:left="4052" w:hanging="415"/>
      </w:pPr>
      <w:rPr>
        <w:rFonts w:hint="default"/>
        <w:lang w:val="ru-RU" w:eastAsia="en-US" w:bidi="ar-SA"/>
      </w:rPr>
    </w:lvl>
    <w:lvl w:ilvl="5" w:tplc="E49CFA3A">
      <w:numFmt w:val="bullet"/>
      <w:lvlText w:val="•"/>
      <w:lvlJc w:val="left"/>
      <w:pPr>
        <w:ind w:left="5031" w:hanging="415"/>
      </w:pPr>
      <w:rPr>
        <w:rFonts w:hint="default"/>
        <w:lang w:val="ru-RU" w:eastAsia="en-US" w:bidi="ar-SA"/>
      </w:rPr>
    </w:lvl>
    <w:lvl w:ilvl="6" w:tplc="2C8E99AA">
      <w:numFmt w:val="bullet"/>
      <w:lvlText w:val="•"/>
      <w:lvlJc w:val="left"/>
      <w:pPr>
        <w:ind w:left="6009" w:hanging="415"/>
      </w:pPr>
      <w:rPr>
        <w:rFonts w:hint="default"/>
        <w:lang w:val="ru-RU" w:eastAsia="en-US" w:bidi="ar-SA"/>
      </w:rPr>
    </w:lvl>
    <w:lvl w:ilvl="7" w:tplc="782CD610">
      <w:numFmt w:val="bullet"/>
      <w:lvlText w:val="•"/>
      <w:lvlJc w:val="left"/>
      <w:pPr>
        <w:ind w:left="6987" w:hanging="415"/>
      </w:pPr>
      <w:rPr>
        <w:rFonts w:hint="default"/>
        <w:lang w:val="ru-RU" w:eastAsia="en-US" w:bidi="ar-SA"/>
      </w:rPr>
    </w:lvl>
    <w:lvl w:ilvl="8" w:tplc="9D8C6BDE">
      <w:numFmt w:val="bullet"/>
      <w:lvlText w:val="•"/>
      <w:lvlJc w:val="left"/>
      <w:pPr>
        <w:ind w:left="7965" w:hanging="415"/>
      </w:pPr>
      <w:rPr>
        <w:rFonts w:hint="default"/>
        <w:lang w:val="ru-RU" w:eastAsia="en-US" w:bidi="ar-SA"/>
      </w:rPr>
    </w:lvl>
  </w:abstractNum>
  <w:num w:numId="1" w16cid:durableId="1457874751">
    <w:abstractNumId w:val="15"/>
  </w:num>
  <w:num w:numId="2" w16cid:durableId="1028868561">
    <w:abstractNumId w:val="14"/>
  </w:num>
  <w:num w:numId="3" w16cid:durableId="1027415581">
    <w:abstractNumId w:val="21"/>
  </w:num>
  <w:num w:numId="4" w16cid:durableId="592011937">
    <w:abstractNumId w:val="3"/>
  </w:num>
  <w:num w:numId="5" w16cid:durableId="173960538">
    <w:abstractNumId w:val="39"/>
  </w:num>
  <w:num w:numId="6" w16cid:durableId="49766140">
    <w:abstractNumId w:val="16"/>
  </w:num>
  <w:num w:numId="7" w16cid:durableId="1005747854">
    <w:abstractNumId w:val="25"/>
  </w:num>
  <w:num w:numId="8" w16cid:durableId="151993438">
    <w:abstractNumId w:val="19"/>
  </w:num>
  <w:num w:numId="9" w16cid:durableId="462315077">
    <w:abstractNumId w:val="11"/>
  </w:num>
  <w:num w:numId="10" w16cid:durableId="1868831103">
    <w:abstractNumId w:val="40"/>
  </w:num>
  <w:num w:numId="11" w16cid:durableId="395279139">
    <w:abstractNumId w:val="17"/>
  </w:num>
  <w:num w:numId="12" w16cid:durableId="1784302197">
    <w:abstractNumId w:val="7"/>
  </w:num>
  <w:num w:numId="13" w16cid:durableId="1813787632">
    <w:abstractNumId w:val="30"/>
  </w:num>
  <w:num w:numId="14" w16cid:durableId="1916474906">
    <w:abstractNumId w:val="38"/>
  </w:num>
  <w:num w:numId="15" w16cid:durableId="1862931465">
    <w:abstractNumId w:val="35"/>
  </w:num>
  <w:num w:numId="16" w16cid:durableId="1129662654">
    <w:abstractNumId w:val="24"/>
  </w:num>
  <w:num w:numId="17" w16cid:durableId="1387416651">
    <w:abstractNumId w:val="13"/>
  </w:num>
  <w:num w:numId="18" w16cid:durableId="795567208">
    <w:abstractNumId w:val="4"/>
  </w:num>
  <w:num w:numId="19" w16cid:durableId="805199329">
    <w:abstractNumId w:val="47"/>
  </w:num>
  <w:num w:numId="20" w16cid:durableId="616176962">
    <w:abstractNumId w:val="45"/>
  </w:num>
  <w:num w:numId="21" w16cid:durableId="1535926437">
    <w:abstractNumId w:val="6"/>
  </w:num>
  <w:num w:numId="22" w16cid:durableId="203373027">
    <w:abstractNumId w:val="32"/>
  </w:num>
  <w:num w:numId="23" w16cid:durableId="1690985796">
    <w:abstractNumId w:val="34"/>
  </w:num>
  <w:num w:numId="24" w16cid:durableId="54666284">
    <w:abstractNumId w:val="29"/>
  </w:num>
  <w:num w:numId="25" w16cid:durableId="825978638">
    <w:abstractNumId w:val="36"/>
  </w:num>
  <w:num w:numId="26" w16cid:durableId="525484561">
    <w:abstractNumId w:val="43"/>
  </w:num>
  <w:num w:numId="27" w16cid:durableId="2062821029">
    <w:abstractNumId w:val="33"/>
  </w:num>
  <w:num w:numId="28" w16cid:durableId="2093046290">
    <w:abstractNumId w:val="27"/>
  </w:num>
  <w:num w:numId="29" w16cid:durableId="232200789">
    <w:abstractNumId w:val="5"/>
  </w:num>
  <w:num w:numId="30" w16cid:durableId="1425149166">
    <w:abstractNumId w:val="12"/>
  </w:num>
  <w:num w:numId="31" w16cid:durableId="622926860">
    <w:abstractNumId w:val="41"/>
  </w:num>
  <w:num w:numId="32" w16cid:durableId="198133019">
    <w:abstractNumId w:val="10"/>
  </w:num>
  <w:num w:numId="33" w16cid:durableId="734552177">
    <w:abstractNumId w:val="28"/>
  </w:num>
  <w:num w:numId="34" w16cid:durableId="1978141879">
    <w:abstractNumId w:val="20"/>
  </w:num>
  <w:num w:numId="35" w16cid:durableId="2139834948">
    <w:abstractNumId w:val="44"/>
  </w:num>
  <w:num w:numId="36" w16cid:durableId="965351740">
    <w:abstractNumId w:val="48"/>
  </w:num>
  <w:num w:numId="37" w16cid:durableId="1647971718">
    <w:abstractNumId w:val="22"/>
  </w:num>
  <w:num w:numId="38" w16cid:durableId="1851674487">
    <w:abstractNumId w:val="23"/>
  </w:num>
  <w:num w:numId="39" w16cid:durableId="838041058">
    <w:abstractNumId w:val="26"/>
  </w:num>
  <w:num w:numId="40" w16cid:durableId="661737209">
    <w:abstractNumId w:val="8"/>
  </w:num>
  <w:num w:numId="41" w16cid:durableId="1571622838">
    <w:abstractNumId w:val="42"/>
  </w:num>
  <w:num w:numId="42" w16cid:durableId="545870781">
    <w:abstractNumId w:val="37"/>
  </w:num>
  <w:num w:numId="43" w16cid:durableId="1345475892">
    <w:abstractNumId w:val="31"/>
  </w:num>
  <w:num w:numId="44" w16cid:durableId="1101220540">
    <w:abstractNumId w:val="18"/>
  </w:num>
  <w:num w:numId="45" w16cid:durableId="938755994">
    <w:abstractNumId w:val="9"/>
  </w:num>
  <w:num w:numId="46" w16cid:durableId="1942645460">
    <w:abstractNumId w:val="4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0FC"/>
    <w:rsid w:val="000001FA"/>
    <w:rsid w:val="00004AFE"/>
    <w:rsid w:val="000079CC"/>
    <w:rsid w:val="0001473C"/>
    <w:rsid w:val="000227DE"/>
    <w:rsid w:val="000470B6"/>
    <w:rsid w:val="00060090"/>
    <w:rsid w:val="00060F74"/>
    <w:rsid w:val="00080B5E"/>
    <w:rsid w:val="00082449"/>
    <w:rsid w:val="000A3334"/>
    <w:rsid w:val="000A48DF"/>
    <w:rsid w:val="000A543F"/>
    <w:rsid w:val="000B20A3"/>
    <w:rsid w:val="000B5767"/>
    <w:rsid w:val="000C29FC"/>
    <w:rsid w:val="000D3A37"/>
    <w:rsid w:val="000E6251"/>
    <w:rsid w:val="000E735B"/>
    <w:rsid w:val="000E7A26"/>
    <w:rsid w:val="000F056F"/>
    <w:rsid w:val="0010316A"/>
    <w:rsid w:val="001063DE"/>
    <w:rsid w:val="00121509"/>
    <w:rsid w:val="001311C0"/>
    <w:rsid w:val="00132929"/>
    <w:rsid w:val="00135589"/>
    <w:rsid w:val="00140894"/>
    <w:rsid w:val="0015322B"/>
    <w:rsid w:val="00157551"/>
    <w:rsid w:val="00164870"/>
    <w:rsid w:val="00167CF4"/>
    <w:rsid w:val="0017003B"/>
    <w:rsid w:val="00173DE4"/>
    <w:rsid w:val="00176A4B"/>
    <w:rsid w:val="0018636F"/>
    <w:rsid w:val="00196216"/>
    <w:rsid w:val="001B09FF"/>
    <w:rsid w:val="001B18A6"/>
    <w:rsid w:val="001B45F4"/>
    <w:rsid w:val="001B69B4"/>
    <w:rsid w:val="001B6BCD"/>
    <w:rsid w:val="001C33BD"/>
    <w:rsid w:val="001D5F98"/>
    <w:rsid w:val="001E1444"/>
    <w:rsid w:val="001F3702"/>
    <w:rsid w:val="001F7A1F"/>
    <w:rsid w:val="00206DB7"/>
    <w:rsid w:val="00216333"/>
    <w:rsid w:val="0021740B"/>
    <w:rsid w:val="0022112B"/>
    <w:rsid w:val="0022590D"/>
    <w:rsid w:val="002350FC"/>
    <w:rsid w:val="002466DB"/>
    <w:rsid w:val="002603EB"/>
    <w:rsid w:val="0028518D"/>
    <w:rsid w:val="00287698"/>
    <w:rsid w:val="002924C9"/>
    <w:rsid w:val="002958EE"/>
    <w:rsid w:val="002A2A57"/>
    <w:rsid w:val="002B0E12"/>
    <w:rsid w:val="002B1B49"/>
    <w:rsid w:val="002C0BE4"/>
    <w:rsid w:val="002C5744"/>
    <w:rsid w:val="002C6A36"/>
    <w:rsid w:val="002D321F"/>
    <w:rsid w:val="002D7319"/>
    <w:rsid w:val="002E6E46"/>
    <w:rsid w:val="002F4EB0"/>
    <w:rsid w:val="002F6B71"/>
    <w:rsid w:val="002F78DA"/>
    <w:rsid w:val="0030131F"/>
    <w:rsid w:val="00303922"/>
    <w:rsid w:val="00303AC3"/>
    <w:rsid w:val="00340021"/>
    <w:rsid w:val="0034147A"/>
    <w:rsid w:val="00364DDD"/>
    <w:rsid w:val="00366C4C"/>
    <w:rsid w:val="00367A9B"/>
    <w:rsid w:val="003819F2"/>
    <w:rsid w:val="0038281F"/>
    <w:rsid w:val="00382974"/>
    <w:rsid w:val="00397F66"/>
    <w:rsid w:val="003C1318"/>
    <w:rsid w:val="003D5BBE"/>
    <w:rsid w:val="003D6094"/>
    <w:rsid w:val="003E5BF7"/>
    <w:rsid w:val="0040106B"/>
    <w:rsid w:val="004035B9"/>
    <w:rsid w:val="004037FA"/>
    <w:rsid w:val="00410854"/>
    <w:rsid w:val="00413F88"/>
    <w:rsid w:val="00415CF4"/>
    <w:rsid w:val="00417AC6"/>
    <w:rsid w:val="0042557C"/>
    <w:rsid w:val="004453B5"/>
    <w:rsid w:val="00464CF5"/>
    <w:rsid w:val="004707B0"/>
    <w:rsid w:val="00470DD9"/>
    <w:rsid w:val="00471F31"/>
    <w:rsid w:val="00495ECD"/>
    <w:rsid w:val="004C0B4F"/>
    <w:rsid w:val="004C72FA"/>
    <w:rsid w:val="004D1C6E"/>
    <w:rsid w:val="004D3ECE"/>
    <w:rsid w:val="004D43E4"/>
    <w:rsid w:val="004D4A58"/>
    <w:rsid w:val="004D7C24"/>
    <w:rsid w:val="004E43ED"/>
    <w:rsid w:val="004E79E3"/>
    <w:rsid w:val="004F7997"/>
    <w:rsid w:val="00500CE9"/>
    <w:rsid w:val="00502BCC"/>
    <w:rsid w:val="00502E09"/>
    <w:rsid w:val="00507F42"/>
    <w:rsid w:val="00520CDF"/>
    <w:rsid w:val="00526E81"/>
    <w:rsid w:val="005364C7"/>
    <w:rsid w:val="00541135"/>
    <w:rsid w:val="00542965"/>
    <w:rsid w:val="00546B63"/>
    <w:rsid w:val="005471BD"/>
    <w:rsid w:val="00557555"/>
    <w:rsid w:val="00572CEC"/>
    <w:rsid w:val="0057390C"/>
    <w:rsid w:val="00580245"/>
    <w:rsid w:val="00582A40"/>
    <w:rsid w:val="00597391"/>
    <w:rsid w:val="00597816"/>
    <w:rsid w:val="005A3BFB"/>
    <w:rsid w:val="005A6080"/>
    <w:rsid w:val="005C5F9B"/>
    <w:rsid w:val="005C71CF"/>
    <w:rsid w:val="005D212D"/>
    <w:rsid w:val="005E6492"/>
    <w:rsid w:val="005F2D4C"/>
    <w:rsid w:val="0061155D"/>
    <w:rsid w:val="00633276"/>
    <w:rsid w:val="00633BE7"/>
    <w:rsid w:val="00640819"/>
    <w:rsid w:val="0064129A"/>
    <w:rsid w:val="00645162"/>
    <w:rsid w:val="00650DE6"/>
    <w:rsid w:val="00655236"/>
    <w:rsid w:val="006665A0"/>
    <w:rsid w:val="00681B87"/>
    <w:rsid w:val="0068241B"/>
    <w:rsid w:val="00682535"/>
    <w:rsid w:val="0069023E"/>
    <w:rsid w:val="0069136A"/>
    <w:rsid w:val="006925C3"/>
    <w:rsid w:val="0069790F"/>
    <w:rsid w:val="006A5FD6"/>
    <w:rsid w:val="006B3A73"/>
    <w:rsid w:val="006B514F"/>
    <w:rsid w:val="006B5BD8"/>
    <w:rsid w:val="006B5E6F"/>
    <w:rsid w:val="006B70A6"/>
    <w:rsid w:val="006C6FC3"/>
    <w:rsid w:val="006E07AC"/>
    <w:rsid w:val="006E1D7E"/>
    <w:rsid w:val="00707BF6"/>
    <w:rsid w:val="0071236E"/>
    <w:rsid w:val="00714DDA"/>
    <w:rsid w:val="00715B36"/>
    <w:rsid w:val="00721E17"/>
    <w:rsid w:val="007376FF"/>
    <w:rsid w:val="00745516"/>
    <w:rsid w:val="00751689"/>
    <w:rsid w:val="0075244A"/>
    <w:rsid w:val="00756BB5"/>
    <w:rsid w:val="00776A0A"/>
    <w:rsid w:val="00781A73"/>
    <w:rsid w:val="00783574"/>
    <w:rsid w:val="00786A42"/>
    <w:rsid w:val="00787BB6"/>
    <w:rsid w:val="007909EC"/>
    <w:rsid w:val="00791474"/>
    <w:rsid w:val="007A689C"/>
    <w:rsid w:val="007A79EF"/>
    <w:rsid w:val="007B4CD5"/>
    <w:rsid w:val="007D7177"/>
    <w:rsid w:val="008060EF"/>
    <w:rsid w:val="008102CA"/>
    <w:rsid w:val="00812AE3"/>
    <w:rsid w:val="00813287"/>
    <w:rsid w:val="00836225"/>
    <w:rsid w:val="00836731"/>
    <w:rsid w:val="00845307"/>
    <w:rsid w:val="00846DC2"/>
    <w:rsid w:val="00861C1F"/>
    <w:rsid w:val="008626D9"/>
    <w:rsid w:val="00865604"/>
    <w:rsid w:val="00894046"/>
    <w:rsid w:val="008C010F"/>
    <w:rsid w:val="008C0EF9"/>
    <w:rsid w:val="008D3F9B"/>
    <w:rsid w:val="008D5B49"/>
    <w:rsid w:val="008D650F"/>
    <w:rsid w:val="008E6F6D"/>
    <w:rsid w:val="009012A6"/>
    <w:rsid w:val="00902B4F"/>
    <w:rsid w:val="00913828"/>
    <w:rsid w:val="00927DA4"/>
    <w:rsid w:val="00933618"/>
    <w:rsid w:val="00933936"/>
    <w:rsid w:val="00933CD5"/>
    <w:rsid w:val="00940890"/>
    <w:rsid w:val="00942747"/>
    <w:rsid w:val="00957B41"/>
    <w:rsid w:val="00960AB3"/>
    <w:rsid w:val="0096580A"/>
    <w:rsid w:val="00965CE4"/>
    <w:rsid w:val="00971A8C"/>
    <w:rsid w:val="00984577"/>
    <w:rsid w:val="009854A6"/>
    <w:rsid w:val="00985B44"/>
    <w:rsid w:val="0099143B"/>
    <w:rsid w:val="009948FB"/>
    <w:rsid w:val="009972AA"/>
    <w:rsid w:val="009A2454"/>
    <w:rsid w:val="009A4298"/>
    <w:rsid w:val="009A7B7A"/>
    <w:rsid w:val="009B1F05"/>
    <w:rsid w:val="009B50EB"/>
    <w:rsid w:val="009B69FC"/>
    <w:rsid w:val="009B7328"/>
    <w:rsid w:val="009E6867"/>
    <w:rsid w:val="00A125E5"/>
    <w:rsid w:val="00A24375"/>
    <w:rsid w:val="00A27367"/>
    <w:rsid w:val="00A43359"/>
    <w:rsid w:val="00A43E7C"/>
    <w:rsid w:val="00A4608B"/>
    <w:rsid w:val="00A50B46"/>
    <w:rsid w:val="00A67BCD"/>
    <w:rsid w:val="00A76F1B"/>
    <w:rsid w:val="00A9599B"/>
    <w:rsid w:val="00AA776A"/>
    <w:rsid w:val="00AB4C56"/>
    <w:rsid w:val="00AB506C"/>
    <w:rsid w:val="00AC11C6"/>
    <w:rsid w:val="00AC42D9"/>
    <w:rsid w:val="00AC4D92"/>
    <w:rsid w:val="00AC6E7A"/>
    <w:rsid w:val="00AD0FA5"/>
    <w:rsid w:val="00AF120B"/>
    <w:rsid w:val="00AF6205"/>
    <w:rsid w:val="00AF6608"/>
    <w:rsid w:val="00B26866"/>
    <w:rsid w:val="00B35EE6"/>
    <w:rsid w:val="00B4579E"/>
    <w:rsid w:val="00B50DB4"/>
    <w:rsid w:val="00B538C7"/>
    <w:rsid w:val="00B61243"/>
    <w:rsid w:val="00B62CE8"/>
    <w:rsid w:val="00B703EE"/>
    <w:rsid w:val="00B760E5"/>
    <w:rsid w:val="00B816B2"/>
    <w:rsid w:val="00B9047F"/>
    <w:rsid w:val="00B93B22"/>
    <w:rsid w:val="00B9655F"/>
    <w:rsid w:val="00BA20E8"/>
    <w:rsid w:val="00BB5793"/>
    <w:rsid w:val="00BB7285"/>
    <w:rsid w:val="00BD15E2"/>
    <w:rsid w:val="00BD1873"/>
    <w:rsid w:val="00BD2157"/>
    <w:rsid w:val="00BF48CF"/>
    <w:rsid w:val="00BF4A19"/>
    <w:rsid w:val="00BF7D78"/>
    <w:rsid w:val="00C02368"/>
    <w:rsid w:val="00C03627"/>
    <w:rsid w:val="00C17E56"/>
    <w:rsid w:val="00C361B7"/>
    <w:rsid w:val="00C372B5"/>
    <w:rsid w:val="00C530A7"/>
    <w:rsid w:val="00C53718"/>
    <w:rsid w:val="00C539FD"/>
    <w:rsid w:val="00C614C9"/>
    <w:rsid w:val="00C727D9"/>
    <w:rsid w:val="00C87742"/>
    <w:rsid w:val="00CB6618"/>
    <w:rsid w:val="00CB6CBA"/>
    <w:rsid w:val="00CC62B2"/>
    <w:rsid w:val="00CE1EAF"/>
    <w:rsid w:val="00D02055"/>
    <w:rsid w:val="00D04166"/>
    <w:rsid w:val="00D16363"/>
    <w:rsid w:val="00D2111A"/>
    <w:rsid w:val="00D34485"/>
    <w:rsid w:val="00D41CDE"/>
    <w:rsid w:val="00D47305"/>
    <w:rsid w:val="00D61CA6"/>
    <w:rsid w:val="00D71BF2"/>
    <w:rsid w:val="00D80A20"/>
    <w:rsid w:val="00D80E38"/>
    <w:rsid w:val="00D832D0"/>
    <w:rsid w:val="00D95CA6"/>
    <w:rsid w:val="00DA23D6"/>
    <w:rsid w:val="00DB6DC8"/>
    <w:rsid w:val="00DC222D"/>
    <w:rsid w:val="00DD66CF"/>
    <w:rsid w:val="00DD70E1"/>
    <w:rsid w:val="00DE37FA"/>
    <w:rsid w:val="00E0069C"/>
    <w:rsid w:val="00E01CE4"/>
    <w:rsid w:val="00E03DB1"/>
    <w:rsid w:val="00E043D9"/>
    <w:rsid w:val="00E16160"/>
    <w:rsid w:val="00E16D5A"/>
    <w:rsid w:val="00E26510"/>
    <w:rsid w:val="00E35764"/>
    <w:rsid w:val="00E4577F"/>
    <w:rsid w:val="00E46EC0"/>
    <w:rsid w:val="00E530CD"/>
    <w:rsid w:val="00E54D9E"/>
    <w:rsid w:val="00E73242"/>
    <w:rsid w:val="00E732AD"/>
    <w:rsid w:val="00EA31D5"/>
    <w:rsid w:val="00EA7536"/>
    <w:rsid w:val="00EB1C3C"/>
    <w:rsid w:val="00EC53D0"/>
    <w:rsid w:val="00EC72BA"/>
    <w:rsid w:val="00ED0957"/>
    <w:rsid w:val="00ED5726"/>
    <w:rsid w:val="00EE085C"/>
    <w:rsid w:val="00F03BAD"/>
    <w:rsid w:val="00F05C75"/>
    <w:rsid w:val="00F210FA"/>
    <w:rsid w:val="00F22096"/>
    <w:rsid w:val="00F23CBD"/>
    <w:rsid w:val="00F365E6"/>
    <w:rsid w:val="00F426B5"/>
    <w:rsid w:val="00F62629"/>
    <w:rsid w:val="00F6652C"/>
    <w:rsid w:val="00F86FA8"/>
    <w:rsid w:val="00F91D6A"/>
    <w:rsid w:val="00F969A8"/>
    <w:rsid w:val="00FA2D12"/>
    <w:rsid w:val="00FB0BCF"/>
    <w:rsid w:val="00FC41FA"/>
    <w:rsid w:val="00FC4BAE"/>
    <w:rsid w:val="00FC63C3"/>
    <w:rsid w:val="00FF119C"/>
    <w:rsid w:val="00FF68A3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558161E"/>
  <w15:docId w15:val="{B5B4000D-FD30-4A52-B7BF-48A35484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2A6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aliases w:val="МОЙ Заголовок 1,!Части документа"/>
    <w:basedOn w:val="a"/>
    <w:link w:val="11"/>
    <w:uiPriority w:val="1"/>
    <w:qFormat/>
    <w:rsid w:val="00167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aliases w:val="!Разделы документа"/>
    <w:basedOn w:val="a"/>
    <w:next w:val="a"/>
    <w:link w:val="21"/>
    <w:unhideWhenUsed/>
    <w:qFormat/>
    <w:rsid w:val="00D020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D0205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D0205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D020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62CE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D7319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nhideWhenUsed/>
    <w:rsid w:val="002D7319"/>
    <w:rPr>
      <w:color w:val="0000FF"/>
      <w:u w:val="single"/>
    </w:rPr>
  </w:style>
  <w:style w:type="paragraph" w:customStyle="1" w:styleId="ConsPlusNormal">
    <w:name w:val="ConsPlusNormal"/>
    <w:link w:val="ConsPlusNormal0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382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,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lp1 Знак"/>
    <w:link w:val="a5"/>
    <w:uiPriority w:val="34"/>
    <w:qFormat/>
    <w:locked/>
    <w:rsid w:val="00913828"/>
    <w:rPr>
      <w:rFonts w:ascii="Calibri" w:eastAsia="Times New Roman" w:hAnsi="Calibri" w:cs="Times New Roman"/>
    </w:rPr>
  </w:style>
  <w:style w:type="paragraph" w:styleId="a5">
    <w:name w:val="List Paragraph"/>
    <w:aliases w:val="ТЗ список,Абзац списка нумерованный,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"/>
    <w:basedOn w:val="a"/>
    <w:link w:val="a4"/>
    <w:uiPriority w:val="34"/>
    <w:qFormat/>
    <w:rsid w:val="0091382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1">
    <w:name w:val="Заголовок 1 Знак"/>
    <w:aliases w:val="МОЙ Заголовок 1 Знак,!Части документа Знак"/>
    <w:basedOn w:val="a0"/>
    <w:link w:val="10"/>
    <w:uiPriority w:val="1"/>
    <w:rsid w:val="00167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2">
    <w:name w:val="Body Text Indent 2"/>
    <w:basedOn w:val="a"/>
    <w:link w:val="23"/>
    <w:uiPriority w:val="99"/>
    <w:rsid w:val="00167CF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67CF4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aliases w:val="Заг1,BO,ID,body indent,ändrad,EHPT,Body Text2"/>
    <w:basedOn w:val="a"/>
    <w:link w:val="a7"/>
    <w:uiPriority w:val="1"/>
    <w:unhideWhenUsed/>
    <w:qFormat/>
    <w:rsid w:val="00167CF4"/>
    <w:pPr>
      <w:spacing w:after="120"/>
    </w:pPr>
  </w:style>
  <w:style w:type="character" w:customStyle="1" w:styleId="a7">
    <w:name w:val="Основной текст Знак"/>
    <w:aliases w:val="Заг1 Знак,BO Знак,ID Знак,body indent Знак,ändrad Знак,EHPT Знак,Body Text2 Знак"/>
    <w:basedOn w:val="a0"/>
    <w:link w:val="a6"/>
    <w:uiPriority w:val="1"/>
    <w:rsid w:val="00167CF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unhideWhenUsed/>
    <w:rsid w:val="0016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67CF4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Emphasis"/>
    <w:uiPriority w:val="99"/>
    <w:qFormat/>
    <w:rsid w:val="00167CF4"/>
    <w:rPr>
      <w:i/>
      <w:iCs/>
    </w:rPr>
  </w:style>
  <w:style w:type="paragraph" w:customStyle="1" w:styleId="ab">
    <w:name w:val="Прижатый влево"/>
    <w:basedOn w:val="a"/>
    <w:next w:val="a"/>
    <w:uiPriority w:val="99"/>
    <w:rsid w:val="00167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Normal">
    <w:name w:val="ConsNormal"/>
    <w:link w:val="ConsNormal0"/>
    <w:uiPriority w:val="99"/>
    <w:rsid w:val="00167CF4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b">
    <w:name w:val="Обычнbй"/>
    <w:uiPriority w:val="99"/>
    <w:rsid w:val="00167CF4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167CF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167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7CF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7CF4"/>
    <w:rPr>
      <w:rFonts w:eastAsiaTheme="minorEastAsia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167CF4"/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4">
    <w:name w:val="2"/>
    <w:basedOn w:val="a"/>
    <w:rsid w:val="0016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167CF4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167C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1">
    <w:name w:val="Table Grid"/>
    <w:basedOn w:val="a1"/>
    <w:uiPriority w:val="59"/>
    <w:rsid w:val="00167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uiPriority w:val="99"/>
    <w:rsid w:val="00167CF4"/>
    <w:rPr>
      <w:rFonts w:cs="Times New Roman"/>
    </w:rPr>
  </w:style>
  <w:style w:type="paragraph" w:styleId="af2">
    <w:name w:val="Normal (Web)"/>
    <w:aliases w:val="Обычный (Web),Обычный (Web)1"/>
    <w:basedOn w:val="a"/>
    <w:link w:val="af3"/>
    <w:uiPriority w:val="99"/>
    <w:qFormat/>
    <w:rsid w:val="00167CF4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"/>
    <w:link w:val="af5"/>
    <w:uiPriority w:val="99"/>
    <w:rsid w:val="004E79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4E79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E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uiPriority w:val="99"/>
    <w:rsid w:val="003D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">
    <w:name w:val="Основной текст (2)1"/>
    <w:basedOn w:val="a"/>
    <w:rsid w:val="00FF68A3"/>
    <w:pPr>
      <w:shd w:val="clear" w:color="auto" w:fill="FFFFFF"/>
      <w:spacing w:before="300" w:after="0" w:line="274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03DB1"/>
    <w:rPr>
      <w:color w:val="605E5C"/>
      <w:shd w:val="clear" w:color="auto" w:fill="E1DFDD"/>
    </w:rPr>
  </w:style>
  <w:style w:type="character" w:customStyle="1" w:styleId="apple-style-span">
    <w:name w:val="apple-style-span"/>
    <w:uiPriority w:val="99"/>
    <w:rsid w:val="00D47305"/>
  </w:style>
  <w:style w:type="character" w:customStyle="1" w:styleId="ConsPlusTitle0">
    <w:name w:val="ConsPlusTitle Знак"/>
    <w:link w:val="ConsPlusTitle"/>
    <w:uiPriority w:val="99"/>
    <w:locked/>
    <w:rsid w:val="002D321F"/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1">
    <w:name w:val="Заголовок 2 Знак"/>
    <w:aliases w:val="!Разделы документа Знак"/>
    <w:basedOn w:val="a0"/>
    <w:link w:val="20"/>
    <w:rsid w:val="00D020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205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020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D02055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f12">
    <w:name w:val="Основной текШf1т с отступом 2"/>
    <w:basedOn w:val="b"/>
    <w:uiPriority w:val="99"/>
    <w:rsid w:val="00D02055"/>
    <w:pPr>
      <w:suppressAutoHyphens w:val="0"/>
      <w:ind w:firstLine="720"/>
      <w:jc w:val="both"/>
    </w:pPr>
    <w:rPr>
      <w:rFonts w:eastAsia="Times New Roman"/>
      <w:sz w:val="24"/>
      <w:lang w:eastAsia="ru-RU"/>
    </w:rPr>
  </w:style>
  <w:style w:type="paragraph" w:customStyle="1" w:styleId="0">
    <w:name w:val="Стиль Устав + По ширине Справа:  0 см"/>
    <w:basedOn w:val="a"/>
    <w:link w:val="00"/>
    <w:autoRedefine/>
    <w:rsid w:val="00D02055"/>
    <w:pPr>
      <w:shd w:val="clear" w:color="auto" w:fill="FFFFFF"/>
      <w:spacing w:after="0" w:line="278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00">
    <w:name w:val="Стиль Устав + По ширине Справа:  0 см Знак"/>
    <w:link w:val="0"/>
    <w:rsid w:val="00D02055"/>
    <w:rPr>
      <w:rFonts w:ascii="Times New Roman" w:eastAsia="Times New Roman" w:hAnsi="Times New Roman" w:cs="Times New Roman"/>
      <w:sz w:val="24"/>
      <w:szCs w:val="24"/>
      <w:shd w:val="clear" w:color="auto" w:fill="FFFFFF"/>
      <w:lang w:val="x-none" w:eastAsia="x-none"/>
    </w:rPr>
  </w:style>
  <w:style w:type="paragraph" w:styleId="af6">
    <w:name w:val="Plain Text"/>
    <w:basedOn w:val="a"/>
    <w:link w:val="af7"/>
    <w:uiPriority w:val="99"/>
    <w:unhideWhenUsed/>
    <w:rsid w:val="00D020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D0205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020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3">
    <w:name w:val="FR3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25">
    <w:name w:val="Body Text 2"/>
    <w:basedOn w:val="b"/>
    <w:link w:val="26"/>
    <w:uiPriority w:val="99"/>
    <w:rsid w:val="00D02055"/>
    <w:pPr>
      <w:suppressAutoHyphens w:val="0"/>
      <w:snapToGrid/>
    </w:pPr>
    <w:rPr>
      <w:rFonts w:eastAsia="Times New Roman"/>
      <w:snapToGrid w:val="0"/>
      <w:sz w:val="24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D02055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onsNonformat">
    <w:name w:val="ConsNonformat"/>
    <w:uiPriority w:val="99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41">
    <w:name w:val="заголовок 4"/>
    <w:basedOn w:val="b"/>
    <w:next w:val="b"/>
    <w:rsid w:val="00D02055"/>
    <w:pPr>
      <w:keepNext/>
      <w:suppressAutoHyphens w:val="0"/>
      <w:snapToGrid/>
    </w:pPr>
    <w:rPr>
      <w:rFonts w:eastAsia="Times New Roman"/>
      <w:b/>
      <w:snapToGrid w:val="0"/>
      <w:sz w:val="26"/>
      <w:lang w:eastAsia="ru-RU"/>
    </w:rPr>
  </w:style>
  <w:style w:type="paragraph" w:customStyle="1" w:styleId="27">
    <w:name w:val="заголовок 2"/>
    <w:basedOn w:val="b"/>
    <w:next w:val="b"/>
    <w:rsid w:val="00D02055"/>
    <w:pPr>
      <w:keepNext/>
      <w:suppressAutoHyphens w:val="0"/>
      <w:snapToGrid/>
      <w:jc w:val="center"/>
    </w:pPr>
    <w:rPr>
      <w:rFonts w:eastAsia="Times New Roman"/>
      <w:b/>
      <w:snapToGrid w:val="0"/>
      <w:sz w:val="24"/>
      <w:lang w:eastAsia="ru-RU"/>
    </w:rPr>
  </w:style>
  <w:style w:type="paragraph" w:customStyle="1" w:styleId="ConsTitle">
    <w:name w:val="ConsTitle"/>
    <w:rsid w:val="00D0205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8">
    <w:name w:val="Ос"/>
    <w:basedOn w:val="b"/>
    <w:rsid w:val="00D02055"/>
    <w:pPr>
      <w:suppressAutoHyphens w:val="0"/>
      <w:snapToGrid/>
      <w:ind w:firstLine="567"/>
      <w:jc w:val="both"/>
    </w:pPr>
    <w:rPr>
      <w:rFonts w:eastAsia="Times New Roman"/>
      <w:snapToGrid w:val="0"/>
      <w:sz w:val="24"/>
      <w:lang w:eastAsia="ru-RU"/>
    </w:rPr>
  </w:style>
  <w:style w:type="paragraph" w:customStyle="1" w:styleId="FR1">
    <w:name w:val="FR1"/>
    <w:uiPriority w:val="99"/>
    <w:rsid w:val="00D020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3">
    <w:name w:val="Body Text 3"/>
    <w:basedOn w:val="b"/>
    <w:link w:val="34"/>
    <w:uiPriority w:val="99"/>
    <w:rsid w:val="00D02055"/>
    <w:pPr>
      <w:suppressAutoHyphens w:val="0"/>
      <w:snapToGrid/>
    </w:pPr>
    <w:rPr>
      <w:rFonts w:eastAsia="Times New Roman"/>
      <w:b/>
      <w:snapToGrid w:val="0"/>
      <w:sz w:val="24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D02055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paragraph" w:customStyle="1" w:styleId="14">
    <w:name w:val="заголовок 1"/>
    <w:basedOn w:val="b"/>
    <w:next w:val="b"/>
    <w:rsid w:val="00D02055"/>
    <w:pPr>
      <w:keepNext/>
      <w:suppressAutoHyphens w:val="0"/>
      <w:snapToGrid/>
      <w:ind w:firstLine="567"/>
      <w:jc w:val="center"/>
    </w:pPr>
    <w:rPr>
      <w:rFonts w:eastAsia="Times New Roman"/>
      <w:b/>
      <w:snapToGrid w:val="0"/>
      <w:sz w:val="24"/>
      <w:lang w:eastAsia="ru-RU"/>
    </w:rPr>
  </w:style>
  <w:style w:type="character" w:styleId="af9">
    <w:name w:val="page number"/>
    <w:basedOn w:val="a0"/>
    <w:rsid w:val="00D02055"/>
  </w:style>
  <w:style w:type="paragraph" w:styleId="28">
    <w:name w:val="toc 2"/>
    <w:basedOn w:val="a"/>
    <w:next w:val="a"/>
    <w:autoRedefine/>
    <w:rsid w:val="00D02055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uiPriority w:val="39"/>
    <w:rsid w:val="00D02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Body Text Indent"/>
    <w:basedOn w:val="a"/>
    <w:link w:val="afb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D020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">
    <w:name w:val="Текст2"/>
    <w:basedOn w:val="a"/>
    <w:rsid w:val="00D02055"/>
    <w:pPr>
      <w:numPr>
        <w:numId w:val="1"/>
      </w:numPr>
      <w:suppressAutoHyphens/>
      <w:spacing w:before="60" w:after="0" w:line="360" w:lineRule="auto"/>
      <w:ind w:left="-709" w:firstLine="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Title"/>
    <w:basedOn w:val="a"/>
    <w:next w:val="a6"/>
    <w:link w:val="afd"/>
    <w:uiPriority w:val="99"/>
    <w:qFormat/>
    <w:rsid w:val="00D0205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d">
    <w:name w:val="Заголовок Знак"/>
    <w:basedOn w:val="a0"/>
    <w:link w:val="afc"/>
    <w:uiPriority w:val="99"/>
    <w:rsid w:val="00D02055"/>
    <w:rPr>
      <w:rFonts w:ascii="Arial" w:eastAsia="MS Mincho" w:hAnsi="Arial" w:cs="Tahoma"/>
      <w:sz w:val="28"/>
      <w:szCs w:val="28"/>
      <w:lang w:eastAsia="ar-SA"/>
    </w:rPr>
  </w:style>
  <w:style w:type="paragraph" w:customStyle="1" w:styleId="afe">
    <w:name w:val="Знак"/>
    <w:basedOn w:val="a"/>
    <w:uiPriority w:val="99"/>
    <w:rsid w:val="00D020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9">
    <w:name w:val="Цитата2"/>
    <w:basedOn w:val="a"/>
    <w:rsid w:val="00D02055"/>
    <w:pPr>
      <w:suppressAutoHyphens/>
      <w:spacing w:after="0" w:line="240" w:lineRule="auto"/>
      <w:ind w:left="709" w:right="-5" w:hanging="709"/>
      <w:jc w:val="both"/>
    </w:pPr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paragraph" w:customStyle="1" w:styleId="220">
    <w:name w:val="Основной текст с отступом 22"/>
    <w:basedOn w:val="a"/>
    <w:rsid w:val="00D0205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No Spacing"/>
    <w:link w:val="aff0"/>
    <w:qFormat/>
    <w:rsid w:val="00D02055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Title">
    <w:name w:val="Title!Название НПА"/>
    <w:basedOn w:val="a"/>
    <w:rsid w:val="00D020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6">
    <w:name w:val="Текст сноски Знак1"/>
    <w:basedOn w:val="a0"/>
    <w:uiPriority w:val="99"/>
    <w:locked/>
    <w:rsid w:val="00933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707BF6"/>
    <w:pPr>
      <w:widowControl w:val="0"/>
      <w:autoSpaceDE w:val="0"/>
      <w:autoSpaceDN w:val="0"/>
      <w:adjustRightInd w:val="0"/>
      <w:spacing w:after="0" w:line="254" w:lineRule="exact"/>
      <w:ind w:firstLine="50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10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07BF6"/>
    <w:pPr>
      <w:widowControl w:val="0"/>
      <w:autoSpaceDE w:val="0"/>
      <w:autoSpaceDN w:val="0"/>
      <w:adjustRightInd w:val="0"/>
      <w:spacing w:after="0" w:line="310" w:lineRule="exact"/>
      <w:ind w:firstLine="857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12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6" w:lineRule="exact"/>
      <w:ind w:firstLine="98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6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07BF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71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4" w:lineRule="exact"/>
      <w:ind w:firstLine="662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7BF6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707B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707BF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rsid w:val="00707BF6"/>
    <w:rPr>
      <w:rFonts w:ascii="Arial Narrow" w:hAnsi="Arial Narrow" w:cs="Arial Narrow"/>
      <w:b/>
      <w:bCs/>
      <w:i/>
      <w:iCs/>
      <w:sz w:val="28"/>
      <w:szCs w:val="28"/>
    </w:rPr>
  </w:style>
  <w:style w:type="character" w:customStyle="1" w:styleId="FontStyle47">
    <w:name w:val="Font Style47"/>
    <w:basedOn w:val="a0"/>
    <w:uiPriority w:val="99"/>
    <w:rsid w:val="00707BF6"/>
    <w:rPr>
      <w:rFonts w:ascii="Candara" w:hAnsi="Candara" w:cs="Candara"/>
      <w:b/>
      <w:bCs/>
      <w:sz w:val="18"/>
      <w:szCs w:val="18"/>
    </w:rPr>
  </w:style>
  <w:style w:type="paragraph" w:customStyle="1" w:styleId="aff1">
    <w:name w:val="оплро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2">
    <w:name w:val="рапрапр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707BF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707B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61C1F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aff3">
    <w:name w:val="Гипертекстовая ссылка"/>
    <w:basedOn w:val="a0"/>
    <w:uiPriority w:val="99"/>
    <w:rsid w:val="001B69B4"/>
    <w:rPr>
      <w:b/>
      <w:bCs/>
      <w:color w:val="008000"/>
    </w:rPr>
  </w:style>
  <w:style w:type="character" w:styleId="aff4">
    <w:name w:val="Strong"/>
    <w:basedOn w:val="a0"/>
    <w:qFormat/>
    <w:rsid w:val="00BF7D78"/>
    <w:rPr>
      <w:b/>
      <w:bCs/>
    </w:rPr>
  </w:style>
  <w:style w:type="numbering" w:customStyle="1" w:styleId="17">
    <w:name w:val="Нет списка1"/>
    <w:next w:val="a2"/>
    <w:uiPriority w:val="99"/>
    <w:semiHidden/>
    <w:unhideWhenUsed/>
    <w:rsid w:val="00A67BCD"/>
  </w:style>
  <w:style w:type="paragraph" w:styleId="HTML">
    <w:name w:val="HTML Preformatted"/>
    <w:basedOn w:val="a"/>
    <w:link w:val="HTML0"/>
    <w:uiPriority w:val="99"/>
    <w:unhideWhenUsed/>
    <w:rsid w:val="008C0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0E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B62CE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TML1">
    <w:name w:val="Стандартный HTML Знак1"/>
    <w:basedOn w:val="a0"/>
    <w:uiPriority w:val="99"/>
    <w:semiHidden/>
    <w:locked/>
    <w:rsid w:val="00B62CE8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18">
    <w:name w:val="Верхний колонтитул Знак1"/>
    <w:basedOn w:val="a0"/>
    <w:uiPriority w:val="99"/>
    <w:locked/>
    <w:rsid w:val="00B62CE8"/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ижний колонтитул Знак1"/>
    <w:basedOn w:val="a0"/>
    <w:uiPriority w:val="99"/>
    <w:locked/>
    <w:rsid w:val="00B62CE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a">
    <w:name w:val="Основной текст Знак1"/>
    <w:aliases w:val="Заг1 Знак1,BO Знак1,ID Знак1,body indent Знак1,ändrad Знак1,EHPT Знак1,Body Text2 Знак1"/>
    <w:basedOn w:val="a0"/>
    <w:semiHidden/>
    <w:locked/>
    <w:rsid w:val="00B62CE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f5">
    <w:name w:val="List"/>
    <w:basedOn w:val="a6"/>
    <w:semiHidden/>
    <w:unhideWhenUsed/>
    <w:rsid w:val="00B62CE8"/>
    <w:pPr>
      <w:suppressAutoHyphens/>
      <w:overflowPunct w:val="0"/>
      <w:spacing w:after="0" w:line="240" w:lineRule="auto"/>
      <w:jc w:val="both"/>
    </w:pPr>
    <w:rPr>
      <w:rFonts w:ascii="Times New Roman" w:eastAsia="Times New Roman" w:hAnsi="Times New Roman" w:cs="Arial Unicode MS"/>
      <w:sz w:val="24"/>
      <w:szCs w:val="20"/>
    </w:rPr>
  </w:style>
  <w:style w:type="paragraph" w:styleId="aff6">
    <w:name w:val="List Bullet"/>
    <w:basedOn w:val="a"/>
    <w:uiPriority w:val="99"/>
    <w:semiHidden/>
    <w:unhideWhenUsed/>
    <w:rsid w:val="00B62CE8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Название Знак"/>
    <w:basedOn w:val="a0"/>
    <w:uiPriority w:val="99"/>
    <w:rsid w:val="00B62C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b">
    <w:name w:val="Основной текст с отступом Знак1"/>
    <w:basedOn w:val="a0"/>
    <w:semiHidden/>
    <w:locked/>
    <w:rsid w:val="00B62CE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8">
    <w:name w:val="Subtitle"/>
    <w:basedOn w:val="a"/>
    <w:link w:val="1c"/>
    <w:uiPriority w:val="99"/>
    <w:qFormat/>
    <w:rsid w:val="00B62CE8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8"/>
      <w:szCs w:val="20"/>
    </w:rPr>
  </w:style>
  <w:style w:type="character" w:customStyle="1" w:styleId="aff9">
    <w:name w:val="Подзаголовок Знак"/>
    <w:basedOn w:val="a0"/>
    <w:uiPriority w:val="99"/>
    <w:rsid w:val="00B62CE8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c">
    <w:name w:val="Подзаголовок Знак1"/>
    <w:basedOn w:val="a0"/>
    <w:link w:val="aff8"/>
    <w:uiPriority w:val="99"/>
    <w:locked/>
    <w:rsid w:val="00B62CE8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character" w:customStyle="1" w:styleId="212">
    <w:name w:val="Основной текст 2 Знак1"/>
    <w:basedOn w:val="a0"/>
    <w:uiPriority w:val="99"/>
    <w:semiHidden/>
    <w:locked/>
    <w:rsid w:val="00B62CE8"/>
    <w:rPr>
      <w:rFonts w:ascii="Arial Unicode MS" w:eastAsia="Times New Roman" w:hAnsi="Arial Unicode MS" w:cs="Arial Unicode MS"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locked/>
    <w:rsid w:val="00B62CE8"/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character" w:customStyle="1" w:styleId="213">
    <w:name w:val="Основной текст с отступом 2 Знак1"/>
    <w:basedOn w:val="a0"/>
    <w:uiPriority w:val="99"/>
    <w:semiHidden/>
    <w:locked/>
    <w:rsid w:val="00B62CE8"/>
    <w:rPr>
      <w:rFonts w:ascii="Arial Unicode MS" w:eastAsia="Arial Unicode MS" w:hAnsi="Arial Unicode MS" w:cs="Arial Unicode MS"/>
      <w:sz w:val="24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locked/>
    <w:rsid w:val="00B62CE8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fa">
    <w:name w:val="Document Map"/>
    <w:basedOn w:val="a"/>
    <w:link w:val="1d"/>
    <w:uiPriority w:val="99"/>
    <w:semiHidden/>
    <w:unhideWhenUsed/>
    <w:rsid w:val="00B62CE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b">
    <w:name w:val="Схема документа Знак"/>
    <w:basedOn w:val="a0"/>
    <w:uiPriority w:val="99"/>
    <w:semiHidden/>
    <w:rsid w:val="00B62CE8"/>
    <w:rPr>
      <w:rFonts w:ascii="Segoe UI" w:eastAsiaTheme="minorEastAsia" w:hAnsi="Segoe UI" w:cs="Segoe UI"/>
      <w:sz w:val="16"/>
      <w:szCs w:val="16"/>
      <w:lang w:eastAsia="ru-RU"/>
    </w:rPr>
  </w:style>
  <w:style w:type="character" w:customStyle="1" w:styleId="1d">
    <w:name w:val="Схема документа Знак1"/>
    <w:basedOn w:val="a0"/>
    <w:link w:val="affa"/>
    <w:uiPriority w:val="99"/>
    <w:semiHidden/>
    <w:locked/>
    <w:rsid w:val="00B62CE8"/>
    <w:rPr>
      <w:rFonts w:ascii="Tahoma" w:eastAsia="Times New Roman" w:hAnsi="Tahoma" w:cs="Tahoma"/>
      <w:sz w:val="16"/>
      <w:szCs w:val="16"/>
    </w:rPr>
  </w:style>
  <w:style w:type="character" w:customStyle="1" w:styleId="1e">
    <w:name w:val="Текст Знак1"/>
    <w:basedOn w:val="a0"/>
    <w:uiPriority w:val="99"/>
    <w:semiHidden/>
    <w:locked/>
    <w:rsid w:val="00B62CE8"/>
    <w:rPr>
      <w:rFonts w:ascii="Courier New" w:eastAsia="Times New Roman" w:hAnsi="Courier New" w:cs="Courier New"/>
      <w:sz w:val="20"/>
      <w:szCs w:val="20"/>
    </w:rPr>
  </w:style>
  <w:style w:type="character" w:customStyle="1" w:styleId="aff0">
    <w:name w:val="Без интервала Знак"/>
    <w:link w:val="aff"/>
    <w:uiPriority w:val="99"/>
    <w:locked/>
    <w:rsid w:val="00B62CE8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Default">
    <w:name w:val="Default"/>
    <w:rsid w:val="00B62C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12">
    <w:name w:val="Основной текст 31"/>
    <w:basedOn w:val="a"/>
    <w:uiPriority w:val="99"/>
    <w:rsid w:val="00B62CE8"/>
    <w:pPr>
      <w:widowControl w:val="0"/>
      <w:tabs>
        <w:tab w:val="left" w:pos="8364"/>
        <w:tab w:val="left" w:pos="9498"/>
      </w:tabs>
      <w:suppressAutoHyphens/>
      <w:spacing w:after="0" w:line="100" w:lineRule="atLeast"/>
      <w:ind w:right="-7"/>
    </w:pPr>
    <w:rPr>
      <w:rFonts w:ascii="Arial" w:eastAsia="Lucida Sans Unicode" w:hAnsi="Arial" w:cs="Tahoma"/>
      <w:sz w:val="28"/>
      <w:szCs w:val="24"/>
      <w:lang w:bidi="ru-RU"/>
    </w:rPr>
  </w:style>
  <w:style w:type="paragraph" w:customStyle="1" w:styleId="110">
    <w:name w:val="Знак1 Знак Знак 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410">
    <w:name w:val="Основной текст (4)1"/>
    <w:basedOn w:val="a"/>
    <w:uiPriority w:val="99"/>
    <w:rsid w:val="00B62CE8"/>
    <w:pPr>
      <w:shd w:val="clear" w:color="auto" w:fill="FFFFFF"/>
      <w:suppressAutoHyphens/>
      <w:spacing w:before="180" w:after="30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Н пункта"/>
    <w:basedOn w:val="a"/>
    <w:uiPriority w:val="99"/>
    <w:rsid w:val="00B62CE8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d">
    <w:name w:val="Н подпункт"/>
    <w:basedOn w:val="affc"/>
    <w:uiPriority w:val="99"/>
    <w:rsid w:val="00B62CE8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B62CE8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nienie">
    <w:name w:val="nienie"/>
    <w:basedOn w:val="a"/>
    <w:uiPriority w:val="99"/>
    <w:rsid w:val="00B62CE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Iauiue">
    <w:name w:val="Iau?iue"/>
    <w:uiPriority w:val="99"/>
    <w:rsid w:val="00B62C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Îñíîâíîé òåêñò 2"/>
    <w:basedOn w:val="a"/>
    <w:uiPriority w:val="99"/>
    <w:rsid w:val="00B62CE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aaieiaie2">
    <w:name w:val="caaieiaie 2"/>
    <w:basedOn w:val="Iauiue"/>
    <w:next w:val="Iauiue"/>
    <w:uiPriority w:val="99"/>
    <w:rsid w:val="00B62CE8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e">
    <w:name w:val="Îñíîâíîé òåêñò"/>
    <w:basedOn w:val="a"/>
    <w:uiPriority w:val="99"/>
    <w:rsid w:val="00B62CE8"/>
    <w:pPr>
      <w:widowControl w:val="0"/>
      <w:tabs>
        <w:tab w:val="left" w:leader="dot" w:pos="9072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uiPriority w:val="99"/>
    <w:rsid w:val="00B62CE8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2-11">
    <w:name w:val="содержание2-11"/>
    <w:basedOn w:val="a"/>
    <w:uiPriority w:val="99"/>
    <w:rsid w:val="00B62CE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">
    <w:name w:val="Основной текст 0"/>
    <w:aliases w:val="95 ПК"/>
    <w:basedOn w:val="a"/>
    <w:uiPriority w:val="99"/>
    <w:rsid w:val="00B62CE8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character" w:customStyle="1" w:styleId="1f">
    <w:name w:val="Стиль1 Знак"/>
    <w:basedOn w:val="a0"/>
    <w:link w:val="1f0"/>
    <w:uiPriority w:val="99"/>
    <w:locked/>
    <w:rsid w:val="00B62CE8"/>
    <w:rPr>
      <w:rFonts w:ascii="Times New Roman" w:eastAsia="TimesNewRoman" w:hAnsi="Times New Roman" w:cs="Times New Roman"/>
      <w:sz w:val="28"/>
      <w:szCs w:val="28"/>
    </w:rPr>
  </w:style>
  <w:style w:type="paragraph" w:customStyle="1" w:styleId="1f0">
    <w:name w:val="Стиль1"/>
    <w:basedOn w:val="a"/>
    <w:link w:val="1f"/>
    <w:qFormat/>
    <w:rsid w:val="00B62CE8"/>
    <w:pPr>
      <w:autoSpaceDE w:val="0"/>
      <w:autoSpaceDN w:val="0"/>
      <w:adjustRightInd w:val="0"/>
      <w:spacing w:after="0" w:line="240" w:lineRule="auto"/>
      <w:ind w:left="-709" w:right="283" w:firstLine="567"/>
      <w:jc w:val="both"/>
    </w:pPr>
    <w:rPr>
      <w:rFonts w:ascii="Times New Roman" w:eastAsia="TimesNewRoman" w:hAnsi="Times New Roman" w:cs="Times New Roman"/>
      <w:sz w:val="28"/>
      <w:szCs w:val="28"/>
      <w:lang w:eastAsia="en-US"/>
    </w:rPr>
  </w:style>
  <w:style w:type="paragraph" w:customStyle="1" w:styleId="Style9">
    <w:name w:val="Style9"/>
    <w:basedOn w:val="a"/>
    <w:uiPriority w:val="99"/>
    <w:rsid w:val="00B62CE8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62CE8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62CE8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">
    <w:name w:val="Основной текст с отступом 31"/>
    <w:basedOn w:val="a"/>
    <w:rsid w:val="00B62C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">
    <w:name w:val="Содержимое таблицы"/>
    <w:basedOn w:val="a"/>
    <w:qFormat/>
    <w:rsid w:val="00B62CE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paragraph" w:customStyle="1" w:styleId="afff0">
    <w:name w:val="Стиль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uiPriority w:val="99"/>
    <w:locked/>
    <w:rsid w:val="00B62CE8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B62CE8"/>
    <w:pPr>
      <w:spacing w:after="0" w:line="360" w:lineRule="auto"/>
      <w:ind w:firstLine="709"/>
      <w:jc w:val="both"/>
    </w:pPr>
    <w:rPr>
      <w:rFonts w:eastAsiaTheme="minorHAnsi"/>
      <w:sz w:val="24"/>
      <w:szCs w:val="24"/>
      <w:lang w:eastAsia="en-US"/>
    </w:rPr>
  </w:style>
  <w:style w:type="character" w:customStyle="1" w:styleId="S1">
    <w:name w:val="S_Маркированный Знак1"/>
    <w:basedOn w:val="a0"/>
    <w:link w:val="S2"/>
    <w:uiPriority w:val="99"/>
    <w:locked/>
    <w:rsid w:val="00B62CE8"/>
    <w:rPr>
      <w:szCs w:val="24"/>
    </w:rPr>
  </w:style>
  <w:style w:type="paragraph" w:customStyle="1" w:styleId="S2">
    <w:name w:val="S_Маркированный"/>
    <w:basedOn w:val="aff6"/>
    <w:link w:val="S1"/>
    <w:autoRedefine/>
    <w:uiPriority w:val="99"/>
    <w:rsid w:val="00B62CE8"/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3">
    <w:name w:val="S_Таблица Знак"/>
    <w:basedOn w:val="a0"/>
    <w:link w:val="S4"/>
    <w:uiPriority w:val="99"/>
    <w:locked/>
    <w:rsid w:val="00B62CE8"/>
    <w:rPr>
      <w:color w:val="0000FF"/>
      <w:sz w:val="24"/>
      <w:szCs w:val="24"/>
    </w:rPr>
  </w:style>
  <w:style w:type="paragraph" w:customStyle="1" w:styleId="S4">
    <w:name w:val="S_Таблица"/>
    <w:basedOn w:val="a"/>
    <w:link w:val="S3"/>
    <w:autoRedefine/>
    <w:uiPriority w:val="99"/>
    <w:rsid w:val="00B62CE8"/>
    <w:pPr>
      <w:widowControl w:val="0"/>
      <w:tabs>
        <w:tab w:val="num" w:pos="1440"/>
      </w:tabs>
      <w:spacing w:after="0" w:line="240" w:lineRule="auto"/>
    </w:pPr>
    <w:rPr>
      <w:rFonts w:eastAsiaTheme="minorHAnsi"/>
      <w:color w:val="0000FF"/>
      <w:sz w:val="24"/>
      <w:szCs w:val="24"/>
      <w:lang w:eastAsia="en-US"/>
    </w:rPr>
  </w:style>
  <w:style w:type="character" w:customStyle="1" w:styleId="S5">
    <w:name w:val="S_Обычный в таблице Знак"/>
    <w:basedOn w:val="a0"/>
    <w:link w:val="S6"/>
    <w:uiPriority w:val="99"/>
    <w:locked/>
    <w:rsid w:val="00B62CE8"/>
    <w:rPr>
      <w:szCs w:val="24"/>
    </w:rPr>
  </w:style>
  <w:style w:type="paragraph" w:customStyle="1" w:styleId="S6">
    <w:name w:val="S_Обычный в таблице"/>
    <w:basedOn w:val="a"/>
    <w:link w:val="S5"/>
    <w:uiPriority w:val="99"/>
    <w:rsid w:val="00B62CE8"/>
    <w:pPr>
      <w:spacing w:after="0" w:line="240" w:lineRule="auto"/>
      <w:jc w:val="center"/>
    </w:pPr>
    <w:rPr>
      <w:rFonts w:eastAsiaTheme="minorHAnsi"/>
      <w:szCs w:val="24"/>
      <w:lang w:eastAsia="en-US"/>
    </w:rPr>
  </w:style>
  <w:style w:type="paragraph" w:customStyle="1" w:styleId="western">
    <w:name w:val="western"/>
    <w:basedOn w:val="a"/>
    <w:uiPriority w:val="99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uiPriority w:val="99"/>
    <w:rsid w:val="00B62C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Cell">
    <w:name w:val="ConsCell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2">
    <w:name w:val="Обычный1"/>
    <w:uiPriority w:val="99"/>
    <w:rsid w:val="00B62CE8"/>
    <w:pPr>
      <w:widowControl w:val="0"/>
      <w:snapToGrid w:val="0"/>
      <w:spacing w:after="0" w:line="254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afff1">
    <w:name w:val="Примечание"/>
    <w:basedOn w:val="a"/>
    <w:uiPriority w:val="99"/>
    <w:qFormat/>
    <w:rsid w:val="00B62CE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customStyle="1" w:styleId="afff2">
    <w:name w:val="Стиль Подпись Таблицы"/>
    <w:basedOn w:val="a6"/>
    <w:uiPriority w:val="99"/>
    <w:qFormat/>
    <w:rsid w:val="00B62CE8"/>
    <w:pPr>
      <w:overflowPunct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Heading">
    <w:name w:val="Heading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uiPriority w:val="99"/>
    <w:rsid w:val="00B62CE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afff3">
    <w:name w:val="Нормальный (таблица)"/>
    <w:basedOn w:val="a"/>
    <w:next w:val="a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Обычный.Название подразделения"/>
    <w:uiPriority w:val="99"/>
    <w:rsid w:val="00B62C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f3">
    <w:name w:val="Без интервала1"/>
    <w:uiPriority w:val="99"/>
    <w:rsid w:val="00B62CE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punct">
    <w:name w:val="punct"/>
    <w:basedOn w:val="a"/>
    <w:uiPriority w:val="99"/>
    <w:rsid w:val="00B62CE8"/>
    <w:pPr>
      <w:tabs>
        <w:tab w:val="num" w:pos="990"/>
      </w:tabs>
      <w:autoSpaceDE w:val="0"/>
      <w:autoSpaceDN w:val="0"/>
      <w:adjustRightInd w:val="0"/>
      <w:spacing w:after="0" w:line="360" w:lineRule="auto"/>
      <w:ind w:left="-79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uiPriority w:val="99"/>
    <w:rsid w:val="00B62CE8"/>
    <w:pPr>
      <w:tabs>
        <w:tab w:val="num" w:pos="72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f4">
    <w:name w:val="Знак Знак Знак1 Знак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стиль5"/>
    <w:basedOn w:val="a"/>
    <w:uiPriority w:val="99"/>
    <w:rsid w:val="00B62C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Знак Знак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ff6">
    <w:name w:val="Основной текст_"/>
    <w:link w:val="2b"/>
    <w:locked/>
    <w:rsid w:val="00B62CE8"/>
    <w:rPr>
      <w:rFonts w:ascii="Lucida Sans Unicode" w:hAnsi="Lucida Sans Unicode" w:cs="Lucida Sans Unicode"/>
      <w:spacing w:val="1"/>
      <w:shd w:val="clear" w:color="auto" w:fill="FFFFFF"/>
    </w:rPr>
  </w:style>
  <w:style w:type="paragraph" w:customStyle="1" w:styleId="2b">
    <w:name w:val="Основной текст2"/>
    <w:basedOn w:val="a"/>
    <w:link w:val="afff6"/>
    <w:rsid w:val="00B62CE8"/>
    <w:pPr>
      <w:widowControl w:val="0"/>
      <w:shd w:val="clear" w:color="auto" w:fill="FFFFFF"/>
      <w:spacing w:after="0" w:line="306" w:lineRule="exact"/>
      <w:jc w:val="both"/>
    </w:pPr>
    <w:rPr>
      <w:rFonts w:ascii="Lucida Sans Unicode" w:eastAsiaTheme="minorHAnsi" w:hAnsi="Lucida Sans Unicode" w:cs="Lucida Sans Unicode"/>
      <w:spacing w:val="1"/>
      <w:lang w:eastAsia="en-US"/>
    </w:rPr>
  </w:style>
  <w:style w:type="character" w:customStyle="1" w:styleId="2c">
    <w:name w:val="Основной текст (2)_"/>
    <w:link w:val="2d"/>
    <w:locked/>
    <w:rsid w:val="00B62CE8"/>
    <w:rPr>
      <w:rFonts w:ascii="Lucida Sans Unicode" w:hAnsi="Lucida Sans Unicode" w:cs="Lucida Sans Unicode"/>
      <w:b/>
      <w:spacing w:val="-2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B62CE8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Theme="minorHAnsi" w:hAnsi="Lucida Sans Unicode" w:cs="Lucida Sans Unicode"/>
      <w:b/>
      <w:spacing w:val="-2"/>
      <w:lang w:eastAsia="en-US"/>
    </w:rPr>
  </w:style>
  <w:style w:type="paragraph" w:customStyle="1" w:styleId="1f5">
    <w:name w:val="Заголовок1"/>
    <w:basedOn w:val="a"/>
    <w:next w:val="a6"/>
    <w:rsid w:val="00B62CE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en-US"/>
    </w:rPr>
  </w:style>
  <w:style w:type="paragraph" w:customStyle="1" w:styleId="afff7">
    <w:name w:val="Базовый"/>
    <w:uiPriority w:val="99"/>
    <w:rsid w:val="00B62CE8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-">
    <w:name w:val="Отчет Новош-текст"/>
    <w:basedOn w:val="a6"/>
    <w:uiPriority w:val="99"/>
    <w:rsid w:val="00B62CE8"/>
    <w:pPr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b/>
      <w:sz w:val="72"/>
      <w:szCs w:val="20"/>
      <w:lang w:eastAsia="ar-SA"/>
    </w:rPr>
  </w:style>
  <w:style w:type="paragraph" w:customStyle="1" w:styleId="1f6">
    <w:name w:val="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8">
    <w:name w:val="Объект"/>
    <w:basedOn w:val="a"/>
    <w:next w:val="a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B62CE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42">
    <w:name w:val="Знак Знак Знак Знак Знак Знак Знак4"/>
    <w:basedOn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7">
    <w:name w:val="Знак1 Знак"/>
    <w:basedOn w:val="a"/>
    <w:uiPriority w:val="99"/>
    <w:rsid w:val="00B62CE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8">
    <w:name w:val="Знак Знак Знак Знак Знак Знак Знак Знак Знак 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text">
    <w:name w:val="text"/>
    <w:basedOn w:val="Default"/>
    <w:next w:val="Default"/>
    <w:uiPriority w:val="99"/>
    <w:rsid w:val="00B62CE8"/>
    <w:rPr>
      <w:rFonts w:ascii="Arial" w:eastAsia="Times New Roman" w:hAnsi="Arial" w:cs="Arial"/>
    </w:rPr>
  </w:style>
  <w:style w:type="paragraph" w:customStyle="1" w:styleId="1f9">
    <w:name w:val="Название1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editem">
    <w:name w:val="checked_item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">
    <w:name w:val="Заголовок №2_"/>
    <w:link w:val="2f"/>
    <w:locked/>
    <w:rsid w:val="00B62CE8"/>
    <w:rPr>
      <w:rFonts w:ascii="Times New Roman" w:hAnsi="Times New Roman" w:cs="Times New Roman"/>
      <w:b/>
      <w:bCs/>
      <w:spacing w:val="90"/>
      <w:sz w:val="35"/>
      <w:szCs w:val="35"/>
      <w:shd w:val="clear" w:color="auto" w:fill="FFFFFF"/>
    </w:rPr>
  </w:style>
  <w:style w:type="paragraph" w:customStyle="1" w:styleId="2f">
    <w:name w:val="Заголовок №2"/>
    <w:basedOn w:val="a"/>
    <w:link w:val="2e"/>
    <w:rsid w:val="00B62CE8"/>
    <w:pPr>
      <w:shd w:val="clear" w:color="auto" w:fill="FFFFFF"/>
      <w:spacing w:before="300"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90"/>
      <w:sz w:val="35"/>
      <w:szCs w:val="35"/>
      <w:lang w:eastAsia="en-US"/>
    </w:rPr>
  </w:style>
  <w:style w:type="paragraph" w:customStyle="1" w:styleId="1fa">
    <w:name w:val="Указатель1"/>
    <w:basedOn w:val="a"/>
    <w:rsid w:val="00B62CE8"/>
    <w:pPr>
      <w:suppressLineNumbers/>
      <w:suppressAutoHyphens/>
      <w:overflowPunct w:val="0"/>
      <w:spacing w:after="0" w:line="240" w:lineRule="auto"/>
    </w:pPr>
    <w:rPr>
      <w:rFonts w:ascii="Times New Roman" w:eastAsia="Times New Roman" w:hAnsi="Times New Roman" w:cs="Arial Unicode MS"/>
      <w:sz w:val="24"/>
      <w:szCs w:val="24"/>
    </w:rPr>
  </w:style>
  <w:style w:type="paragraph" w:customStyle="1" w:styleId="2f0">
    <w:name w:val="Без интервала2"/>
    <w:rsid w:val="00B62CE8"/>
    <w:pPr>
      <w:suppressAutoHyphens/>
      <w:overflowPunct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afff9">
    <w:name w:val="Заголовок таблицы"/>
    <w:basedOn w:val="afff"/>
    <w:rsid w:val="00B62CE8"/>
    <w:pPr>
      <w:widowControl/>
      <w:overflowPunct w:val="0"/>
      <w:jc w:val="center"/>
    </w:pPr>
    <w:rPr>
      <w:rFonts w:ascii="Times New Roman" w:eastAsia="Times New Roman" w:hAnsi="Times New Roman" w:cs="Times New Roman"/>
      <w:b/>
      <w:bCs/>
      <w:lang w:bidi="ar-SA"/>
    </w:rPr>
  </w:style>
  <w:style w:type="character" w:styleId="afffa">
    <w:name w:val="Subtle Emphasis"/>
    <w:basedOn w:val="a0"/>
    <w:uiPriority w:val="19"/>
    <w:qFormat/>
    <w:rsid w:val="00B62CE8"/>
    <w:rPr>
      <w:i/>
      <w:iCs/>
      <w:color w:val="808080"/>
    </w:rPr>
  </w:style>
  <w:style w:type="character" w:customStyle="1" w:styleId="WW8Num5z0">
    <w:name w:val="WW8Num5z0"/>
    <w:uiPriority w:val="99"/>
    <w:rsid w:val="00B62CE8"/>
    <w:rPr>
      <w:rFonts w:ascii="Symbol" w:hAnsi="Symbol" w:cs="StarSymbol" w:hint="default"/>
      <w:sz w:val="18"/>
      <w:szCs w:val="18"/>
    </w:rPr>
  </w:style>
  <w:style w:type="character" w:customStyle="1" w:styleId="FontStyle22">
    <w:name w:val="Font Style22"/>
    <w:uiPriority w:val="99"/>
    <w:rsid w:val="00B62C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uiPriority w:val="99"/>
    <w:rsid w:val="00B62CE8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uiPriority w:val="99"/>
    <w:rsid w:val="00B62CE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uiPriority w:val="99"/>
    <w:rsid w:val="00B62C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uiPriority w:val="99"/>
    <w:rsid w:val="00B62CE8"/>
    <w:rPr>
      <w:rFonts w:ascii="Times New Roman" w:hAnsi="Times New Roman" w:cs="Times New Roman" w:hint="default"/>
      <w:sz w:val="16"/>
      <w:szCs w:val="16"/>
    </w:rPr>
  </w:style>
  <w:style w:type="character" w:customStyle="1" w:styleId="grame">
    <w:name w:val="grame"/>
    <w:basedOn w:val="a0"/>
    <w:uiPriority w:val="99"/>
    <w:rsid w:val="00B62CE8"/>
  </w:style>
  <w:style w:type="character" w:customStyle="1" w:styleId="b-serp-urlitem">
    <w:name w:val="b-serp-url__item"/>
    <w:basedOn w:val="a0"/>
    <w:uiPriority w:val="99"/>
    <w:rsid w:val="00B62CE8"/>
  </w:style>
  <w:style w:type="character" w:customStyle="1" w:styleId="spelle">
    <w:name w:val="spelle"/>
    <w:basedOn w:val="a0"/>
    <w:uiPriority w:val="99"/>
    <w:rsid w:val="00B62CE8"/>
  </w:style>
  <w:style w:type="character" w:customStyle="1" w:styleId="afffb">
    <w:name w:val="Обычный (веб) Знак"/>
    <w:basedOn w:val="a0"/>
    <w:uiPriority w:val="99"/>
    <w:rsid w:val="00B62CE8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afffc">
    <w:name w:val="Цветовое выделение"/>
    <w:uiPriority w:val="99"/>
    <w:rsid w:val="00B62CE8"/>
    <w:rPr>
      <w:b/>
      <w:bCs/>
      <w:color w:val="000080"/>
    </w:rPr>
  </w:style>
  <w:style w:type="character" w:customStyle="1" w:styleId="apple-converted-space">
    <w:name w:val="apple-converted-space"/>
    <w:basedOn w:val="a0"/>
    <w:rsid w:val="00B62CE8"/>
  </w:style>
  <w:style w:type="character" w:customStyle="1" w:styleId="43">
    <w:name w:val="Знак Знак4"/>
    <w:uiPriority w:val="99"/>
    <w:rsid w:val="00B62CE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postbody1">
    <w:name w:val="postbody1"/>
    <w:uiPriority w:val="99"/>
    <w:rsid w:val="00B62CE8"/>
    <w:rPr>
      <w:sz w:val="20"/>
    </w:rPr>
  </w:style>
  <w:style w:type="character" w:customStyle="1" w:styleId="FontStyle31">
    <w:name w:val="Font Style31"/>
    <w:rsid w:val="00B62CE8"/>
    <w:rPr>
      <w:rFonts w:ascii="Times New Roman" w:hAnsi="Times New Roman" w:cs="Times New Roman" w:hint="default"/>
      <w:sz w:val="24"/>
    </w:rPr>
  </w:style>
  <w:style w:type="character" w:customStyle="1" w:styleId="small">
    <w:name w:val="яsmall"/>
    <w:basedOn w:val="a0"/>
    <w:uiPriority w:val="99"/>
    <w:rsid w:val="00B62CE8"/>
    <w:rPr>
      <w:rFonts w:ascii="Times New Roman" w:hAnsi="Times New Roman" w:cs="Times New Roman" w:hint="default"/>
    </w:rPr>
  </w:style>
  <w:style w:type="character" w:customStyle="1" w:styleId="1fb">
    <w:name w:val="Гиперссылка1"/>
    <w:basedOn w:val="a0"/>
    <w:rsid w:val="00B62CE8"/>
  </w:style>
  <w:style w:type="character" w:customStyle="1" w:styleId="s20">
    <w:name w:val="s2"/>
    <w:rsid w:val="00B62CE8"/>
  </w:style>
  <w:style w:type="character" w:customStyle="1" w:styleId="250">
    <w:name w:val="Основной текст (2)5"/>
    <w:uiPriority w:val="99"/>
    <w:rsid w:val="00B62CE8"/>
    <w:rPr>
      <w:rFonts w:ascii="Times New Roman" w:hAnsi="Times New Roman" w:cs="Times New Roman" w:hint="default"/>
      <w:spacing w:val="0"/>
      <w:sz w:val="26"/>
      <w:szCs w:val="26"/>
      <w:u w:val="single"/>
    </w:rPr>
  </w:style>
  <w:style w:type="character" w:customStyle="1" w:styleId="2-1pt">
    <w:name w:val="Основной текст (2) + Интервал -1 pt"/>
    <w:uiPriority w:val="99"/>
    <w:rsid w:val="00B62CE8"/>
    <w:rPr>
      <w:rFonts w:ascii="Times New Roman" w:hAnsi="Times New Roman" w:cs="Times New Roman" w:hint="default"/>
      <w:spacing w:val="-30"/>
      <w:sz w:val="26"/>
      <w:szCs w:val="26"/>
      <w:u w:val="single"/>
      <w:lang w:val="en-US" w:eastAsia="en-US"/>
    </w:rPr>
  </w:style>
  <w:style w:type="character" w:customStyle="1" w:styleId="2-1pt1">
    <w:name w:val="Основной текст (2) + Интервал -1 pt1"/>
    <w:uiPriority w:val="99"/>
    <w:rsid w:val="00B62CE8"/>
    <w:rPr>
      <w:rFonts w:ascii="Times New Roman" w:hAnsi="Times New Roman" w:cs="Times New Roman" w:hint="default"/>
      <w:spacing w:val="-30"/>
      <w:sz w:val="26"/>
      <w:szCs w:val="26"/>
    </w:rPr>
  </w:style>
  <w:style w:type="character" w:customStyle="1" w:styleId="WW8Num1z0">
    <w:name w:val="WW8Num1z0"/>
    <w:rsid w:val="00B62CE8"/>
  </w:style>
  <w:style w:type="character" w:customStyle="1" w:styleId="WW8Num1z1">
    <w:name w:val="WW8Num1z1"/>
    <w:rsid w:val="00B62CE8"/>
  </w:style>
  <w:style w:type="character" w:customStyle="1" w:styleId="WW8Num1z2">
    <w:name w:val="WW8Num1z2"/>
    <w:rsid w:val="00B62CE8"/>
  </w:style>
  <w:style w:type="character" w:customStyle="1" w:styleId="WW8Num1z3">
    <w:name w:val="WW8Num1z3"/>
    <w:rsid w:val="00B62CE8"/>
  </w:style>
  <w:style w:type="character" w:customStyle="1" w:styleId="WW8Num1z4">
    <w:name w:val="WW8Num1z4"/>
    <w:rsid w:val="00B62CE8"/>
  </w:style>
  <w:style w:type="character" w:customStyle="1" w:styleId="WW8Num1z5">
    <w:name w:val="WW8Num1z5"/>
    <w:rsid w:val="00B62CE8"/>
  </w:style>
  <w:style w:type="character" w:customStyle="1" w:styleId="WW8Num1z6">
    <w:name w:val="WW8Num1z6"/>
    <w:rsid w:val="00B62CE8"/>
  </w:style>
  <w:style w:type="character" w:customStyle="1" w:styleId="WW8Num1z7">
    <w:name w:val="WW8Num1z7"/>
    <w:rsid w:val="00B62CE8"/>
  </w:style>
  <w:style w:type="character" w:customStyle="1" w:styleId="WW8Num1z8">
    <w:name w:val="WW8Num1z8"/>
    <w:rsid w:val="00B62CE8"/>
  </w:style>
  <w:style w:type="character" w:customStyle="1" w:styleId="1fc">
    <w:name w:val="Основной шрифт абзаца1"/>
    <w:rsid w:val="00B62CE8"/>
  </w:style>
  <w:style w:type="character" w:customStyle="1" w:styleId="1fd">
    <w:name w:val="Номер строки1"/>
    <w:basedOn w:val="1fc"/>
    <w:rsid w:val="00B62CE8"/>
  </w:style>
  <w:style w:type="character" w:customStyle="1" w:styleId="afffd">
    <w:name w:val="Символ нумерации"/>
    <w:rsid w:val="00B62CE8"/>
  </w:style>
  <w:style w:type="character" w:customStyle="1" w:styleId="collapse-lineicon-blockcontentdata">
    <w:name w:val="collapse-line__icon-block__content__data"/>
    <w:basedOn w:val="a0"/>
    <w:rsid w:val="00B62CE8"/>
  </w:style>
  <w:style w:type="character" w:customStyle="1" w:styleId="tag">
    <w:name w:val="tag"/>
    <w:basedOn w:val="a0"/>
    <w:rsid w:val="00B62CE8"/>
  </w:style>
  <w:style w:type="paragraph" w:customStyle="1" w:styleId="TableParagraph">
    <w:name w:val="Table Paragraph"/>
    <w:basedOn w:val="a"/>
    <w:uiPriority w:val="1"/>
    <w:qFormat/>
    <w:rsid w:val="00E732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table" w:customStyle="1" w:styleId="TableNormal">
    <w:name w:val="Table Normal"/>
    <w:uiPriority w:val="2"/>
    <w:qFormat/>
    <w:rsid w:val="00E7324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10">
    <w:name w:val="fontstyle11"/>
    <w:basedOn w:val="a0"/>
    <w:rsid w:val="00E73242"/>
  </w:style>
  <w:style w:type="character" w:customStyle="1" w:styleId="2f1">
    <w:name w:val="Неразрешенное упоминание2"/>
    <w:basedOn w:val="a0"/>
    <w:uiPriority w:val="99"/>
    <w:semiHidden/>
    <w:unhideWhenUsed/>
    <w:rsid w:val="006B5BD8"/>
    <w:rPr>
      <w:color w:val="605E5C"/>
      <w:shd w:val="clear" w:color="auto" w:fill="E1DFDD"/>
    </w:rPr>
  </w:style>
  <w:style w:type="paragraph" w:customStyle="1" w:styleId="title0">
    <w:name w:val="title0"/>
    <w:basedOn w:val="a"/>
    <w:uiPriority w:val="99"/>
    <w:rsid w:val="00D8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f2">
    <w:name w:val="Нет списка2"/>
    <w:next w:val="a2"/>
    <w:uiPriority w:val="99"/>
    <w:semiHidden/>
    <w:unhideWhenUsed/>
    <w:rsid w:val="00B93B22"/>
  </w:style>
  <w:style w:type="paragraph" w:customStyle="1" w:styleId="msonormal0">
    <w:name w:val="msonormal"/>
    <w:basedOn w:val="a"/>
    <w:rsid w:val="00B9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e">
    <w:name w:val="FollowedHyperlink"/>
    <w:basedOn w:val="a0"/>
    <w:uiPriority w:val="99"/>
    <w:semiHidden/>
    <w:unhideWhenUsed/>
    <w:rsid w:val="00B93B22"/>
    <w:rPr>
      <w:color w:val="800080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C361B7"/>
  </w:style>
  <w:style w:type="numbering" w:customStyle="1" w:styleId="44">
    <w:name w:val="Нет списка4"/>
    <w:next w:val="a2"/>
    <w:uiPriority w:val="99"/>
    <w:semiHidden/>
    <w:unhideWhenUsed/>
    <w:rsid w:val="00AC42D9"/>
  </w:style>
  <w:style w:type="character" w:customStyle="1" w:styleId="36">
    <w:name w:val="Основной текст (3)_"/>
    <w:link w:val="37"/>
    <w:rsid w:val="00AC42D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AC4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ff">
    <w:name w:val="Колонтитул_"/>
    <w:link w:val="affff0"/>
    <w:rsid w:val="00AC42D9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AC42D9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AC4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fe">
    <w:name w:val="Основной текст1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AC42D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AC42D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7">
    <w:name w:val="Основной текст (3)"/>
    <w:basedOn w:val="a"/>
    <w:link w:val="36"/>
    <w:rsid w:val="00AC42D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  <w:lang w:eastAsia="en-US"/>
    </w:rPr>
  </w:style>
  <w:style w:type="paragraph" w:customStyle="1" w:styleId="affff0">
    <w:name w:val="Колонтитул"/>
    <w:basedOn w:val="a"/>
    <w:link w:val="affff"/>
    <w:rsid w:val="00AC42D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AC42D9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AC42D9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  <w:lang w:eastAsia="en-US"/>
    </w:rPr>
  </w:style>
  <w:style w:type="character" w:customStyle="1" w:styleId="FontStyle18">
    <w:name w:val="Font Style18"/>
    <w:rsid w:val="00AC42D9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ff">
    <w:name w:val="Сетка таблицы1"/>
    <w:basedOn w:val="a1"/>
    <w:next w:val="af1"/>
    <w:uiPriority w:val="59"/>
    <w:rsid w:val="00AC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footnote reference"/>
    <w:basedOn w:val="a0"/>
    <w:uiPriority w:val="99"/>
    <w:semiHidden/>
    <w:unhideWhenUsed/>
    <w:rsid w:val="00AC42D9"/>
    <w:rPr>
      <w:vertAlign w:val="superscript"/>
    </w:rPr>
  </w:style>
  <w:style w:type="character" w:customStyle="1" w:styleId="2-1pt0">
    <w:name w:val="Заголовок №2 + Интервал -1 pt"/>
    <w:rsid w:val="00EA7536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table" w:customStyle="1" w:styleId="2f3">
    <w:name w:val="Сетка таблицы2"/>
    <w:basedOn w:val="a1"/>
    <w:next w:val="af1"/>
    <w:uiPriority w:val="59"/>
    <w:rsid w:val="0083673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0">
    <w:name w:val="style8"/>
    <w:basedOn w:val="a"/>
    <w:rsid w:val="009B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basedOn w:val="a0"/>
    <w:rsid w:val="009B69FC"/>
  </w:style>
  <w:style w:type="paragraph" w:customStyle="1" w:styleId="1">
    <w:name w:val="Заголовок 1 уровень"/>
    <w:basedOn w:val="a"/>
    <w:qFormat/>
    <w:rsid w:val="009B69FC"/>
    <w:pPr>
      <w:pageBreakBefore/>
      <w:widowControl w:val="0"/>
      <w:numPr>
        <w:numId w:val="2"/>
      </w:numPr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ahoma"/>
      <w:b/>
      <w:bCs/>
      <w:sz w:val="28"/>
      <w:szCs w:val="24"/>
    </w:rPr>
  </w:style>
  <w:style w:type="paragraph" w:styleId="affff2">
    <w:name w:val="caption"/>
    <w:aliases w:val=" Знак,111"/>
    <w:basedOn w:val="a"/>
    <w:link w:val="affff3"/>
    <w:qFormat/>
    <w:rsid w:val="009B69FC"/>
    <w:pPr>
      <w:widowControl w:val="0"/>
      <w:autoSpaceDN w:val="0"/>
      <w:adjustRightInd w:val="0"/>
      <w:spacing w:before="120" w:after="120" w:line="240" w:lineRule="auto"/>
      <w:jc w:val="both"/>
    </w:pPr>
    <w:rPr>
      <w:rFonts w:ascii="Times New Roman" w:eastAsia="Arial Unicode MS" w:hAnsi="Times New Roman" w:cs="Tahoma"/>
      <w:i/>
      <w:iCs/>
      <w:sz w:val="24"/>
      <w:szCs w:val="24"/>
    </w:rPr>
  </w:style>
  <w:style w:type="character" w:customStyle="1" w:styleId="affff3">
    <w:name w:val="Название объекта Знак"/>
    <w:aliases w:val=" Знак Знак,111 Знак"/>
    <w:basedOn w:val="a0"/>
    <w:link w:val="affff2"/>
    <w:rsid w:val="009B69FC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table" w:customStyle="1" w:styleId="TableGridReport1">
    <w:name w:val="Table Grid Report1"/>
    <w:basedOn w:val="a1"/>
    <w:next w:val="af1"/>
    <w:uiPriority w:val="59"/>
    <w:rsid w:val="009B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МОЙ"/>
    <w:basedOn w:val="10"/>
    <w:link w:val="affff5"/>
    <w:qFormat/>
    <w:rsid w:val="009B69FC"/>
    <w:pPr>
      <w:keepNext/>
      <w:keepLines/>
      <w:spacing w:before="0" w:beforeAutospacing="0" w:after="0" w:afterAutospacing="0" w:line="360" w:lineRule="auto"/>
      <w:jc w:val="both"/>
    </w:pPr>
    <w:rPr>
      <w:b w:val="0"/>
      <w:bCs w:val="0"/>
      <w:sz w:val="28"/>
      <w:szCs w:val="32"/>
    </w:rPr>
  </w:style>
  <w:style w:type="character" w:customStyle="1" w:styleId="affff5">
    <w:name w:val="МОЙ Знак"/>
    <w:basedOn w:val="11"/>
    <w:link w:val="affff4"/>
    <w:rsid w:val="009B69FC"/>
    <w:rPr>
      <w:rFonts w:ascii="Times New Roman" w:eastAsia="Times New Roman" w:hAnsi="Times New Roman" w:cs="Times New Roman"/>
      <w:b w:val="0"/>
      <w:bCs w:val="0"/>
      <w:kern w:val="36"/>
      <w:sz w:val="28"/>
      <w:szCs w:val="32"/>
      <w:lang w:eastAsia="ru-RU"/>
    </w:rPr>
  </w:style>
  <w:style w:type="character" w:customStyle="1" w:styleId="af3">
    <w:name w:val="Обычный (Интернет) Знак"/>
    <w:aliases w:val="Обычный (Web) Знак,Обычный (Web)1 Знак"/>
    <w:link w:val="af2"/>
    <w:uiPriority w:val="99"/>
    <w:locked/>
    <w:rsid w:val="009B6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Обычный текст"/>
    <w:basedOn w:val="a"/>
    <w:link w:val="affff7"/>
    <w:qFormat/>
    <w:rsid w:val="009B69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affff7">
    <w:name w:val="Обычный текст Знак"/>
    <w:basedOn w:val="a0"/>
    <w:link w:val="affff6"/>
    <w:rsid w:val="009B69FC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table" w:customStyle="1" w:styleId="38">
    <w:name w:val="Сетка таблицы3"/>
    <w:basedOn w:val="a1"/>
    <w:next w:val="af1"/>
    <w:uiPriority w:val="59"/>
    <w:rsid w:val="009914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f1"/>
    <w:uiPriority w:val="39"/>
    <w:unhideWhenUsed/>
    <w:rsid w:val="0086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364C7"/>
  </w:style>
  <w:style w:type="table" w:customStyle="1" w:styleId="53">
    <w:name w:val="Сетка таблицы5"/>
    <w:basedOn w:val="a1"/>
    <w:next w:val="af1"/>
    <w:uiPriority w:val="59"/>
    <w:rsid w:val="0053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364C7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9">
    <w:name w:val="Неразрешенное упоминание3"/>
    <w:basedOn w:val="a0"/>
    <w:uiPriority w:val="99"/>
    <w:semiHidden/>
    <w:unhideWhenUsed/>
    <w:rsid w:val="005364C7"/>
    <w:rPr>
      <w:color w:val="605E5C"/>
      <w:shd w:val="clear" w:color="auto" w:fill="E1DFDD"/>
    </w:rPr>
  </w:style>
  <w:style w:type="numbering" w:customStyle="1" w:styleId="61">
    <w:name w:val="Нет списка6"/>
    <w:next w:val="a2"/>
    <w:uiPriority w:val="99"/>
    <w:semiHidden/>
    <w:unhideWhenUsed/>
    <w:rsid w:val="005364C7"/>
  </w:style>
  <w:style w:type="table" w:customStyle="1" w:styleId="62">
    <w:name w:val="Сетка таблицы6"/>
    <w:basedOn w:val="a1"/>
    <w:next w:val="af1"/>
    <w:uiPriority w:val="59"/>
    <w:rsid w:val="006979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electable-text">
    <w:name w:val="selectable-text"/>
    <w:basedOn w:val="a0"/>
    <w:rsid w:val="002466DB"/>
  </w:style>
  <w:style w:type="table" w:customStyle="1" w:styleId="7">
    <w:name w:val="Сетка таблицы7"/>
    <w:basedOn w:val="a1"/>
    <w:next w:val="af1"/>
    <w:uiPriority w:val="59"/>
    <w:rsid w:val="0024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6B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">
    <w:name w:val="normalweb"/>
    <w:basedOn w:val="a"/>
    <w:rsid w:val="006B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91">
    <w:name w:val="Сетка таблицы9"/>
    <w:basedOn w:val="a1"/>
    <w:next w:val="af1"/>
    <w:uiPriority w:val="59"/>
    <w:rsid w:val="006B5E6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1E1444"/>
  </w:style>
  <w:style w:type="table" w:customStyle="1" w:styleId="102">
    <w:name w:val="Сетка таблицы10"/>
    <w:basedOn w:val="a1"/>
    <w:next w:val="af1"/>
    <w:uiPriority w:val="99"/>
    <w:rsid w:val="001E144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8">
    <w:name w:val="a"/>
    <w:basedOn w:val="a"/>
    <w:rsid w:val="001E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1E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0">
    <w:name w:val="Нет списка8"/>
    <w:next w:val="a2"/>
    <w:uiPriority w:val="99"/>
    <w:semiHidden/>
    <w:unhideWhenUsed/>
    <w:rsid w:val="00F23CBD"/>
  </w:style>
  <w:style w:type="table" w:customStyle="1" w:styleId="111">
    <w:name w:val="Сетка таблицы11"/>
    <w:basedOn w:val="a1"/>
    <w:next w:val="af1"/>
    <w:uiPriority w:val="59"/>
    <w:rsid w:val="00F23C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2">
    <w:name w:val="Основной текст (9) + Не курсив"/>
    <w:aliases w:val="Интервал 0 pt"/>
    <w:rsid w:val="00BB579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4">
    <w:name w:val="Основной текст (5)_"/>
    <w:link w:val="55"/>
    <w:rsid w:val="00BB5793"/>
    <w:rPr>
      <w:rFonts w:ascii="Arial" w:eastAsia="Arial" w:hAnsi="Arial" w:cs="Arial"/>
    </w:rPr>
  </w:style>
  <w:style w:type="paragraph" w:customStyle="1" w:styleId="55">
    <w:name w:val="Основной текст (5)"/>
    <w:basedOn w:val="a"/>
    <w:link w:val="54"/>
    <w:rsid w:val="00BB5793"/>
    <w:pPr>
      <w:widowControl w:val="0"/>
      <w:spacing w:after="0" w:line="252" w:lineRule="auto"/>
      <w:jc w:val="center"/>
    </w:pPr>
    <w:rPr>
      <w:rFonts w:ascii="Arial" w:eastAsia="Arial" w:hAnsi="Arial" w:cs="Arial"/>
      <w:lang w:eastAsia="en-US"/>
    </w:rPr>
  </w:style>
  <w:style w:type="character" w:styleId="HTML2">
    <w:name w:val="HTML Variable"/>
    <w:aliases w:val="!Ссылки в документе"/>
    <w:rsid w:val="00BB57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9">
    <w:name w:val="annotation text"/>
    <w:aliases w:val="!Равноширинный текст документа"/>
    <w:basedOn w:val="a"/>
    <w:link w:val="affffa"/>
    <w:semiHidden/>
    <w:rsid w:val="00BB579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fa">
    <w:name w:val="Текст примечания Знак"/>
    <w:aliases w:val="!Равноширинный текст документа Знак"/>
    <w:basedOn w:val="a0"/>
    <w:link w:val="affff9"/>
    <w:semiHidden/>
    <w:rsid w:val="00BB5793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BB57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B579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B579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7E5A1-7B81-4940-BF8D-90A2BDFC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73</cp:revision>
  <cp:lastPrinted>2025-02-12T07:19:00Z</cp:lastPrinted>
  <dcterms:created xsi:type="dcterms:W3CDTF">2022-10-28T10:32:00Z</dcterms:created>
  <dcterms:modified xsi:type="dcterms:W3CDTF">2025-04-01T08:54:00Z</dcterms:modified>
</cp:coreProperties>
</file>