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77DF4175" w:rsidR="0057390C" w:rsidRPr="00F72C41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AF4F4D">
        <w:rPr>
          <w:rFonts w:ascii="Times New Roman" w:hAnsi="Times New Roman" w:cs="Times New Roman"/>
          <w:b/>
          <w:sz w:val="40"/>
          <w:szCs w:val="40"/>
          <w:lang w:eastAsia="ar-SA"/>
        </w:rPr>
        <w:t>5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6029A5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AF4F4D">
        <w:rPr>
          <w:rFonts w:ascii="Times New Roman" w:hAnsi="Times New Roman" w:cs="Times New Roman"/>
          <w:b/>
          <w:sz w:val="40"/>
          <w:szCs w:val="40"/>
          <w:lang w:eastAsia="ar-SA"/>
        </w:rPr>
        <w:t>8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72C41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441699C7" w:rsidR="0057390C" w:rsidRPr="00F72C41" w:rsidRDefault="00AF4F4D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06</w:t>
      </w:r>
      <w:r w:rsidR="008C0EF9" w:rsidRPr="00F72C41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F72C41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F72C41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5C41549B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14:paraId="5157AAF4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по </w:t>
      </w:r>
      <w:r w:rsidRPr="005C03A0">
        <w:rPr>
          <w:rFonts w:ascii="Times New Roman" w:hAnsi="Times New Roman" w:cs="Times New Roman"/>
          <w:b/>
          <w:sz w:val="24"/>
          <w:szCs w:val="24"/>
          <w:lang w:eastAsia="ar-SA"/>
        </w:rPr>
        <w:t>проекту</w:t>
      </w:r>
    </w:p>
    <w:p w14:paraId="2B463B04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плана </w:t>
      </w:r>
      <w:proofErr w:type="spellStart"/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>Шуберского</w:t>
      </w:r>
      <w:proofErr w:type="spellEnd"/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14:paraId="4052E344" w14:textId="77777777" w:rsidR="005C03A0" w:rsidRPr="005C03A0" w:rsidRDefault="005C03A0" w:rsidP="005C0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5873D" w14:textId="6A9F254F" w:rsidR="005C03A0" w:rsidRPr="005C03A0" w:rsidRDefault="005C03A0" w:rsidP="005C0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5 мая 2025 года  </w:t>
      </w:r>
      <w:r w:rsidRPr="005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5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5C03A0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5C03A0">
        <w:rPr>
          <w:rFonts w:ascii="Times New Roman" w:hAnsi="Times New Roman" w:cs="Times New Roman"/>
          <w:color w:val="000000"/>
          <w:sz w:val="24"/>
          <w:szCs w:val="24"/>
        </w:rPr>
        <w:t>Шуберское</w:t>
      </w:r>
      <w:proofErr w:type="spellEnd"/>
    </w:p>
    <w:p w14:paraId="6E81F956" w14:textId="77777777" w:rsidR="005C03A0" w:rsidRPr="005C03A0" w:rsidRDefault="005C03A0" w:rsidP="005C0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оформления заключения)</w:t>
      </w:r>
    </w:p>
    <w:p w14:paraId="0B4751B4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62ACD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3A0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проекта муниципального правового акта</w:t>
      </w:r>
      <w:r w:rsidRPr="005C03A0">
        <w:rPr>
          <w:rFonts w:ascii="Times New Roman" w:hAnsi="Times New Roman" w:cs="Times New Roman"/>
          <w:color w:val="000000"/>
          <w:sz w:val="24"/>
          <w:szCs w:val="24"/>
        </w:rPr>
        <w:t xml:space="preserve">: проект </w:t>
      </w:r>
      <w:r w:rsidRPr="005C03A0">
        <w:rPr>
          <w:rFonts w:ascii="Times New Roman" w:hAnsi="Times New Roman" w:cs="Times New Roman"/>
          <w:bCs/>
          <w:sz w:val="24"/>
          <w:szCs w:val="24"/>
        </w:rPr>
        <w:t xml:space="preserve">генерального плана </w:t>
      </w:r>
      <w:proofErr w:type="spellStart"/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>Шуберского</w:t>
      </w:r>
      <w:proofErr w:type="spellEnd"/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области. </w:t>
      </w:r>
    </w:p>
    <w:p w14:paraId="4F74CE18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Основание для проведения публичных слушаний: </w:t>
      </w:r>
      <w:r w:rsidRPr="005C03A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главы </w:t>
      </w:r>
      <w:proofErr w:type="spellStart"/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>Шуберского</w:t>
      </w:r>
      <w:proofErr w:type="spellEnd"/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 w:rsidRPr="005C03A0">
        <w:rPr>
          <w:rFonts w:ascii="Times New Roman" w:hAnsi="Times New Roman" w:cs="Times New Roman"/>
          <w:sz w:val="24"/>
          <w:szCs w:val="24"/>
        </w:rPr>
        <w:t xml:space="preserve">от </w:t>
      </w:r>
      <w:r w:rsidRPr="005C03A0">
        <w:rPr>
          <w:rFonts w:ascii="Times New Roman" w:hAnsi="Times New Roman" w:cs="Times New Roman"/>
          <w:sz w:val="24"/>
          <w:szCs w:val="24"/>
          <w:lang w:eastAsia="ar-SA"/>
        </w:rPr>
        <w:t xml:space="preserve">17.04.2025 № 5 </w:t>
      </w:r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C03A0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генерального плана </w:t>
      </w:r>
      <w:proofErr w:type="spellStart"/>
      <w:r w:rsidRPr="005C03A0">
        <w:rPr>
          <w:rFonts w:ascii="Times New Roman" w:eastAsia="Times New Roman" w:hAnsi="Times New Roman" w:cs="Times New Roman"/>
          <w:sz w:val="24"/>
          <w:szCs w:val="24"/>
        </w:rPr>
        <w:t>Шуберского</w:t>
      </w:r>
      <w:proofErr w:type="spellEnd"/>
      <w:r w:rsidRPr="005C03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Pr="005C03A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4F133D78" w14:textId="77777777" w:rsid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sz w:val="24"/>
          <w:szCs w:val="24"/>
        </w:rPr>
        <w:t>Собрания участников публичных слушаний проведены</w:t>
      </w:r>
      <w:r w:rsidRPr="005C03A0">
        <w:rPr>
          <w:rFonts w:ascii="Times New Roman" w:eastAsia="Times New Roman" w:hAnsi="Times New Roman" w:cs="Times New Roman"/>
          <w:sz w:val="24"/>
          <w:szCs w:val="24"/>
        </w:rPr>
        <w:t xml:space="preserve"> 28 апреля 2024 года:</w:t>
      </w:r>
    </w:p>
    <w:p w14:paraId="31CB654A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5C03A0" w:rsidRPr="005C03A0" w14:paraId="5DA791D5" w14:textId="77777777" w:rsidTr="005C03A0">
        <w:trPr>
          <w:trHeight w:val="451"/>
        </w:trPr>
        <w:tc>
          <w:tcPr>
            <w:tcW w:w="3190" w:type="dxa"/>
          </w:tcPr>
          <w:p w14:paraId="3029FAC3" w14:textId="77777777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Маклок</w:t>
            </w:r>
            <w:proofErr w:type="spellEnd"/>
            <w:r w:rsidRPr="005C03A0">
              <w:rPr>
                <w:sz w:val="24"/>
                <w:szCs w:val="24"/>
              </w:rPr>
              <w:t>:</w:t>
            </w:r>
          </w:p>
        </w:tc>
        <w:tc>
          <w:tcPr>
            <w:tcW w:w="4006" w:type="dxa"/>
          </w:tcPr>
          <w:p w14:paraId="5585E055" w14:textId="77777777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парк (п. </w:t>
            </w:r>
            <w:proofErr w:type="spellStart"/>
            <w:r w:rsidRPr="005C03A0">
              <w:rPr>
                <w:sz w:val="24"/>
                <w:szCs w:val="24"/>
              </w:rPr>
              <w:t>Маклок</w:t>
            </w:r>
            <w:proofErr w:type="spellEnd"/>
            <w:r w:rsidRPr="005C03A0">
              <w:rPr>
                <w:sz w:val="24"/>
                <w:szCs w:val="24"/>
              </w:rPr>
              <w:t>, 35)</w:t>
            </w:r>
          </w:p>
        </w:tc>
        <w:tc>
          <w:tcPr>
            <w:tcW w:w="2375" w:type="dxa"/>
          </w:tcPr>
          <w:p w14:paraId="0BFC0063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12 ч. 30 мин.</w:t>
            </w:r>
          </w:p>
        </w:tc>
      </w:tr>
      <w:tr w:rsidR="005C03A0" w:rsidRPr="005C03A0" w14:paraId="63663FC7" w14:textId="77777777" w:rsidTr="005C03A0">
        <w:trPr>
          <w:trHeight w:val="644"/>
        </w:trPr>
        <w:tc>
          <w:tcPr>
            <w:tcW w:w="3190" w:type="dxa"/>
          </w:tcPr>
          <w:p w14:paraId="0092773E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посёлок Стахановский:</w:t>
            </w:r>
          </w:p>
        </w:tc>
        <w:tc>
          <w:tcPr>
            <w:tcW w:w="4006" w:type="dxa"/>
          </w:tcPr>
          <w:p w14:paraId="0DF5375B" w14:textId="77777777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территория, прилегающая к детской площадке</w:t>
            </w:r>
          </w:p>
        </w:tc>
        <w:tc>
          <w:tcPr>
            <w:tcW w:w="2375" w:type="dxa"/>
          </w:tcPr>
          <w:p w14:paraId="13594985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13 ч. 30 мин.</w:t>
            </w:r>
          </w:p>
        </w:tc>
      </w:tr>
      <w:tr w:rsidR="005C03A0" w:rsidRPr="005C03A0" w14:paraId="129B040C" w14:textId="77777777" w:rsidTr="005C03A0">
        <w:trPr>
          <w:trHeight w:val="429"/>
        </w:trPr>
        <w:tc>
          <w:tcPr>
            <w:tcW w:w="3190" w:type="dxa"/>
          </w:tcPr>
          <w:p w14:paraId="64A9B049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Веневитинский</w:t>
            </w:r>
            <w:proofErr w:type="spellEnd"/>
            <w:r w:rsidRPr="005C03A0">
              <w:rPr>
                <w:sz w:val="24"/>
                <w:szCs w:val="24"/>
              </w:rPr>
              <w:t>:</w:t>
            </w:r>
          </w:p>
        </w:tc>
        <w:tc>
          <w:tcPr>
            <w:tcW w:w="4006" w:type="dxa"/>
          </w:tcPr>
          <w:p w14:paraId="5CDCD3C2" w14:textId="77777777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у въезда в посёлок</w:t>
            </w:r>
          </w:p>
        </w:tc>
        <w:tc>
          <w:tcPr>
            <w:tcW w:w="2375" w:type="dxa"/>
          </w:tcPr>
          <w:p w14:paraId="1EB4A141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14 ч. 30 мин.</w:t>
            </w:r>
          </w:p>
        </w:tc>
      </w:tr>
      <w:tr w:rsidR="005C03A0" w:rsidRPr="005C03A0" w14:paraId="33126F98" w14:textId="77777777" w:rsidTr="005C03A0">
        <w:trPr>
          <w:trHeight w:val="972"/>
        </w:trPr>
        <w:tc>
          <w:tcPr>
            <w:tcW w:w="3190" w:type="dxa"/>
          </w:tcPr>
          <w:p w14:paraId="5FF6F422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Шуберское</w:t>
            </w:r>
            <w:proofErr w:type="spellEnd"/>
            <w:r w:rsidRPr="005C03A0">
              <w:rPr>
                <w:sz w:val="24"/>
                <w:szCs w:val="24"/>
              </w:rPr>
              <w:t>:</w:t>
            </w:r>
          </w:p>
        </w:tc>
        <w:tc>
          <w:tcPr>
            <w:tcW w:w="4006" w:type="dxa"/>
          </w:tcPr>
          <w:p w14:paraId="2000A9E6" w14:textId="3DCE637C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5C03A0">
              <w:rPr>
                <w:sz w:val="24"/>
                <w:szCs w:val="24"/>
              </w:rPr>
              <w:t>Шуберского</w:t>
            </w:r>
            <w:proofErr w:type="spellEnd"/>
            <w:r w:rsidRPr="005C03A0">
              <w:rPr>
                <w:sz w:val="24"/>
                <w:szCs w:val="24"/>
              </w:rPr>
              <w:t xml:space="preserve"> сельского клуба</w:t>
            </w:r>
            <w:r>
              <w:rPr>
                <w:sz w:val="24"/>
                <w:szCs w:val="24"/>
              </w:rPr>
              <w:t xml:space="preserve"> </w:t>
            </w:r>
            <w:r w:rsidRPr="005C03A0">
              <w:rPr>
                <w:sz w:val="24"/>
                <w:szCs w:val="24"/>
              </w:rPr>
              <w:t xml:space="preserve">(п. </w:t>
            </w:r>
            <w:proofErr w:type="spellStart"/>
            <w:r w:rsidRPr="005C03A0">
              <w:rPr>
                <w:sz w:val="24"/>
                <w:szCs w:val="24"/>
              </w:rPr>
              <w:t>Шуберское</w:t>
            </w:r>
            <w:proofErr w:type="spellEnd"/>
            <w:r w:rsidRPr="005C03A0">
              <w:rPr>
                <w:sz w:val="24"/>
                <w:szCs w:val="24"/>
              </w:rPr>
              <w:t xml:space="preserve">,  ул. </w:t>
            </w:r>
            <w:proofErr w:type="spellStart"/>
            <w:r w:rsidRPr="005C03A0">
              <w:rPr>
                <w:sz w:val="24"/>
                <w:szCs w:val="24"/>
              </w:rPr>
              <w:t>Подлесная</w:t>
            </w:r>
            <w:proofErr w:type="spellEnd"/>
            <w:r w:rsidRPr="005C03A0">
              <w:rPr>
                <w:sz w:val="24"/>
                <w:szCs w:val="24"/>
              </w:rPr>
              <w:t>, 20)</w:t>
            </w:r>
          </w:p>
        </w:tc>
        <w:tc>
          <w:tcPr>
            <w:tcW w:w="2375" w:type="dxa"/>
          </w:tcPr>
          <w:p w14:paraId="5482A57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16 ч. 00 мин.</w:t>
            </w:r>
          </w:p>
        </w:tc>
      </w:tr>
    </w:tbl>
    <w:p w14:paraId="654FD7E2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sz w:val="24"/>
          <w:szCs w:val="24"/>
        </w:rPr>
        <w:t>В собрании приняло участие: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</w:tblGrid>
      <w:tr w:rsidR="005C03A0" w:rsidRPr="005C03A0" w14:paraId="4BAFEBA7" w14:textId="77777777" w:rsidTr="008C7919">
        <w:trPr>
          <w:trHeight w:val="513"/>
        </w:trPr>
        <w:tc>
          <w:tcPr>
            <w:tcW w:w="3936" w:type="dxa"/>
          </w:tcPr>
          <w:p w14:paraId="4319E5BF" w14:textId="77777777" w:rsidR="005C03A0" w:rsidRPr="005C03A0" w:rsidRDefault="005C03A0" w:rsidP="005C03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Маклок</w:t>
            </w:r>
            <w:proofErr w:type="spellEnd"/>
            <w:r w:rsidRPr="005C03A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44" w:type="dxa"/>
          </w:tcPr>
          <w:p w14:paraId="538FB8C3" w14:textId="77777777" w:rsidR="005C03A0" w:rsidRPr="005C03A0" w:rsidRDefault="005C03A0" w:rsidP="005C03A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C03A0">
              <w:rPr>
                <w:rFonts w:eastAsia="Times New Roman"/>
                <w:sz w:val="24"/>
                <w:szCs w:val="24"/>
              </w:rPr>
              <w:t>0 человек,</w:t>
            </w:r>
          </w:p>
        </w:tc>
      </w:tr>
      <w:tr w:rsidR="005C03A0" w:rsidRPr="005C03A0" w14:paraId="003ED3A4" w14:textId="77777777" w:rsidTr="008C7919">
        <w:trPr>
          <w:trHeight w:val="563"/>
        </w:trPr>
        <w:tc>
          <w:tcPr>
            <w:tcW w:w="3936" w:type="dxa"/>
          </w:tcPr>
          <w:p w14:paraId="36F04534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>посёлок Стахановский -</w:t>
            </w:r>
          </w:p>
        </w:tc>
        <w:tc>
          <w:tcPr>
            <w:tcW w:w="2444" w:type="dxa"/>
          </w:tcPr>
          <w:p w14:paraId="3A9BA612" w14:textId="77777777" w:rsidR="005C03A0" w:rsidRPr="005C03A0" w:rsidRDefault="005C03A0" w:rsidP="005C03A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C03A0">
              <w:rPr>
                <w:rFonts w:eastAsia="Times New Roman"/>
                <w:sz w:val="24"/>
                <w:szCs w:val="24"/>
              </w:rPr>
              <w:t>22 человека,</w:t>
            </w:r>
          </w:p>
        </w:tc>
      </w:tr>
      <w:tr w:rsidR="005C03A0" w:rsidRPr="005C03A0" w14:paraId="5322239E" w14:textId="77777777" w:rsidTr="008C7919">
        <w:trPr>
          <w:trHeight w:val="557"/>
        </w:trPr>
        <w:tc>
          <w:tcPr>
            <w:tcW w:w="3936" w:type="dxa"/>
          </w:tcPr>
          <w:p w14:paraId="0549D88E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Веневитинский</w:t>
            </w:r>
            <w:proofErr w:type="spellEnd"/>
            <w:r w:rsidRPr="005C03A0">
              <w:rPr>
                <w:sz w:val="24"/>
                <w:szCs w:val="24"/>
              </w:rPr>
              <w:t xml:space="preserve"> </w:t>
            </w:r>
            <w:r w:rsidRPr="005C03A0">
              <w:rPr>
                <w:sz w:val="24"/>
                <w:szCs w:val="24"/>
              </w:rPr>
              <w:softHyphen/>
              <w:t>-</w:t>
            </w:r>
          </w:p>
        </w:tc>
        <w:tc>
          <w:tcPr>
            <w:tcW w:w="2444" w:type="dxa"/>
          </w:tcPr>
          <w:p w14:paraId="7D0565DF" w14:textId="77777777" w:rsidR="005C03A0" w:rsidRPr="005C03A0" w:rsidRDefault="005C03A0" w:rsidP="005C03A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C03A0">
              <w:rPr>
                <w:rFonts w:eastAsia="Times New Roman"/>
                <w:sz w:val="24"/>
                <w:szCs w:val="24"/>
              </w:rPr>
              <w:t>0 человек,</w:t>
            </w:r>
          </w:p>
        </w:tc>
      </w:tr>
      <w:tr w:rsidR="005C03A0" w:rsidRPr="005C03A0" w14:paraId="1DA1ADEE" w14:textId="77777777" w:rsidTr="008C7919">
        <w:tc>
          <w:tcPr>
            <w:tcW w:w="3936" w:type="dxa"/>
          </w:tcPr>
          <w:p w14:paraId="5FBD44FB" w14:textId="77777777" w:rsidR="005C03A0" w:rsidRPr="005C03A0" w:rsidRDefault="005C03A0" w:rsidP="005C03A0">
            <w:pPr>
              <w:spacing w:after="0" w:line="240" w:lineRule="auto"/>
              <w:rPr>
                <w:sz w:val="24"/>
                <w:szCs w:val="24"/>
              </w:rPr>
            </w:pPr>
            <w:r w:rsidRPr="005C03A0">
              <w:rPr>
                <w:sz w:val="24"/>
                <w:szCs w:val="24"/>
              </w:rPr>
              <w:t xml:space="preserve">посёлок </w:t>
            </w:r>
            <w:proofErr w:type="spellStart"/>
            <w:r w:rsidRPr="005C03A0">
              <w:rPr>
                <w:sz w:val="24"/>
                <w:szCs w:val="24"/>
              </w:rPr>
              <w:t>Шуберское</w:t>
            </w:r>
            <w:proofErr w:type="spellEnd"/>
            <w:r w:rsidRPr="005C03A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44" w:type="dxa"/>
          </w:tcPr>
          <w:p w14:paraId="7B0C3030" w14:textId="77777777" w:rsidR="005C03A0" w:rsidRPr="005C03A0" w:rsidRDefault="005C03A0" w:rsidP="005C03A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C03A0">
              <w:rPr>
                <w:rFonts w:eastAsia="Times New Roman"/>
                <w:sz w:val="24"/>
                <w:szCs w:val="24"/>
              </w:rPr>
              <w:t>5 человек.</w:t>
            </w:r>
          </w:p>
        </w:tc>
      </w:tr>
    </w:tbl>
    <w:p w14:paraId="45C16A2E" w14:textId="77777777" w:rsidR="005C03A0" w:rsidRDefault="005C03A0" w:rsidP="005C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A4D1D" w14:textId="77777777" w:rsidR="005C03A0" w:rsidRPr="005C03A0" w:rsidRDefault="005C03A0" w:rsidP="005C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sz w:val="24"/>
          <w:szCs w:val="24"/>
        </w:rPr>
        <w:t>Составлены протоколы публичных слушаний от 28 апреля 2025 года.</w:t>
      </w:r>
    </w:p>
    <w:p w14:paraId="608D4094" w14:textId="77777777" w:rsidR="005C03A0" w:rsidRPr="005C03A0" w:rsidRDefault="005C03A0" w:rsidP="005C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поступили предложения и замечания:</w:t>
      </w:r>
    </w:p>
    <w:p w14:paraId="25F34EF3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88A50" w14:textId="77777777" w:rsid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Посёлок </w:t>
      </w:r>
      <w:proofErr w:type="spellStart"/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>Маклок</w:t>
      </w:r>
      <w:proofErr w:type="spellEnd"/>
    </w:p>
    <w:p w14:paraId="62F9882B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766"/>
        <w:gridCol w:w="4343"/>
      </w:tblGrid>
      <w:tr w:rsidR="005C03A0" w:rsidRPr="005C03A0" w14:paraId="1EAC81F4" w14:textId="77777777" w:rsidTr="008C7919">
        <w:trPr>
          <w:trHeight w:val="1390"/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EBDDB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 </w:t>
            </w:r>
          </w:p>
          <w:p w14:paraId="2FD66D81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AA68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28A0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46F64C6F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242D5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AD361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BD63B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C03A0" w:rsidRPr="005C03A0" w14:paraId="213A47E8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09BC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 и замечания от иных участников публичных слушаний или общественных обсуждений </w:t>
            </w:r>
          </w:p>
          <w:p w14:paraId="148569B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51AB2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059D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иными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739F7D0E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54A0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5B19B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B509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93E4E7" w14:textId="77777777" w:rsid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</w:p>
    <w:p w14:paraId="488D77DF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rPr>
          <w:shd w:val="clear" w:color="auto" w:fill="FFFFFF"/>
        </w:rPr>
        <w:t xml:space="preserve">Количество предложений и замечаний, размещенных </w:t>
      </w:r>
      <w:r w:rsidRPr="005C03A0">
        <w:rPr>
          <w:rStyle w:val="a3"/>
        </w:rPr>
        <w:t>н</w:t>
      </w:r>
      <w:r w:rsidRPr="005C03A0"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(функций)»: 0.</w:t>
      </w:r>
    </w:p>
    <w:p w14:paraId="763C9487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t>Количество записей в книге (журнале) учета посетителей и записи предложений и замечаний при проведении экспозиции: 0.</w:t>
      </w:r>
    </w:p>
    <w:p w14:paraId="0D1AFC2D" w14:textId="77777777" w:rsidR="005C03A0" w:rsidRP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  <w:r w:rsidRPr="005C03A0">
        <w:rPr>
          <w:shd w:val="clear" w:color="auto" w:fill="FFFFFF"/>
        </w:rPr>
        <w:t>Количество предложений и замечаний, направленных заблаговременно иным способом</w:t>
      </w:r>
      <w:r w:rsidRPr="005C03A0">
        <w:t>: 0.</w:t>
      </w:r>
      <w:r w:rsidRPr="005C03A0">
        <w:rPr>
          <w:shd w:val="clear" w:color="auto" w:fill="FFFFFF"/>
        </w:rPr>
        <w:t xml:space="preserve"> </w:t>
      </w:r>
    </w:p>
    <w:p w14:paraId="5F490B02" w14:textId="77777777" w:rsidR="005C03A0" w:rsidRDefault="005C03A0" w:rsidP="005C03A0">
      <w:pPr>
        <w:pStyle w:val="ConsPlusNormal"/>
        <w:ind w:firstLine="709"/>
        <w:jc w:val="center"/>
        <w:rPr>
          <w:b/>
          <w:bCs/>
        </w:rPr>
      </w:pPr>
      <w:r w:rsidRPr="005C03A0">
        <w:rPr>
          <w:b/>
          <w:bCs/>
        </w:rPr>
        <w:t>Посёлок Стахановский</w:t>
      </w:r>
    </w:p>
    <w:p w14:paraId="19E9D3FB" w14:textId="77777777" w:rsidR="005C03A0" w:rsidRPr="005C03A0" w:rsidRDefault="005C03A0" w:rsidP="005C03A0">
      <w:pPr>
        <w:pStyle w:val="ConsPlusNormal"/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766"/>
        <w:gridCol w:w="4343"/>
      </w:tblGrid>
      <w:tr w:rsidR="005C03A0" w:rsidRPr="005C03A0" w14:paraId="0D0DE4E2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4291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 </w:t>
            </w:r>
          </w:p>
          <w:p w14:paraId="595E6B4C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2C69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7DE7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73E52060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5D09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Одобрить рассматриваемый вопрос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FF2F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6A8A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Целесообразно к учету</w:t>
            </w:r>
          </w:p>
        </w:tc>
      </w:tr>
      <w:tr w:rsidR="005C03A0" w:rsidRPr="005C03A0" w14:paraId="6B751093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7EC00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от иных участников публичных слушаний или общественных обсуждений </w:t>
            </w:r>
          </w:p>
          <w:p w14:paraId="08C58FD9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3520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D66E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иными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5F433115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9D6B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A89B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72DC1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E3A1712" w14:textId="77777777" w:rsid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</w:p>
    <w:p w14:paraId="2FBEE904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rPr>
          <w:shd w:val="clear" w:color="auto" w:fill="FFFFFF"/>
        </w:rPr>
        <w:t xml:space="preserve">Количество предложений и замечаний, размещенных </w:t>
      </w:r>
      <w:r w:rsidRPr="005C03A0">
        <w:rPr>
          <w:rStyle w:val="a3"/>
        </w:rPr>
        <w:t>н</w:t>
      </w:r>
      <w:r w:rsidRPr="005C03A0"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(функций)»: 0.</w:t>
      </w:r>
    </w:p>
    <w:p w14:paraId="49FE17FE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t>Количество записей в книге (журнале) учета посетителей и записи предложений и замечаний при проведении экспозиции: 0.</w:t>
      </w:r>
    </w:p>
    <w:p w14:paraId="33EB4770" w14:textId="77777777" w:rsidR="005C03A0" w:rsidRP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  <w:r w:rsidRPr="005C03A0">
        <w:rPr>
          <w:shd w:val="clear" w:color="auto" w:fill="FFFFFF"/>
        </w:rPr>
        <w:t>Количество предложений и замечаний, направленных заблаговременно иным способом</w:t>
      </w:r>
      <w:r w:rsidRPr="005C03A0">
        <w:t>: 0.</w:t>
      </w:r>
      <w:r w:rsidRPr="005C03A0">
        <w:rPr>
          <w:shd w:val="clear" w:color="auto" w:fill="FFFFFF"/>
        </w:rPr>
        <w:t xml:space="preserve"> </w:t>
      </w:r>
    </w:p>
    <w:p w14:paraId="47BE0C41" w14:textId="77777777" w:rsid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Посёлок </w:t>
      </w:r>
      <w:proofErr w:type="spellStart"/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>Веневитинский</w:t>
      </w:r>
      <w:proofErr w:type="spellEnd"/>
    </w:p>
    <w:p w14:paraId="3A760F6A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766"/>
        <w:gridCol w:w="4343"/>
      </w:tblGrid>
      <w:tr w:rsidR="005C03A0" w:rsidRPr="005C03A0" w14:paraId="00F6BC68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F373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или общественных </w:t>
            </w: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обсуждений и постоянно проживающих на территории, в пределах которой проводятся публичные слушания или общественные обсуждения </w:t>
            </w:r>
          </w:p>
          <w:p w14:paraId="63D07AD0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56F4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9CDD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организатора публичных слушаний или общественных обсуждений о целесообразности/нецелесообразности </w:t>
            </w: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1F02FC7E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876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0E93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FD6B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C03A0" w:rsidRPr="005C03A0" w14:paraId="758E0753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22BF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от иных участников публичных слушаний или общественных обсуждений </w:t>
            </w:r>
          </w:p>
          <w:p w14:paraId="374AE35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2DF0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25E8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иными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47F97569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BF762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E4ABD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E9DC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132EB8" w14:textId="77777777" w:rsid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</w:p>
    <w:p w14:paraId="481A2AD7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rPr>
          <w:shd w:val="clear" w:color="auto" w:fill="FFFFFF"/>
        </w:rPr>
        <w:t xml:space="preserve">Количество предложений и замечаний, размещенных </w:t>
      </w:r>
      <w:r w:rsidRPr="005C03A0">
        <w:rPr>
          <w:rStyle w:val="a3"/>
        </w:rPr>
        <w:t>н</w:t>
      </w:r>
      <w:r w:rsidRPr="005C03A0"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(функций)»: 0.</w:t>
      </w:r>
    </w:p>
    <w:p w14:paraId="2EEA50F3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t>Количество записей в книге (журнале) учета посетителей и записи предложений и замечаний при проведении экспозиции: 0.</w:t>
      </w:r>
    </w:p>
    <w:p w14:paraId="6E3041C2" w14:textId="77777777" w:rsidR="005C03A0" w:rsidRP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  <w:r w:rsidRPr="005C03A0">
        <w:rPr>
          <w:shd w:val="clear" w:color="auto" w:fill="FFFFFF"/>
        </w:rPr>
        <w:t>Количество предложений и замечаний, направленных заблаговременно иным способом</w:t>
      </w:r>
      <w:r w:rsidRPr="005C03A0">
        <w:t>: 0.</w:t>
      </w:r>
      <w:r w:rsidRPr="005C03A0">
        <w:rPr>
          <w:shd w:val="clear" w:color="auto" w:fill="FFFFFF"/>
        </w:rPr>
        <w:t xml:space="preserve"> </w:t>
      </w:r>
    </w:p>
    <w:p w14:paraId="4C579441" w14:textId="77777777" w:rsid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Посёлок </w:t>
      </w:r>
      <w:proofErr w:type="spellStart"/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t>Шуберское</w:t>
      </w:r>
      <w:proofErr w:type="spellEnd"/>
    </w:p>
    <w:p w14:paraId="02F411AE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766"/>
        <w:gridCol w:w="4343"/>
      </w:tblGrid>
      <w:tr w:rsidR="005C03A0" w:rsidRPr="005C03A0" w14:paraId="61B224E7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674A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 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6E61" w14:textId="77777777" w:rsidR="005C03A0" w:rsidRPr="005C03A0" w:rsidRDefault="005C03A0" w:rsidP="005C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959AE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713D7D0A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90B5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Одобрить рассматриваемый вопрос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2614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9B32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Целесообразно к учету</w:t>
            </w:r>
          </w:p>
        </w:tc>
      </w:tr>
      <w:tr w:rsidR="005C03A0" w:rsidRPr="005C03A0" w14:paraId="64A891BA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EB75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 от иных участников публичных слушаний или общественных обсуждений </w:t>
            </w:r>
          </w:p>
          <w:p w14:paraId="283FC70A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94D0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C2A9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иными участниками публичных слушаний или общественных обсуждений предложений и замечаний</w:t>
            </w:r>
          </w:p>
        </w:tc>
      </w:tr>
      <w:tr w:rsidR="005C03A0" w:rsidRPr="005C03A0" w14:paraId="607C87C7" w14:textId="77777777" w:rsidTr="008C7919">
        <w:trPr>
          <w:tblCellSpacing w:w="0" w:type="dxa"/>
          <w:jc w:val="center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B7F96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A705D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57595" w14:textId="77777777" w:rsidR="005C03A0" w:rsidRPr="005C03A0" w:rsidRDefault="005C03A0" w:rsidP="005C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71D568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rPr>
          <w:shd w:val="clear" w:color="auto" w:fill="FFFFFF"/>
        </w:rPr>
        <w:t xml:space="preserve">Количество предложений и замечаний, размещенных </w:t>
      </w:r>
      <w:r w:rsidRPr="005C03A0">
        <w:rPr>
          <w:rStyle w:val="a3"/>
        </w:rPr>
        <w:t>н</w:t>
      </w:r>
      <w:r w:rsidRPr="005C03A0">
        <w:t>а платформе обратной связи федеральной государственной информационной системы «Единый портал государственных и муниципальных услуг (функций)»: 4 (поддержать проект генерального плана).</w:t>
      </w:r>
    </w:p>
    <w:p w14:paraId="3E14B0C7" w14:textId="77777777" w:rsidR="005C03A0" w:rsidRPr="005C03A0" w:rsidRDefault="005C03A0" w:rsidP="005C03A0">
      <w:pPr>
        <w:pStyle w:val="ConsPlusNormal"/>
        <w:ind w:firstLine="709"/>
        <w:jc w:val="both"/>
      </w:pPr>
      <w:r w:rsidRPr="005C03A0">
        <w:t>Количество записей в книге (журнале) учета посетителей и записи предложений и замечаний при проведении экспозиции: 0.</w:t>
      </w:r>
    </w:p>
    <w:p w14:paraId="3ACE8C66" w14:textId="77777777" w:rsidR="005C03A0" w:rsidRPr="005C03A0" w:rsidRDefault="005C03A0" w:rsidP="005C03A0">
      <w:pPr>
        <w:pStyle w:val="ConsPlusNormal"/>
        <w:ind w:firstLine="709"/>
        <w:jc w:val="both"/>
        <w:rPr>
          <w:shd w:val="clear" w:color="auto" w:fill="FFFFFF"/>
        </w:rPr>
      </w:pPr>
      <w:r w:rsidRPr="005C03A0">
        <w:rPr>
          <w:shd w:val="clear" w:color="auto" w:fill="FFFFFF"/>
        </w:rPr>
        <w:t>Количество предложений и замечаний, направленных заблаговременно иным способом</w:t>
      </w:r>
      <w:r w:rsidRPr="005C03A0">
        <w:t>: 0.</w:t>
      </w:r>
      <w:r w:rsidRPr="005C03A0">
        <w:rPr>
          <w:shd w:val="clear" w:color="auto" w:fill="FFFFFF"/>
        </w:rPr>
        <w:t xml:space="preserve"> </w:t>
      </w:r>
    </w:p>
    <w:p w14:paraId="6856E29A" w14:textId="77777777" w:rsid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D6088" w14:textId="77777777" w:rsidR="005C03A0" w:rsidRPr="005C03A0" w:rsidRDefault="005C03A0" w:rsidP="005C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 по результатам публичных слушаний:</w:t>
      </w:r>
    </w:p>
    <w:p w14:paraId="1922C8F8" w14:textId="77777777" w:rsidR="005C03A0" w:rsidRPr="005C03A0" w:rsidRDefault="005C03A0" w:rsidP="005C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0">
        <w:rPr>
          <w:rFonts w:ascii="Times New Roman" w:eastAsia="Times New Roman" w:hAnsi="Times New Roman" w:cs="Times New Roman"/>
          <w:sz w:val="24"/>
          <w:szCs w:val="24"/>
        </w:rPr>
        <w:t>1) Считать публичные слушания состоявшимися.</w:t>
      </w:r>
    </w:p>
    <w:p w14:paraId="66849634" w14:textId="77777777" w:rsidR="005C03A0" w:rsidRPr="005C03A0" w:rsidRDefault="005C03A0" w:rsidP="005C03A0">
      <w:pPr>
        <w:pStyle w:val="ConsPlusNormal"/>
        <w:ind w:firstLine="709"/>
        <w:jc w:val="both"/>
        <w:rPr>
          <w:b/>
        </w:rPr>
      </w:pPr>
      <w:r w:rsidRPr="005C03A0">
        <w:t xml:space="preserve">2) Рекомендовать Совету народных депутатов Новоусманского муниципального  района Воронежской области утвердить генеральный план </w:t>
      </w:r>
      <w:proofErr w:type="spellStart"/>
      <w:r w:rsidRPr="005C03A0">
        <w:t>Шуберского</w:t>
      </w:r>
      <w:proofErr w:type="spellEnd"/>
      <w:r w:rsidRPr="005C03A0">
        <w:t xml:space="preserve"> сельского поселения Новоусманского муниципального района Воронежской области.</w:t>
      </w:r>
    </w:p>
    <w:p w14:paraId="07832701" w14:textId="77777777" w:rsidR="005C03A0" w:rsidRPr="005C03A0" w:rsidRDefault="005C03A0" w:rsidP="005C03A0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C0A3C" w14:textId="77777777" w:rsidR="005C03A0" w:rsidRPr="005C03A0" w:rsidRDefault="005C03A0" w:rsidP="005C03A0">
      <w:pPr>
        <w:pStyle w:val="ConsPlusNormal"/>
        <w:jc w:val="both"/>
      </w:pPr>
    </w:p>
    <w:p w14:paraId="2AA17478" w14:textId="77777777" w:rsidR="005C03A0" w:rsidRPr="005C03A0" w:rsidRDefault="005C03A0" w:rsidP="005C03A0">
      <w:pPr>
        <w:pStyle w:val="ConsPlusNormal"/>
        <w:jc w:val="both"/>
      </w:pPr>
      <w:r w:rsidRPr="005C03A0">
        <w:t>Председатель комиссии</w:t>
      </w:r>
    </w:p>
    <w:p w14:paraId="0EFDDCD0" w14:textId="77777777" w:rsidR="005C03A0" w:rsidRPr="005C03A0" w:rsidRDefault="005C03A0" w:rsidP="005C03A0">
      <w:pPr>
        <w:pStyle w:val="ConsPlusNormal"/>
        <w:jc w:val="both"/>
        <w:rPr>
          <w:bCs/>
        </w:rPr>
      </w:pPr>
      <w:r w:rsidRPr="005C03A0">
        <w:rPr>
          <w:bCs/>
        </w:rPr>
        <w:t>по землепользованию и застройке</w:t>
      </w:r>
    </w:p>
    <w:p w14:paraId="3C0CDA66" w14:textId="77777777" w:rsidR="005C03A0" w:rsidRPr="005C03A0" w:rsidRDefault="005C03A0" w:rsidP="005C03A0">
      <w:pPr>
        <w:pStyle w:val="ConsPlusNormal"/>
        <w:jc w:val="both"/>
        <w:rPr>
          <w:bCs/>
        </w:rPr>
      </w:pPr>
      <w:proofErr w:type="spellStart"/>
      <w:r w:rsidRPr="005C03A0">
        <w:rPr>
          <w:bCs/>
        </w:rPr>
        <w:t>Шуберского</w:t>
      </w:r>
      <w:proofErr w:type="spellEnd"/>
      <w:r w:rsidRPr="005C03A0">
        <w:rPr>
          <w:bCs/>
        </w:rPr>
        <w:t xml:space="preserve"> сельского поселения                                                  С.Ю. Иванов</w:t>
      </w:r>
    </w:p>
    <w:p w14:paraId="542355CB" w14:textId="77777777" w:rsidR="005C03A0" w:rsidRPr="0008298B" w:rsidRDefault="005C03A0" w:rsidP="005C03A0">
      <w:pPr>
        <w:pStyle w:val="ConsPlusNormal"/>
        <w:spacing w:line="23" w:lineRule="atLeast"/>
        <w:jc w:val="both"/>
        <w:rPr>
          <w:bCs/>
          <w:sz w:val="27"/>
          <w:szCs w:val="27"/>
        </w:rPr>
      </w:pPr>
    </w:p>
    <w:p w14:paraId="0DD54F5F" w14:textId="77777777" w:rsidR="00AF4F4D" w:rsidRDefault="00AF4F4D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1619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C99FD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C881A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E3DC3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44679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04156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74E9E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FDD16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7F18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576FD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29564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C9C2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E0CAA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C9F9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24BA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2FA85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17909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3B5E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4A9B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A04C2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56842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D8763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D1E1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39AAC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B518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D0FD2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4A450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4D4F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284AC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A46F" w14:textId="77777777" w:rsidR="005C03A0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90A2C" w14:textId="77777777" w:rsidR="005C03A0" w:rsidRPr="00F72C41" w:rsidRDefault="005C03A0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256985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72C41">
        <w:rPr>
          <w:rFonts w:ascii="Times New Roman" w:eastAsia="Times New Roman" w:hAnsi="Times New Roman" w:cs="Times New Roman"/>
          <w:b/>
          <w:bCs/>
        </w:rPr>
        <w:t>Ответственный за выпуск: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 xml:space="preserve"> Глава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Шуберского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354DC43F" w14:textId="2F34C72E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редакции: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036E6FD2" w14:textId="16C9ED3B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издателя: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3EC470FA" w14:textId="47F741A0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типографии: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, </w:t>
      </w:r>
      <w:r w:rsidR="00F27FD3" w:rsidRPr="00F72C41">
        <w:rPr>
          <w:rFonts w:ascii="Times New Roman" w:eastAsia="Times New Roman" w:hAnsi="Times New Roman" w:cs="Times New Roman"/>
          <w:i/>
          <w:iCs/>
        </w:rPr>
        <w:t xml:space="preserve">                   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ул.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Подлесная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112F0EAD" w14:textId="4048533D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Подписано к печати: </w:t>
      </w:r>
      <w:r w:rsidR="00AF4F4D" w:rsidRPr="00AF4F4D">
        <w:rPr>
          <w:rFonts w:ascii="Times New Roman" w:eastAsia="Times New Roman" w:hAnsi="Times New Roman" w:cs="Times New Roman"/>
          <w:bCs/>
          <w:i/>
        </w:rPr>
        <w:t>06</w:t>
      </w:r>
      <w:r w:rsidRPr="00F72C41">
        <w:rPr>
          <w:rFonts w:ascii="Times New Roman" w:eastAsia="Times New Roman" w:hAnsi="Times New Roman" w:cs="Times New Roman"/>
          <w:i/>
          <w:iCs/>
        </w:rPr>
        <w:t>.0</w:t>
      </w:r>
      <w:r w:rsidR="00AF4F4D">
        <w:rPr>
          <w:rFonts w:ascii="Times New Roman" w:eastAsia="Times New Roman" w:hAnsi="Times New Roman" w:cs="Times New Roman"/>
          <w:i/>
          <w:iCs/>
        </w:rPr>
        <w:t>5</w:t>
      </w:r>
      <w:r w:rsidRPr="00F72C41">
        <w:rPr>
          <w:rFonts w:ascii="Times New Roman" w:eastAsia="Times New Roman" w:hAnsi="Times New Roman" w:cs="Times New Roman"/>
          <w:i/>
          <w:iCs/>
        </w:rPr>
        <w:t>.2025 г. 1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.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0 часов</w:t>
      </w:r>
    </w:p>
    <w:p w14:paraId="5552ACE2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Тираж </w:t>
      </w:r>
      <w:r w:rsidRPr="00F72C41">
        <w:rPr>
          <w:rFonts w:ascii="Times New Roman" w:eastAsia="Times New Roman" w:hAnsi="Times New Roman" w:cs="Times New Roman"/>
          <w:i/>
          <w:iCs/>
        </w:rPr>
        <w:t>100 экз.</w:t>
      </w:r>
    </w:p>
    <w:p w14:paraId="68F3062C" w14:textId="17558C62" w:rsidR="00C539FD" w:rsidRPr="00F72C41" w:rsidRDefault="00A50B46" w:rsidP="00F27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F72C41">
        <w:rPr>
          <w:rFonts w:ascii="Times New Roman" w:eastAsia="Times New Roman" w:hAnsi="Times New Roman" w:cs="Times New Roman"/>
          <w:b/>
          <w:bCs/>
        </w:rPr>
        <w:t>Распространяется бесплатно</w:t>
      </w:r>
    </w:p>
    <w:sectPr w:rsidR="00C539FD" w:rsidRPr="00F72C41" w:rsidSect="006E1D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6029A5" w:rsidRDefault="006029A5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029A5" w:rsidRDefault="0060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6029A5" w:rsidRDefault="006029A5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029A5" w:rsidRDefault="0060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B8524E4"/>
    <w:multiLevelType w:val="multilevel"/>
    <w:tmpl w:val="F676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C473374"/>
    <w:multiLevelType w:val="multilevel"/>
    <w:tmpl w:val="489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077B0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03A0"/>
    <w:rsid w:val="005C5F9B"/>
    <w:rsid w:val="005C71CF"/>
    <w:rsid w:val="005D212D"/>
    <w:rsid w:val="005E6492"/>
    <w:rsid w:val="005F2D4C"/>
    <w:rsid w:val="006029A5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6E1D7E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6468E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C3E9A"/>
    <w:rsid w:val="009E6867"/>
    <w:rsid w:val="00A125E5"/>
    <w:rsid w:val="00A24375"/>
    <w:rsid w:val="00A27367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4F4D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609C6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27FD3"/>
    <w:rsid w:val="00F365E6"/>
    <w:rsid w:val="00F426B5"/>
    <w:rsid w:val="00F62629"/>
    <w:rsid w:val="00F6652C"/>
    <w:rsid w:val="00F72C41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uiPriority w:val="22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uiPriority w:val="99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layout">
    <w:name w:val="layout"/>
    <w:basedOn w:val="a0"/>
    <w:rsid w:val="009C3E9A"/>
  </w:style>
  <w:style w:type="character" w:customStyle="1" w:styleId="71">
    <w:name w:val="Основной текст (7)_"/>
    <w:link w:val="72"/>
    <w:rsid w:val="009C3E9A"/>
    <w:rPr>
      <w:rFonts w:ascii="Arial" w:eastAsia="Arial" w:hAnsi="Arial" w:cs="Arial"/>
      <w:sz w:val="18"/>
      <w:szCs w:val="18"/>
    </w:rPr>
  </w:style>
  <w:style w:type="paragraph" w:customStyle="1" w:styleId="72">
    <w:name w:val="Основной текст (7)"/>
    <w:basedOn w:val="a"/>
    <w:link w:val="71"/>
    <w:rsid w:val="009C3E9A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C3F8-E5A8-4D14-A11A-D41F4782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2025-02-12T07:19:00Z</cp:lastPrinted>
  <dcterms:created xsi:type="dcterms:W3CDTF">2022-10-28T10:32:00Z</dcterms:created>
  <dcterms:modified xsi:type="dcterms:W3CDTF">2025-05-05T05:34:00Z</dcterms:modified>
</cp:coreProperties>
</file>