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F9A38" w14:textId="77777777" w:rsidR="0057390C" w:rsidRPr="00B816B2" w:rsidRDefault="00000000" w:rsidP="00861C1F">
      <w:pPr>
        <w:spacing w:after="0" w:line="240" w:lineRule="auto"/>
        <w:jc w:val="center"/>
        <w:rPr>
          <w:rFonts w:ascii="Times New Roman" w:hAnsi="Times New Roman" w:cs="Times New Roman"/>
          <w:sz w:val="40"/>
          <w:szCs w:val="40"/>
          <w:lang w:eastAsia="ar-SA"/>
        </w:rPr>
      </w:pPr>
      <w:r>
        <w:rPr>
          <w:rFonts w:ascii="Times New Roman" w:hAnsi="Times New Roman" w:cs="Times New Roman"/>
          <w:b/>
          <w:sz w:val="40"/>
          <w:szCs w:val="40"/>
          <w:lang w:eastAsia="ar-SA"/>
        </w:rPr>
        <w:t>0</w:t>
      </w:r>
      <w:r w:rsidR="006E07AC">
        <w:rPr>
          <w:rFonts w:ascii="Times New Roman" w:hAnsi="Times New Roman" w:cs="Times New Roman"/>
          <w:b/>
          <w:sz w:val="40"/>
          <w:szCs w:val="40"/>
          <w:lang w:eastAsia="ar-SA"/>
        </w:rPr>
        <w:t>1</w:t>
      </w:r>
      <w:r w:rsidRPr="00B816B2">
        <w:rPr>
          <w:rFonts w:ascii="Times New Roman" w:hAnsi="Times New Roman" w:cs="Times New Roman"/>
          <w:b/>
          <w:sz w:val="40"/>
          <w:szCs w:val="40"/>
          <w:lang w:eastAsia="ar-SA"/>
        </w:rPr>
        <w:t xml:space="preserve">          </w:t>
      </w:r>
      <w:proofErr w:type="gramStart"/>
      <w:r w:rsidRPr="00B816B2">
        <w:rPr>
          <w:rFonts w:ascii="Times New Roman" w:hAnsi="Times New Roman" w:cs="Times New Roman"/>
          <w:b/>
          <w:sz w:val="40"/>
          <w:szCs w:val="40"/>
          <w:lang w:eastAsia="ar-SA"/>
        </w:rPr>
        <w:t xml:space="preserve">   (</w:t>
      </w:r>
      <w:proofErr w:type="gramEnd"/>
      <w:r>
        <w:rPr>
          <w:rFonts w:ascii="Times New Roman" w:hAnsi="Times New Roman" w:cs="Times New Roman"/>
          <w:b/>
          <w:sz w:val="40"/>
          <w:szCs w:val="40"/>
          <w:lang w:eastAsia="ar-SA"/>
        </w:rPr>
        <w:t>1</w:t>
      </w:r>
      <w:r w:rsidRPr="00B816B2">
        <w:rPr>
          <w:rFonts w:ascii="Times New Roman" w:hAnsi="Times New Roman" w:cs="Times New Roman"/>
          <w:b/>
          <w:sz w:val="40"/>
          <w:szCs w:val="40"/>
          <w:lang w:eastAsia="ar-SA"/>
        </w:rPr>
        <w:t>)</w:t>
      </w:r>
    </w:p>
    <w:p w14:paraId="459C37C0" w14:textId="77777777" w:rsidR="0057390C" w:rsidRPr="00B816B2" w:rsidRDefault="00000000" w:rsidP="00861C1F">
      <w:pPr>
        <w:spacing w:after="0" w:line="240" w:lineRule="auto"/>
        <w:jc w:val="center"/>
        <w:rPr>
          <w:rFonts w:ascii="Times New Roman" w:hAnsi="Times New Roman" w:cs="Times New Roman"/>
          <w:sz w:val="40"/>
          <w:szCs w:val="40"/>
        </w:rPr>
      </w:pPr>
      <w:r w:rsidRPr="00B816B2">
        <w:rPr>
          <w:rFonts w:ascii="Times New Roman" w:hAnsi="Times New Roman" w:cs="Times New Roman"/>
          <w:sz w:val="40"/>
          <w:szCs w:val="40"/>
        </w:rPr>
        <w:t>(</w:t>
      </w:r>
      <w:proofErr w:type="gramStart"/>
      <w:r w:rsidRPr="00B816B2">
        <w:rPr>
          <w:rFonts w:ascii="Times New Roman" w:hAnsi="Times New Roman" w:cs="Times New Roman"/>
          <w:sz w:val="40"/>
          <w:szCs w:val="40"/>
        </w:rPr>
        <w:t xml:space="preserve">месяц)   </w:t>
      </w:r>
      <w:proofErr w:type="gramEnd"/>
      <w:r w:rsidRPr="00B816B2">
        <w:rPr>
          <w:rFonts w:ascii="Times New Roman" w:hAnsi="Times New Roman" w:cs="Times New Roman"/>
          <w:sz w:val="40"/>
          <w:szCs w:val="40"/>
        </w:rPr>
        <w:t xml:space="preserve">   (номер)</w:t>
      </w:r>
    </w:p>
    <w:p w14:paraId="15139FB0"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2CE1DBBC"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6FB788FF"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6F0F8656"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41A17A11"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6AD4BC82"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7E50BB5D"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7A30CD9A"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3D4C7FA9"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3ACA53D5" w14:textId="77777777" w:rsidR="0057390C" w:rsidRPr="00B816B2" w:rsidRDefault="00000000"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ВЕСТНИК</w:t>
      </w:r>
    </w:p>
    <w:p w14:paraId="7EFED942" w14:textId="77777777" w:rsidR="0057390C" w:rsidRPr="00B816B2" w:rsidRDefault="00000000"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муниципальных правовых актов</w:t>
      </w:r>
    </w:p>
    <w:p w14:paraId="11E1B2BD" w14:textId="77777777" w:rsidR="0057390C" w:rsidRPr="00B816B2" w:rsidRDefault="00000000"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 xml:space="preserve">Шуберского сельского поселения </w:t>
      </w:r>
    </w:p>
    <w:p w14:paraId="1A92B695" w14:textId="77777777" w:rsidR="0057390C" w:rsidRPr="00B816B2" w:rsidRDefault="00000000"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Новоусманского муниципального района</w:t>
      </w:r>
    </w:p>
    <w:p w14:paraId="09733545" w14:textId="77777777" w:rsidR="0057390C" w:rsidRPr="00B816B2" w:rsidRDefault="00000000"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Воронежской области</w:t>
      </w:r>
    </w:p>
    <w:p w14:paraId="23CF41F4"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6121F5B8" w14:textId="77777777" w:rsidR="0057390C" w:rsidRPr="00B816B2" w:rsidRDefault="00000000" w:rsidP="00861C1F">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22</w:t>
      </w:r>
      <w:r w:rsidR="008C0EF9">
        <w:rPr>
          <w:rFonts w:ascii="Times New Roman" w:hAnsi="Times New Roman" w:cs="Times New Roman"/>
          <w:b/>
          <w:bCs/>
          <w:sz w:val="40"/>
          <w:szCs w:val="40"/>
        </w:rPr>
        <w:t>.</w:t>
      </w:r>
      <w:r w:rsidR="005A3BFB">
        <w:rPr>
          <w:rFonts w:ascii="Times New Roman" w:hAnsi="Times New Roman" w:cs="Times New Roman"/>
          <w:b/>
          <w:bCs/>
          <w:sz w:val="40"/>
          <w:szCs w:val="40"/>
        </w:rPr>
        <w:t>0</w:t>
      </w:r>
      <w:r w:rsidR="006E07AC">
        <w:rPr>
          <w:rFonts w:ascii="Times New Roman" w:hAnsi="Times New Roman" w:cs="Times New Roman"/>
          <w:b/>
          <w:bCs/>
          <w:sz w:val="40"/>
          <w:szCs w:val="40"/>
        </w:rPr>
        <w:t>1</w:t>
      </w:r>
      <w:r w:rsidRPr="00B816B2">
        <w:rPr>
          <w:rFonts w:ascii="Times New Roman" w:hAnsi="Times New Roman" w:cs="Times New Roman"/>
          <w:b/>
          <w:bCs/>
          <w:sz w:val="40"/>
          <w:szCs w:val="40"/>
        </w:rPr>
        <w:t>.202</w:t>
      </w:r>
      <w:r>
        <w:rPr>
          <w:rFonts w:ascii="Times New Roman" w:hAnsi="Times New Roman" w:cs="Times New Roman"/>
          <w:b/>
          <w:bCs/>
          <w:sz w:val="40"/>
          <w:szCs w:val="40"/>
        </w:rPr>
        <w:t>5</w:t>
      </w:r>
      <w:r w:rsidRPr="00B816B2">
        <w:rPr>
          <w:rFonts w:ascii="Times New Roman" w:hAnsi="Times New Roman" w:cs="Times New Roman"/>
          <w:b/>
          <w:bCs/>
          <w:sz w:val="40"/>
          <w:szCs w:val="40"/>
        </w:rPr>
        <w:t xml:space="preserve"> г.</w:t>
      </w:r>
    </w:p>
    <w:p w14:paraId="6EDC8A01"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1DA7335D"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326A38F3"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301784AA"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1149450D"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42EACEA7"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4506A8B8"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2B8382B2"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6F39B70F"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1430B6D5" w14:textId="77777777" w:rsidR="0057390C" w:rsidRPr="00B816B2" w:rsidRDefault="00000000"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Учредитель:</w:t>
      </w:r>
    </w:p>
    <w:p w14:paraId="2BE2D0F0" w14:textId="77777777" w:rsidR="0057390C" w:rsidRPr="00B816B2" w:rsidRDefault="00000000"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Совет народных депутатов</w:t>
      </w:r>
    </w:p>
    <w:p w14:paraId="37764C92" w14:textId="77777777" w:rsidR="007376FF" w:rsidRDefault="00000000" w:rsidP="00861C1F">
      <w:pPr>
        <w:spacing w:after="0" w:line="240" w:lineRule="auto"/>
        <w:jc w:val="center"/>
        <w:rPr>
          <w:rFonts w:ascii="Times New Roman" w:hAnsi="Times New Roman" w:cs="Times New Roman"/>
          <w:b/>
          <w:bCs/>
          <w:sz w:val="20"/>
          <w:szCs w:val="20"/>
        </w:rPr>
      </w:pPr>
      <w:r w:rsidRPr="00B816B2">
        <w:rPr>
          <w:rFonts w:ascii="Times New Roman" w:hAnsi="Times New Roman" w:cs="Times New Roman"/>
          <w:b/>
          <w:bCs/>
          <w:sz w:val="40"/>
          <w:szCs w:val="40"/>
        </w:rPr>
        <w:t>Шуберского сельского поселения Новоусманского муниципального района Воронежской</w:t>
      </w:r>
      <w:r w:rsidR="00786A42">
        <w:rPr>
          <w:rFonts w:ascii="Times New Roman" w:hAnsi="Times New Roman" w:cs="Times New Roman"/>
          <w:b/>
          <w:bCs/>
          <w:sz w:val="40"/>
          <w:szCs w:val="40"/>
        </w:rPr>
        <w:t xml:space="preserve"> области</w:t>
      </w:r>
      <w:r w:rsidRPr="00B816B2">
        <w:rPr>
          <w:rFonts w:ascii="Times New Roman" w:hAnsi="Times New Roman" w:cs="Times New Roman"/>
          <w:b/>
          <w:bCs/>
          <w:sz w:val="20"/>
          <w:szCs w:val="20"/>
        </w:rPr>
        <w:t xml:space="preserve"> </w:t>
      </w:r>
    </w:p>
    <w:p w14:paraId="50645E85" w14:textId="77777777" w:rsidR="007376FF" w:rsidRPr="00C03627" w:rsidRDefault="007376FF" w:rsidP="00C03627">
      <w:pPr>
        <w:spacing w:after="160" w:line="240" w:lineRule="auto"/>
        <w:rPr>
          <w:rFonts w:ascii="Times New Roman" w:hAnsi="Times New Roman" w:cs="Times New Roman"/>
          <w:b/>
          <w:bCs/>
          <w:sz w:val="24"/>
          <w:szCs w:val="24"/>
        </w:rPr>
        <w:sectPr w:rsidR="007376FF" w:rsidRPr="00C03627" w:rsidSect="00FF68A3">
          <w:pgSz w:w="11906" w:h="16838"/>
          <w:pgMar w:top="1134" w:right="566" w:bottom="567" w:left="709" w:header="708" w:footer="708" w:gutter="0"/>
          <w:cols w:space="708"/>
          <w:docGrid w:linePitch="360"/>
        </w:sectPr>
      </w:pPr>
    </w:p>
    <w:p w14:paraId="358AFA38" w14:textId="77777777" w:rsidR="008E42E3" w:rsidRPr="008E42E3" w:rsidRDefault="00000000" w:rsidP="008B037A">
      <w:pPr>
        <w:spacing w:after="0" w:line="240" w:lineRule="auto"/>
        <w:ind w:firstLine="567"/>
        <w:jc w:val="center"/>
        <w:rPr>
          <w:rFonts w:ascii="Times New Roman" w:eastAsia="Times New Roman" w:hAnsi="Times New Roman" w:cs="Times New Roman"/>
          <w:sz w:val="20"/>
          <w:szCs w:val="20"/>
          <w:lang w:eastAsia="ar-SA"/>
        </w:rPr>
      </w:pPr>
      <w:bookmarkStart w:id="0" w:name="_Hlk185512430"/>
      <w:r w:rsidRPr="008E42E3">
        <w:rPr>
          <w:rFonts w:ascii="Times New Roman" w:eastAsia="Times New Roman" w:hAnsi="Times New Roman" w:cs="Times New Roman"/>
          <w:noProof/>
          <w:sz w:val="20"/>
          <w:szCs w:val="20"/>
        </w:rPr>
        <w:lastRenderedPageBreak/>
        <w:drawing>
          <wp:inline distT="0" distB="0" distL="0" distR="0" wp14:anchorId="01AD6B18" wp14:editId="74F22E90">
            <wp:extent cx="133645" cy="165100"/>
            <wp:effectExtent l="0" t="0" r="0" b="0"/>
            <wp:docPr id="6313243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24323"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flipH="1">
                      <a:off x="0" y="0"/>
                      <a:ext cx="138523" cy="171126"/>
                    </a:xfrm>
                    <a:prstGeom prst="rect">
                      <a:avLst/>
                    </a:prstGeom>
                    <a:noFill/>
                    <a:ln>
                      <a:noFill/>
                    </a:ln>
                  </pic:spPr>
                </pic:pic>
              </a:graphicData>
            </a:graphic>
          </wp:inline>
        </w:drawing>
      </w:r>
    </w:p>
    <w:p w14:paraId="2FAE1162" w14:textId="77777777" w:rsidR="008E42E3" w:rsidRPr="008E42E3" w:rsidRDefault="00000000" w:rsidP="008B037A">
      <w:pPr>
        <w:spacing w:after="0" w:line="240" w:lineRule="auto"/>
        <w:ind w:firstLine="567"/>
        <w:jc w:val="center"/>
        <w:rPr>
          <w:rFonts w:ascii="Times New Roman" w:eastAsia="Times New Roman" w:hAnsi="Times New Roman" w:cs="Times New Roman"/>
          <w:sz w:val="20"/>
          <w:szCs w:val="20"/>
          <w:lang w:eastAsia="ar-SA"/>
        </w:rPr>
      </w:pPr>
      <w:r w:rsidRPr="008E42E3">
        <w:rPr>
          <w:rFonts w:ascii="Times New Roman" w:eastAsia="Times New Roman" w:hAnsi="Times New Roman" w:cs="Times New Roman"/>
          <w:sz w:val="20"/>
          <w:szCs w:val="20"/>
          <w:lang w:eastAsia="ar-SA"/>
        </w:rPr>
        <w:t>АДМИНИСТРАЦИЯ</w:t>
      </w:r>
    </w:p>
    <w:p w14:paraId="43DDAAAD" w14:textId="77777777" w:rsidR="008E42E3" w:rsidRPr="008E42E3" w:rsidRDefault="00000000" w:rsidP="008B037A">
      <w:pPr>
        <w:spacing w:after="0" w:line="240" w:lineRule="auto"/>
        <w:ind w:firstLine="567"/>
        <w:jc w:val="center"/>
        <w:rPr>
          <w:rFonts w:ascii="Times New Roman" w:eastAsia="Times New Roman" w:hAnsi="Times New Roman" w:cs="Times New Roman"/>
          <w:sz w:val="20"/>
          <w:szCs w:val="20"/>
          <w:lang w:eastAsia="ar-SA"/>
        </w:rPr>
      </w:pPr>
      <w:r w:rsidRPr="008E42E3">
        <w:rPr>
          <w:rFonts w:ascii="Times New Roman" w:eastAsia="Times New Roman" w:hAnsi="Times New Roman" w:cs="Times New Roman"/>
          <w:sz w:val="20"/>
          <w:szCs w:val="20"/>
          <w:lang w:eastAsia="ar-SA"/>
        </w:rPr>
        <w:t>ШУБЕРСКОГО СЕЛЬСКОГО ПОСЕЛЕНИЯ</w:t>
      </w:r>
    </w:p>
    <w:p w14:paraId="29E99307" w14:textId="77777777" w:rsidR="008E42E3" w:rsidRPr="008E42E3" w:rsidRDefault="00000000" w:rsidP="008B037A">
      <w:pPr>
        <w:spacing w:after="0" w:line="240" w:lineRule="auto"/>
        <w:ind w:firstLine="567"/>
        <w:jc w:val="center"/>
        <w:rPr>
          <w:rFonts w:ascii="Times New Roman" w:eastAsia="Times New Roman" w:hAnsi="Times New Roman" w:cs="Times New Roman"/>
          <w:sz w:val="20"/>
          <w:szCs w:val="20"/>
        </w:rPr>
      </w:pPr>
      <w:r w:rsidRPr="008E42E3">
        <w:rPr>
          <w:rFonts w:ascii="Times New Roman" w:eastAsia="Times New Roman" w:hAnsi="Times New Roman" w:cs="Times New Roman"/>
          <w:sz w:val="20"/>
          <w:szCs w:val="20"/>
          <w:lang w:eastAsia="ar-SA"/>
        </w:rPr>
        <w:t>НОВОУСМАНСКОГО МУНИЦИПАЛЬНОГО РАЙОНА</w:t>
      </w:r>
    </w:p>
    <w:p w14:paraId="00BA47C4" w14:textId="77777777" w:rsidR="008E42E3" w:rsidRPr="008E42E3" w:rsidRDefault="00000000" w:rsidP="008B037A">
      <w:pPr>
        <w:tabs>
          <w:tab w:val="left" w:pos="4678"/>
        </w:tabs>
        <w:spacing w:after="0" w:line="240" w:lineRule="auto"/>
        <w:ind w:right="-1" w:firstLine="567"/>
        <w:jc w:val="center"/>
        <w:rPr>
          <w:rFonts w:ascii="Times New Roman" w:eastAsia="Times New Roman" w:hAnsi="Times New Roman" w:cs="Times New Roman"/>
          <w:b/>
          <w:sz w:val="20"/>
          <w:szCs w:val="20"/>
          <w:lang w:eastAsia="ar-SA"/>
        </w:rPr>
      </w:pPr>
      <w:r w:rsidRPr="008E42E3">
        <w:rPr>
          <w:rFonts w:ascii="Times New Roman" w:eastAsia="Times New Roman" w:hAnsi="Times New Roman" w:cs="Times New Roman"/>
          <w:sz w:val="20"/>
          <w:szCs w:val="20"/>
          <w:lang w:eastAsia="ar-SA"/>
        </w:rPr>
        <w:t>ВОРОНЕЖСКОЙ ОБЛАСТИ</w:t>
      </w:r>
    </w:p>
    <w:p w14:paraId="055FE3FA" w14:textId="77777777" w:rsidR="008E42E3" w:rsidRPr="008E42E3" w:rsidRDefault="008E42E3" w:rsidP="008B037A">
      <w:pPr>
        <w:tabs>
          <w:tab w:val="left" w:pos="4678"/>
        </w:tabs>
        <w:spacing w:after="0" w:line="240" w:lineRule="auto"/>
        <w:ind w:right="-1" w:firstLine="567"/>
        <w:jc w:val="center"/>
        <w:rPr>
          <w:rFonts w:ascii="Times New Roman" w:eastAsia="Times New Roman" w:hAnsi="Times New Roman" w:cs="Times New Roman"/>
          <w:b/>
          <w:sz w:val="20"/>
          <w:szCs w:val="20"/>
          <w:lang w:eastAsia="ar-SA"/>
        </w:rPr>
      </w:pPr>
    </w:p>
    <w:p w14:paraId="4AB9A305" w14:textId="77777777" w:rsidR="008E42E3" w:rsidRPr="008E42E3" w:rsidRDefault="00000000" w:rsidP="008B037A">
      <w:pPr>
        <w:tabs>
          <w:tab w:val="left" w:pos="4678"/>
        </w:tabs>
        <w:spacing w:after="0" w:line="240" w:lineRule="auto"/>
        <w:ind w:right="-1" w:firstLine="567"/>
        <w:jc w:val="center"/>
        <w:rPr>
          <w:rFonts w:ascii="Times New Roman" w:eastAsia="Times New Roman" w:hAnsi="Times New Roman" w:cs="Times New Roman"/>
          <w:b/>
          <w:sz w:val="20"/>
          <w:szCs w:val="20"/>
          <w:lang w:eastAsia="ar-SA"/>
        </w:rPr>
      </w:pPr>
      <w:r w:rsidRPr="008E42E3">
        <w:rPr>
          <w:rFonts w:ascii="Times New Roman" w:eastAsia="Times New Roman" w:hAnsi="Times New Roman" w:cs="Times New Roman"/>
          <w:b/>
          <w:sz w:val="20"/>
          <w:szCs w:val="20"/>
          <w:lang w:eastAsia="ar-SA"/>
        </w:rPr>
        <w:t>П О С Т А Н О В Л Е Н И Е</w:t>
      </w:r>
    </w:p>
    <w:p w14:paraId="4EAFDACE" w14:textId="77777777" w:rsidR="008E42E3" w:rsidRPr="008E42E3" w:rsidRDefault="008E42E3" w:rsidP="008B037A">
      <w:pPr>
        <w:tabs>
          <w:tab w:val="left" w:pos="4678"/>
        </w:tabs>
        <w:spacing w:after="0" w:line="240" w:lineRule="auto"/>
        <w:ind w:right="-1" w:firstLine="567"/>
        <w:jc w:val="center"/>
        <w:rPr>
          <w:rFonts w:ascii="Times New Roman" w:eastAsia="Times New Roman" w:hAnsi="Times New Roman" w:cs="Times New Roman"/>
          <w:b/>
          <w:sz w:val="20"/>
          <w:szCs w:val="20"/>
          <w:lang w:eastAsia="ar-SA"/>
        </w:rPr>
      </w:pPr>
    </w:p>
    <w:p w14:paraId="4B69DF36" w14:textId="77777777" w:rsidR="008E42E3" w:rsidRPr="008E42E3" w:rsidRDefault="00000000" w:rsidP="008B037A">
      <w:pPr>
        <w:tabs>
          <w:tab w:val="left" w:pos="4680"/>
        </w:tabs>
        <w:spacing w:after="0" w:line="240" w:lineRule="auto"/>
        <w:jc w:val="both"/>
        <w:rPr>
          <w:rFonts w:ascii="Times New Roman" w:eastAsia="Times New Roman" w:hAnsi="Times New Roman" w:cs="Times New Roman"/>
          <w:sz w:val="20"/>
          <w:szCs w:val="20"/>
          <w:lang w:eastAsia="ar-SA"/>
        </w:rPr>
      </w:pPr>
      <w:r w:rsidRPr="008E42E3">
        <w:rPr>
          <w:rFonts w:ascii="Times New Roman" w:eastAsia="Times New Roman" w:hAnsi="Times New Roman" w:cs="Times New Roman"/>
          <w:sz w:val="20"/>
          <w:szCs w:val="20"/>
          <w:lang w:eastAsia="ar-SA"/>
        </w:rPr>
        <w:t>20.01.2024 г. № 2</w:t>
      </w:r>
    </w:p>
    <w:p w14:paraId="37A4F44F" w14:textId="77777777" w:rsidR="008E42E3" w:rsidRPr="008E42E3" w:rsidRDefault="00000000" w:rsidP="008B037A">
      <w:pPr>
        <w:spacing w:after="0" w:line="240" w:lineRule="auto"/>
        <w:rPr>
          <w:rFonts w:ascii="Times New Roman" w:eastAsia="Times New Roman" w:hAnsi="Times New Roman" w:cs="Times New Roman"/>
          <w:sz w:val="20"/>
          <w:szCs w:val="20"/>
          <w:lang w:eastAsia="ar-SA"/>
        </w:rPr>
      </w:pPr>
      <w:r w:rsidRPr="008E42E3">
        <w:rPr>
          <w:rFonts w:ascii="Times New Roman" w:eastAsia="Times New Roman" w:hAnsi="Times New Roman" w:cs="Times New Roman"/>
          <w:sz w:val="20"/>
          <w:szCs w:val="20"/>
          <w:lang w:eastAsia="ar-SA"/>
        </w:rPr>
        <w:t>п. Шуберское</w:t>
      </w:r>
    </w:p>
    <w:p w14:paraId="4E3D3E6F" w14:textId="77777777" w:rsidR="008E42E3" w:rsidRPr="008E42E3" w:rsidRDefault="008E42E3" w:rsidP="008B037A">
      <w:pPr>
        <w:spacing w:after="0" w:line="240" w:lineRule="auto"/>
        <w:ind w:right="4252"/>
        <w:jc w:val="both"/>
        <w:outlineLvl w:val="0"/>
        <w:rPr>
          <w:rFonts w:ascii="Times New Roman" w:eastAsia="Times New Roman" w:hAnsi="Times New Roman" w:cs="Times New Roman"/>
          <w:bCs/>
          <w:kern w:val="28"/>
          <w:sz w:val="20"/>
          <w:szCs w:val="20"/>
        </w:rPr>
      </w:pPr>
    </w:p>
    <w:p w14:paraId="1E9109F5" w14:textId="77777777" w:rsidR="008E42E3" w:rsidRPr="008E42E3" w:rsidRDefault="00000000" w:rsidP="008B037A">
      <w:pPr>
        <w:spacing w:after="0" w:line="240" w:lineRule="auto"/>
        <w:ind w:right="4252"/>
        <w:jc w:val="both"/>
        <w:outlineLvl w:val="0"/>
        <w:rPr>
          <w:rFonts w:ascii="Times New Roman" w:eastAsia="Times New Roman" w:hAnsi="Times New Roman" w:cs="Times New Roman"/>
          <w:kern w:val="28"/>
          <w:sz w:val="20"/>
          <w:szCs w:val="20"/>
        </w:rPr>
      </w:pPr>
      <w:r w:rsidRPr="008E42E3">
        <w:rPr>
          <w:rFonts w:ascii="Times New Roman" w:eastAsia="Times New Roman" w:hAnsi="Times New Roman" w:cs="Times New Roman"/>
          <w:bCs/>
          <w:kern w:val="28"/>
          <w:sz w:val="20"/>
          <w:szCs w:val="20"/>
        </w:rPr>
        <w:t xml:space="preserve">О признании утратившими силу </w:t>
      </w:r>
      <w:r w:rsidRPr="008E42E3">
        <w:rPr>
          <w:rFonts w:ascii="Times New Roman" w:eastAsia="Times New Roman" w:hAnsi="Times New Roman" w:cs="Times New Roman"/>
          <w:kern w:val="28"/>
          <w:sz w:val="20"/>
          <w:szCs w:val="20"/>
        </w:rPr>
        <w:t xml:space="preserve">отдельных постановлений администрации Шуберского сельского поселения Новоусманского муниципального района Воронежской области </w:t>
      </w:r>
    </w:p>
    <w:p w14:paraId="3D37C97B" w14:textId="77777777" w:rsidR="008E42E3" w:rsidRPr="008E42E3" w:rsidRDefault="008E42E3" w:rsidP="008B037A">
      <w:pPr>
        <w:spacing w:after="0" w:line="240" w:lineRule="auto"/>
        <w:jc w:val="both"/>
        <w:rPr>
          <w:rFonts w:ascii="Times New Roman" w:eastAsia="Times New Roman" w:hAnsi="Times New Roman" w:cs="Times New Roman"/>
          <w:sz w:val="20"/>
          <w:szCs w:val="20"/>
        </w:rPr>
      </w:pPr>
    </w:p>
    <w:p w14:paraId="2039467B" w14:textId="77777777" w:rsidR="008E42E3" w:rsidRPr="008E42E3" w:rsidRDefault="00000000" w:rsidP="008B037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pacing w:val="20"/>
          <w:sz w:val="20"/>
          <w:szCs w:val="20"/>
          <w:lang w:eastAsia="ar-SA"/>
        </w:rPr>
      </w:pPr>
      <w:r w:rsidRPr="008E42E3">
        <w:rPr>
          <w:rFonts w:ascii="Times New Roman" w:eastAsia="Calibri"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42E3">
        <w:rPr>
          <w:rFonts w:ascii="Times New Roman" w:eastAsia="Calibri" w:hAnsi="Times New Roman" w:cs="Times New Roman"/>
          <w:bCs/>
          <w:sz w:val="20"/>
          <w:szCs w:val="20"/>
          <w:lang w:eastAsia="en-US"/>
        </w:rPr>
        <w:t>,</w:t>
      </w:r>
      <w:r w:rsidRPr="008E42E3">
        <w:rPr>
          <w:rFonts w:ascii="Times New Roman" w:eastAsia="Calibri" w:hAnsi="Times New Roman" w:cs="Times New Roman"/>
          <w:sz w:val="20"/>
          <w:szCs w:val="20"/>
        </w:rPr>
        <w:t xml:space="preserve"> </w:t>
      </w:r>
      <w:r w:rsidRPr="008E42E3">
        <w:rPr>
          <w:rFonts w:ascii="Times New Roman" w:eastAsia="Calibri" w:hAnsi="Times New Roman" w:cs="Times New Roman"/>
          <w:sz w:val="20"/>
          <w:szCs w:val="20"/>
          <w:lang w:eastAsia="en-US"/>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Шуберского сельского поселения Новоусманского муниципального района Воронежской области администрация Шуберского сельского поселения Новоусманского муниципального района Воронежской области </w:t>
      </w:r>
      <w:r w:rsidRPr="008E42E3">
        <w:rPr>
          <w:rFonts w:ascii="Times New Roman" w:eastAsia="Calibri" w:hAnsi="Times New Roman" w:cs="Times New Roman"/>
          <w:b/>
          <w:spacing w:val="20"/>
          <w:sz w:val="20"/>
          <w:szCs w:val="20"/>
          <w:lang w:eastAsia="ar-SA"/>
        </w:rPr>
        <w:t>постановляет:</w:t>
      </w:r>
    </w:p>
    <w:p w14:paraId="5051AB82" w14:textId="77777777" w:rsidR="008E42E3" w:rsidRPr="008E42E3" w:rsidRDefault="008E42E3" w:rsidP="008B037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p>
    <w:p w14:paraId="682D775C" w14:textId="77777777" w:rsidR="008E42E3" w:rsidRPr="008E42E3" w:rsidRDefault="00000000" w:rsidP="008B037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8E42E3">
        <w:rPr>
          <w:rFonts w:ascii="Times New Roman" w:eastAsia="Calibri" w:hAnsi="Times New Roman" w:cs="Times New Roman"/>
          <w:sz w:val="20"/>
          <w:szCs w:val="20"/>
        </w:rPr>
        <w:t xml:space="preserve">1. Признать утратившими силу следующие </w:t>
      </w:r>
      <w:r w:rsidRPr="008E42E3">
        <w:rPr>
          <w:rFonts w:ascii="Times New Roman" w:eastAsia="Calibri" w:hAnsi="Times New Roman" w:cs="Times New Roman"/>
          <w:bCs/>
          <w:sz w:val="20"/>
          <w:szCs w:val="20"/>
          <w:lang w:eastAsia="en-US"/>
        </w:rPr>
        <w:t xml:space="preserve">постановления администрации </w:t>
      </w:r>
      <w:r w:rsidRPr="008E42E3">
        <w:rPr>
          <w:rFonts w:ascii="Times New Roman" w:eastAsia="Calibri" w:hAnsi="Times New Roman" w:cs="Times New Roman"/>
          <w:sz w:val="20"/>
          <w:szCs w:val="20"/>
          <w:lang w:eastAsia="en-US"/>
        </w:rPr>
        <w:t>Шуберского сельского поселения Новоусманского муниципального района Воронежской области:</w:t>
      </w:r>
    </w:p>
    <w:p w14:paraId="3348FC29" w14:textId="77777777" w:rsidR="008E42E3" w:rsidRPr="008E42E3" w:rsidRDefault="00000000" w:rsidP="008B037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8E42E3">
        <w:rPr>
          <w:rFonts w:ascii="Times New Roman" w:eastAsia="Calibri" w:hAnsi="Times New Roman" w:cs="Times New Roman"/>
          <w:bCs/>
          <w:sz w:val="20"/>
          <w:szCs w:val="20"/>
          <w:lang w:eastAsia="en-US"/>
        </w:rPr>
        <w:t>- от 25.12.2014 № 118 «</w:t>
      </w:r>
      <w:r w:rsidRPr="008E42E3">
        <w:rPr>
          <w:rFonts w:ascii="Times New Roman" w:eastAsia="Calibri" w:hAnsi="Times New Roman" w:cs="Times New Roman"/>
          <w:color w:val="000000"/>
          <w:sz w:val="20"/>
          <w:szCs w:val="20"/>
          <w:lang w:eastAsia="en-US"/>
        </w:rPr>
        <w:t>Об утверждении Административного регламента администрации Шуберского сельского поселения по предоставлению муниципальной услуги «Выдача разрешений на право организации розничного рынка»</w:t>
      </w:r>
      <w:r w:rsidRPr="008E42E3">
        <w:rPr>
          <w:rFonts w:ascii="Times New Roman" w:eastAsia="Calibri" w:hAnsi="Times New Roman" w:cs="Times New Roman"/>
          <w:sz w:val="20"/>
          <w:szCs w:val="20"/>
          <w:lang w:eastAsia="en-US"/>
        </w:rPr>
        <w:t>;</w:t>
      </w:r>
    </w:p>
    <w:p w14:paraId="11FE6E6A" w14:textId="77777777" w:rsidR="008E42E3" w:rsidRPr="008E42E3" w:rsidRDefault="00000000" w:rsidP="008B037A">
      <w:pPr>
        <w:tabs>
          <w:tab w:val="left" w:pos="8364"/>
        </w:tabs>
        <w:spacing w:after="0" w:line="240" w:lineRule="auto"/>
        <w:ind w:right="-1" w:firstLine="709"/>
        <w:jc w:val="both"/>
        <w:rPr>
          <w:rFonts w:ascii="Times New Roman" w:eastAsia="Times New Roman" w:hAnsi="Times New Roman" w:cs="Times New Roman"/>
          <w:color w:val="000000"/>
          <w:sz w:val="20"/>
          <w:szCs w:val="20"/>
        </w:rPr>
      </w:pPr>
      <w:r w:rsidRPr="008E42E3">
        <w:rPr>
          <w:rFonts w:ascii="Times New Roman" w:eastAsia="Times New Roman" w:hAnsi="Times New Roman" w:cs="Times New Roman"/>
          <w:color w:val="000000"/>
          <w:sz w:val="20"/>
          <w:szCs w:val="20"/>
        </w:rPr>
        <w:t>- от 25.12.2014 № 119 «Об утверждении Административного регламента администрации Шуберского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14:paraId="68DE90DA" w14:textId="77777777" w:rsidR="008E42E3" w:rsidRPr="008E42E3" w:rsidRDefault="00000000" w:rsidP="008B037A">
      <w:pPr>
        <w:spacing w:after="0" w:line="240" w:lineRule="auto"/>
        <w:ind w:right="-1" w:firstLine="709"/>
        <w:jc w:val="both"/>
        <w:rPr>
          <w:rFonts w:ascii="Times New Roman" w:eastAsia="Times New Roman" w:hAnsi="Times New Roman" w:cs="Times New Roman"/>
          <w:color w:val="000000"/>
          <w:sz w:val="20"/>
          <w:szCs w:val="20"/>
        </w:rPr>
      </w:pPr>
      <w:r w:rsidRPr="008E42E3">
        <w:rPr>
          <w:rFonts w:ascii="Times New Roman" w:eastAsia="Times New Roman" w:hAnsi="Times New Roman" w:cs="Times New Roman"/>
          <w:color w:val="000000"/>
          <w:sz w:val="20"/>
          <w:szCs w:val="20"/>
        </w:rPr>
        <w:t>- от 07.05.2013 № 62 «Об утверждении административного регламента администрации Шуберского сельского поселения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14:paraId="3D67EBD0" w14:textId="77777777" w:rsidR="008E42E3" w:rsidRPr="008E42E3" w:rsidRDefault="00000000" w:rsidP="008B037A">
      <w:pPr>
        <w:spacing w:after="0" w:line="240" w:lineRule="auto"/>
        <w:ind w:right="-1" w:firstLine="709"/>
        <w:jc w:val="both"/>
        <w:rPr>
          <w:rFonts w:ascii="Times New Roman" w:eastAsia="Times New Roman" w:hAnsi="Times New Roman" w:cs="Times New Roman"/>
          <w:color w:val="000000"/>
          <w:sz w:val="20"/>
          <w:szCs w:val="20"/>
        </w:rPr>
      </w:pPr>
      <w:r w:rsidRPr="008E42E3">
        <w:rPr>
          <w:rFonts w:ascii="Times New Roman" w:eastAsia="Times New Roman" w:hAnsi="Times New Roman" w:cs="Times New Roman"/>
          <w:color w:val="000000"/>
          <w:sz w:val="20"/>
          <w:szCs w:val="20"/>
        </w:rPr>
        <w:t xml:space="preserve">- </w:t>
      </w:r>
      <w:r w:rsidRPr="008E42E3">
        <w:rPr>
          <w:rFonts w:ascii="Times New Roman" w:eastAsia="Times New Roman" w:hAnsi="Times New Roman" w:cs="Times New Roman"/>
          <w:iCs/>
          <w:color w:val="000000"/>
          <w:sz w:val="20"/>
          <w:szCs w:val="20"/>
        </w:rPr>
        <w:t>от 07.06.2016 № 59 «</w:t>
      </w:r>
      <w:r w:rsidRPr="008E42E3">
        <w:rPr>
          <w:rFonts w:ascii="Times New Roman" w:eastAsia="Times New Roman" w:hAnsi="Times New Roman" w:cs="Times New Roman"/>
          <w:sz w:val="20"/>
          <w:szCs w:val="20"/>
          <w:lang w:eastAsia="ar-SA"/>
        </w:rPr>
        <w:t xml:space="preserve">О внесении изменений в постановление администрации Шуберского сельского поселения Новоусманского муниципального района </w:t>
      </w:r>
      <w:proofErr w:type="gramStart"/>
      <w:r w:rsidRPr="008E42E3">
        <w:rPr>
          <w:rFonts w:ascii="Times New Roman" w:eastAsia="Times New Roman" w:hAnsi="Times New Roman" w:cs="Times New Roman"/>
          <w:sz w:val="20"/>
          <w:szCs w:val="20"/>
          <w:lang w:eastAsia="ar-SA"/>
        </w:rPr>
        <w:t>Воронежской  области</w:t>
      </w:r>
      <w:proofErr w:type="gramEnd"/>
      <w:r w:rsidRPr="008E42E3">
        <w:rPr>
          <w:rFonts w:ascii="Times New Roman" w:eastAsia="Times New Roman" w:hAnsi="Times New Roman" w:cs="Times New Roman"/>
          <w:sz w:val="20"/>
          <w:szCs w:val="20"/>
          <w:lang w:eastAsia="ar-SA"/>
        </w:rPr>
        <w:t xml:space="preserve"> от 07.05.2013 г. № 62 «Об утверждении административного регламента администрации Шуберского сельского поселения по предоставлению муниципальной услуги «</w:t>
      </w:r>
      <w:r w:rsidRPr="008E42E3">
        <w:rPr>
          <w:rFonts w:ascii="Times New Roman" w:eastAsia="Times New Roman" w:hAnsi="Times New Roman" w:cs="Times New Roman"/>
          <w:sz w:val="20"/>
          <w:szCs w:val="20"/>
        </w:rPr>
        <w:t>Дача согласия на осуществление обмена жилыми помещениями между нанимателями данных помещений по договорам социального найма»»;</w:t>
      </w:r>
    </w:p>
    <w:p w14:paraId="56CE64A0" w14:textId="77777777" w:rsidR="008E42E3" w:rsidRPr="008E42E3" w:rsidRDefault="00000000" w:rsidP="008B037A">
      <w:pPr>
        <w:autoSpaceDE w:val="0"/>
        <w:autoSpaceDN w:val="0"/>
        <w:adjustRightInd w:val="0"/>
        <w:spacing w:after="0" w:line="240" w:lineRule="auto"/>
        <w:ind w:right="-1" w:firstLine="709"/>
        <w:jc w:val="both"/>
        <w:rPr>
          <w:rFonts w:ascii="Times New Roman" w:eastAsia="Times New Roman" w:hAnsi="Times New Roman" w:cs="Times New Roman"/>
          <w:bCs/>
          <w:sz w:val="20"/>
          <w:szCs w:val="20"/>
        </w:rPr>
      </w:pPr>
      <w:r w:rsidRPr="008E42E3">
        <w:rPr>
          <w:rFonts w:ascii="Times New Roman" w:eastAsia="Times New Roman" w:hAnsi="Times New Roman" w:cs="Times New Roman"/>
          <w:bCs/>
          <w:sz w:val="20"/>
          <w:szCs w:val="20"/>
        </w:rPr>
        <w:t>- от 07.05.2013 № 69 «</w:t>
      </w:r>
      <w:r w:rsidRPr="008E42E3">
        <w:rPr>
          <w:rFonts w:ascii="Times New Roman" w:eastAsia="Times New Roman" w:hAnsi="Times New Roman" w:cs="Times New Roman"/>
          <w:color w:val="000000"/>
          <w:sz w:val="20"/>
          <w:szCs w:val="20"/>
        </w:rPr>
        <w:t>Об утверждении административного регламента администрации Шуберского сельского поселения по предоставлению муниципальной услуги «Принятие решения о создании семейного (родового) захоронения»</w:t>
      </w:r>
      <w:r w:rsidRPr="008E42E3">
        <w:rPr>
          <w:rFonts w:ascii="Times New Roman" w:eastAsia="Times New Roman" w:hAnsi="Times New Roman" w:cs="Times New Roman"/>
          <w:bCs/>
          <w:sz w:val="20"/>
          <w:szCs w:val="20"/>
        </w:rPr>
        <w:t>;</w:t>
      </w:r>
    </w:p>
    <w:p w14:paraId="46F734B4" w14:textId="77777777" w:rsidR="008E42E3" w:rsidRPr="008E42E3" w:rsidRDefault="00000000" w:rsidP="008B037A">
      <w:pPr>
        <w:autoSpaceDE w:val="0"/>
        <w:autoSpaceDN w:val="0"/>
        <w:adjustRightInd w:val="0"/>
        <w:spacing w:after="0" w:line="240" w:lineRule="auto"/>
        <w:ind w:right="-1" w:firstLine="709"/>
        <w:jc w:val="both"/>
        <w:rPr>
          <w:rFonts w:ascii="Times New Roman" w:eastAsia="Times New Roman" w:hAnsi="Times New Roman" w:cs="Times New Roman"/>
          <w:iCs/>
          <w:color w:val="000000"/>
          <w:sz w:val="20"/>
          <w:szCs w:val="20"/>
        </w:rPr>
      </w:pPr>
      <w:r w:rsidRPr="008E42E3">
        <w:rPr>
          <w:rFonts w:ascii="Times New Roman" w:eastAsia="Times New Roman" w:hAnsi="Times New Roman" w:cs="Times New Roman"/>
          <w:iCs/>
          <w:color w:val="000000"/>
          <w:sz w:val="20"/>
          <w:szCs w:val="20"/>
        </w:rPr>
        <w:t>- от 02.02.2015 № 11 «</w:t>
      </w:r>
      <w:r w:rsidRPr="008E42E3">
        <w:rPr>
          <w:rFonts w:ascii="Times New Roman" w:eastAsia="Times New Roman" w:hAnsi="Times New Roman" w:cs="Times New Roman"/>
          <w:sz w:val="20"/>
          <w:szCs w:val="20"/>
          <w:lang w:eastAsia="ar-SA"/>
        </w:rPr>
        <w:t>О внесении изменений в постановление администрации Шуберского сельского поселения Новоусманского муниципального района Воронежской области от 07.05.2013 года № 69 «Об утверждении Административного регламента администрации Шуберского сельского поселения по предоставлению муниципальной услуги «</w:t>
      </w:r>
      <w:r w:rsidRPr="008E42E3">
        <w:rPr>
          <w:rFonts w:ascii="Times New Roman" w:eastAsia="Times New Roman" w:hAnsi="Times New Roman" w:cs="Times New Roman"/>
          <w:bCs/>
          <w:sz w:val="20"/>
          <w:szCs w:val="20"/>
        </w:rPr>
        <w:t>Принятие решения о создании семейного (родового) захоронения</w:t>
      </w:r>
      <w:r w:rsidRPr="008E42E3">
        <w:rPr>
          <w:rFonts w:ascii="Times New Roman" w:eastAsia="Times New Roman" w:hAnsi="Times New Roman" w:cs="Times New Roman"/>
          <w:sz w:val="20"/>
          <w:szCs w:val="20"/>
        </w:rPr>
        <w:t>»»</w:t>
      </w:r>
      <w:r w:rsidRPr="008E42E3">
        <w:rPr>
          <w:rFonts w:ascii="Times New Roman" w:eastAsia="Times New Roman" w:hAnsi="Times New Roman" w:cs="Times New Roman"/>
          <w:iCs/>
          <w:color w:val="000000"/>
          <w:sz w:val="20"/>
          <w:szCs w:val="20"/>
        </w:rPr>
        <w:t xml:space="preserve">; </w:t>
      </w:r>
    </w:p>
    <w:p w14:paraId="14ADAA6B" w14:textId="77777777" w:rsidR="008E42E3" w:rsidRPr="008E42E3" w:rsidRDefault="00000000" w:rsidP="008B037A">
      <w:pPr>
        <w:autoSpaceDE w:val="0"/>
        <w:autoSpaceDN w:val="0"/>
        <w:adjustRightInd w:val="0"/>
        <w:spacing w:after="0" w:line="240" w:lineRule="auto"/>
        <w:ind w:right="-1" w:firstLine="709"/>
        <w:jc w:val="both"/>
        <w:rPr>
          <w:rFonts w:ascii="Times New Roman" w:eastAsia="Times New Roman" w:hAnsi="Times New Roman" w:cs="Times New Roman"/>
          <w:iCs/>
          <w:color w:val="000000"/>
          <w:sz w:val="20"/>
          <w:szCs w:val="20"/>
        </w:rPr>
      </w:pPr>
      <w:r w:rsidRPr="008E42E3">
        <w:rPr>
          <w:rFonts w:ascii="Times New Roman" w:eastAsia="Times New Roman" w:hAnsi="Times New Roman" w:cs="Times New Roman"/>
          <w:iCs/>
          <w:color w:val="000000"/>
          <w:sz w:val="20"/>
          <w:szCs w:val="20"/>
        </w:rPr>
        <w:t xml:space="preserve">- </w:t>
      </w:r>
      <w:proofErr w:type="gramStart"/>
      <w:r w:rsidRPr="008E42E3">
        <w:rPr>
          <w:rFonts w:ascii="Times New Roman" w:eastAsia="Times New Roman" w:hAnsi="Times New Roman" w:cs="Times New Roman"/>
          <w:iCs/>
          <w:color w:val="000000"/>
          <w:sz w:val="20"/>
          <w:szCs w:val="20"/>
        </w:rPr>
        <w:t>от  26.02.2016</w:t>
      </w:r>
      <w:proofErr w:type="gramEnd"/>
      <w:r w:rsidRPr="008E42E3">
        <w:rPr>
          <w:rFonts w:ascii="Times New Roman" w:eastAsia="Times New Roman" w:hAnsi="Times New Roman" w:cs="Times New Roman"/>
          <w:iCs/>
          <w:color w:val="000000"/>
          <w:sz w:val="20"/>
          <w:szCs w:val="20"/>
        </w:rPr>
        <w:t xml:space="preserve"> № 26 «</w:t>
      </w:r>
      <w:r w:rsidRPr="008E42E3">
        <w:rPr>
          <w:rFonts w:ascii="Times New Roman" w:eastAsia="Times New Roman" w:hAnsi="Times New Roman" w:cs="Times New Roman"/>
          <w:sz w:val="20"/>
          <w:szCs w:val="20"/>
          <w:lang w:eastAsia="ar-SA"/>
        </w:rPr>
        <w:t>О внесении изменений в постановление администрации Шуберского сельского поселения Новоусманского муниципального района Воронежской области от 07.05.2013 года № 69 «Об утверждении Административного регламента администрации Шуберского сельского поселения по предоставлению муниципальной услуги</w:t>
      </w:r>
      <w:r w:rsidRPr="008E42E3">
        <w:rPr>
          <w:rFonts w:ascii="Times New Roman" w:eastAsia="Times New Roman" w:hAnsi="Times New Roman" w:cs="Times New Roman"/>
          <w:b/>
          <w:sz w:val="20"/>
          <w:szCs w:val="20"/>
          <w:lang w:eastAsia="ar-SA"/>
        </w:rPr>
        <w:t xml:space="preserve"> «</w:t>
      </w:r>
      <w:r w:rsidRPr="008E42E3">
        <w:rPr>
          <w:rFonts w:ascii="Times New Roman" w:eastAsia="Times New Roman" w:hAnsi="Times New Roman" w:cs="Times New Roman"/>
          <w:sz w:val="20"/>
          <w:szCs w:val="20"/>
        </w:rPr>
        <w:t>Принятие решения о создании семейного (родового) захоронения</w:t>
      </w:r>
      <w:r w:rsidRPr="008E42E3">
        <w:rPr>
          <w:rFonts w:ascii="Times New Roman" w:eastAsia="Times New Roman" w:hAnsi="Times New Roman" w:cs="Times New Roman"/>
          <w:b/>
          <w:sz w:val="20"/>
          <w:szCs w:val="20"/>
        </w:rPr>
        <w:t>»»</w:t>
      </w:r>
      <w:r w:rsidRPr="008E42E3">
        <w:rPr>
          <w:rFonts w:ascii="Times New Roman" w:eastAsia="Times New Roman" w:hAnsi="Times New Roman" w:cs="Times New Roman"/>
          <w:iCs/>
          <w:color w:val="000000"/>
          <w:sz w:val="20"/>
          <w:szCs w:val="20"/>
        </w:rPr>
        <w:t xml:space="preserve">; </w:t>
      </w:r>
    </w:p>
    <w:p w14:paraId="656F9A38" w14:textId="77777777" w:rsidR="008E42E3" w:rsidRPr="008E42E3" w:rsidRDefault="00000000" w:rsidP="008B037A">
      <w:pPr>
        <w:autoSpaceDE w:val="0"/>
        <w:autoSpaceDN w:val="0"/>
        <w:adjustRightInd w:val="0"/>
        <w:spacing w:after="0" w:line="240" w:lineRule="auto"/>
        <w:ind w:right="-1" w:firstLine="709"/>
        <w:jc w:val="both"/>
        <w:rPr>
          <w:rFonts w:ascii="Times New Roman" w:eastAsia="Times New Roman" w:hAnsi="Times New Roman" w:cs="Times New Roman"/>
          <w:iCs/>
          <w:color w:val="000000"/>
          <w:sz w:val="20"/>
          <w:szCs w:val="20"/>
        </w:rPr>
      </w:pPr>
      <w:r w:rsidRPr="008E42E3">
        <w:rPr>
          <w:rFonts w:ascii="Times New Roman" w:eastAsia="Times New Roman" w:hAnsi="Times New Roman" w:cs="Times New Roman"/>
          <w:i/>
          <w:iCs/>
          <w:color w:val="000000"/>
          <w:sz w:val="20"/>
          <w:szCs w:val="20"/>
        </w:rPr>
        <w:t xml:space="preserve">- </w:t>
      </w:r>
      <w:r w:rsidRPr="008E42E3">
        <w:rPr>
          <w:rFonts w:ascii="Times New Roman" w:eastAsia="Times New Roman" w:hAnsi="Times New Roman" w:cs="Times New Roman"/>
          <w:iCs/>
          <w:color w:val="000000"/>
          <w:sz w:val="20"/>
          <w:szCs w:val="20"/>
        </w:rPr>
        <w:t>от 09.11.2017 № 81 «</w:t>
      </w:r>
      <w:r w:rsidRPr="008E42E3">
        <w:rPr>
          <w:rFonts w:ascii="Times New Roman" w:eastAsia="Times New Roman" w:hAnsi="Times New Roman" w:cs="Times New Roman"/>
          <w:sz w:val="20"/>
          <w:szCs w:val="20"/>
          <w:lang w:eastAsia="ar-SA"/>
        </w:rPr>
        <w:t xml:space="preserve">О внесении изменений в постановление администрации Шуберского сельского поселения Новоусманского </w:t>
      </w:r>
      <w:r w:rsidRPr="008E42E3">
        <w:rPr>
          <w:rFonts w:ascii="Times New Roman" w:eastAsia="Times New Roman" w:hAnsi="Times New Roman" w:cs="Times New Roman"/>
          <w:sz w:val="20"/>
          <w:szCs w:val="20"/>
        </w:rPr>
        <w:t xml:space="preserve">муниципального района </w:t>
      </w:r>
      <w:r w:rsidRPr="008E42E3">
        <w:rPr>
          <w:rFonts w:ascii="Times New Roman" w:eastAsia="Times New Roman" w:hAnsi="Times New Roman" w:cs="Times New Roman"/>
          <w:sz w:val="20"/>
          <w:szCs w:val="20"/>
          <w:lang w:eastAsia="ar-SA"/>
        </w:rPr>
        <w:t xml:space="preserve">Воронежской области </w:t>
      </w:r>
      <w:r w:rsidRPr="008E42E3">
        <w:rPr>
          <w:rFonts w:ascii="Times New Roman" w:eastAsia="Times New Roman" w:hAnsi="Times New Roman" w:cs="Times New Roman"/>
          <w:sz w:val="20"/>
          <w:szCs w:val="20"/>
        </w:rPr>
        <w:t xml:space="preserve">от </w:t>
      </w:r>
      <w:r w:rsidRPr="008E42E3">
        <w:rPr>
          <w:rFonts w:ascii="Times New Roman" w:eastAsia="Times New Roman" w:hAnsi="Times New Roman" w:cs="Times New Roman"/>
          <w:sz w:val="20"/>
          <w:szCs w:val="20"/>
          <w:lang w:eastAsia="ar-SA"/>
        </w:rPr>
        <w:t xml:space="preserve">07.05.2013 года № 69«Об утверждении Административного регламента администрации Шуберского сельского поселения по предоставлению муниципальной услуги </w:t>
      </w:r>
      <w:r w:rsidRPr="008E42E3">
        <w:rPr>
          <w:rFonts w:ascii="Times New Roman" w:eastAsia="Times New Roman" w:hAnsi="Times New Roman" w:cs="Times New Roman"/>
          <w:color w:val="000000"/>
          <w:sz w:val="20"/>
          <w:szCs w:val="20"/>
          <w:lang w:eastAsia="ar-SA"/>
        </w:rPr>
        <w:t>“</w:t>
      </w:r>
      <w:r w:rsidRPr="008E42E3">
        <w:rPr>
          <w:rFonts w:ascii="Times New Roman" w:eastAsia="Times New Roman" w:hAnsi="Times New Roman" w:cs="Times New Roman"/>
          <w:sz w:val="20"/>
          <w:szCs w:val="20"/>
        </w:rPr>
        <w:t>Принятие решения о создании семейного (родового) захоронения</w:t>
      </w:r>
      <w:r w:rsidRPr="008E42E3">
        <w:rPr>
          <w:rFonts w:ascii="Times New Roman" w:eastAsia="Times New Roman" w:hAnsi="Times New Roman" w:cs="Times New Roman"/>
          <w:color w:val="000000"/>
          <w:sz w:val="20"/>
          <w:szCs w:val="20"/>
        </w:rPr>
        <w:t>”</w:t>
      </w:r>
      <w:r w:rsidRPr="008E42E3">
        <w:rPr>
          <w:rFonts w:ascii="Times New Roman" w:eastAsia="Times New Roman" w:hAnsi="Times New Roman" w:cs="Times New Roman"/>
          <w:sz w:val="20"/>
          <w:szCs w:val="20"/>
        </w:rPr>
        <w:t>»</w:t>
      </w:r>
      <w:r w:rsidRPr="008E42E3">
        <w:rPr>
          <w:rFonts w:ascii="Times New Roman" w:eastAsia="Times New Roman" w:hAnsi="Times New Roman" w:cs="Times New Roman"/>
          <w:iCs/>
          <w:color w:val="000000"/>
          <w:sz w:val="20"/>
          <w:szCs w:val="20"/>
        </w:rPr>
        <w:t xml:space="preserve">; </w:t>
      </w:r>
    </w:p>
    <w:p w14:paraId="057C3DE6" w14:textId="77777777" w:rsidR="008E42E3" w:rsidRPr="008E42E3" w:rsidRDefault="00000000" w:rsidP="008B037A">
      <w:pPr>
        <w:autoSpaceDE w:val="0"/>
        <w:autoSpaceDN w:val="0"/>
        <w:adjustRightInd w:val="0"/>
        <w:spacing w:after="0" w:line="240" w:lineRule="auto"/>
        <w:ind w:right="-1" w:firstLine="709"/>
        <w:jc w:val="both"/>
        <w:rPr>
          <w:rFonts w:ascii="Times New Roman" w:eastAsia="Times New Roman" w:hAnsi="Times New Roman" w:cs="Times New Roman"/>
          <w:bCs/>
          <w:sz w:val="20"/>
          <w:szCs w:val="20"/>
        </w:rPr>
      </w:pPr>
      <w:r w:rsidRPr="008E42E3">
        <w:rPr>
          <w:rFonts w:ascii="Times New Roman" w:eastAsia="Times New Roman" w:hAnsi="Times New Roman" w:cs="Times New Roman"/>
          <w:i/>
          <w:iCs/>
          <w:color w:val="000000"/>
          <w:sz w:val="20"/>
          <w:szCs w:val="20"/>
        </w:rPr>
        <w:t xml:space="preserve">  - </w:t>
      </w:r>
      <w:r w:rsidRPr="008E42E3">
        <w:rPr>
          <w:rFonts w:ascii="Times New Roman" w:eastAsia="Times New Roman" w:hAnsi="Times New Roman" w:cs="Times New Roman"/>
          <w:iCs/>
          <w:color w:val="000000"/>
          <w:sz w:val="20"/>
          <w:szCs w:val="20"/>
        </w:rPr>
        <w:t>от 20.08.2018 № 50 «</w:t>
      </w:r>
      <w:r w:rsidRPr="008E42E3">
        <w:rPr>
          <w:rFonts w:ascii="Times New Roman" w:eastAsia="Times New Roman" w:hAnsi="Times New Roman" w:cs="Times New Roman"/>
          <w:sz w:val="20"/>
          <w:szCs w:val="20"/>
          <w:lang w:eastAsia="ar-SA"/>
        </w:rPr>
        <w:t xml:space="preserve">О внесении изменений в постановление администрации Шуберского сельского поселения Новоусманского </w:t>
      </w:r>
      <w:r w:rsidRPr="008E42E3">
        <w:rPr>
          <w:rFonts w:ascii="Times New Roman" w:eastAsia="Times New Roman" w:hAnsi="Times New Roman" w:cs="Times New Roman"/>
          <w:sz w:val="20"/>
          <w:szCs w:val="20"/>
        </w:rPr>
        <w:t xml:space="preserve">муниципального района </w:t>
      </w:r>
      <w:r w:rsidRPr="008E42E3">
        <w:rPr>
          <w:rFonts w:ascii="Times New Roman" w:eastAsia="Times New Roman" w:hAnsi="Times New Roman" w:cs="Times New Roman"/>
          <w:sz w:val="20"/>
          <w:szCs w:val="20"/>
          <w:lang w:eastAsia="ar-SA"/>
        </w:rPr>
        <w:t xml:space="preserve">Воронежской области </w:t>
      </w:r>
      <w:r w:rsidRPr="008E42E3">
        <w:rPr>
          <w:rFonts w:ascii="Times New Roman" w:eastAsia="Times New Roman" w:hAnsi="Times New Roman" w:cs="Times New Roman"/>
          <w:sz w:val="20"/>
          <w:szCs w:val="20"/>
        </w:rPr>
        <w:t xml:space="preserve">от </w:t>
      </w:r>
      <w:r w:rsidRPr="008E42E3">
        <w:rPr>
          <w:rFonts w:ascii="Times New Roman" w:eastAsia="Times New Roman" w:hAnsi="Times New Roman" w:cs="Times New Roman"/>
          <w:sz w:val="20"/>
          <w:szCs w:val="20"/>
          <w:lang w:eastAsia="ar-SA"/>
        </w:rPr>
        <w:t xml:space="preserve">07.05.2013 года № 69 «Об утверждении Административного регламента администрации Шуберского сельского поселения по предоставлению муниципальной услуги </w:t>
      </w:r>
      <w:r w:rsidRPr="008E42E3">
        <w:rPr>
          <w:rFonts w:ascii="Times New Roman" w:eastAsia="Times New Roman" w:hAnsi="Times New Roman" w:cs="Times New Roman"/>
          <w:color w:val="000000"/>
          <w:sz w:val="20"/>
          <w:szCs w:val="20"/>
          <w:lang w:eastAsia="ar-SA"/>
        </w:rPr>
        <w:t>“</w:t>
      </w:r>
      <w:r w:rsidRPr="008E42E3">
        <w:rPr>
          <w:rFonts w:ascii="Times New Roman" w:eastAsia="Times New Roman" w:hAnsi="Times New Roman" w:cs="Times New Roman"/>
          <w:sz w:val="20"/>
          <w:szCs w:val="20"/>
        </w:rPr>
        <w:t>Принятие решения о создании семейного (родового) захоронения</w:t>
      </w:r>
      <w:r w:rsidRPr="008E42E3">
        <w:rPr>
          <w:rFonts w:ascii="Times New Roman" w:eastAsia="Times New Roman" w:hAnsi="Times New Roman" w:cs="Times New Roman"/>
          <w:color w:val="000000"/>
          <w:sz w:val="20"/>
          <w:szCs w:val="20"/>
        </w:rPr>
        <w:t>”</w:t>
      </w:r>
      <w:r w:rsidRPr="008E42E3">
        <w:rPr>
          <w:rFonts w:ascii="Times New Roman" w:eastAsia="Times New Roman" w:hAnsi="Times New Roman" w:cs="Times New Roman"/>
          <w:sz w:val="20"/>
          <w:szCs w:val="20"/>
        </w:rPr>
        <w:t>».</w:t>
      </w:r>
    </w:p>
    <w:p w14:paraId="0A5F5515" w14:textId="77777777" w:rsidR="008E42E3" w:rsidRPr="008E42E3" w:rsidRDefault="00000000" w:rsidP="008B037A">
      <w:pPr>
        <w:autoSpaceDE w:val="0"/>
        <w:autoSpaceDN w:val="0"/>
        <w:adjustRightInd w:val="0"/>
        <w:spacing w:after="0" w:line="240" w:lineRule="auto"/>
        <w:ind w:right="-1" w:firstLine="709"/>
        <w:jc w:val="both"/>
        <w:rPr>
          <w:rFonts w:ascii="Times New Roman" w:eastAsia="Times New Roman" w:hAnsi="Times New Roman" w:cs="Times New Roman"/>
          <w:sz w:val="20"/>
          <w:szCs w:val="20"/>
        </w:rPr>
      </w:pPr>
      <w:r w:rsidRPr="008E42E3">
        <w:rPr>
          <w:rFonts w:ascii="Times New Roman" w:eastAsia="Times New Roman" w:hAnsi="Times New Roman" w:cs="Times New Roman"/>
          <w:sz w:val="20"/>
          <w:szCs w:val="20"/>
        </w:rPr>
        <w:t xml:space="preserve">2. Опубликовать настоящее постановление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 «Вестник муниципальных правовых актов Шуберского сельского поселения Новоусманского </w:t>
      </w:r>
      <w:r w:rsidRPr="008E42E3">
        <w:rPr>
          <w:rFonts w:ascii="Times New Roman" w:eastAsia="Times New Roman" w:hAnsi="Times New Roman" w:cs="Times New Roman"/>
          <w:sz w:val="20"/>
          <w:szCs w:val="20"/>
        </w:rPr>
        <w:lastRenderedPageBreak/>
        <w:t>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
    <w:p w14:paraId="064FC6C5" w14:textId="77777777" w:rsidR="008E42E3" w:rsidRPr="008E42E3" w:rsidRDefault="00000000" w:rsidP="008B037A">
      <w:pPr>
        <w:autoSpaceDE w:val="0"/>
        <w:spacing w:after="0" w:line="240" w:lineRule="auto"/>
        <w:ind w:firstLine="709"/>
        <w:jc w:val="both"/>
        <w:rPr>
          <w:rFonts w:ascii="Times New Roman" w:eastAsia="Times New Roman" w:hAnsi="Times New Roman" w:cs="Times New Roman"/>
          <w:sz w:val="20"/>
          <w:szCs w:val="20"/>
        </w:rPr>
      </w:pPr>
      <w:r w:rsidRPr="008E42E3">
        <w:rPr>
          <w:rFonts w:ascii="Times New Roman" w:eastAsia="Times New Roman" w:hAnsi="Times New Roman" w:cs="Times New Roman"/>
          <w:sz w:val="20"/>
          <w:szCs w:val="20"/>
        </w:rPr>
        <w:t>3. Контроль за исполнением настоящего постановления оставляю за собой.</w:t>
      </w:r>
    </w:p>
    <w:p w14:paraId="3D8939A0" w14:textId="77777777" w:rsidR="008E42E3" w:rsidRPr="008E42E3" w:rsidRDefault="008E42E3" w:rsidP="008B037A">
      <w:pPr>
        <w:autoSpaceDE w:val="0"/>
        <w:spacing w:after="0" w:line="240" w:lineRule="auto"/>
        <w:ind w:right="-1" w:firstLine="709"/>
        <w:jc w:val="both"/>
        <w:rPr>
          <w:rFonts w:ascii="Times New Roman" w:eastAsia="Times New Roman" w:hAnsi="Times New Roman" w:cs="Times New Roman"/>
          <w:sz w:val="20"/>
          <w:szCs w:val="20"/>
        </w:rPr>
      </w:pPr>
    </w:p>
    <w:p w14:paraId="54748298" w14:textId="77777777" w:rsidR="008E42E3" w:rsidRPr="008E42E3" w:rsidRDefault="008E42E3" w:rsidP="008B037A">
      <w:pPr>
        <w:autoSpaceDE w:val="0"/>
        <w:spacing w:after="0" w:line="240" w:lineRule="auto"/>
        <w:ind w:right="-1"/>
        <w:jc w:val="both"/>
        <w:rPr>
          <w:rFonts w:ascii="Times New Roman" w:eastAsia="Times New Roman" w:hAnsi="Times New Roman" w:cs="Times New Roman"/>
          <w:sz w:val="20"/>
          <w:szCs w:val="20"/>
          <w:lang w:eastAsia="ar-SA"/>
        </w:rPr>
      </w:pPr>
    </w:p>
    <w:p w14:paraId="14C2E866" w14:textId="77777777" w:rsidR="008E42E3" w:rsidRPr="008E42E3" w:rsidRDefault="00000000" w:rsidP="008B037A">
      <w:pPr>
        <w:autoSpaceDE w:val="0"/>
        <w:autoSpaceDN w:val="0"/>
        <w:adjustRightInd w:val="0"/>
        <w:spacing w:after="0" w:line="240" w:lineRule="auto"/>
        <w:jc w:val="both"/>
        <w:rPr>
          <w:rFonts w:ascii="Times New Roman" w:eastAsia="Times New Roman" w:hAnsi="Times New Roman" w:cs="Times New Roman"/>
          <w:sz w:val="20"/>
          <w:szCs w:val="20"/>
        </w:rPr>
      </w:pPr>
      <w:r w:rsidRPr="008E42E3">
        <w:rPr>
          <w:rFonts w:ascii="Times New Roman" w:eastAsia="Times New Roman" w:hAnsi="Times New Roman" w:cs="Times New Roman"/>
          <w:sz w:val="20"/>
          <w:szCs w:val="20"/>
        </w:rPr>
        <w:t>Глава Шуберского</w:t>
      </w:r>
    </w:p>
    <w:p w14:paraId="145A491B" w14:textId="77777777" w:rsidR="008E42E3" w:rsidRPr="008E42E3" w:rsidRDefault="00000000" w:rsidP="008B037A">
      <w:pPr>
        <w:autoSpaceDE w:val="0"/>
        <w:autoSpaceDN w:val="0"/>
        <w:adjustRightInd w:val="0"/>
        <w:spacing w:after="0" w:line="240" w:lineRule="auto"/>
        <w:jc w:val="both"/>
        <w:rPr>
          <w:rFonts w:ascii="Times New Roman" w:eastAsia="Times New Roman" w:hAnsi="Times New Roman" w:cs="Times New Roman"/>
          <w:sz w:val="20"/>
          <w:szCs w:val="20"/>
        </w:rPr>
      </w:pPr>
      <w:r w:rsidRPr="008E42E3">
        <w:rPr>
          <w:rFonts w:ascii="Times New Roman" w:eastAsia="Times New Roman" w:hAnsi="Times New Roman" w:cs="Times New Roman"/>
          <w:sz w:val="20"/>
          <w:szCs w:val="20"/>
        </w:rPr>
        <w:t>сельского поселения                                                                         С.Ю. Иванов</w:t>
      </w:r>
    </w:p>
    <w:bookmarkEnd w:id="0"/>
    <w:p w14:paraId="66B33F30" w14:textId="77777777" w:rsidR="008E42E3" w:rsidRPr="008E42E3" w:rsidRDefault="00000000" w:rsidP="008B037A">
      <w:pPr>
        <w:tabs>
          <w:tab w:val="left" w:pos="966"/>
        </w:tabs>
        <w:spacing w:after="0" w:line="240" w:lineRule="auto"/>
        <w:jc w:val="center"/>
        <w:rPr>
          <w:rFonts w:ascii="Times New Roman" w:hAnsi="Times New Roman" w:cs="Times New Roman"/>
          <w:color w:val="0D0D0D" w:themeColor="text1" w:themeTint="F2"/>
          <w:sz w:val="20"/>
          <w:szCs w:val="20"/>
          <w:lang w:eastAsia="ar-SA"/>
        </w:rPr>
      </w:pPr>
      <w:r w:rsidRPr="008E42E3">
        <w:rPr>
          <w:rFonts w:ascii="Times New Roman" w:hAnsi="Times New Roman" w:cs="Times New Roman"/>
          <w:noProof/>
          <w:color w:val="0D0D0D" w:themeColor="text1" w:themeTint="F2"/>
          <w:sz w:val="20"/>
          <w:szCs w:val="20"/>
        </w:rPr>
        <w:drawing>
          <wp:inline distT="0" distB="0" distL="0" distR="0" wp14:anchorId="09F14906" wp14:editId="088B1538">
            <wp:extent cx="145290" cy="18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flipH="1">
                      <a:off x="0" y="0"/>
                      <a:ext cx="151091" cy="188201"/>
                    </a:xfrm>
                    <a:prstGeom prst="rect">
                      <a:avLst/>
                    </a:prstGeom>
                    <a:noFill/>
                    <a:ln>
                      <a:noFill/>
                    </a:ln>
                  </pic:spPr>
                </pic:pic>
              </a:graphicData>
            </a:graphic>
          </wp:inline>
        </w:drawing>
      </w:r>
    </w:p>
    <w:p w14:paraId="058BFEFD" w14:textId="77777777" w:rsidR="008E42E3" w:rsidRPr="008E42E3" w:rsidRDefault="00000000" w:rsidP="008B037A">
      <w:pPr>
        <w:tabs>
          <w:tab w:val="left" w:pos="966"/>
        </w:tabs>
        <w:spacing w:after="0" w:line="240" w:lineRule="auto"/>
        <w:jc w:val="center"/>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lang w:eastAsia="ar-SA"/>
        </w:rPr>
        <w:t>АДМИНИСТРАЦИЯ</w:t>
      </w:r>
    </w:p>
    <w:p w14:paraId="66C1EEA0" w14:textId="77777777" w:rsidR="008E42E3" w:rsidRPr="008E42E3" w:rsidRDefault="00000000" w:rsidP="008B037A">
      <w:pPr>
        <w:tabs>
          <w:tab w:val="left" w:pos="966"/>
        </w:tabs>
        <w:snapToGrid w:val="0"/>
        <w:spacing w:after="0" w:line="240" w:lineRule="auto"/>
        <w:jc w:val="center"/>
        <w:rPr>
          <w:rFonts w:ascii="Times New Roman" w:hAnsi="Times New Roman" w:cs="Times New Roman"/>
          <w:color w:val="0D0D0D" w:themeColor="text1" w:themeTint="F2"/>
          <w:sz w:val="20"/>
          <w:szCs w:val="20"/>
          <w:lang w:eastAsia="ar-SA"/>
        </w:rPr>
      </w:pPr>
      <w:r w:rsidRPr="008E42E3">
        <w:rPr>
          <w:rFonts w:ascii="Times New Roman" w:hAnsi="Times New Roman" w:cs="Times New Roman"/>
          <w:color w:val="0D0D0D" w:themeColor="text1" w:themeTint="F2"/>
          <w:sz w:val="20"/>
          <w:szCs w:val="20"/>
          <w:lang w:eastAsia="ar-SA"/>
        </w:rPr>
        <w:t>ШУБЕРСКОГО СЕЛЬСКОГО ПОСЕЛЕНИЯ</w:t>
      </w:r>
    </w:p>
    <w:p w14:paraId="38EC4B3D" w14:textId="77777777" w:rsidR="008E42E3" w:rsidRPr="008E42E3" w:rsidRDefault="00000000" w:rsidP="008B037A">
      <w:pPr>
        <w:tabs>
          <w:tab w:val="left" w:pos="966"/>
        </w:tabs>
        <w:spacing w:after="0" w:line="240" w:lineRule="auto"/>
        <w:jc w:val="center"/>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lang w:eastAsia="ar-SA"/>
        </w:rPr>
        <w:t>НОВОУСМАНСКОГО МУНИЦИПАЛЬНОГО РАЙОНА</w:t>
      </w:r>
    </w:p>
    <w:p w14:paraId="5C0F3834" w14:textId="77777777" w:rsidR="008E42E3" w:rsidRPr="008E42E3" w:rsidRDefault="00000000" w:rsidP="008B037A">
      <w:pPr>
        <w:tabs>
          <w:tab w:val="left" w:pos="966"/>
        </w:tabs>
        <w:spacing w:after="0" w:line="240" w:lineRule="auto"/>
        <w:jc w:val="center"/>
        <w:rPr>
          <w:rFonts w:ascii="Times New Roman" w:hAnsi="Times New Roman" w:cs="Times New Roman"/>
          <w:b/>
          <w:color w:val="0D0D0D" w:themeColor="text1" w:themeTint="F2"/>
          <w:sz w:val="20"/>
          <w:szCs w:val="20"/>
          <w:lang w:eastAsia="ar-SA"/>
        </w:rPr>
      </w:pPr>
      <w:r w:rsidRPr="008E42E3">
        <w:rPr>
          <w:rFonts w:ascii="Times New Roman" w:hAnsi="Times New Roman" w:cs="Times New Roman"/>
          <w:color w:val="0D0D0D" w:themeColor="text1" w:themeTint="F2"/>
          <w:sz w:val="20"/>
          <w:szCs w:val="20"/>
          <w:lang w:eastAsia="ar-SA"/>
        </w:rPr>
        <w:t>ВОРОНЕЖСКОЙ ОБЛАСТИ</w:t>
      </w:r>
    </w:p>
    <w:p w14:paraId="4EEC02F3" w14:textId="77777777" w:rsidR="008E42E3" w:rsidRPr="008E42E3" w:rsidRDefault="008E42E3" w:rsidP="008B037A">
      <w:pPr>
        <w:tabs>
          <w:tab w:val="left" w:pos="966"/>
        </w:tabs>
        <w:spacing w:after="0" w:line="240" w:lineRule="auto"/>
        <w:jc w:val="center"/>
        <w:rPr>
          <w:rFonts w:ascii="Times New Roman" w:hAnsi="Times New Roman" w:cs="Times New Roman"/>
          <w:b/>
          <w:color w:val="0D0D0D" w:themeColor="text1" w:themeTint="F2"/>
          <w:sz w:val="20"/>
          <w:szCs w:val="20"/>
          <w:lang w:eastAsia="ar-SA"/>
        </w:rPr>
      </w:pPr>
    </w:p>
    <w:p w14:paraId="4F39F8DF" w14:textId="77777777" w:rsidR="008E42E3" w:rsidRPr="008E42E3" w:rsidRDefault="00000000" w:rsidP="008B037A">
      <w:pPr>
        <w:keepNext/>
        <w:tabs>
          <w:tab w:val="left" w:pos="966"/>
        </w:tabs>
        <w:spacing w:after="0" w:line="240" w:lineRule="auto"/>
        <w:jc w:val="center"/>
        <w:rPr>
          <w:rFonts w:ascii="Times New Roman" w:hAnsi="Times New Roman" w:cs="Times New Roman"/>
          <w:b/>
          <w:color w:val="0D0D0D" w:themeColor="text1" w:themeTint="F2"/>
          <w:sz w:val="20"/>
          <w:szCs w:val="20"/>
          <w:lang w:eastAsia="ar-SA"/>
        </w:rPr>
      </w:pPr>
      <w:r w:rsidRPr="008E42E3">
        <w:rPr>
          <w:rFonts w:ascii="Times New Roman" w:hAnsi="Times New Roman" w:cs="Times New Roman"/>
          <w:b/>
          <w:color w:val="0D0D0D" w:themeColor="text1" w:themeTint="F2"/>
          <w:sz w:val="20"/>
          <w:szCs w:val="20"/>
          <w:lang w:eastAsia="ar-SA"/>
        </w:rPr>
        <w:t>П О С Т А Н О В Л Е Н И Е</w:t>
      </w:r>
    </w:p>
    <w:p w14:paraId="7E0D5F9F" w14:textId="77777777" w:rsidR="008E42E3" w:rsidRPr="008E42E3" w:rsidRDefault="008E42E3" w:rsidP="008B037A">
      <w:pPr>
        <w:tabs>
          <w:tab w:val="left" w:pos="966"/>
        </w:tabs>
        <w:spacing w:after="0" w:line="240" w:lineRule="auto"/>
        <w:rPr>
          <w:rFonts w:ascii="Times New Roman" w:hAnsi="Times New Roman" w:cs="Times New Roman"/>
          <w:b/>
          <w:color w:val="0D0D0D" w:themeColor="text1" w:themeTint="F2"/>
          <w:sz w:val="20"/>
          <w:szCs w:val="20"/>
        </w:rPr>
      </w:pPr>
    </w:p>
    <w:p w14:paraId="621A4415" w14:textId="77777777" w:rsidR="008E42E3" w:rsidRPr="008E42E3" w:rsidRDefault="00000000" w:rsidP="008B037A">
      <w:pPr>
        <w:tabs>
          <w:tab w:val="left" w:pos="966"/>
          <w:tab w:val="left" w:pos="4678"/>
        </w:tabs>
        <w:spacing w:after="0" w:line="240" w:lineRule="auto"/>
        <w:ind w:right="4252"/>
        <w:jc w:val="both"/>
        <w:rPr>
          <w:rFonts w:ascii="Times New Roman" w:hAnsi="Times New Roman" w:cs="Times New Roman"/>
          <w:sz w:val="20"/>
          <w:szCs w:val="20"/>
          <w:lang w:eastAsia="ar-SA"/>
        </w:rPr>
      </w:pPr>
      <w:r w:rsidRPr="008E42E3">
        <w:rPr>
          <w:rFonts w:ascii="Times New Roman" w:hAnsi="Times New Roman" w:cs="Times New Roman"/>
          <w:sz w:val="20"/>
          <w:szCs w:val="20"/>
          <w:lang w:eastAsia="ar-SA"/>
        </w:rPr>
        <w:t>20.01.2025 г. № 3</w:t>
      </w:r>
    </w:p>
    <w:p w14:paraId="24B2B412" w14:textId="77777777" w:rsidR="008E42E3" w:rsidRPr="008E42E3" w:rsidRDefault="00000000" w:rsidP="008B037A">
      <w:pPr>
        <w:tabs>
          <w:tab w:val="left" w:pos="966"/>
        </w:tabs>
        <w:autoSpaceDE w:val="0"/>
        <w:spacing w:after="0" w:line="240" w:lineRule="auto"/>
        <w:jc w:val="both"/>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rPr>
        <w:t>п. Шуберское</w:t>
      </w:r>
    </w:p>
    <w:p w14:paraId="76B2D33A" w14:textId="77777777" w:rsidR="008E42E3" w:rsidRPr="008B037A" w:rsidRDefault="008E42E3" w:rsidP="008B037A">
      <w:pPr>
        <w:widowControl w:val="0"/>
        <w:tabs>
          <w:tab w:val="left" w:pos="966"/>
        </w:tabs>
        <w:autoSpaceDE w:val="0"/>
        <w:autoSpaceDN w:val="0"/>
        <w:adjustRightInd w:val="0"/>
        <w:spacing w:after="0" w:line="240" w:lineRule="auto"/>
        <w:ind w:firstLine="540"/>
        <w:jc w:val="both"/>
        <w:rPr>
          <w:rFonts w:ascii="Times New Roman" w:hAnsi="Times New Roman" w:cs="Times New Roman"/>
          <w:color w:val="0D0D0D" w:themeColor="text1" w:themeTint="F2"/>
          <w:kern w:val="2"/>
          <w:sz w:val="20"/>
          <w:szCs w:val="20"/>
        </w:rPr>
      </w:pPr>
    </w:p>
    <w:p w14:paraId="455E5D38" w14:textId="77777777" w:rsidR="008E42E3" w:rsidRPr="008E42E3" w:rsidRDefault="00000000" w:rsidP="008B037A">
      <w:pPr>
        <w:spacing w:after="0" w:line="240" w:lineRule="auto"/>
        <w:ind w:right="4252"/>
        <w:jc w:val="both"/>
        <w:outlineLvl w:val="1"/>
        <w:rPr>
          <w:rFonts w:ascii="Times New Roman" w:eastAsia="Times New Roman" w:hAnsi="Times New Roman" w:cs="Times New Roman"/>
          <w:color w:val="0D0D0D" w:themeColor="text1" w:themeTint="F2"/>
          <w:sz w:val="20"/>
          <w:szCs w:val="20"/>
          <w:lang w:eastAsia="ar-SA"/>
        </w:rPr>
      </w:pPr>
      <w:r w:rsidRPr="008E42E3">
        <w:rPr>
          <w:rFonts w:ascii="Times New Roman" w:eastAsia="Times New Roman" w:hAnsi="Times New Roman" w:cs="Times New Roman"/>
          <w:color w:val="0D0D0D" w:themeColor="text1" w:themeTint="F2"/>
          <w:sz w:val="20"/>
          <w:szCs w:val="20"/>
          <w:lang w:eastAsia="ar-SA"/>
        </w:rPr>
        <w:t xml:space="preserve">О внесении изменения в постановление администрации Шуберского сельского поселения Новоусманского </w:t>
      </w:r>
      <w:r w:rsidRPr="008E42E3">
        <w:rPr>
          <w:rFonts w:ascii="Times New Roman" w:eastAsia="Times New Roman" w:hAnsi="Times New Roman" w:cs="Times New Roman"/>
          <w:color w:val="0D0D0D" w:themeColor="text1" w:themeTint="F2"/>
          <w:sz w:val="20"/>
          <w:szCs w:val="20"/>
        </w:rPr>
        <w:t>муниципального района Воронежской области от 01.02.2012 № 19 «</w:t>
      </w:r>
      <w:r w:rsidRPr="008E42E3">
        <w:rPr>
          <w:rFonts w:ascii="Times New Roman" w:eastAsia="Times New Roman" w:hAnsi="Times New Roman" w:cs="Times New Roman"/>
          <w:color w:val="000000"/>
          <w:sz w:val="20"/>
          <w:szCs w:val="20"/>
        </w:rPr>
        <w:t>Об утверждении перечня муниципальных услуг, предоставляемых администрацией Шуберского сельского поселения Новоусманского муниципального района Воронежской области</w:t>
      </w:r>
      <w:r w:rsidRPr="008E42E3">
        <w:rPr>
          <w:rFonts w:ascii="Times New Roman" w:eastAsia="Times New Roman" w:hAnsi="Times New Roman" w:cs="Times New Roman"/>
          <w:color w:val="0D0D0D" w:themeColor="text1" w:themeTint="F2"/>
          <w:sz w:val="20"/>
          <w:szCs w:val="20"/>
        </w:rPr>
        <w:t>»</w:t>
      </w:r>
    </w:p>
    <w:p w14:paraId="502AFEA4" w14:textId="77777777" w:rsidR="008E42E3" w:rsidRPr="008E42E3" w:rsidRDefault="008E42E3" w:rsidP="008B037A">
      <w:pPr>
        <w:tabs>
          <w:tab w:val="left" w:pos="966"/>
          <w:tab w:val="left" w:pos="4678"/>
        </w:tabs>
        <w:spacing w:after="0" w:line="240" w:lineRule="auto"/>
        <w:ind w:right="4252"/>
        <w:jc w:val="both"/>
        <w:rPr>
          <w:rFonts w:ascii="Times New Roman" w:hAnsi="Times New Roman" w:cs="Times New Roman"/>
          <w:color w:val="0D0D0D" w:themeColor="text1" w:themeTint="F2"/>
          <w:sz w:val="20"/>
          <w:szCs w:val="20"/>
          <w:lang w:eastAsia="ar-SA"/>
        </w:rPr>
      </w:pPr>
    </w:p>
    <w:p w14:paraId="1C77B67E" w14:textId="77777777" w:rsidR="008E42E3" w:rsidRPr="008E42E3" w:rsidRDefault="00000000" w:rsidP="008B037A">
      <w:pPr>
        <w:tabs>
          <w:tab w:val="left" w:pos="851"/>
          <w:tab w:val="left" w:pos="966"/>
          <w:tab w:val="left" w:pos="9072"/>
        </w:tabs>
        <w:autoSpaceDE w:val="0"/>
        <w:spacing w:after="0" w:line="240" w:lineRule="auto"/>
        <w:ind w:left="-25" w:firstLine="734"/>
        <w:jc w:val="both"/>
        <w:rPr>
          <w:rFonts w:ascii="Times New Roman" w:hAnsi="Times New Roman" w:cs="Times New Roman"/>
          <w:b/>
          <w:color w:val="0D0D0D" w:themeColor="text1" w:themeTint="F2"/>
          <w:sz w:val="20"/>
          <w:szCs w:val="20"/>
          <w:lang w:eastAsia="ar-SA"/>
        </w:rPr>
      </w:pPr>
      <w:r w:rsidRPr="008E42E3">
        <w:rPr>
          <w:rFonts w:ascii="Times New Roman" w:hAnsi="Times New Roman" w:cs="Times New Roman"/>
          <w:color w:val="0D0D0D" w:themeColor="text1" w:themeTint="F2"/>
          <w:sz w:val="20"/>
          <w:szCs w:val="20"/>
        </w:rPr>
        <w:t xml:space="preserve">В целях приведения муниципального правового акта в соответствии с действующим законодательсвом </w:t>
      </w:r>
      <w:r w:rsidRPr="008E42E3">
        <w:rPr>
          <w:rFonts w:ascii="Times New Roman" w:hAnsi="Times New Roman" w:cs="Times New Roman"/>
          <w:color w:val="0D0D0D" w:themeColor="text1" w:themeTint="F2"/>
          <w:sz w:val="20"/>
          <w:szCs w:val="20"/>
          <w:lang w:eastAsia="ar-SA"/>
        </w:rPr>
        <w:t xml:space="preserve">администрация Шуберского сельского поселения Новоусманского муниципального района Воронежской области </w:t>
      </w:r>
      <w:r w:rsidRPr="008E42E3">
        <w:rPr>
          <w:rFonts w:ascii="Times New Roman" w:hAnsi="Times New Roman" w:cs="Times New Roman"/>
          <w:b/>
          <w:color w:val="0D0D0D" w:themeColor="text1" w:themeTint="F2"/>
          <w:sz w:val="20"/>
          <w:szCs w:val="20"/>
          <w:lang w:eastAsia="ar-SA"/>
        </w:rPr>
        <w:t>постановляет:</w:t>
      </w:r>
    </w:p>
    <w:p w14:paraId="37A0BC3E" w14:textId="77777777" w:rsidR="008E42E3" w:rsidRPr="008E42E3" w:rsidRDefault="008E42E3" w:rsidP="008B037A">
      <w:pPr>
        <w:tabs>
          <w:tab w:val="left" w:pos="966"/>
        </w:tabs>
        <w:spacing w:after="0" w:line="240" w:lineRule="auto"/>
        <w:ind w:right="-2" w:firstLine="709"/>
        <w:jc w:val="both"/>
        <w:rPr>
          <w:rFonts w:ascii="Times New Roman" w:hAnsi="Times New Roman" w:cs="Times New Roman"/>
          <w:color w:val="0D0D0D" w:themeColor="text1" w:themeTint="F2"/>
          <w:sz w:val="20"/>
          <w:szCs w:val="20"/>
          <w:lang w:eastAsia="ar-SA"/>
        </w:rPr>
      </w:pPr>
    </w:p>
    <w:p w14:paraId="2C626067" w14:textId="77777777" w:rsidR="008E42E3" w:rsidRPr="008E42E3" w:rsidRDefault="00000000" w:rsidP="008B037A">
      <w:pPr>
        <w:tabs>
          <w:tab w:val="left" w:pos="966"/>
          <w:tab w:val="left" w:pos="4678"/>
        </w:tabs>
        <w:spacing w:after="0" w:line="240" w:lineRule="auto"/>
        <w:ind w:right="-1" w:firstLine="709"/>
        <w:jc w:val="both"/>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lang w:eastAsia="ar-SA"/>
        </w:rPr>
        <w:t xml:space="preserve">1. Внести в постановление администрации Шуберского сельского поселения Новоусманского муниципального района Воронежской области </w:t>
      </w:r>
      <w:r w:rsidRPr="008E42E3">
        <w:rPr>
          <w:rFonts w:ascii="Times New Roman" w:hAnsi="Times New Roman" w:cs="Times New Roman"/>
          <w:color w:val="0D0D0D" w:themeColor="text1" w:themeTint="F2"/>
          <w:sz w:val="20"/>
          <w:szCs w:val="20"/>
        </w:rPr>
        <w:t>от 01.02.2012 № 19 «</w:t>
      </w:r>
      <w:r w:rsidRPr="008E42E3">
        <w:rPr>
          <w:rFonts w:ascii="Times New Roman" w:hAnsi="Times New Roman" w:cs="Times New Roman"/>
          <w:color w:val="000000"/>
          <w:sz w:val="20"/>
          <w:szCs w:val="20"/>
        </w:rPr>
        <w:t>Об утверждении перечня муниципальных услуг, предоставляемых администрацией Шуберского сельского поселения Новоусманского муниципального района Воронежской области</w:t>
      </w:r>
      <w:r w:rsidRPr="008E42E3">
        <w:rPr>
          <w:rFonts w:ascii="Times New Roman" w:hAnsi="Times New Roman" w:cs="Times New Roman"/>
          <w:color w:val="0D0D0D" w:themeColor="text1" w:themeTint="F2"/>
          <w:sz w:val="20"/>
          <w:szCs w:val="20"/>
        </w:rPr>
        <w:t>» (в</w:t>
      </w:r>
      <w:r w:rsidRPr="008E42E3">
        <w:rPr>
          <w:rFonts w:ascii="Times New Roman" w:hAnsi="Times New Roman" w:cs="Times New Roman"/>
          <w:color w:val="000000"/>
          <w:sz w:val="20"/>
          <w:szCs w:val="20"/>
        </w:rPr>
        <w:t xml:space="preserve"> редакции от 28.03.2012 № 32; от 23.05.2013 № 84; от 03.09.2013 № 114; от 12.11.2014 №98; от 14.05.2015 № 54; от 09.09.2015 № 94; от 11.11.2015 № 116; от 16.02.2016 № 10; от 26.02.2016 № 30; от 27.04.2016 № 46; от 11.01.2017 № 2; от 02.02.2017 № 19; от 07.03.2019 № 11, от </w:t>
      </w:r>
      <w:r w:rsidRPr="008E42E3">
        <w:rPr>
          <w:rFonts w:ascii="Times New Roman" w:hAnsi="Times New Roman" w:cs="Times New Roman"/>
          <w:sz w:val="20"/>
          <w:szCs w:val="20"/>
          <w:lang w:eastAsia="ar-SA"/>
        </w:rPr>
        <w:t xml:space="preserve">17.05.2023 № 36,  от 18.10.2023 №73, </w:t>
      </w:r>
      <w:r w:rsidRPr="008E42E3">
        <w:rPr>
          <w:rFonts w:ascii="Times New Roman" w:hAnsi="Times New Roman" w:cs="Times New Roman"/>
          <w:iCs/>
          <w:color w:val="000000"/>
          <w:sz w:val="20"/>
          <w:szCs w:val="20"/>
        </w:rPr>
        <w:t>от 20.05.2024 № 48</w:t>
      </w:r>
      <w:r w:rsidRPr="008E42E3">
        <w:rPr>
          <w:rFonts w:ascii="Times New Roman" w:hAnsi="Times New Roman" w:cs="Times New Roman"/>
          <w:color w:val="000000"/>
          <w:sz w:val="20"/>
          <w:szCs w:val="20"/>
        </w:rPr>
        <w:t>)</w:t>
      </w:r>
      <w:r w:rsidRPr="008E42E3">
        <w:rPr>
          <w:rFonts w:ascii="Times New Roman" w:hAnsi="Times New Roman" w:cs="Times New Roman"/>
          <w:color w:val="0D0D0D" w:themeColor="text1" w:themeTint="F2"/>
          <w:sz w:val="20"/>
          <w:szCs w:val="20"/>
        </w:rPr>
        <w:t xml:space="preserve"> следующее изменение:</w:t>
      </w:r>
    </w:p>
    <w:p w14:paraId="55192D01" w14:textId="77777777" w:rsidR="008E42E3" w:rsidRPr="008E42E3" w:rsidRDefault="00000000" w:rsidP="008B037A">
      <w:pPr>
        <w:tabs>
          <w:tab w:val="left" w:pos="966"/>
          <w:tab w:val="left" w:pos="4678"/>
        </w:tabs>
        <w:spacing w:after="0" w:line="240" w:lineRule="auto"/>
        <w:ind w:right="-1" w:firstLine="709"/>
        <w:jc w:val="both"/>
        <w:rPr>
          <w:color w:val="000000"/>
          <w:sz w:val="20"/>
          <w:szCs w:val="20"/>
        </w:rPr>
      </w:pPr>
      <w:r w:rsidRPr="008E42E3">
        <w:rPr>
          <w:rFonts w:ascii="Times New Roman" w:hAnsi="Times New Roman" w:cs="Times New Roman"/>
          <w:color w:val="0D0D0D" w:themeColor="text1" w:themeTint="F2"/>
          <w:sz w:val="20"/>
          <w:szCs w:val="20"/>
        </w:rPr>
        <w:t>- пункт 25 приложения к постановлению признать утратившим силу.</w:t>
      </w:r>
    </w:p>
    <w:p w14:paraId="41E0542F" w14:textId="77777777" w:rsidR="008E42E3" w:rsidRPr="008E42E3" w:rsidRDefault="00000000" w:rsidP="008B037A">
      <w:pPr>
        <w:autoSpaceDE w:val="0"/>
        <w:autoSpaceDN w:val="0"/>
        <w:adjustRightInd w:val="0"/>
        <w:spacing w:after="0" w:line="240" w:lineRule="auto"/>
        <w:ind w:right="-1" w:firstLine="709"/>
        <w:jc w:val="both"/>
        <w:rPr>
          <w:rFonts w:ascii="Times New Roman" w:hAnsi="Times New Roman"/>
          <w:sz w:val="20"/>
          <w:szCs w:val="20"/>
        </w:rPr>
      </w:pPr>
      <w:r w:rsidRPr="008E42E3">
        <w:rPr>
          <w:rFonts w:ascii="Times New Roman" w:hAnsi="Times New Roman"/>
          <w:sz w:val="20"/>
          <w:szCs w:val="20"/>
        </w:rPr>
        <w:t xml:space="preserve">2. Опубликовать настоящее постановление в периодическом печатном издании органов местного самоуправления Шуберского сельского поселения </w:t>
      </w:r>
    </w:p>
    <w:p w14:paraId="560A5A3A" w14:textId="77777777" w:rsidR="008E42E3" w:rsidRPr="008E42E3" w:rsidRDefault="008E42E3" w:rsidP="008B037A">
      <w:pPr>
        <w:autoSpaceDE w:val="0"/>
        <w:autoSpaceDN w:val="0"/>
        <w:adjustRightInd w:val="0"/>
        <w:spacing w:after="0" w:line="240" w:lineRule="auto"/>
        <w:ind w:right="-1"/>
        <w:jc w:val="both"/>
        <w:rPr>
          <w:rFonts w:ascii="Times New Roman" w:hAnsi="Times New Roman"/>
          <w:sz w:val="20"/>
          <w:szCs w:val="20"/>
        </w:rPr>
      </w:pPr>
    </w:p>
    <w:p w14:paraId="66344407" w14:textId="77777777" w:rsidR="008E42E3" w:rsidRPr="008E42E3" w:rsidRDefault="00000000" w:rsidP="008B037A">
      <w:pPr>
        <w:autoSpaceDE w:val="0"/>
        <w:autoSpaceDN w:val="0"/>
        <w:adjustRightInd w:val="0"/>
        <w:spacing w:after="0" w:line="240" w:lineRule="auto"/>
        <w:ind w:right="-1"/>
        <w:jc w:val="both"/>
        <w:rPr>
          <w:rFonts w:ascii="Times New Roman" w:hAnsi="Times New Roman"/>
          <w:sz w:val="20"/>
          <w:szCs w:val="20"/>
        </w:rPr>
      </w:pPr>
      <w:r w:rsidRPr="008E42E3">
        <w:rPr>
          <w:rFonts w:ascii="Times New Roman" w:hAnsi="Times New Roman"/>
          <w:sz w:val="20"/>
          <w:szCs w:val="20"/>
        </w:rPr>
        <w:t>Новоусманского муниципального района Воронежской области «Вестник муниципальных правовых актов Шуберского сельского поселения 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
    <w:p w14:paraId="7E229C07" w14:textId="77777777" w:rsidR="008E42E3" w:rsidRPr="008E42E3" w:rsidRDefault="00000000" w:rsidP="008B037A">
      <w:pPr>
        <w:autoSpaceDE w:val="0"/>
        <w:spacing w:after="0" w:line="240" w:lineRule="auto"/>
        <w:ind w:firstLine="709"/>
        <w:rPr>
          <w:rFonts w:ascii="Times New Roman" w:hAnsi="Times New Roman"/>
          <w:sz w:val="20"/>
          <w:szCs w:val="20"/>
        </w:rPr>
      </w:pPr>
      <w:r w:rsidRPr="008E42E3">
        <w:rPr>
          <w:rFonts w:ascii="Times New Roman" w:hAnsi="Times New Roman"/>
          <w:sz w:val="20"/>
          <w:szCs w:val="20"/>
        </w:rPr>
        <w:t>3. Контроль за исполнением настоящего постановления оставляю за собой.</w:t>
      </w:r>
    </w:p>
    <w:p w14:paraId="10C8B06E" w14:textId="77777777" w:rsidR="008E42E3" w:rsidRPr="008E42E3" w:rsidRDefault="008E42E3" w:rsidP="008B037A">
      <w:pPr>
        <w:spacing w:after="0" w:line="240" w:lineRule="auto"/>
        <w:jc w:val="both"/>
        <w:rPr>
          <w:rFonts w:ascii="Times New Roman" w:eastAsia="Times New Roman" w:hAnsi="Times New Roman" w:cs="Times New Roman"/>
          <w:color w:val="0D0D0D" w:themeColor="text1" w:themeTint="F2"/>
          <w:sz w:val="20"/>
          <w:szCs w:val="20"/>
        </w:rPr>
      </w:pPr>
    </w:p>
    <w:p w14:paraId="7E253769" w14:textId="77777777" w:rsidR="008E42E3" w:rsidRPr="008E42E3" w:rsidRDefault="00000000" w:rsidP="008B037A">
      <w:pPr>
        <w:spacing w:after="0" w:line="240" w:lineRule="auto"/>
        <w:jc w:val="both"/>
        <w:rPr>
          <w:rFonts w:ascii="Times New Roman" w:eastAsia="Times New Roman" w:hAnsi="Times New Roman" w:cs="Times New Roman"/>
          <w:color w:val="0D0D0D" w:themeColor="text1" w:themeTint="F2"/>
          <w:sz w:val="20"/>
          <w:szCs w:val="20"/>
        </w:rPr>
      </w:pPr>
      <w:r w:rsidRPr="008E42E3">
        <w:rPr>
          <w:rFonts w:ascii="Times New Roman" w:eastAsia="Times New Roman" w:hAnsi="Times New Roman" w:cs="Times New Roman"/>
          <w:color w:val="0D0D0D" w:themeColor="text1" w:themeTint="F2"/>
          <w:sz w:val="20"/>
          <w:szCs w:val="20"/>
        </w:rPr>
        <w:t>Глава Шуберского</w:t>
      </w:r>
    </w:p>
    <w:p w14:paraId="74CBB3F9" w14:textId="77777777" w:rsidR="008E42E3" w:rsidRPr="008E42E3" w:rsidRDefault="00000000" w:rsidP="008B037A">
      <w:pPr>
        <w:spacing w:after="0" w:line="240" w:lineRule="auto"/>
        <w:jc w:val="both"/>
        <w:rPr>
          <w:rFonts w:ascii="Times New Roman" w:hAnsi="Times New Roman" w:cs="Times New Roman"/>
          <w:color w:val="0D0D0D" w:themeColor="text1" w:themeTint="F2"/>
          <w:sz w:val="20"/>
          <w:szCs w:val="20"/>
        </w:rPr>
      </w:pPr>
      <w:r w:rsidRPr="008E42E3">
        <w:rPr>
          <w:rFonts w:ascii="Times New Roman" w:eastAsia="Times New Roman" w:hAnsi="Times New Roman" w:cs="Times New Roman"/>
          <w:color w:val="0D0D0D" w:themeColor="text1" w:themeTint="F2"/>
          <w:sz w:val="20"/>
          <w:szCs w:val="20"/>
        </w:rPr>
        <w:t>сельского поселения                                                                         С.Ю. Иванов</w:t>
      </w:r>
    </w:p>
    <w:p w14:paraId="45C448F9" w14:textId="77777777" w:rsidR="008E42E3" w:rsidRPr="008E42E3" w:rsidRDefault="00000000" w:rsidP="008B037A">
      <w:pPr>
        <w:tabs>
          <w:tab w:val="left" w:pos="966"/>
        </w:tabs>
        <w:spacing w:after="0" w:line="240" w:lineRule="auto"/>
        <w:jc w:val="center"/>
        <w:rPr>
          <w:rFonts w:ascii="Times New Roman" w:hAnsi="Times New Roman" w:cs="Times New Roman"/>
          <w:color w:val="0D0D0D" w:themeColor="text1" w:themeTint="F2"/>
          <w:sz w:val="20"/>
          <w:szCs w:val="20"/>
          <w:lang w:eastAsia="ar-SA"/>
        </w:rPr>
      </w:pPr>
      <w:r w:rsidRPr="008E42E3">
        <w:rPr>
          <w:rFonts w:ascii="Times New Roman" w:hAnsi="Times New Roman" w:cs="Times New Roman"/>
          <w:noProof/>
          <w:color w:val="0D0D0D" w:themeColor="text1" w:themeTint="F2"/>
          <w:sz w:val="20"/>
          <w:szCs w:val="20"/>
        </w:rPr>
        <w:drawing>
          <wp:inline distT="0" distB="0" distL="0" distR="0" wp14:anchorId="5AB9B4FF" wp14:editId="6B1D50F8">
            <wp:extent cx="175877" cy="219075"/>
            <wp:effectExtent l="0" t="0" r="0" b="0"/>
            <wp:docPr id="1316067079" name="Рисунок 13160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67079"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8996" cy="222960"/>
                    </a:xfrm>
                    <a:prstGeom prst="rect">
                      <a:avLst/>
                    </a:prstGeom>
                    <a:noFill/>
                    <a:ln>
                      <a:noFill/>
                    </a:ln>
                  </pic:spPr>
                </pic:pic>
              </a:graphicData>
            </a:graphic>
          </wp:inline>
        </w:drawing>
      </w:r>
    </w:p>
    <w:p w14:paraId="1630597E" w14:textId="77777777" w:rsidR="008E42E3" w:rsidRPr="008E42E3" w:rsidRDefault="00000000" w:rsidP="008B037A">
      <w:pPr>
        <w:tabs>
          <w:tab w:val="left" w:pos="966"/>
        </w:tabs>
        <w:spacing w:after="0" w:line="240" w:lineRule="auto"/>
        <w:jc w:val="center"/>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lang w:eastAsia="ar-SA"/>
        </w:rPr>
        <w:t>АДМИНИСТРАЦИЯ</w:t>
      </w:r>
    </w:p>
    <w:p w14:paraId="57E5F2DD" w14:textId="77777777" w:rsidR="008E42E3" w:rsidRPr="008E42E3" w:rsidRDefault="00000000" w:rsidP="008B037A">
      <w:pPr>
        <w:tabs>
          <w:tab w:val="left" w:pos="966"/>
        </w:tabs>
        <w:snapToGrid w:val="0"/>
        <w:spacing w:after="0" w:line="240" w:lineRule="auto"/>
        <w:jc w:val="center"/>
        <w:rPr>
          <w:rFonts w:ascii="Times New Roman" w:hAnsi="Times New Roman" w:cs="Times New Roman"/>
          <w:color w:val="0D0D0D" w:themeColor="text1" w:themeTint="F2"/>
          <w:sz w:val="20"/>
          <w:szCs w:val="20"/>
          <w:lang w:eastAsia="ar-SA"/>
        </w:rPr>
      </w:pPr>
      <w:r w:rsidRPr="008E42E3">
        <w:rPr>
          <w:rFonts w:ascii="Times New Roman" w:hAnsi="Times New Roman" w:cs="Times New Roman"/>
          <w:color w:val="0D0D0D" w:themeColor="text1" w:themeTint="F2"/>
          <w:sz w:val="20"/>
          <w:szCs w:val="20"/>
          <w:lang w:eastAsia="ar-SA"/>
        </w:rPr>
        <w:t>ШУБЕРСКОГО СЕЛЬСКОГО ПОСЕЛЕНИЯ</w:t>
      </w:r>
    </w:p>
    <w:p w14:paraId="2BA2FC0D" w14:textId="77777777" w:rsidR="008E42E3" w:rsidRPr="008E42E3" w:rsidRDefault="00000000" w:rsidP="008B037A">
      <w:pPr>
        <w:tabs>
          <w:tab w:val="left" w:pos="966"/>
        </w:tabs>
        <w:spacing w:after="0" w:line="240" w:lineRule="auto"/>
        <w:jc w:val="center"/>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lang w:eastAsia="ar-SA"/>
        </w:rPr>
        <w:t>НОВОУСМАНСКОГО МУНИЦИПАЛЬНОГО РАЙОНА</w:t>
      </w:r>
    </w:p>
    <w:p w14:paraId="26AC4A8D" w14:textId="77777777" w:rsidR="008E42E3" w:rsidRPr="008E42E3" w:rsidRDefault="00000000" w:rsidP="008B037A">
      <w:pPr>
        <w:tabs>
          <w:tab w:val="left" w:pos="966"/>
        </w:tabs>
        <w:spacing w:after="0" w:line="240" w:lineRule="auto"/>
        <w:jc w:val="center"/>
        <w:rPr>
          <w:rFonts w:ascii="Times New Roman" w:hAnsi="Times New Roman" w:cs="Times New Roman"/>
          <w:b/>
          <w:color w:val="0D0D0D" w:themeColor="text1" w:themeTint="F2"/>
          <w:sz w:val="20"/>
          <w:szCs w:val="20"/>
          <w:lang w:eastAsia="ar-SA"/>
        </w:rPr>
      </w:pPr>
      <w:r w:rsidRPr="008E42E3">
        <w:rPr>
          <w:rFonts w:ascii="Times New Roman" w:hAnsi="Times New Roman" w:cs="Times New Roman"/>
          <w:color w:val="0D0D0D" w:themeColor="text1" w:themeTint="F2"/>
          <w:sz w:val="20"/>
          <w:szCs w:val="20"/>
          <w:lang w:eastAsia="ar-SA"/>
        </w:rPr>
        <w:t>ВОРОНЕЖСКОЙ ОБЛАСТИ</w:t>
      </w:r>
    </w:p>
    <w:p w14:paraId="3AB4D62B" w14:textId="77777777" w:rsidR="008E42E3" w:rsidRPr="008E42E3" w:rsidRDefault="008E42E3" w:rsidP="008B037A">
      <w:pPr>
        <w:tabs>
          <w:tab w:val="left" w:pos="966"/>
        </w:tabs>
        <w:spacing w:after="0" w:line="240" w:lineRule="auto"/>
        <w:jc w:val="center"/>
        <w:rPr>
          <w:rFonts w:ascii="Times New Roman" w:hAnsi="Times New Roman" w:cs="Times New Roman"/>
          <w:b/>
          <w:color w:val="0D0D0D" w:themeColor="text1" w:themeTint="F2"/>
          <w:sz w:val="20"/>
          <w:szCs w:val="20"/>
          <w:lang w:eastAsia="ar-SA"/>
        </w:rPr>
      </w:pPr>
    </w:p>
    <w:p w14:paraId="46890C62" w14:textId="77777777" w:rsidR="008E42E3" w:rsidRPr="008E42E3" w:rsidRDefault="00000000" w:rsidP="008B037A">
      <w:pPr>
        <w:keepNext/>
        <w:tabs>
          <w:tab w:val="left" w:pos="966"/>
        </w:tabs>
        <w:spacing w:after="0" w:line="240" w:lineRule="auto"/>
        <w:jc w:val="center"/>
        <w:rPr>
          <w:rFonts w:ascii="Times New Roman" w:hAnsi="Times New Roman" w:cs="Times New Roman"/>
          <w:b/>
          <w:color w:val="0D0D0D" w:themeColor="text1" w:themeTint="F2"/>
          <w:sz w:val="20"/>
          <w:szCs w:val="20"/>
          <w:lang w:eastAsia="ar-SA"/>
        </w:rPr>
      </w:pPr>
      <w:r w:rsidRPr="008E42E3">
        <w:rPr>
          <w:rFonts w:ascii="Times New Roman" w:hAnsi="Times New Roman" w:cs="Times New Roman"/>
          <w:b/>
          <w:color w:val="0D0D0D" w:themeColor="text1" w:themeTint="F2"/>
          <w:sz w:val="20"/>
          <w:szCs w:val="20"/>
          <w:lang w:eastAsia="ar-SA"/>
        </w:rPr>
        <w:t>П О С Т А Н О В Л Е Н И Е</w:t>
      </w:r>
    </w:p>
    <w:p w14:paraId="12ACE080" w14:textId="77777777" w:rsidR="008E42E3" w:rsidRPr="008E42E3" w:rsidRDefault="008E42E3" w:rsidP="008B037A">
      <w:pPr>
        <w:tabs>
          <w:tab w:val="left" w:pos="966"/>
        </w:tabs>
        <w:spacing w:after="0" w:line="240" w:lineRule="auto"/>
        <w:rPr>
          <w:rFonts w:ascii="Times New Roman" w:hAnsi="Times New Roman" w:cs="Times New Roman"/>
          <w:b/>
          <w:color w:val="0D0D0D" w:themeColor="text1" w:themeTint="F2"/>
          <w:sz w:val="20"/>
          <w:szCs w:val="20"/>
        </w:rPr>
      </w:pPr>
    </w:p>
    <w:p w14:paraId="0D2D3A43" w14:textId="77777777" w:rsidR="008E42E3" w:rsidRPr="008E42E3" w:rsidRDefault="00000000" w:rsidP="008B037A">
      <w:pPr>
        <w:tabs>
          <w:tab w:val="left" w:pos="966"/>
          <w:tab w:val="left" w:pos="4678"/>
        </w:tabs>
        <w:spacing w:after="0" w:line="240" w:lineRule="auto"/>
        <w:ind w:right="4252"/>
        <w:jc w:val="both"/>
        <w:rPr>
          <w:rFonts w:ascii="Times New Roman" w:hAnsi="Times New Roman" w:cs="Times New Roman"/>
          <w:sz w:val="20"/>
          <w:szCs w:val="20"/>
          <w:lang w:eastAsia="ar-SA"/>
        </w:rPr>
      </w:pPr>
      <w:r w:rsidRPr="008E42E3">
        <w:rPr>
          <w:rFonts w:ascii="Times New Roman" w:hAnsi="Times New Roman" w:cs="Times New Roman"/>
          <w:sz w:val="20"/>
          <w:szCs w:val="20"/>
          <w:lang w:eastAsia="ar-SA"/>
        </w:rPr>
        <w:t>20.01.2025 г. № 4</w:t>
      </w:r>
    </w:p>
    <w:p w14:paraId="1B20D2D1" w14:textId="77777777" w:rsidR="008E42E3" w:rsidRPr="008E42E3" w:rsidRDefault="00000000" w:rsidP="008B037A">
      <w:pPr>
        <w:tabs>
          <w:tab w:val="left" w:pos="966"/>
        </w:tabs>
        <w:autoSpaceDE w:val="0"/>
        <w:spacing w:after="0" w:line="240" w:lineRule="auto"/>
        <w:jc w:val="both"/>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rPr>
        <w:t>п. Шуберское</w:t>
      </w:r>
    </w:p>
    <w:p w14:paraId="5544516C" w14:textId="77777777" w:rsidR="008E42E3" w:rsidRPr="008B037A" w:rsidRDefault="008E42E3" w:rsidP="008B037A">
      <w:pPr>
        <w:widowControl w:val="0"/>
        <w:tabs>
          <w:tab w:val="left" w:pos="966"/>
        </w:tabs>
        <w:autoSpaceDE w:val="0"/>
        <w:autoSpaceDN w:val="0"/>
        <w:adjustRightInd w:val="0"/>
        <w:spacing w:after="0" w:line="240" w:lineRule="auto"/>
        <w:ind w:firstLine="540"/>
        <w:jc w:val="both"/>
        <w:rPr>
          <w:rFonts w:ascii="Times New Roman" w:hAnsi="Times New Roman" w:cs="Times New Roman"/>
          <w:color w:val="0D0D0D" w:themeColor="text1" w:themeTint="F2"/>
          <w:kern w:val="2"/>
          <w:sz w:val="20"/>
          <w:szCs w:val="20"/>
        </w:rPr>
      </w:pPr>
    </w:p>
    <w:p w14:paraId="38F49099" w14:textId="77777777" w:rsidR="008E42E3" w:rsidRPr="008E42E3" w:rsidRDefault="00000000" w:rsidP="008B037A">
      <w:pPr>
        <w:tabs>
          <w:tab w:val="left" w:pos="966"/>
          <w:tab w:val="left" w:pos="4820"/>
        </w:tabs>
        <w:spacing w:after="0" w:line="240" w:lineRule="auto"/>
        <w:ind w:right="4252"/>
        <w:jc w:val="both"/>
        <w:rPr>
          <w:rFonts w:ascii="Times New Roman" w:hAnsi="Times New Roman" w:cs="Times New Roman"/>
          <w:color w:val="0D0D0D" w:themeColor="text1" w:themeTint="F2"/>
          <w:sz w:val="20"/>
          <w:szCs w:val="20"/>
          <w:lang w:eastAsia="ar-SA"/>
        </w:rPr>
      </w:pPr>
      <w:r w:rsidRPr="008E42E3">
        <w:rPr>
          <w:rFonts w:ascii="Times New Roman" w:hAnsi="Times New Roman"/>
          <w:color w:val="0D0D0D" w:themeColor="text1" w:themeTint="F2"/>
          <w:sz w:val="20"/>
          <w:szCs w:val="20"/>
          <w:lang w:eastAsia="ar-SA"/>
        </w:rPr>
        <w:t xml:space="preserve">О внесении изменения в постановление администрации Шуберского сельского поселения Новоусманского </w:t>
      </w:r>
      <w:r w:rsidRPr="008E42E3">
        <w:rPr>
          <w:rFonts w:ascii="Times New Roman" w:hAnsi="Times New Roman" w:cs="Times New Roman"/>
          <w:color w:val="0D0D0D" w:themeColor="text1" w:themeTint="F2"/>
          <w:sz w:val="20"/>
          <w:szCs w:val="20"/>
        </w:rPr>
        <w:t xml:space="preserve">муниципального района Воронежской области от 08.06.2018 </w:t>
      </w:r>
      <w:r w:rsidRPr="008E42E3">
        <w:rPr>
          <w:rFonts w:ascii="Times New Roman" w:hAnsi="Times New Roman" w:cs="Times New Roman"/>
          <w:color w:val="0D0D0D" w:themeColor="text1" w:themeTint="F2"/>
          <w:sz w:val="20"/>
          <w:szCs w:val="20"/>
        </w:rPr>
        <w:lastRenderedPageBreak/>
        <w:t>№37 «</w:t>
      </w:r>
      <w:r w:rsidRPr="008E42E3">
        <w:rPr>
          <w:rFonts w:ascii="Times New Roman" w:hAnsi="Times New Roman" w:cs="Times New Roman"/>
          <w:color w:val="000000"/>
          <w:sz w:val="20"/>
          <w:szCs w:val="20"/>
        </w:rPr>
        <w:t>Об утверждении перечня муниципальных услуг администрации Шуберского сельского поселения Новоусманского муниципального района Воронежской области, предоставление которых посредством комплексного запроса не осуществляется</w:t>
      </w:r>
      <w:r w:rsidRPr="008E42E3">
        <w:rPr>
          <w:rFonts w:ascii="Times New Roman" w:hAnsi="Times New Roman" w:cs="Times New Roman"/>
          <w:color w:val="0D0D0D" w:themeColor="text1" w:themeTint="F2"/>
          <w:sz w:val="20"/>
          <w:szCs w:val="20"/>
        </w:rPr>
        <w:t>»</w:t>
      </w:r>
    </w:p>
    <w:p w14:paraId="195C1ACC" w14:textId="77777777" w:rsidR="008E42E3" w:rsidRPr="008E42E3" w:rsidRDefault="008E42E3" w:rsidP="008B037A">
      <w:pPr>
        <w:tabs>
          <w:tab w:val="left" w:pos="966"/>
          <w:tab w:val="left" w:pos="4678"/>
        </w:tabs>
        <w:spacing w:after="0" w:line="240" w:lineRule="auto"/>
        <w:ind w:right="4252"/>
        <w:jc w:val="both"/>
        <w:rPr>
          <w:rFonts w:ascii="Times New Roman" w:hAnsi="Times New Roman" w:cs="Times New Roman"/>
          <w:color w:val="0D0D0D" w:themeColor="text1" w:themeTint="F2"/>
          <w:sz w:val="20"/>
          <w:szCs w:val="20"/>
          <w:lang w:eastAsia="ar-SA"/>
        </w:rPr>
      </w:pPr>
    </w:p>
    <w:p w14:paraId="7D7CB615" w14:textId="77777777" w:rsidR="008E42E3" w:rsidRPr="008E42E3" w:rsidRDefault="00000000" w:rsidP="008B037A">
      <w:pPr>
        <w:tabs>
          <w:tab w:val="left" w:pos="851"/>
          <w:tab w:val="left" w:pos="966"/>
          <w:tab w:val="left" w:pos="9072"/>
        </w:tabs>
        <w:autoSpaceDE w:val="0"/>
        <w:spacing w:after="0" w:line="240" w:lineRule="auto"/>
        <w:ind w:left="-25" w:firstLine="734"/>
        <w:jc w:val="both"/>
        <w:rPr>
          <w:rFonts w:ascii="Times New Roman" w:hAnsi="Times New Roman" w:cs="Times New Roman"/>
          <w:b/>
          <w:color w:val="0D0D0D" w:themeColor="text1" w:themeTint="F2"/>
          <w:sz w:val="20"/>
          <w:szCs w:val="20"/>
          <w:lang w:eastAsia="ar-SA"/>
        </w:rPr>
      </w:pPr>
      <w:r w:rsidRPr="008E42E3">
        <w:rPr>
          <w:rFonts w:ascii="Times New Roman" w:hAnsi="Times New Roman" w:cs="Times New Roman"/>
          <w:color w:val="0D0D0D" w:themeColor="text1" w:themeTint="F2"/>
          <w:sz w:val="20"/>
          <w:szCs w:val="20"/>
        </w:rPr>
        <w:t xml:space="preserve">В целях приведения муниципального правового акта в соответствии с действующим законодательством </w:t>
      </w:r>
      <w:r w:rsidRPr="008E42E3">
        <w:rPr>
          <w:rFonts w:ascii="Times New Roman" w:hAnsi="Times New Roman" w:cs="Times New Roman"/>
          <w:color w:val="0D0D0D" w:themeColor="text1" w:themeTint="F2"/>
          <w:sz w:val="20"/>
          <w:szCs w:val="20"/>
          <w:lang w:eastAsia="ar-SA"/>
        </w:rPr>
        <w:t xml:space="preserve">администрация Шуберского сельского поселения Новоусманского муниципального района Воронежской области </w:t>
      </w:r>
      <w:r w:rsidRPr="008E42E3">
        <w:rPr>
          <w:rFonts w:ascii="Times New Roman" w:hAnsi="Times New Roman" w:cs="Times New Roman"/>
          <w:b/>
          <w:color w:val="0D0D0D" w:themeColor="text1" w:themeTint="F2"/>
          <w:sz w:val="20"/>
          <w:szCs w:val="20"/>
          <w:lang w:eastAsia="ar-SA"/>
        </w:rPr>
        <w:t>постановляет:</w:t>
      </w:r>
    </w:p>
    <w:p w14:paraId="346249C0" w14:textId="77777777" w:rsidR="008E42E3" w:rsidRPr="008E42E3" w:rsidRDefault="008E42E3" w:rsidP="008B037A">
      <w:pPr>
        <w:tabs>
          <w:tab w:val="left" w:pos="966"/>
        </w:tabs>
        <w:spacing w:after="0" w:line="240" w:lineRule="auto"/>
        <w:ind w:right="-2" w:firstLine="709"/>
        <w:jc w:val="both"/>
        <w:rPr>
          <w:rFonts w:ascii="Times New Roman" w:hAnsi="Times New Roman" w:cs="Times New Roman"/>
          <w:color w:val="0D0D0D" w:themeColor="text1" w:themeTint="F2"/>
          <w:sz w:val="20"/>
          <w:szCs w:val="20"/>
          <w:lang w:eastAsia="ar-SA"/>
        </w:rPr>
      </w:pPr>
    </w:p>
    <w:p w14:paraId="39B429FC" w14:textId="77777777" w:rsidR="008E42E3" w:rsidRPr="008E42E3" w:rsidRDefault="00000000" w:rsidP="008B037A">
      <w:pPr>
        <w:tabs>
          <w:tab w:val="left" w:pos="966"/>
          <w:tab w:val="left" w:pos="4678"/>
        </w:tabs>
        <w:spacing w:after="0" w:line="240" w:lineRule="auto"/>
        <w:ind w:right="-1" w:firstLine="709"/>
        <w:jc w:val="both"/>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lang w:eastAsia="ar-SA"/>
        </w:rPr>
        <w:t xml:space="preserve">1. Внести в постановление администрации Шуберского сельского поселения Новоусманского муниципального района Воронежской области </w:t>
      </w:r>
      <w:r w:rsidRPr="008E42E3">
        <w:rPr>
          <w:rFonts w:ascii="Times New Roman" w:hAnsi="Times New Roman" w:cs="Times New Roman"/>
          <w:color w:val="0D0D0D" w:themeColor="text1" w:themeTint="F2"/>
          <w:sz w:val="20"/>
          <w:szCs w:val="20"/>
        </w:rPr>
        <w:t>от 08.06.2018 №37 «</w:t>
      </w:r>
      <w:r w:rsidRPr="008E42E3">
        <w:rPr>
          <w:rFonts w:ascii="Times New Roman" w:hAnsi="Times New Roman" w:cs="Times New Roman"/>
          <w:color w:val="000000"/>
          <w:sz w:val="20"/>
          <w:szCs w:val="20"/>
        </w:rPr>
        <w:t>Об утверждении перечня муниципальных услуг администрации Шуберского сельского поселения Новоусманского муниципального района Воронежской области, предоставление которых посредством комплексного запроса не осуществляется</w:t>
      </w:r>
      <w:r w:rsidRPr="008E42E3">
        <w:rPr>
          <w:rFonts w:ascii="Times New Roman" w:hAnsi="Times New Roman" w:cs="Times New Roman"/>
          <w:color w:val="0D0D0D" w:themeColor="text1" w:themeTint="F2"/>
          <w:sz w:val="20"/>
          <w:szCs w:val="20"/>
        </w:rPr>
        <w:t>» (в</w:t>
      </w:r>
      <w:r w:rsidRPr="008E42E3">
        <w:rPr>
          <w:rFonts w:ascii="Times New Roman" w:hAnsi="Times New Roman" w:cs="Times New Roman"/>
          <w:color w:val="000000"/>
          <w:sz w:val="20"/>
          <w:szCs w:val="20"/>
        </w:rPr>
        <w:t xml:space="preserve"> редакции от 07.03.2019 № 13, от </w:t>
      </w:r>
      <w:r w:rsidRPr="008E42E3">
        <w:rPr>
          <w:rFonts w:ascii="Times New Roman" w:hAnsi="Times New Roman"/>
          <w:sz w:val="20"/>
          <w:szCs w:val="20"/>
          <w:lang w:eastAsia="ar-SA"/>
        </w:rPr>
        <w:t>17.05.2023 № 34</w:t>
      </w:r>
      <w:r w:rsidRPr="008E42E3">
        <w:rPr>
          <w:rFonts w:ascii="Times New Roman" w:hAnsi="Times New Roman" w:cs="Times New Roman"/>
          <w:color w:val="0D0D0D" w:themeColor="text1" w:themeTint="F2"/>
          <w:sz w:val="20"/>
          <w:szCs w:val="20"/>
        </w:rPr>
        <w:t>, от</w:t>
      </w:r>
      <w:r w:rsidRPr="008E42E3">
        <w:rPr>
          <w:rFonts w:ascii="Times New Roman" w:hAnsi="Times New Roman" w:cs="Times New Roman"/>
          <w:sz w:val="20"/>
          <w:szCs w:val="20"/>
          <w:lang w:eastAsia="ar-SA"/>
        </w:rPr>
        <w:t xml:space="preserve"> 18.10.2023 № 74, </w:t>
      </w:r>
      <w:r w:rsidRPr="008E42E3">
        <w:rPr>
          <w:rFonts w:ascii="Times New Roman" w:hAnsi="Times New Roman" w:cs="Times New Roman"/>
          <w:iCs/>
          <w:color w:val="000000"/>
          <w:sz w:val="20"/>
          <w:szCs w:val="20"/>
        </w:rPr>
        <w:t>от 20.05.2024 № 49</w:t>
      </w:r>
      <w:r w:rsidRPr="008E42E3">
        <w:rPr>
          <w:rFonts w:ascii="Times New Roman" w:hAnsi="Times New Roman" w:cs="Times New Roman"/>
          <w:color w:val="000000"/>
          <w:sz w:val="20"/>
          <w:szCs w:val="20"/>
        </w:rPr>
        <w:t>)</w:t>
      </w:r>
      <w:r w:rsidRPr="008E42E3">
        <w:rPr>
          <w:rFonts w:ascii="Times New Roman" w:hAnsi="Times New Roman" w:cs="Times New Roman"/>
          <w:color w:val="0D0D0D" w:themeColor="text1" w:themeTint="F2"/>
          <w:sz w:val="20"/>
          <w:szCs w:val="20"/>
        </w:rPr>
        <w:t xml:space="preserve"> следующее изменение:</w:t>
      </w:r>
    </w:p>
    <w:p w14:paraId="4FBB7D37" w14:textId="77777777" w:rsidR="008E42E3" w:rsidRDefault="00000000" w:rsidP="008B037A">
      <w:pPr>
        <w:tabs>
          <w:tab w:val="left" w:pos="966"/>
          <w:tab w:val="left" w:pos="4678"/>
        </w:tabs>
        <w:spacing w:after="0" w:line="240" w:lineRule="auto"/>
        <w:ind w:right="-1" w:firstLine="709"/>
        <w:jc w:val="both"/>
        <w:rPr>
          <w:color w:val="000000"/>
          <w:sz w:val="20"/>
          <w:szCs w:val="20"/>
        </w:rPr>
      </w:pPr>
      <w:r w:rsidRPr="008E42E3">
        <w:rPr>
          <w:rFonts w:ascii="Times New Roman" w:hAnsi="Times New Roman" w:cs="Times New Roman"/>
          <w:color w:val="0D0D0D" w:themeColor="text1" w:themeTint="F2"/>
          <w:sz w:val="20"/>
          <w:szCs w:val="20"/>
        </w:rPr>
        <w:t>- пункт 25 приложения к постановлению признать утратившим силу.</w:t>
      </w:r>
    </w:p>
    <w:p w14:paraId="66BF8A8F" w14:textId="77777777" w:rsidR="008B037A" w:rsidRPr="008E42E3" w:rsidRDefault="008B037A" w:rsidP="008B037A">
      <w:pPr>
        <w:tabs>
          <w:tab w:val="left" w:pos="966"/>
          <w:tab w:val="left" w:pos="4678"/>
        </w:tabs>
        <w:spacing w:after="0" w:line="240" w:lineRule="auto"/>
        <w:ind w:right="-1" w:firstLine="709"/>
        <w:jc w:val="both"/>
        <w:rPr>
          <w:color w:val="000000"/>
          <w:sz w:val="20"/>
          <w:szCs w:val="20"/>
        </w:rPr>
      </w:pPr>
    </w:p>
    <w:p w14:paraId="5D337926" w14:textId="77777777" w:rsidR="008E42E3" w:rsidRPr="008E42E3" w:rsidRDefault="00000000" w:rsidP="008B037A">
      <w:pPr>
        <w:autoSpaceDE w:val="0"/>
        <w:autoSpaceDN w:val="0"/>
        <w:adjustRightInd w:val="0"/>
        <w:spacing w:after="0" w:line="240" w:lineRule="auto"/>
        <w:ind w:right="-1" w:firstLine="709"/>
        <w:jc w:val="both"/>
        <w:rPr>
          <w:rFonts w:ascii="Times New Roman" w:hAnsi="Times New Roman"/>
          <w:sz w:val="20"/>
          <w:szCs w:val="20"/>
        </w:rPr>
      </w:pPr>
      <w:r w:rsidRPr="008E42E3">
        <w:rPr>
          <w:rFonts w:ascii="Times New Roman" w:hAnsi="Times New Roman"/>
          <w:sz w:val="20"/>
          <w:szCs w:val="20"/>
        </w:rPr>
        <w:t xml:space="preserve">2. Опубликовать настоящее постановление в периодическом печатном издании органов местного самоуправления Шуберского сельского поселения </w:t>
      </w:r>
    </w:p>
    <w:p w14:paraId="1ABB818C" w14:textId="77777777" w:rsidR="008E42E3" w:rsidRPr="008E42E3" w:rsidRDefault="00000000" w:rsidP="008B037A">
      <w:pPr>
        <w:autoSpaceDE w:val="0"/>
        <w:autoSpaceDN w:val="0"/>
        <w:adjustRightInd w:val="0"/>
        <w:spacing w:after="0" w:line="240" w:lineRule="auto"/>
        <w:ind w:right="-1"/>
        <w:jc w:val="both"/>
        <w:rPr>
          <w:rFonts w:ascii="Times New Roman" w:hAnsi="Times New Roman"/>
          <w:sz w:val="20"/>
          <w:szCs w:val="20"/>
        </w:rPr>
      </w:pPr>
      <w:r w:rsidRPr="008E42E3">
        <w:rPr>
          <w:rFonts w:ascii="Times New Roman" w:hAnsi="Times New Roman"/>
          <w:sz w:val="20"/>
          <w:szCs w:val="20"/>
        </w:rPr>
        <w:t>Новоусманского муниципального района Воронежской области «Вестник муниципальных правовых актов Шуберского сельского поселения 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
    <w:p w14:paraId="26658A10" w14:textId="77777777" w:rsidR="008E42E3" w:rsidRPr="008E42E3" w:rsidRDefault="00000000" w:rsidP="008B037A">
      <w:pPr>
        <w:autoSpaceDE w:val="0"/>
        <w:spacing w:after="0" w:line="240" w:lineRule="auto"/>
        <w:ind w:firstLine="709"/>
        <w:rPr>
          <w:rFonts w:ascii="Times New Roman" w:hAnsi="Times New Roman"/>
          <w:sz w:val="20"/>
          <w:szCs w:val="20"/>
        </w:rPr>
      </w:pPr>
      <w:r w:rsidRPr="008E42E3">
        <w:rPr>
          <w:rFonts w:ascii="Times New Roman" w:hAnsi="Times New Roman"/>
          <w:sz w:val="20"/>
          <w:szCs w:val="20"/>
        </w:rPr>
        <w:t>3. Контроль за исполнением настоящего постановления оставляю за собой.</w:t>
      </w:r>
    </w:p>
    <w:p w14:paraId="206E561D" w14:textId="77777777" w:rsidR="008E42E3" w:rsidRPr="008E42E3" w:rsidRDefault="008E42E3" w:rsidP="008B037A">
      <w:pPr>
        <w:spacing w:after="0" w:line="240" w:lineRule="auto"/>
        <w:jc w:val="both"/>
        <w:rPr>
          <w:rFonts w:ascii="Times New Roman" w:eastAsia="Times New Roman" w:hAnsi="Times New Roman" w:cs="Times New Roman"/>
          <w:color w:val="0D0D0D" w:themeColor="text1" w:themeTint="F2"/>
          <w:sz w:val="20"/>
          <w:szCs w:val="20"/>
        </w:rPr>
      </w:pPr>
    </w:p>
    <w:p w14:paraId="43EA6942" w14:textId="77777777" w:rsidR="008E42E3" w:rsidRPr="008E42E3" w:rsidRDefault="00000000" w:rsidP="008B037A">
      <w:pPr>
        <w:spacing w:after="0" w:line="240" w:lineRule="auto"/>
        <w:jc w:val="both"/>
        <w:rPr>
          <w:rFonts w:ascii="Times New Roman" w:eastAsia="Times New Roman" w:hAnsi="Times New Roman" w:cs="Times New Roman"/>
          <w:color w:val="0D0D0D" w:themeColor="text1" w:themeTint="F2"/>
          <w:sz w:val="20"/>
          <w:szCs w:val="20"/>
        </w:rPr>
      </w:pPr>
      <w:r w:rsidRPr="008E42E3">
        <w:rPr>
          <w:rFonts w:ascii="Times New Roman" w:eastAsia="Times New Roman" w:hAnsi="Times New Roman" w:cs="Times New Roman"/>
          <w:color w:val="0D0D0D" w:themeColor="text1" w:themeTint="F2"/>
          <w:sz w:val="20"/>
          <w:szCs w:val="20"/>
        </w:rPr>
        <w:t>Глава Шуберского</w:t>
      </w:r>
    </w:p>
    <w:p w14:paraId="12D4D0D6" w14:textId="77777777" w:rsidR="008E42E3" w:rsidRPr="008E42E3" w:rsidRDefault="00000000" w:rsidP="008B037A">
      <w:pPr>
        <w:spacing w:after="0" w:line="240" w:lineRule="auto"/>
        <w:jc w:val="both"/>
        <w:rPr>
          <w:rFonts w:ascii="Times New Roman" w:hAnsi="Times New Roman" w:cs="Times New Roman"/>
          <w:color w:val="0D0D0D" w:themeColor="text1" w:themeTint="F2"/>
          <w:sz w:val="20"/>
          <w:szCs w:val="20"/>
        </w:rPr>
      </w:pPr>
      <w:r w:rsidRPr="008E42E3">
        <w:rPr>
          <w:rFonts w:ascii="Times New Roman" w:eastAsia="Times New Roman" w:hAnsi="Times New Roman" w:cs="Times New Roman"/>
          <w:color w:val="0D0D0D" w:themeColor="text1" w:themeTint="F2"/>
          <w:sz w:val="20"/>
          <w:szCs w:val="20"/>
        </w:rPr>
        <w:t>сельского поселения                                                                         С.Ю. Иванов</w:t>
      </w:r>
    </w:p>
    <w:p w14:paraId="095C5CA4" w14:textId="77777777" w:rsidR="008E42E3" w:rsidRPr="008E42E3" w:rsidRDefault="008E42E3" w:rsidP="008B037A">
      <w:pPr>
        <w:spacing w:after="0" w:line="240" w:lineRule="auto"/>
        <w:ind w:firstLine="567"/>
        <w:jc w:val="both"/>
        <w:rPr>
          <w:rFonts w:ascii="Times New Roman" w:eastAsia="Times New Roman" w:hAnsi="Times New Roman" w:cs="Times New Roman"/>
          <w:sz w:val="20"/>
          <w:szCs w:val="20"/>
        </w:rPr>
      </w:pPr>
    </w:p>
    <w:p w14:paraId="375AAA37" w14:textId="77777777" w:rsidR="008E42E3" w:rsidRPr="008E42E3" w:rsidRDefault="00000000" w:rsidP="008B037A">
      <w:pPr>
        <w:tabs>
          <w:tab w:val="left" w:pos="966"/>
        </w:tabs>
        <w:spacing w:after="0" w:line="240" w:lineRule="auto"/>
        <w:jc w:val="center"/>
        <w:rPr>
          <w:rFonts w:ascii="Times New Roman" w:hAnsi="Times New Roman" w:cs="Times New Roman"/>
          <w:color w:val="0D0D0D" w:themeColor="text1" w:themeTint="F2"/>
          <w:sz w:val="20"/>
          <w:szCs w:val="20"/>
          <w:lang w:eastAsia="ar-SA"/>
        </w:rPr>
      </w:pPr>
      <w:r w:rsidRPr="008E42E3">
        <w:rPr>
          <w:rFonts w:ascii="Times New Roman" w:hAnsi="Times New Roman" w:cs="Times New Roman"/>
          <w:noProof/>
          <w:color w:val="0D0D0D" w:themeColor="text1" w:themeTint="F2"/>
          <w:sz w:val="20"/>
          <w:szCs w:val="20"/>
        </w:rPr>
        <w:drawing>
          <wp:inline distT="0" distB="0" distL="0" distR="0" wp14:anchorId="35C09B55" wp14:editId="3913ED5D">
            <wp:extent cx="171450" cy="213561"/>
            <wp:effectExtent l="0" t="0" r="0" b="0"/>
            <wp:docPr id="1843317464" name="Рисунок 184331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17464"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034" cy="218025"/>
                    </a:xfrm>
                    <a:prstGeom prst="rect">
                      <a:avLst/>
                    </a:prstGeom>
                    <a:noFill/>
                    <a:ln>
                      <a:noFill/>
                    </a:ln>
                  </pic:spPr>
                </pic:pic>
              </a:graphicData>
            </a:graphic>
          </wp:inline>
        </w:drawing>
      </w:r>
    </w:p>
    <w:p w14:paraId="2C40C105" w14:textId="77777777" w:rsidR="008E42E3" w:rsidRPr="008E42E3" w:rsidRDefault="00000000" w:rsidP="008B037A">
      <w:pPr>
        <w:tabs>
          <w:tab w:val="left" w:pos="966"/>
        </w:tabs>
        <w:spacing w:after="0" w:line="240" w:lineRule="auto"/>
        <w:jc w:val="center"/>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lang w:eastAsia="ar-SA"/>
        </w:rPr>
        <w:t>АДМИНИСТРАЦИЯ</w:t>
      </w:r>
    </w:p>
    <w:p w14:paraId="4B39A9C4" w14:textId="77777777" w:rsidR="008E42E3" w:rsidRPr="008E42E3" w:rsidRDefault="00000000" w:rsidP="008B037A">
      <w:pPr>
        <w:tabs>
          <w:tab w:val="left" w:pos="966"/>
        </w:tabs>
        <w:snapToGrid w:val="0"/>
        <w:spacing w:after="0" w:line="240" w:lineRule="auto"/>
        <w:jc w:val="center"/>
        <w:rPr>
          <w:rFonts w:ascii="Times New Roman" w:hAnsi="Times New Roman" w:cs="Times New Roman"/>
          <w:color w:val="0D0D0D" w:themeColor="text1" w:themeTint="F2"/>
          <w:sz w:val="20"/>
          <w:szCs w:val="20"/>
          <w:lang w:eastAsia="ar-SA"/>
        </w:rPr>
      </w:pPr>
      <w:r w:rsidRPr="008E42E3">
        <w:rPr>
          <w:rFonts w:ascii="Times New Roman" w:hAnsi="Times New Roman" w:cs="Times New Roman"/>
          <w:color w:val="0D0D0D" w:themeColor="text1" w:themeTint="F2"/>
          <w:sz w:val="20"/>
          <w:szCs w:val="20"/>
          <w:lang w:eastAsia="ar-SA"/>
        </w:rPr>
        <w:t>ШУБЕРСКОГО СЕЛЬСКОГО ПОСЕЛЕНИЯ</w:t>
      </w:r>
    </w:p>
    <w:p w14:paraId="7E32B2F2" w14:textId="77777777" w:rsidR="008E42E3" w:rsidRPr="008E42E3" w:rsidRDefault="00000000" w:rsidP="008B037A">
      <w:pPr>
        <w:tabs>
          <w:tab w:val="left" w:pos="966"/>
        </w:tabs>
        <w:spacing w:after="0" w:line="240" w:lineRule="auto"/>
        <w:jc w:val="center"/>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lang w:eastAsia="ar-SA"/>
        </w:rPr>
        <w:t>НОВОУСМАНСКОГО МУНИЦИПАЛЬНОГО РАЙОНА</w:t>
      </w:r>
    </w:p>
    <w:p w14:paraId="7A07D995" w14:textId="77777777" w:rsidR="008E42E3" w:rsidRPr="008E42E3" w:rsidRDefault="00000000" w:rsidP="008B037A">
      <w:pPr>
        <w:tabs>
          <w:tab w:val="left" w:pos="966"/>
        </w:tabs>
        <w:spacing w:after="0" w:line="240" w:lineRule="auto"/>
        <w:jc w:val="center"/>
        <w:rPr>
          <w:rFonts w:ascii="Times New Roman" w:hAnsi="Times New Roman" w:cs="Times New Roman"/>
          <w:b/>
          <w:color w:val="0D0D0D" w:themeColor="text1" w:themeTint="F2"/>
          <w:sz w:val="20"/>
          <w:szCs w:val="20"/>
          <w:lang w:eastAsia="ar-SA"/>
        </w:rPr>
      </w:pPr>
      <w:r w:rsidRPr="008E42E3">
        <w:rPr>
          <w:rFonts w:ascii="Times New Roman" w:hAnsi="Times New Roman" w:cs="Times New Roman"/>
          <w:color w:val="0D0D0D" w:themeColor="text1" w:themeTint="F2"/>
          <w:sz w:val="20"/>
          <w:szCs w:val="20"/>
          <w:lang w:eastAsia="ar-SA"/>
        </w:rPr>
        <w:t>ВОРОНЕЖСКОЙ ОБЛАСТИ</w:t>
      </w:r>
    </w:p>
    <w:p w14:paraId="1A332A15" w14:textId="77777777" w:rsidR="008E42E3" w:rsidRPr="008E42E3" w:rsidRDefault="008E42E3" w:rsidP="008B037A">
      <w:pPr>
        <w:tabs>
          <w:tab w:val="left" w:pos="966"/>
        </w:tabs>
        <w:spacing w:after="0" w:line="240" w:lineRule="auto"/>
        <w:jc w:val="center"/>
        <w:rPr>
          <w:rFonts w:ascii="Times New Roman" w:hAnsi="Times New Roman" w:cs="Times New Roman"/>
          <w:b/>
          <w:color w:val="0D0D0D" w:themeColor="text1" w:themeTint="F2"/>
          <w:sz w:val="20"/>
          <w:szCs w:val="20"/>
          <w:lang w:eastAsia="ar-SA"/>
        </w:rPr>
      </w:pPr>
    </w:p>
    <w:p w14:paraId="37E23255" w14:textId="77777777" w:rsidR="008E42E3" w:rsidRPr="008E42E3" w:rsidRDefault="00000000" w:rsidP="008B037A">
      <w:pPr>
        <w:keepNext/>
        <w:tabs>
          <w:tab w:val="left" w:pos="966"/>
        </w:tabs>
        <w:spacing w:after="0" w:line="240" w:lineRule="auto"/>
        <w:jc w:val="center"/>
        <w:rPr>
          <w:rFonts w:ascii="Times New Roman" w:hAnsi="Times New Roman" w:cs="Times New Roman"/>
          <w:b/>
          <w:color w:val="0D0D0D" w:themeColor="text1" w:themeTint="F2"/>
          <w:sz w:val="20"/>
          <w:szCs w:val="20"/>
          <w:lang w:eastAsia="ar-SA"/>
        </w:rPr>
      </w:pPr>
      <w:r w:rsidRPr="008E42E3">
        <w:rPr>
          <w:rFonts w:ascii="Times New Roman" w:hAnsi="Times New Roman" w:cs="Times New Roman"/>
          <w:b/>
          <w:color w:val="0D0D0D" w:themeColor="text1" w:themeTint="F2"/>
          <w:sz w:val="20"/>
          <w:szCs w:val="20"/>
          <w:lang w:eastAsia="ar-SA"/>
        </w:rPr>
        <w:t>П О С Т А Н О В Л Е Н И Е</w:t>
      </w:r>
    </w:p>
    <w:p w14:paraId="7BB1C463" w14:textId="77777777" w:rsidR="008E42E3" w:rsidRPr="008E42E3" w:rsidRDefault="008E42E3" w:rsidP="008B037A">
      <w:pPr>
        <w:tabs>
          <w:tab w:val="left" w:pos="966"/>
          <w:tab w:val="left" w:pos="4678"/>
        </w:tabs>
        <w:spacing w:after="0" w:line="240" w:lineRule="auto"/>
        <w:ind w:right="4252"/>
        <w:jc w:val="both"/>
        <w:rPr>
          <w:rFonts w:ascii="Times New Roman" w:hAnsi="Times New Roman" w:cs="Times New Roman"/>
          <w:b/>
          <w:color w:val="0D0D0D" w:themeColor="text1" w:themeTint="F2"/>
          <w:sz w:val="20"/>
          <w:szCs w:val="20"/>
        </w:rPr>
      </w:pPr>
    </w:p>
    <w:p w14:paraId="6DC7FE2D" w14:textId="77777777" w:rsidR="008E42E3" w:rsidRPr="008E42E3" w:rsidRDefault="00000000" w:rsidP="008B037A">
      <w:pPr>
        <w:tabs>
          <w:tab w:val="left" w:pos="966"/>
          <w:tab w:val="left" w:pos="4678"/>
        </w:tabs>
        <w:spacing w:after="0" w:line="240" w:lineRule="auto"/>
        <w:ind w:right="4252"/>
        <w:jc w:val="both"/>
        <w:rPr>
          <w:rFonts w:ascii="Times New Roman" w:hAnsi="Times New Roman" w:cs="Times New Roman"/>
          <w:sz w:val="20"/>
          <w:szCs w:val="20"/>
          <w:lang w:eastAsia="ar-SA"/>
        </w:rPr>
      </w:pPr>
      <w:r w:rsidRPr="008E42E3">
        <w:rPr>
          <w:rFonts w:ascii="Times New Roman" w:hAnsi="Times New Roman" w:cs="Times New Roman"/>
          <w:bCs/>
          <w:color w:val="0D0D0D" w:themeColor="text1" w:themeTint="F2"/>
          <w:sz w:val="20"/>
          <w:szCs w:val="20"/>
        </w:rPr>
        <w:t>20.01.2025</w:t>
      </w:r>
      <w:r w:rsidRPr="008E42E3">
        <w:rPr>
          <w:rFonts w:ascii="Times New Roman" w:hAnsi="Times New Roman" w:cs="Times New Roman"/>
          <w:sz w:val="20"/>
          <w:szCs w:val="20"/>
          <w:lang w:eastAsia="ar-SA"/>
        </w:rPr>
        <w:t xml:space="preserve"> г. № 5</w:t>
      </w:r>
    </w:p>
    <w:p w14:paraId="2C6EFA10" w14:textId="77777777" w:rsidR="008E42E3" w:rsidRPr="008E42E3" w:rsidRDefault="00000000" w:rsidP="008B037A">
      <w:pPr>
        <w:tabs>
          <w:tab w:val="left" w:pos="966"/>
        </w:tabs>
        <w:autoSpaceDE w:val="0"/>
        <w:spacing w:after="0" w:line="240" w:lineRule="auto"/>
        <w:jc w:val="both"/>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rPr>
        <w:t>п. Шуберское</w:t>
      </w:r>
    </w:p>
    <w:p w14:paraId="387BF913" w14:textId="77777777" w:rsidR="008E42E3" w:rsidRPr="008B037A" w:rsidRDefault="008E42E3" w:rsidP="008B037A">
      <w:pPr>
        <w:widowControl w:val="0"/>
        <w:tabs>
          <w:tab w:val="left" w:pos="966"/>
        </w:tabs>
        <w:autoSpaceDE w:val="0"/>
        <w:autoSpaceDN w:val="0"/>
        <w:adjustRightInd w:val="0"/>
        <w:spacing w:after="0" w:line="240" w:lineRule="auto"/>
        <w:ind w:firstLine="540"/>
        <w:jc w:val="both"/>
        <w:rPr>
          <w:rFonts w:ascii="Times New Roman" w:hAnsi="Times New Roman" w:cs="Times New Roman"/>
          <w:color w:val="0D0D0D" w:themeColor="text1" w:themeTint="F2"/>
          <w:kern w:val="2"/>
          <w:sz w:val="20"/>
          <w:szCs w:val="20"/>
        </w:rPr>
      </w:pPr>
    </w:p>
    <w:p w14:paraId="070F2FC3" w14:textId="77777777" w:rsidR="008E42E3" w:rsidRPr="008E42E3" w:rsidRDefault="00000000" w:rsidP="008B037A">
      <w:pPr>
        <w:tabs>
          <w:tab w:val="left" w:pos="966"/>
          <w:tab w:val="left" w:pos="4820"/>
        </w:tabs>
        <w:spacing w:after="0" w:line="240" w:lineRule="auto"/>
        <w:ind w:right="4252"/>
        <w:jc w:val="both"/>
        <w:rPr>
          <w:rFonts w:ascii="Times New Roman" w:hAnsi="Times New Roman" w:cs="Times New Roman"/>
          <w:color w:val="0D0D0D" w:themeColor="text1" w:themeTint="F2"/>
          <w:sz w:val="20"/>
          <w:szCs w:val="20"/>
          <w:lang w:eastAsia="ar-SA"/>
        </w:rPr>
      </w:pPr>
      <w:r w:rsidRPr="008E42E3">
        <w:rPr>
          <w:rFonts w:ascii="Times New Roman" w:hAnsi="Times New Roman"/>
          <w:color w:val="0D0D0D" w:themeColor="text1" w:themeTint="F2"/>
          <w:sz w:val="20"/>
          <w:szCs w:val="20"/>
          <w:lang w:eastAsia="ar-SA"/>
        </w:rPr>
        <w:t xml:space="preserve">О внесении изменения в постановление администрации Шуберского сельского поселения Новоусманского </w:t>
      </w:r>
      <w:r w:rsidRPr="008E42E3">
        <w:rPr>
          <w:rFonts w:ascii="Times New Roman" w:hAnsi="Times New Roman" w:cs="Times New Roman"/>
          <w:color w:val="0D0D0D" w:themeColor="text1" w:themeTint="F2"/>
          <w:sz w:val="20"/>
          <w:szCs w:val="20"/>
        </w:rPr>
        <w:t>муниципального района Воронежской области от 02.10.2017 № 67 «</w:t>
      </w:r>
      <w:r w:rsidRPr="008E42E3">
        <w:rPr>
          <w:rFonts w:ascii="Times New Roman" w:hAnsi="Times New Roman" w:cs="Times New Roman"/>
          <w:color w:val="000000"/>
          <w:sz w:val="20"/>
          <w:szCs w:val="20"/>
        </w:rPr>
        <w:t>Об утверждении перечня муниципальных услуг с элементами межведомственного взаимодействия, предоставляемых администрацией Шуберского сельского поселения Новоусманского муниципального района Воронежской области</w:t>
      </w:r>
      <w:r w:rsidRPr="008E42E3">
        <w:rPr>
          <w:rFonts w:ascii="Times New Roman" w:hAnsi="Times New Roman" w:cs="Times New Roman"/>
          <w:color w:val="0D0D0D" w:themeColor="text1" w:themeTint="F2"/>
          <w:sz w:val="20"/>
          <w:szCs w:val="20"/>
        </w:rPr>
        <w:t>»</w:t>
      </w:r>
    </w:p>
    <w:p w14:paraId="6CA807DB" w14:textId="77777777" w:rsidR="008E42E3" w:rsidRPr="008E42E3" w:rsidRDefault="008E42E3" w:rsidP="008B037A">
      <w:pPr>
        <w:tabs>
          <w:tab w:val="left" w:pos="966"/>
          <w:tab w:val="left" w:pos="4678"/>
        </w:tabs>
        <w:spacing w:after="0" w:line="240" w:lineRule="auto"/>
        <w:ind w:right="4252"/>
        <w:jc w:val="both"/>
        <w:rPr>
          <w:rFonts w:ascii="Times New Roman" w:hAnsi="Times New Roman" w:cs="Times New Roman"/>
          <w:color w:val="0D0D0D" w:themeColor="text1" w:themeTint="F2"/>
          <w:sz w:val="20"/>
          <w:szCs w:val="20"/>
          <w:lang w:eastAsia="ar-SA"/>
        </w:rPr>
      </w:pPr>
    </w:p>
    <w:p w14:paraId="0542495C" w14:textId="77777777" w:rsidR="008E42E3" w:rsidRPr="008E42E3" w:rsidRDefault="008E42E3" w:rsidP="008B037A">
      <w:pPr>
        <w:tabs>
          <w:tab w:val="left" w:pos="966"/>
          <w:tab w:val="left" w:pos="4678"/>
        </w:tabs>
        <w:spacing w:after="0" w:line="240" w:lineRule="auto"/>
        <w:ind w:right="4252"/>
        <w:jc w:val="both"/>
        <w:rPr>
          <w:rFonts w:ascii="Times New Roman" w:hAnsi="Times New Roman" w:cs="Times New Roman"/>
          <w:color w:val="0D0D0D" w:themeColor="text1" w:themeTint="F2"/>
          <w:sz w:val="20"/>
          <w:szCs w:val="20"/>
          <w:lang w:eastAsia="ar-SA"/>
        </w:rPr>
      </w:pPr>
    </w:p>
    <w:p w14:paraId="5B04F801" w14:textId="77777777" w:rsidR="008E42E3" w:rsidRPr="008E42E3" w:rsidRDefault="00000000" w:rsidP="008B037A">
      <w:pPr>
        <w:tabs>
          <w:tab w:val="left" w:pos="851"/>
          <w:tab w:val="left" w:pos="966"/>
          <w:tab w:val="left" w:pos="9072"/>
        </w:tabs>
        <w:autoSpaceDE w:val="0"/>
        <w:spacing w:after="0" w:line="240" w:lineRule="auto"/>
        <w:ind w:left="-25" w:firstLine="734"/>
        <w:jc w:val="both"/>
        <w:rPr>
          <w:rFonts w:ascii="Times New Roman" w:hAnsi="Times New Roman" w:cs="Times New Roman"/>
          <w:b/>
          <w:color w:val="0D0D0D" w:themeColor="text1" w:themeTint="F2"/>
          <w:sz w:val="20"/>
          <w:szCs w:val="20"/>
          <w:lang w:eastAsia="ar-SA"/>
        </w:rPr>
      </w:pPr>
      <w:r w:rsidRPr="008E42E3">
        <w:rPr>
          <w:rFonts w:ascii="Times New Roman" w:hAnsi="Times New Roman" w:cs="Times New Roman"/>
          <w:color w:val="0D0D0D" w:themeColor="text1" w:themeTint="F2"/>
          <w:sz w:val="20"/>
          <w:szCs w:val="20"/>
        </w:rPr>
        <w:t xml:space="preserve">В целях приведения муниципального правового акта в соответствии с действующим законодательством </w:t>
      </w:r>
      <w:r w:rsidRPr="008E42E3">
        <w:rPr>
          <w:rFonts w:ascii="Times New Roman" w:hAnsi="Times New Roman" w:cs="Times New Roman"/>
          <w:color w:val="0D0D0D" w:themeColor="text1" w:themeTint="F2"/>
          <w:sz w:val="20"/>
          <w:szCs w:val="20"/>
          <w:lang w:eastAsia="ar-SA"/>
        </w:rPr>
        <w:t xml:space="preserve">администрация Шуберского сельского поселения Новоусманского муниципального района Воронежской области </w:t>
      </w:r>
      <w:r w:rsidRPr="008E42E3">
        <w:rPr>
          <w:rFonts w:ascii="Times New Roman" w:hAnsi="Times New Roman" w:cs="Times New Roman"/>
          <w:b/>
          <w:color w:val="0D0D0D" w:themeColor="text1" w:themeTint="F2"/>
          <w:sz w:val="20"/>
          <w:szCs w:val="20"/>
          <w:lang w:eastAsia="ar-SA"/>
        </w:rPr>
        <w:t>постановляет:</w:t>
      </w:r>
    </w:p>
    <w:p w14:paraId="68AB374C" w14:textId="77777777" w:rsidR="008E42E3" w:rsidRPr="008E42E3" w:rsidRDefault="008E42E3" w:rsidP="008B037A">
      <w:pPr>
        <w:tabs>
          <w:tab w:val="left" w:pos="966"/>
        </w:tabs>
        <w:spacing w:after="0" w:line="240" w:lineRule="auto"/>
        <w:ind w:right="-2" w:firstLine="709"/>
        <w:jc w:val="both"/>
        <w:rPr>
          <w:rFonts w:ascii="Times New Roman" w:hAnsi="Times New Roman" w:cs="Times New Roman"/>
          <w:color w:val="0D0D0D" w:themeColor="text1" w:themeTint="F2"/>
          <w:sz w:val="20"/>
          <w:szCs w:val="20"/>
          <w:lang w:eastAsia="ar-SA"/>
        </w:rPr>
      </w:pPr>
    </w:p>
    <w:p w14:paraId="0B753EE5" w14:textId="77777777" w:rsidR="008E42E3" w:rsidRPr="008E42E3" w:rsidRDefault="00000000" w:rsidP="008B037A">
      <w:pPr>
        <w:tabs>
          <w:tab w:val="left" w:pos="966"/>
          <w:tab w:val="left" w:pos="4678"/>
        </w:tabs>
        <w:spacing w:after="0" w:line="240" w:lineRule="auto"/>
        <w:ind w:right="-1" w:firstLine="709"/>
        <w:jc w:val="both"/>
        <w:rPr>
          <w:rFonts w:ascii="Times New Roman" w:hAnsi="Times New Roman" w:cs="Times New Roman"/>
          <w:color w:val="0D0D0D" w:themeColor="text1" w:themeTint="F2"/>
          <w:sz w:val="20"/>
          <w:szCs w:val="20"/>
        </w:rPr>
      </w:pPr>
      <w:r w:rsidRPr="008E42E3">
        <w:rPr>
          <w:rFonts w:ascii="Times New Roman" w:hAnsi="Times New Roman" w:cs="Times New Roman"/>
          <w:color w:val="0D0D0D" w:themeColor="text1" w:themeTint="F2"/>
          <w:sz w:val="20"/>
          <w:szCs w:val="20"/>
          <w:lang w:eastAsia="ar-SA"/>
        </w:rPr>
        <w:t xml:space="preserve">1. Внести в постановление администрации Шуберского сельского поселения Новоусманского муниципального района Воронежской области </w:t>
      </w:r>
      <w:r w:rsidRPr="008E42E3">
        <w:rPr>
          <w:rFonts w:ascii="Times New Roman" w:hAnsi="Times New Roman" w:cs="Times New Roman"/>
          <w:color w:val="0D0D0D" w:themeColor="text1" w:themeTint="F2"/>
          <w:sz w:val="20"/>
          <w:szCs w:val="20"/>
        </w:rPr>
        <w:t>от 02.10.2017 № 67 «</w:t>
      </w:r>
      <w:r w:rsidRPr="008E42E3">
        <w:rPr>
          <w:rFonts w:ascii="Times New Roman" w:hAnsi="Times New Roman" w:cs="Times New Roman"/>
          <w:color w:val="000000"/>
          <w:sz w:val="20"/>
          <w:szCs w:val="20"/>
        </w:rPr>
        <w:t>Об утверждении перечня муниципальных услуг с элементами межведомственного взаимодействия, предоставляемых администрацией Шуберского сельского поселения Новоусманского муниципального района Воронежской области</w:t>
      </w:r>
      <w:r w:rsidRPr="008E42E3">
        <w:rPr>
          <w:rFonts w:ascii="Times New Roman" w:hAnsi="Times New Roman" w:cs="Times New Roman"/>
          <w:color w:val="0D0D0D" w:themeColor="text1" w:themeTint="F2"/>
          <w:sz w:val="20"/>
          <w:szCs w:val="20"/>
        </w:rPr>
        <w:t>» (в</w:t>
      </w:r>
      <w:r w:rsidRPr="008E42E3">
        <w:rPr>
          <w:rFonts w:ascii="Times New Roman" w:hAnsi="Times New Roman" w:cs="Times New Roman"/>
          <w:color w:val="000000"/>
          <w:sz w:val="20"/>
          <w:szCs w:val="20"/>
        </w:rPr>
        <w:t xml:space="preserve"> редакции от 07.03.2019 №12, </w:t>
      </w:r>
      <w:r w:rsidRPr="008E42E3">
        <w:rPr>
          <w:rFonts w:ascii="Times New Roman" w:hAnsi="Times New Roman"/>
          <w:sz w:val="20"/>
          <w:szCs w:val="20"/>
          <w:lang w:eastAsia="ar-SA"/>
        </w:rPr>
        <w:t xml:space="preserve">от 7.05.2023 № 35, от 18.10.2023 № 76, от </w:t>
      </w:r>
      <w:r w:rsidRPr="008E42E3">
        <w:rPr>
          <w:rFonts w:ascii="Times New Roman" w:hAnsi="Times New Roman" w:cs="Times New Roman"/>
          <w:sz w:val="20"/>
          <w:szCs w:val="20"/>
          <w:lang w:eastAsia="ar-SA"/>
        </w:rPr>
        <w:t>20.05.2024 № 50</w:t>
      </w:r>
      <w:r w:rsidRPr="008E42E3">
        <w:rPr>
          <w:rFonts w:ascii="Times New Roman" w:hAnsi="Times New Roman"/>
          <w:sz w:val="20"/>
          <w:szCs w:val="20"/>
          <w:lang w:eastAsia="ar-SA"/>
        </w:rPr>
        <w:t xml:space="preserve">) </w:t>
      </w:r>
      <w:r w:rsidRPr="008E42E3">
        <w:rPr>
          <w:rFonts w:ascii="Times New Roman" w:hAnsi="Times New Roman" w:cs="Times New Roman"/>
          <w:color w:val="0D0D0D" w:themeColor="text1" w:themeTint="F2"/>
          <w:sz w:val="20"/>
          <w:szCs w:val="20"/>
        </w:rPr>
        <w:t>следующее изменение:</w:t>
      </w:r>
    </w:p>
    <w:p w14:paraId="2BFA9A54" w14:textId="77777777" w:rsidR="008E42E3" w:rsidRPr="008E42E3" w:rsidRDefault="00000000" w:rsidP="008B037A">
      <w:pPr>
        <w:tabs>
          <w:tab w:val="left" w:pos="966"/>
          <w:tab w:val="left" w:pos="4678"/>
        </w:tabs>
        <w:spacing w:after="0" w:line="240" w:lineRule="auto"/>
        <w:ind w:right="-1" w:firstLine="709"/>
        <w:jc w:val="both"/>
        <w:rPr>
          <w:color w:val="000000"/>
          <w:sz w:val="20"/>
          <w:szCs w:val="20"/>
        </w:rPr>
      </w:pPr>
      <w:r w:rsidRPr="008E42E3">
        <w:rPr>
          <w:rFonts w:ascii="Times New Roman" w:hAnsi="Times New Roman" w:cs="Times New Roman"/>
          <w:color w:val="0D0D0D" w:themeColor="text1" w:themeTint="F2"/>
          <w:sz w:val="20"/>
          <w:szCs w:val="20"/>
        </w:rPr>
        <w:t>- пункт 21 приложения к постановлению признать утратившим силу.</w:t>
      </w:r>
    </w:p>
    <w:p w14:paraId="47FF58C3" w14:textId="77777777" w:rsidR="008E42E3" w:rsidRPr="008E42E3" w:rsidRDefault="00000000" w:rsidP="008B037A">
      <w:pPr>
        <w:autoSpaceDE w:val="0"/>
        <w:autoSpaceDN w:val="0"/>
        <w:adjustRightInd w:val="0"/>
        <w:spacing w:after="0" w:line="240" w:lineRule="auto"/>
        <w:ind w:right="-1" w:firstLine="709"/>
        <w:jc w:val="both"/>
        <w:rPr>
          <w:rFonts w:ascii="Times New Roman" w:hAnsi="Times New Roman"/>
          <w:sz w:val="20"/>
          <w:szCs w:val="20"/>
        </w:rPr>
      </w:pPr>
      <w:r w:rsidRPr="008E42E3">
        <w:rPr>
          <w:rFonts w:ascii="Times New Roman" w:hAnsi="Times New Roman"/>
          <w:sz w:val="20"/>
          <w:szCs w:val="20"/>
        </w:rPr>
        <w:t xml:space="preserve">2. Опубликовать настоящее постановление в периодическом печатном издании органов местного самоуправления Шуберского сельского поселения </w:t>
      </w:r>
    </w:p>
    <w:p w14:paraId="29FD1F49" w14:textId="77777777" w:rsidR="008E42E3" w:rsidRPr="008E42E3" w:rsidRDefault="008E42E3" w:rsidP="008B037A">
      <w:pPr>
        <w:autoSpaceDE w:val="0"/>
        <w:autoSpaceDN w:val="0"/>
        <w:adjustRightInd w:val="0"/>
        <w:spacing w:after="0" w:line="240" w:lineRule="auto"/>
        <w:ind w:right="-1"/>
        <w:jc w:val="both"/>
        <w:rPr>
          <w:rFonts w:ascii="Times New Roman" w:hAnsi="Times New Roman"/>
          <w:sz w:val="20"/>
          <w:szCs w:val="20"/>
        </w:rPr>
      </w:pPr>
    </w:p>
    <w:p w14:paraId="6EA60351" w14:textId="77777777" w:rsidR="008E42E3" w:rsidRPr="008E42E3" w:rsidRDefault="00000000" w:rsidP="008B037A">
      <w:pPr>
        <w:autoSpaceDE w:val="0"/>
        <w:autoSpaceDN w:val="0"/>
        <w:adjustRightInd w:val="0"/>
        <w:spacing w:after="0" w:line="240" w:lineRule="auto"/>
        <w:ind w:right="-1"/>
        <w:jc w:val="both"/>
        <w:rPr>
          <w:rFonts w:ascii="Times New Roman" w:hAnsi="Times New Roman"/>
          <w:sz w:val="20"/>
          <w:szCs w:val="20"/>
        </w:rPr>
      </w:pPr>
      <w:r w:rsidRPr="008E42E3">
        <w:rPr>
          <w:rFonts w:ascii="Times New Roman" w:hAnsi="Times New Roman"/>
          <w:sz w:val="20"/>
          <w:szCs w:val="20"/>
        </w:rPr>
        <w:lastRenderedPageBreak/>
        <w:t>Новоусманского муниципального района Воронежской области «Вестник муниципальных правовых актов Шуберского сельского поселения 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
    <w:p w14:paraId="71DA256C" w14:textId="77777777" w:rsidR="008E42E3" w:rsidRPr="008E42E3" w:rsidRDefault="00000000" w:rsidP="008B037A">
      <w:pPr>
        <w:autoSpaceDE w:val="0"/>
        <w:spacing w:line="240" w:lineRule="auto"/>
        <w:ind w:firstLine="709"/>
        <w:rPr>
          <w:rFonts w:ascii="Times New Roman" w:hAnsi="Times New Roman"/>
          <w:sz w:val="20"/>
          <w:szCs w:val="20"/>
        </w:rPr>
      </w:pPr>
      <w:r w:rsidRPr="008E42E3">
        <w:rPr>
          <w:rFonts w:ascii="Times New Roman" w:hAnsi="Times New Roman"/>
          <w:sz w:val="20"/>
          <w:szCs w:val="20"/>
        </w:rPr>
        <w:t>3. Контроль за исполнением настоящего постановления оставляю за собой.</w:t>
      </w:r>
    </w:p>
    <w:p w14:paraId="58DA88C2" w14:textId="77777777" w:rsidR="008E42E3" w:rsidRPr="008E42E3" w:rsidRDefault="008E42E3" w:rsidP="008B037A">
      <w:pPr>
        <w:autoSpaceDE w:val="0"/>
        <w:spacing w:line="240" w:lineRule="auto"/>
        <w:ind w:right="-1" w:firstLine="709"/>
        <w:rPr>
          <w:rFonts w:ascii="Times New Roman" w:hAnsi="Times New Roman"/>
          <w:sz w:val="20"/>
          <w:szCs w:val="20"/>
        </w:rPr>
      </w:pPr>
    </w:p>
    <w:p w14:paraId="52BD634D" w14:textId="77777777" w:rsidR="008E42E3" w:rsidRPr="008E42E3" w:rsidRDefault="008E42E3" w:rsidP="008B037A">
      <w:pPr>
        <w:autoSpaceDE w:val="0"/>
        <w:spacing w:line="240" w:lineRule="auto"/>
        <w:ind w:right="-1" w:firstLine="709"/>
        <w:rPr>
          <w:rFonts w:ascii="Times New Roman" w:hAnsi="Times New Roman"/>
          <w:sz w:val="20"/>
          <w:szCs w:val="20"/>
          <w:lang w:eastAsia="ar-SA"/>
        </w:rPr>
      </w:pPr>
    </w:p>
    <w:p w14:paraId="46975F3B" w14:textId="77777777" w:rsidR="008E42E3" w:rsidRPr="008E42E3" w:rsidRDefault="00000000" w:rsidP="008B037A">
      <w:pPr>
        <w:autoSpaceDE w:val="0"/>
        <w:autoSpaceDN w:val="0"/>
        <w:adjustRightInd w:val="0"/>
        <w:spacing w:line="240" w:lineRule="auto"/>
        <w:rPr>
          <w:rFonts w:ascii="Times New Roman" w:hAnsi="Times New Roman"/>
          <w:sz w:val="20"/>
          <w:szCs w:val="20"/>
        </w:rPr>
      </w:pPr>
      <w:r w:rsidRPr="008E42E3">
        <w:rPr>
          <w:rFonts w:ascii="Times New Roman" w:hAnsi="Times New Roman"/>
          <w:sz w:val="20"/>
          <w:szCs w:val="20"/>
        </w:rPr>
        <w:t>Глава Шуберского</w:t>
      </w:r>
    </w:p>
    <w:p w14:paraId="382D479B" w14:textId="77777777" w:rsidR="008E42E3" w:rsidRPr="008E42E3" w:rsidRDefault="00000000" w:rsidP="008B037A">
      <w:pPr>
        <w:autoSpaceDE w:val="0"/>
        <w:autoSpaceDN w:val="0"/>
        <w:adjustRightInd w:val="0"/>
        <w:spacing w:line="240" w:lineRule="auto"/>
        <w:rPr>
          <w:rFonts w:ascii="Times New Roman" w:hAnsi="Times New Roman"/>
          <w:sz w:val="20"/>
          <w:szCs w:val="20"/>
        </w:rPr>
      </w:pPr>
      <w:r w:rsidRPr="008E42E3">
        <w:rPr>
          <w:rFonts w:ascii="Times New Roman" w:hAnsi="Times New Roman"/>
          <w:sz w:val="20"/>
          <w:szCs w:val="20"/>
        </w:rPr>
        <w:t>сельского поселения                                                                         С.Ю. Иванов</w:t>
      </w:r>
    </w:p>
    <w:p w14:paraId="3C20D1BC" w14:textId="77777777" w:rsidR="008E42E3" w:rsidRPr="008B037A" w:rsidRDefault="00000000" w:rsidP="008B037A">
      <w:pPr>
        <w:tabs>
          <w:tab w:val="left" w:pos="966"/>
        </w:tabs>
        <w:spacing w:after="0" w:line="240" w:lineRule="auto"/>
        <w:jc w:val="center"/>
        <w:rPr>
          <w:rFonts w:ascii="Times New Roman" w:hAnsi="Times New Roman"/>
          <w:sz w:val="20"/>
          <w:szCs w:val="20"/>
          <w:lang w:eastAsia="ar-SA"/>
        </w:rPr>
      </w:pPr>
      <w:r w:rsidRPr="008B037A">
        <w:rPr>
          <w:rFonts w:ascii="Times New Roman" w:hAnsi="Times New Roman"/>
          <w:noProof/>
          <w:sz w:val="20"/>
          <w:szCs w:val="20"/>
        </w:rPr>
        <w:drawing>
          <wp:inline distT="0" distB="0" distL="0" distR="0" wp14:anchorId="4C85C853" wp14:editId="4362F331">
            <wp:extent cx="140125" cy="175895"/>
            <wp:effectExtent l="0" t="0" r="0" b="0"/>
            <wp:docPr id="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3767" cy="180467"/>
                    </a:xfrm>
                    <a:prstGeom prst="rect">
                      <a:avLst/>
                    </a:prstGeom>
                    <a:noFill/>
                    <a:ln>
                      <a:noFill/>
                    </a:ln>
                  </pic:spPr>
                </pic:pic>
              </a:graphicData>
            </a:graphic>
          </wp:inline>
        </w:drawing>
      </w:r>
    </w:p>
    <w:p w14:paraId="521AFDA0" w14:textId="77777777" w:rsidR="008E42E3" w:rsidRPr="008B037A" w:rsidRDefault="00000000" w:rsidP="008B037A">
      <w:pPr>
        <w:tabs>
          <w:tab w:val="left" w:pos="966"/>
        </w:tabs>
        <w:spacing w:after="0" w:line="240" w:lineRule="auto"/>
        <w:jc w:val="center"/>
        <w:rPr>
          <w:rFonts w:ascii="Times New Roman" w:hAnsi="Times New Roman"/>
          <w:sz w:val="20"/>
          <w:szCs w:val="20"/>
        </w:rPr>
      </w:pPr>
      <w:r w:rsidRPr="008B037A">
        <w:rPr>
          <w:rFonts w:ascii="Times New Roman" w:hAnsi="Times New Roman"/>
          <w:sz w:val="20"/>
          <w:szCs w:val="20"/>
          <w:lang w:eastAsia="ar-SA"/>
        </w:rPr>
        <w:t>АДМИНИСТРАЦИЯ</w:t>
      </w:r>
    </w:p>
    <w:p w14:paraId="7080C547" w14:textId="77777777" w:rsidR="008E42E3" w:rsidRPr="008B037A" w:rsidRDefault="00000000" w:rsidP="008B037A">
      <w:pPr>
        <w:tabs>
          <w:tab w:val="left" w:pos="966"/>
        </w:tabs>
        <w:snapToGrid w:val="0"/>
        <w:spacing w:after="0" w:line="240" w:lineRule="auto"/>
        <w:jc w:val="center"/>
        <w:rPr>
          <w:rFonts w:ascii="Times New Roman" w:hAnsi="Times New Roman"/>
          <w:sz w:val="20"/>
          <w:szCs w:val="20"/>
          <w:lang w:eastAsia="ar-SA"/>
        </w:rPr>
      </w:pPr>
      <w:r w:rsidRPr="008B037A">
        <w:rPr>
          <w:rFonts w:ascii="Times New Roman" w:hAnsi="Times New Roman"/>
          <w:sz w:val="20"/>
          <w:szCs w:val="20"/>
          <w:lang w:eastAsia="ar-SA"/>
        </w:rPr>
        <w:t>ШУБЕРСКОГО СЕЛЬСКОГО ПОСЕЛЕНИЯ</w:t>
      </w:r>
    </w:p>
    <w:p w14:paraId="171D330D" w14:textId="77777777" w:rsidR="008E42E3" w:rsidRPr="008B037A" w:rsidRDefault="00000000" w:rsidP="008B037A">
      <w:pPr>
        <w:tabs>
          <w:tab w:val="left" w:pos="966"/>
        </w:tabs>
        <w:spacing w:after="0" w:line="240" w:lineRule="auto"/>
        <w:jc w:val="center"/>
        <w:rPr>
          <w:rFonts w:ascii="Times New Roman" w:hAnsi="Times New Roman"/>
          <w:sz w:val="20"/>
          <w:szCs w:val="20"/>
        </w:rPr>
      </w:pPr>
      <w:r w:rsidRPr="008B037A">
        <w:rPr>
          <w:rFonts w:ascii="Times New Roman" w:hAnsi="Times New Roman"/>
          <w:sz w:val="20"/>
          <w:szCs w:val="20"/>
          <w:lang w:eastAsia="ar-SA"/>
        </w:rPr>
        <w:t>НОВОУСМАНСКОГО МУНИЦИПАЛЬНОГО РАЙОНА</w:t>
      </w:r>
    </w:p>
    <w:p w14:paraId="563C2FBF" w14:textId="77777777" w:rsidR="008E42E3" w:rsidRPr="008B037A" w:rsidRDefault="00000000" w:rsidP="008B037A">
      <w:pPr>
        <w:tabs>
          <w:tab w:val="left" w:pos="966"/>
        </w:tabs>
        <w:spacing w:after="0" w:line="240" w:lineRule="auto"/>
        <w:jc w:val="center"/>
        <w:rPr>
          <w:rFonts w:ascii="Times New Roman" w:hAnsi="Times New Roman"/>
          <w:b/>
          <w:sz w:val="20"/>
          <w:szCs w:val="20"/>
          <w:lang w:eastAsia="ar-SA"/>
        </w:rPr>
      </w:pPr>
      <w:r w:rsidRPr="008B037A">
        <w:rPr>
          <w:rFonts w:ascii="Times New Roman" w:hAnsi="Times New Roman"/>
          <w:sz w:val="20"/>
          <w:szCs w:val="20"/>
          <w:lang w:eastAsia="ar-SA"/>
        </w:rPr>
        <w:t>ВОРОНЕЖСКОЙ ОБЛАСТИ</w:t>
      </w:r>
    </w:p>
    <w:p w14:paraId="5E008ACD" w14:textId="77777777" w:rsidR="008E42E3" w:rsidRPr="008B037A" w:rsidRDefault="008E42E3" w:rsidP="008B037A">
      <w:pPr>
        <w:tabs>
          <w:tab w:val="left" w:pos="966"/>
        </w:tabs>
        <w:spacing w:after="0" w:line="240" w:lineRule="auto"/>
        <w:jc w:val="center"/>
        <w:rPr>
          <w:rFonts w:ascii="Times New Roman" w:hAnsi="Times New Roman"/>
          <w:b/>
          <w:sz w:val="20"/>
          <w:szCs w:val="20"/>
          <w:lang w:eastAsia="ar-SA"/>
        </w:rPr>
      </w:pPr>
    </w:p>
    <w:p w14:paraId="55D9C133" w14:textId="77777777" w:rsidR="008E42E3" w:rsidRPr="008B037A" w:rsidRDefault="00000000" w:rsidP="008B037A">
      <w:pPr>
        <w:keepNext/>
        <w:tabs>
          <w:tab w:val="left" w:pos="966"/>
        </w:tabs>
        <w:spacing w:after="0" w:line="240" w:lineRule="auto"/>
        <w:jc w:val="center"/>
        <w:rPr>
          <w:rFonts w:ascii="Times New Roman" w:hAnsi="Times New Roman"/>
          <w:b/>
          <w:sz w:val="20"/>
          <w:szCs w:val="20"/>
          <w:lang w:eastAsia="ar-SA"/>
        </w:rPr>
      </w:pPr>
      <w:r w:rsidRPr="008B037A">
        <w:rPr>
          <w:rFonts w:ascii="Times New Roman" w:hAnsi="Times New Roman"/>
          <w:b/>
          <w:sz w:val="20"/>
          <w:szCs w:val="20"/>
          <w:lang w:eastAsia="ar-SA"/>
        </w:rPr>
        <w:t>П О С Т А Н О В Л Е Н И Е</w:t>
      </w:r>
    </w:p>
    <w:p w14:paraId="1DD59C7E" w14:textId="77777777" w:rsidR="008E42E3" w:rsidRPr="008B037A" w:rsidRDefault="008E42E3" w:rsidP="008B037A">
      <w:pPr>
        <w:tabs>
          <w:tab w:val="left" w:pos="966"/>
        </w:tabs>
        <w:spacing w:after="0" w:line="240" w:lineRule="auto"/>
        <w:rPr>
          <w:rFonts w:ascii="Times New Roman" w:hAnsi="Times New Roman"/>
          <w:b/>
          <w:sz w:val="20"/>
          <w:szCs w:val="20"/>
        </w:rPr>
      </w:pPr>
    </w:p>
    <w:p w14:paraId="26E154E2" w14:textId="77777777" w:rsidR="008E42E3" w:rsidRPr="008B037A" w:rsidRDefault="00000000" w:rsidP="008B037A">
      <w:pPr>
        <w:tabs>
          <w:tab w:val="left" w:pos="966"/>
          <w:tab w:val="left" w:pos="4678"/>
        </w:tabs>
        <w:spacing w:after="0" w:line="240" w:lineRule="auto"/>
        <w:ind w:right="4252"/>
        <w:jc w:val="both"/>
        <w:rPr>
          <w:rFonts w:ascii="Times New Roman" w:hAnsi="Times New Roman"/>
          <w:sz w:val="20"/>
          <w:szCs w:val="20"/>
          <w:lang w:eastAsia="ar-SA"/>
        </w:rPr>
      </w:pPr>
      <w:r w:rsidRPr="008B037A">
        <w:rPr>
          <w:rFonts w:ascii="Times New Roman" w:hAnsi="Times New Roman"/>
          <w:sz w:val="20"/>
          <w:szCs w:val="20"/>
          <w:lang w:eastAsia="ar-SA"/>
        </w:rPr>
        <w:t>22.01.2025 г. № 6</w:t>
      </w:r>
    </w:p>
    <w:p w14:paraId="2D82240A" w14:textId="77777777" w:rsidR="008E42E3" w:rsidRPr="008B037A" w:rsidRDefault="00000000" w:rsidP="008B037A">
      <w:pPr>
        <w:tabs>
          <w:tab w:val="left" w:pos="966"/>
        </w:tabs>
        <w:autoSpaceDE w:val="0"/>
        <w:spacing w:after="0" w:line="240" w:lineRule="auto"/>
        <w:jc w:val="both"/>
        <w:rPr>
          <w:rFonts w:ascii="Times New Roman" w:hAnsi="Times New Roman"/>
          <w:sz w:val="20"/>
          <w:szCs w:val="20"/>
        </w:rPr>
      </w:pPr>
      <w:r w:rsidRPr="008B037A">
        <w:rPr>
          <w:rFonts w:ascii="Times New Roman" w:hAnsi="Times New Roman"/>
          <w:sz w:val="20"/>
          <w:szCs w:val="20"/>
        </w:rPr>
        <w:t>п.Шуберское</w:t>
      </w:r>
    </w:p>
    <w:p w14:paraId="74AD677A" w14:textId="77777777" w:rsidR="008E42E3" w:rsidRPr="008B037A" w:rsidRDefault="008E42E3" w:rsidP="008B037A">
      <w:pPr>
        <w:tabs>
          <w:tab w:val="left" w:pos="966"/>
        </w:tabs>
        <w:autoSpaceDE w:val="0"/>
        <w:spacing w:after="0" w:line="240" w:lineRule="auto"/>
        <w:ind w:right="4254"/>
        <w:jc w:val="both"/>
        <w:rPr>
          <w:rFonts w:ascii="Times New Roman" w:hAnsi="Times New Roman"/>
          <w:sz w:val="20"/>
          <w:szCs w:val="20"/>
        </w:rPr>
      </w:pPr>
    </w:p>
    <w:p w14:paraId="3B6796FA" w14:textId="77777777" w:rsidR="008E42E3" w:rsidRPr="008B037A" w:rsidRDefault="00000000" w:rsidP="008B037A">
      <w:pPr>
        <w:autoSpaceDE w:val="0"/>
        <w:autoSpaceDN w:val="0"/>
        <w:adjustRightInd w:val="0"/>
        <w:spacing w:after="0" w:line="240" w:lineRule="auto"/>
        <w:ind w:right="4254"/>
        <w:jc w:val="both"/>
        <w:rPr>
          <w:rFonts w:ascii="Times New Roman" w:eastAsiaTheme="minorHAnsi" w:hAnsi="Times New Roman" w:cs="Times New Roman"/>
          <w:sz w:val="20"/>
          <w:szCs w:val="20"/>
          <w:lang w:eastAsia="en-US"/>
        </w:rPr>
      </w:pPr>
      <w:r w:rsidRPr="008B037A">
        <w:rPr>
          <w:rFonts w:ascii="Times New Roman" w:hAnsi="Times New Roman" w:cs="Times New Roman"/>
          <w:sz w:val="20"/>
          <w:szCs w:val="20"/>
        </w:rPr>
        <w:t>О внесении изменения в постановление администрации Шуберского сельского поселения Новоусманского муниципального района Воронежской области от 19.11.2019 № 90 «</w:t>
      </w:r>
      <w:r w:rsidRPr="008B037A">
        <w:rPr>
          <w:rFonts w:ascii="Times New Roman" w:eastAsiaTheme="minorHAnsi" w:hAnsi="Times New Roman" w:cs="Times New Roman"/>
          <w:sz w:val="20"/>
          <w:szCs w:val="20"/>
          <w:lang w:eastAsia="en-US"/>
        </w:rPr>
        <w:t>Об утверждении реестра и схемы мест (площадок) накопления твердых коммунальных отходов на территории Шуберского сельского поселения Новоусманского муниципального района Воронежской области</w:t>
      </w:r>
      <w:r w:rsidRPr="008B037A">
        <w:rPr>
          <w:rFonts w:ascii="Times New Roman" w:hAnsi="Times New Roman" w:cs="Times New Roman"/>
          <w:sz w:val="20"/>
          <w:szCs w:val="20"/>
        </w:rPr>
        <w:t>»</w:t>
      </w:r>
    </w:p>
    <w:p w14:paraId="1017BEC7" w14:textId="77777777" w:rsidR="008E42E3" w:rsidRPr="008B037A" w:rsidRDefault="008E42E3" w:rsidP="008B037A">
      <w:pPr>
        <w:autoSpaceDE w:val="0"/>
        <w:autoSpaceDN w:val="0"/>
        <w:adjustRightInd w:val="0"/>
        <w:spacing w:after="0" w:line="240" w:lineRule="auto"/>
        <w:ind w:right="4254"/>
        <w:jc w:val="both"/>
        <w:rPr>
          <w:rFonts w:ascii="Times New Roman" w:hAnsi="Times New Roman" w:cs="Times New Roman"/>
          <w:sz w:val="20"/>
          <w:szCs w:val="20"/>
          <w:lang w:eastAsia="ar-SA"/>
        </w:rPr>
      </w:pPr>
    </w:p>
    <w:p w14:paraId="79FE967B" w14:textId="77777777" w:rsidR="008E42E3" w:rsidRPr="008B037A" w:rsidRDefault="00000000" w:rsidP="008B037A">
      <w:pPr>
        <w:autoSpaceDE w:val="0"/>
        <w:autoSpaceDN w:val="0"/>
        <w:adjustRightInd w:val="0"/>
        <w:spacing w:after="0" w:line="240" w:lineRule="auto"/>
        <w:ind w:firstLine="709"/>
        <w:jc w:val="both"/>
        <w:rPr>
          <w:rFonts w:ascii="Times New Roman" w:hAnsi="Times New Roman" w:cs="Times New Roman"/>
          <w:b/>
          <w:sz w:val="20"/>
          <w:szCs w:val="20"/>
          <w:lang w:eastAsia="ar-SA"/>
        </w:rPr>
      </w:pPr>
      <w:r w:rsidRPr="008B037A">
        <w:rPr>
          <w:rFonts w:ascii="Times New Roman" w:eastAsiaTheme="minorHAnsi" w:hAnsi="Times New Roman" w:cs="Times New Roman"/>
          <w:sz w:val="20"/>
          <w:szCs w:val="20"/>
          <w:lang w:eastAsia="en-US"/>
        </w:rPr>
        <w:t xml:space="preserve">В соответствии с Федеральным законом от 06.10.2003 №131-ФЗ «Об общих принципах организации местного самоуправления в Российской федерации», на основании обращения </w:t>
      </w:r>
      <w:r w:rsidRPr="008B037A">
        <w:rPr>
          <w:rFonts w:ascii="Times New Roman" w:hAnsi="Times New Roman" w:cs="Times New Roman"/>
          <w:sz w:val="20"/>
          <w:szCs w:val="20"/>
          <w:lang w:eastAsia="ar-SA"/>
        </w:rPr>
        <w:t>пожарно-спасательной части № 82 п. Шуберское ОПС ВО ГПС</w:t>
      </w:r>
      <w:r w:rsidRPr="008B037A">
        <w:rPr>
          <w:rFonts w:ascii="Times New Roman" w:eastAsiaTheme="minorHAnsi" w:hAnsi="Times New Roman" w:cs="Times New Roman"/>
          <w:sz w:val="20"/>
          <w:szCs w:val="20"/>
          <w:lang w:eastAsia="en-US"/>
        </w:rPr>
        <w:t xml:space="preserve">, </w:t>
      </w:r>
      <w:r w:rsidRPr="008B037A">
        <w:rPr>
          <w:rFonts w:ascii="Times New Roman" w:hAnsi="Times New Roman" w:cs="Times New Roman"/>
          <w:sz w:val="20"/>
          <w:szCs w:val="20"/>
          <w:lang w:eastAsia="ar-SA"/>
        </w:rPr>
        <w:t xml:space="preserve">администрация Шуберского сельского поселения Новоусманского муниципального района Воронежской области </w:t>
      </w:r>
      <w:r w:rsidRPr="008B037A">
        <w:rPr>
          <w:rFonts w:ascii="Times New Roman" w:hAnsi="Times New Roman" w:cs="Times New Roman"/>
          <w:b/>
          <w:sz w:val="20"/>
          <w:szCs w:val="20"/>
          <w:lang w:eastAsia="ar-SA"/>
        </w:rPr>
        <w:t>постановляет:</w:t>
      </w:r>
    </w:p>
    <w:p w14:paraId="36DFE3BF" w14:textId="77777777" w:rsidR="008E42E3" w:rsidRPr="008B037A" w:rsidRDefault="008E42E3" w:rsidP="008B037A">
      <w:pPr>
        <w:tabs>
          <w:tab w:val="left" w:pos="851"/>
        </w:tabs>
        <w:autoSpaceDE w:val="0"/>
        <w:spacing w:after="0" w:line="240" w:lineRule="auto"/>
        <w:ind w:firstLine="851"/>
        <w:jc w:val="both"/>
        <w:rPr>
          <w:rFonts w:ascii="Times New Roman" w:hAnsi="Times New Roman" w:cs="Times New Roman"/>
          <w:b/>
          <w:sz w:val="20"/>
          <w:szCs w:val="20"/>
          <w:lang w:eastAsia="ar-SA"/>
        </w:rPr>
      </w:pPr>
    </w:p>
    <w:p w14:paraId="4630E1FD" w14:textId="77777777" w:rsidR="008E42E3" w:rsidRPr="008B037A" w:rsidRDefault="00000000" w:rsidP="008B037A">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8B037A">
        <w:rPr>
          <w:rFonts w:ascii="Times New Roman" w:hAnsi="Times New Roman" w:cs="Times New Roman"/>
          <w:sz w:val="20"/>
          <w:szCs w:val="20"/>
          <w:lang w:eastAsia="ar-SA"/>
        </w:rPr>
        <w:t xml:space="preserve">1. </w:t>
      </w:r>
      <w:r w:rsidRPr="008B037A">
        <w:rPr>
          <w:rFonts w:ascii="Times New Roman" w:eastAsia="Times New Roman" w:hAnsi="Times New Roman" w:cs="Times New Roman"/>
          <w:sz w:val="20"/>
          <w:szCs w:val="20"/>
          <w:lang w:eastAsia="ar-SA"/>
        </w:rPr>
        <w:t xml:space="preserve">Внести в постановление администрации Шуберского сельского поселения Новоусманского муниципального района Воронежской области от </w:t>
      </w:r>
      <w:r w:rsidRPr="008B037A">
        <w:rPr>
          <w:rFonts w:ascii="Times New Roman" w:hAnsi="Times New Roman" w:cs="Times New Roman"/>
          <w:sz w:val="20"/>
          <w:szCs w:val="20"/>
        </w:rPr>
        <w:t>19.11.2019 № 90 «</w:t>
      </w:r>
      <w:r w:rsidRPr="008B037A">
        <w:rPr>
          <w:rFonts w:ascii="Times New Roman" w:eastAsiaTheme="minorHAnsi" w:hAnsi="Times New Roman" w:cs="Times New Roman"/>
          <w:sz w:val="20"/>
          <w:szCs w:val="20"/>
          <w:lang w:eastAsia="en-US"/>
        </w:rPr>
        <w:t>Об утверждении реестра и схемы мест (площадок) накопления твердых коммунальных отходов на территории Шуберского сельского поселения Новоусманского муниципального района Воронежской области</w:t>
      </w:r>
      <w:r w:rsidRPr="008B037A">
        <w:rPr>
          <w:rFonts w:ascii="Times New Roman" w:hAnsi="Times New Roman" w:cs="Times New Roman"/>
          <w:sz w:val="20"/>
          <w:szCs w:val="20"/>
        </w:rPr>
        <w:t>»</w:t>
      </w:r>
      <w:r w:rsidRPr="008B037A">
        <w:rPr>
          <w:rFonts w:ascii="Times New Roman" w:eastAsia="Times New Roman" w:hAnsi="Times New Roman" w:cs="Times New Roman"/>
          <w:sz w:val="20"/>
          <w:szCs w:val="20"/>
        </w:rPr>
        <w:t xml:space="preserve"> следующее изменение:</w:t>
      </w:r>
    </w:p>
    <w:p w14:paraId="5C5A8B50" w14:textId="77777777" w:rsidR="008E42E3" w:rsidRPr="008B037A" w:rsidRDefault="00000000" w:rsidP="008B037A">
      <w:pPr>
        <w:spacing w:after="0" w:line="240" w:lineRule="auto"/>
        <w:ind w:firstLine="709"/>
        <w:jc w:val="both"/>
        <w:rPr>
          <w:rFonts w:ascii="Times New Roman" w:hAnsi="Times New Roman"/>
          <w:color w:val="000000" w:themeColor="text1"/>
          <w:sz w:val="20"/>
          <w:szCs w:val="20"/>
        </w:rPr>
      </w:pPr>
      <w:r w:rsidRPr="008B037A">
        <w:rPr>
          <w:rFonts w:ascii="Times New Roman" w:eastAsiaTheme="minorHAnsi" w:hAnsi="Times New Roman" w:cs="Times New Roman"/>
          <w:sz w:val="20"/>
          <w:szCs w:val="20"/>
          <w:lang w:eastAsia="en-US"/>
        </w:rPr>
        <w:t xml:space="preserve">1.1. </w:t>
      </w:r>
      <w:r w:rsidRPr="008B037A">
        <w:rPr>
          <w:rFonts w:ascii="Times New Roman" w:eastAsia="Times New Roman" w:hAnsi="Times New Roman" w:cs="Times New Roman"/>
          <w:sz w:val="20"/>
          <w:szCs w:val="20"/>
        </w:rPr>
        <w:t xml:space="preserve">Приложение 1 к постановлению </w:t>
      </w:r>
      <w:r w:rsidRPr="008B037A">
        <w:rPr>
          <w:rFonts w:ascii="Times New Roman" w:hAnsi="Times New Roman"/>
          <w:color w:val="000000" w:themeColor="text1"/>
          <w:sz w:val="20"/>
          <w:szCs w:val="20"/>
        </w:rPr>
        <w:t>«</w:t>
      </w:r>
      <w:r w:rsidRPr="008B037A">
        <w:rPr>
          <w:rFonts w:ascii="Times New Roman" w:eastAsiaTheme="minorHAnsi" w:hAnsi="Times New Roman" w:cs="Times New Roman"/>
          <w:sz w:val="20"/>
          <w:szCs w:val="20"/>
          <w:lang w:eastAsia="en-US"/>
        </w:rPr>
        <w:t>Реестр мест (площадок) накопления твердых коммунальных отходов на территории Шуберского сельского поселения Новоусманского муниципального района Воронежской области</w:t>
      </w:r>
      <w:r w:rsidRPr="008B037A">
        <w:rPr>
          <w:rFonts w:ascii="Times New Roman" w:hAnsi="Times New Roman"/>
          <w:color w:val="000000" w:themeColor="text1"/>
          <w:sz w:val="20"/>
          <w:szCs w:val="20"/>
        </w:rPr>
        <w:t>» дополнить строкой следующего содержания:</w:t>
      </w:r>
    </w:p>
    <w:p w14:paraId="189F6531" w14:textId="77777777" w:rsidR="008E42E3" w:rsidRPr="008B037A" w:rsidRDefault="008E42E3" w:rsidP="008B037A">
      <w:pPr>
        <w:tabs>
          <w:tab w:val="left" w:pos="966"/>
          <w:tab w:val="left" w:pos="4678"/>
        </w:tabs>
        <w:spacing w:after="0" w:line="240" w:lineRule="auto"/>
        <w:ind w:left="4536" w:right="1"/>
        <w:rPr>
          <w:rFonts w:ascii="Times New Roman" w:hAnsi="Times New Roman"/>
          <w:sz w:val="20"/>
          <w:szCs w:val="20"/>
          <w:lang w:eastAsia="ar-SA"/>
        </w:rPr>
      </w:pPr>
    </w:p>
    <w:p w14:paraId="35F9B635" w14:textId="77777777" w:rsidR="008E42E3" w:rsidRDefault="008E42E3" w:rsidP="008E42E3">
      <w:pPr>
        <w:tabs>
          <w:tab w:val="left" w:pos="966"/>
          <w:tab w:val="left" w:pos="4678"/>
        </w:tabs>
        <w:spacing w:after="0" w:line="240" w:lineRule="auto"/>
        <w:ind w:left="4536" w:right="1"/>
        <w:rPr>
          <w:rFonts w:ascii="Times New Roman" w:hAnsi="Times New Roman"/>
          <w:sz w:val="28"/>
          <w:szCs w:val="28"/>
          <w:lang w:eastAsia="ar-SA"/>
        </w:rPr>
        <w:sectPr w:rsidR="008E42E3" w:rsidSect="008E42E3">
          <w:pgSz w:w="11906" w:h="16838"/>
          <w:pgMar w:top="567" w:right="707" w:bottom="1134" w:left="1701" w:header="708" w:footer="708" w:gutter="0"/>
          <w:cols w:space="708"/>
          <w:docGrid w:linePitch="360"/>
        </w:sectPr>
      </w:pPr>
    </w:p>
    <w:p w14:paraId="47CFEBF1" w14:textId="77777777" w:rsidR="008E42E3" w:rsidRPr="00896945" w:rsidRDefault="00000000" w:rsidP="008E42E3">
      <w:pPr>
        <w:spacing w:after="0" w:line="240" w:lineRule="auto"/>
        <w:jc w:val="both"/>
        <w:rPr>
          <w:rFonts w:ascii="Times New Roman" w:hAnsi="Times New Roman"/>
          <w:b/>
          <w:sz w:val="28"/>
          <w:szCs w:val="28"/>
          <w:lang w:eastAsia="ar-SA"/>
        </w:rPr>
      </w:pPr>
      <w:r w:rsidRPr="00615599">
        <w:rPr>
          <w:rFonts w:ascii="Times New Roman" w:hAnsi="Times New Roman"/>
          <w:b/>
          <w:sz w:val="28"/>
          <w:szCs w:val="28"/>
          <w:lang w:eastAsia="ar-SA"/>
        </w:rPr>
        <w:lastRenderedPageBreak/>
        <w:t>«</w:t>
      </w:r>
    </w:p>
    <w:tbl>
      <w:tblPr>
        <w:tblW w:w="15542" w:type="dxa"/>
        <w:tblLayout w:type="fixed"/>
        <w:tblLook w:val="04A0" w:firstRow="1" w:lastRow="0" w:firstColumn="1" w:lastColumn="0" w:noHBand="0" w:noVBand="1"/>
      </w:tblPr>
      <w:tblGrid>
        <w:gridCol w:w="675"/>
        <w:gridCol w:w="1276"/>
        <w:gridCol w:w="1276"/>
        <w:gridCol w:w="2268"/>
        <w:gridCol w:w="3261"/>
        <w:gridCol w:w="4536"/>
        <w:gridCol w:w="2250"/>
      </w:tblGrid>
      <w:tr w:rsidR="000E41F1" w14:paraId="5DE25628" w14:textId="77777777" w:rsidTr="002D2280">
        <w:trPr>
          <w:trHeight w:val="69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0E9B4A7B" w14:textId="77777777" w:rsidR="008E42E3" w:rsidRPr="008B037A" w:rsidRDefault="00000000" w:rsidP="002D2280">
            <w:pPr>
              <w:jc w:val="center"/>
              <w:rPr>
                <w:rFonts w:ascii="Times New Roman" w:hAnsi="Times New Roman" w:cs="Times New Roman"/>
                <w:sz w:val="20"/>
                <w:szCs w:val="20"/>
              </w:rPr>
            </w:pPr>
            <w:r w:rsidRPr="008B037A">
              <w:rPr>
                <w:rFonts w:ascii="Times New Roman" w:hAnsi="Times New Roman" w:cs="Times New Roman"/>
                <w:sz w:val="20"/>
                <w:szCs w:val="20"/>
              </w:rPr>
              <w:t>№ п/п</w:t>
            </w:r>
          </w:p>
        </w:tc>
        <w:tc>
          <w:tcPr>
            <w:tcW w:w="4820" w:type="dxa"/>
            <w:gridSpan w:val="3"/>
            <w:tcBorders>
              <w:top w:val="single" w:sz="4" w:space="0" w:color="auto"/>
              <w:left w:val="single" w:sz="4" w:space="0" w:color="auto"/>
              <w:bottom w:val="single" w:sz="4" w:space="0" w:color="auto"/>
              <w:right w:val="single" w:sz="4" w:space="0" w:color="auto"/>
            </w:tcBorders>
            <w:vAlign w:val="center"/>
          </w:tcPr>
          <w:p w14:paraId="7685008F" w14:textId="77777777" w:rsidR="008E42E3" w:rsidRPr="008B037A" w:rsidRDefault="00000000" w:rsidP="002D2280">
            <w:pPr>
              <w:jc w:val="center"/>
              <w:rPr>
                <w:rFonts w:ascii="Times New Roman" w:hAnsi="Times New Roman" w:cs="Times New Roman"/>
                <w:b/>
                <w:sz w:val="20"/>
                <w:szCs w:val="20"/>
              </w:rPr>
            </w:pPr>
            <w:r w:rsidRPr="008B037A">
              <w:rPr>
                <w:rFonts w:ascii="Times New Roman" w:hAnsi="Times New Roman" w:cs="Times New Roman"/>
                <w:b/>
                <w:sz w:val="20"/>
                <w:szCs w:val="20"/>
              </w:rPr>
              <w:t>Данные о нахождении мест (площадок) накопления ТКО</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677370C6" w14:textId="77777777" w:rsidR="008E42E3" w:rsidRPr="008B037A" w:rsidRDefault="00000000" w:rsidP="002D2280">
            <w:pPr>
              <w:autoSpaceDE w:val="0"/>
              <w:autoSpaceDN w:val="0"/>
              <w:adjustRightInd w:val="0"/>
              <w:jc w:val="center"/>
              <w:rPr>
                <w:rFonts w:ascii="Times New Roman" w:eastAsiaTheme="minorHAnsi" w:hAnsi="Times New Roman" w:cs="Times New Roman"/>
                <w:b/>
                <w:bCs/>
                <w:sz w:val="20"/>
                <w:szCs w:val="20"/>
                <w:lang w:eastAsia="en-US"/>
              </w:rPr>
            </w:pPr>
            <w:r w:rsidRPr="008B037A">
              <w:rPr>
                <w:rFonts w:ascii="Times New Roman" w:eastAsiaTheme="minorHAnsi" w:hAnsi="Times New Roman" w:cs="Times New Roman"/>
                <w:b/>
                <w:bCs/>
                <w:sz w:val="20"/>
                <w:szCs w:val="20"/>
                <w:lang w:eastAsia="en-US"/>
              </w:rPr>
              <w:t>Технические</w:t>
            </w:r>
          </w:p>
          <w:p w14:paraId="52BA3B76" w14:textId="77777777" w:rsidR="008E42E3" w:rsidRPr="008B037A" w:rsidRDefault="00000000" w:rsidP="002D2280">
            <w:pPr>
              <w:autoSpaceDE w:val="0"/>
              <w:autoSpaceDN w:val="0"/>
              <w:adjustRightInd w:val="0"/>
              <w:jc w:val="center"/>
              <w:rPr>
                <w:rFonts w:ascii="Times New Roman" w:eastAsiaTheme="minorHAnsi" w:hAnsi="Times New Roman" w:cs="Times New Roman"/>
                <w:b/>
                <w:bCs/>
                <w:sz w:val="20"/>
                <w:szCs w:val="20"/>
                <w:lang w:eastAsia="en-US"/>
              </w:rPr>
            </w:pPr>
            <w:r w:rsidRPr="008B037A">
              <w:rPr>
                <w:rFonts w:ascii="Times New Roman" w:eastAsiaTheme="minorHAnsi" w:hAnsi="Times New Roman" w:cs="Times New Roman"/>
                <w:b/>
                <w:bCs/>
                <w:sz w:val="20"/>
                <w:szCs w:val="20"/>
                <w:lang w:eastAsia="en-US"/>
              </w:rPr>
              <w:t>характеристики мест</w:t>
            </w:r>
          </w:p>
          <w:p w14:paraId="4D880E69" w14:textId="77777777" w:rsidR="008E42E3" w:rsidRPr="008B037A" w:rsidRDefault="00000000" w:rsidP="002D2280">
            <w:pPr>
              <w:autoSpaceDE w:val="0"/>
              <w:autoSpaceDN w:val="0"/>
              <w:adjustRightInd w:val="0"/>
              <w:jc w:val="center"/>
              <w:rPr>
                <w:rFonts w:ascii="Times New Roman" w:eastAsiaTheme="minorHAnsi" w:hAnsi="Times New Roman" w:cs="Times New Roman"/>
                <w:b/>
                <w:bCs/>
                <w:sz w:val="20"/>
                <w:szCs w:val="20"/>
                <w:lang w:eastAsia="en-US"/>
              </w:rPr>
            </w:pPr>
            <w:r w:rsidRPr="008B037A">
              <w:rPr>
                <w:rFonts w:ascii="Times New Roman" w:eastAsiaTheme="minorHAnsi" w:hAnsi="Times New Roman" w:cs="Times New Roman"/>
                <w:b/>
                <w:bCs/>
                <w:sz w:val="20"/>
                <w:szCs w:val="20"/>
                <w:lang w:eastAsia="en-US"/>
              </w:rPr>
              <w:t>(площадок) накопления</w:t>
            </w:r>
          </w:p>
          <w:p w14:paraId="779DA53D" w14:textId="77777777" w:rsidR="008E42E3" w:rsidRPr="008B037A" w:rsidRDefault="00000000" w:rsidP="002D2280">
            <w:pPr>
              <w:jc w:val="center"/>
              <w:rPr>
                <w:rFonts w:ascii="Times New Roman" w:hAnsi="Times New Roman" w:cs="Times New Roman"/>
                <w:b/>
                <w:sz w:val="20"/>
                <w:szCs w:val="20"/>
              </w:rPr>
            </w:pPr>
            <w:r w:rsidRPr="008B037A">
              <w:rPr>
                <w:rFonts w:ascii="Times New Roman" w:eastAsiaTheme="minorHAnsi" w:hAnsi="Times New Roman" w:cs="Times New Roman"/>
                <w:b/>
                <w:bCs/>
                <w:sz w:val="20"/>
                <w:szCs w:val="20"/>
                <w:lang w:eastAsia="en-US"/>
              </w:rPr>
              <w:t>ТКО</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75D8FFDB" w14:textId="77777777" w:rsidR="008E42E3" w:rsidRPr="008B037A" w:rsidRDefault="00000000" w:rsidP="002D2280">
            <w:pPr>
              <w:autoSpaceDE w:val="0"/>
              <w:autoSpaceDN w:val="0"/>
              <w:adjustRightInd w:val="0"/>
              <w:jc w:val="center"/>
              <w:rPr>
                <w:rFonts w:ascii="Times New Roman" w:eastAsiaTheme="minorHAnsi" w:hAnsi="Times New Roman" w:cs="Times New Roman"/>
                <w:b/>
                <w:bCs/>
                <w:sz w:val="20"/>
                <w:szCs w:val="20"/>
                <w:lang w:eastAsia="en-US"/>
              </w:rPr>
            </w:pPr>
            <w:r w:rsidRPr="008B037A">
              <w:rPr>
                <w:rFonts w:ascii="Times New Roman" w:eastAsiaTheme="minorHAnsi" w:hAnsi="Times New Roman" w:cs="Times New Roman"/>
                <w:b/>
                <w:bCs/>
                <w:sz w:val="20"/>
                <w:szCs w:val="20"/>
                <w:lang w:eastAsia="en-US"/>
              </w:rPr>
              <w:t>Данные о</w:t>
            </w:r>
          </w:p>
          <w:p w14:paraId="20DC6793" w14:textId="77777777" w:rsidR="008E42E3" w:rsidRPr="008B037A" w:rsidRDefault="00000000" w:rsidP="002D2280">
            <w:pPr>
              <w:autoSpaceDE w:val="0"/>
              <w:autoSpaceDN w:val="0"/>
              <w:adjustRightInd w:val="0"/>
              <w:jc w:val="center"/>
              <w:rPr>
                <w:rFonts w:ascii="Times New Roman" w:eastAsiaTheme="minorHAnsi" w:hAnsi="Times New Roman" w:cs="Times New Roman"/>
                <w:b/>
                <w:bCs/>
                <w:sz w:val="20"/>
                <w:szCs w:val="20"/>
                <w:lang w:eastAsia="en-US"/>
              </w:rPr>
            </w:pPr>
            <w:r w:rsidRPr="008B037A">
              <w:rPr>
                <w:rFonts w:ascii="Times New Roman" w:eastAsiaTheme="minorHAnsi" w:hAnsi="Times New Roman" w:cs="Times New Roman"/>
                <w:b/>
                <w:bCs/>
                <w:sz w:val="20"/>
                <w:szCs w:val="20"/>
                <w:lang w:eastAsia="en-US"/>
              </w:rPr>
              <w:t>собственниках мест</w:t>
            </w:r>
          </w:p>
          <w:p w14:paraId="427E4559" w14:textId="77777777" w:rsidR="008E42E3" w:rsidRPr="008B037A" w:rsidRDefault="00000000" w:rsidP="002D2280">
            <w:pPr>
              <w:autoSpaceDE w:val="0"/>
              <w:autoSpaceDN w:val="0"/>
              <w:adjustRightInd w:val="0"/>
              <w:jc w:val="center"/>
              <w:rPr>
                <w:rFonts w:ascii="Times New Roman" w:eastAsiaTheme="minorHAnsi" w:hAnsi="Times New Roman" w:cs="Times New Roman"/>
                <w:b/>
                <w:bCs/>
                <w:sz w:val="20"/>
                <w:szCs w:val="20"/>
                <w:lang w:eastAsia="en-US"/>
              </w:rPr>
            </w:pPr>
            <w:r w:rsidRPr="008B037A">
              <w:rPr>
                <w:rFonts w:ascii="Times New Roman" w:eastAsiaTheme="minorHAnsi" w:hAnsi="Times New Roman" w:cs="Times New Roman"/>
                <w:b/>
                <w:bCs/>
                <w:sz w:val="20"/>
                <w:szCs w:val="20"/>
                <w:lang w:eastAsia="en-US"/>
              </w:rPr>
              <w:t>(площадок)</w:t>
            </w:r>
          </w:p>
          <w:p w14:paraId="01374419" w14:textId="77777777" w:rsidR="008E42E3" w:rsidRPr="008B037A" w:rsidRDefault="00000000" w:rsidP="002D2280">
            <w:pPr>
              <w:jc w:val="center"/>
              <w:rPr>
                <w:rFonts w:ascii="Times New Roman" w:hAnsi="Times New Roman" w:cs="Times New Roman"/>
                <w:b/>
                <w:sz w:val="20"/>
                <w:szCs w:val="20"/>
              </w:rPr>
            </w:pPr>
            <w:r w:rsidRPr="008B037A">
              <w:rPr>
                <w:rFonts w:ascii="Times New Roman" w:eastAsiaTheme="minorHAnsi" w:hAnsi="Times New Roman" w:cs="Times New Roman"/>
                <w:b/>
                <w:bCs/>
                <w:sz w:val="20"/>
                <w:szCs w:val="20"/>
                <w:lang w:eastAsia="en-US"/>
              </w:rPr>
              <w:t>накопления</w:t>
            </w:r>
          </w:p>
        </w:tc>
        <w:tc>
          <w:tcPr>
            <w:tcW w:w="2250" w:type="dxa"/>
            <w:vMerge w:val="restart"/>
            <w:tcBorders>
              <w:top w:val="single" w:sz="4" w:space="0" w:color="auto"/>
              <w:left w:val="single" w:sz="4" w:space="0" w:color="auto"/>
              <w:bottom w:val="single" w:sz="4" w:space="0" w:color="auto"/>
              <w:right w:val="single" w:sz="4" w:space="0" w:color="auto"/>
            </w:tcBorders>
            <w:vAlign w:val="center"/>
          </w:tcPr>
          <w:p w14:paraId="403C219D" w14:textId="77777777" w:rsidR="008E42E3" w:rsidRPr="008B037A" w:rsidRDefault="00000000" w:rsidP="002D2280">
            <w:pPr>
              <w:jc w:val="center"/>
              <w:rPr>
                <w:rFonts w:ascii="Times New Roman" w:hAnsi="Times New Roman" w:cs="Times New Roman"/>
                <w:b/>
                <w:sz w:val="20"/>
                <w:szCs w:val="20"/>
              </w:rPr>
            </w:pPr>
            <w:r w:rsidRPr="008B037A">
              <w:rPr>
                <w:rFonts w:ascii="Times New Roman" w:hAnsi="Times New Roman" w:cs="Times New Roman"/>
                <w:b/>
                <w:sz w:val="20"/>
                <w:szCs w:val="20"/>
              </w:rPr>
              <w:t>Источник образования ТКО</w:t>
            </w:r>
          </w:p>
        </w:tc>
      </w:tr>
      <w:tr w:rsidR="000E41F1" w14:paraId="02D8AF3A" w14:textId="77777777" w:rsidTr="002D2280">
        <w:trPr>
          <w:trHeight w:val="493"/>
        </w:trPr>
        <w:tc>
          <w:tcPr>
            <w:tcW w:w="675" w:type="dxa"/>
            <w:vMerge/>
            <w:tcBorders>
              <w:top w:val="single" w:sz="4" w:space="0" w:color="auto"/>
              <w:left w:val="single" w:sz="4" w:space="0" w:color="auto"/>
              <w:bottom w:val="single" w:sz="4" w:space="0" w:color="auto"/>
              <w:right w:val="single" w:sz="4" w:space="0" w:color="auto"/>
            </w:tcBorders>
            <w:vAlign w:val="center"/>
          </w:tcPr>
          <w:p w14:paraId="4F1024D5" w14:textId="77777777" w:rsidR="008E42E3" w:rsidRPr="008B037A" w:rsidRDefault="008E42E3" w:rsidP="002D2280">
            <w:pPr>
              <w:jc w:val="center"/>
              <w:rPr>
                <w:rFonts w:ascii="Times New Roman"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961D339" w14:textId="77777777" w:rsidR="008E42E3" w:rsidRPr="008B037A" w:rsidRDefault="00000000" w:rsidP="002D2280">
            <w:pPr>
              <w:jc w:val="center"/>
              <w:rPr>
                <w:rFonts w:ascii="Times New Roman" w:hAnsi="Times New Roman" w:cs="Times New Roman"/>
                <w:b/>
                <w:sz w:val="20"/>
                <w:szCs w:val="20"/>
              </w:rPr>
            </w:pPr>
            <w:r w:rsidRPr="008B037A">
              <w:rPr>
                <w:rFonts w:ascii="Times New Roman" w:hAnsi="Times New Roman" w:cs="Times New Roman"/>
                <w:b/>
                <w:sz w:val="20"/>
                <w:szCs w:val="20"/>
              </w:rPr>
              <w:t>Координаты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8F1155C" w14:textId="77777777" w:rsidR="008E42E3" w:rsidRPr="008B037A" w:rsidRDefault="00000000" w:rsidP="002D2280">
            <w:pPr>
              <w:jc w:val="center"/>
              <w:rPr>
                <w:rFonts w:ascii="Times New Roman" w:hAnsi="Times New Roman" w:cs="Times New Roman"/>
                <w:b/>
                <w:sz w:val="20"/>
                <w:szCs w:val="20"/>
              </w:rPr>
            </w:pPr>
            <w:r w:rsidRPr="008B037A">
              <w:rPr>
                <w:rFonts w:ascii="Times New Roman" w:hAnsi="Times New Roman" w:cs="Times New Roman"/>
                <w:b/>
                <w:sz w:val="20"/>
                <w:szCs w:val="20"/>
              </w:rPr>
              <w:t>Адрес</w:t>
            </w:r>
          </w:p>
        </w:tc>
        <w:tc>
          <w:tcPr>
            <w:tcW w:w="3261" w:type="dxa"/>
            <w:vMerge/>
            <w:tcBorders>
              <w:top w:val="single" w:sz="4" w:space="0" w:color="auto"/>
              <w:left w:val="single" w:sz="4" w:space="0" w:color="auto"/>
              <w:bottom w:val="single" w:sz="4" w:space="0" w:color="auto"/>
              <w:right w:val="single" w:sz="4" w:space="0" w:color="auto"/>
            </w:tcBorders>
          </w:tcPr>
          <w:p w14:paraId="53CD5A97" w14:textId="77777777" w:rsidR="008E42E3" w:rsidRPr="008B037A" w:rsidRDefault="008E42E3" w:rsidP="002D2280">
            <w:pPr>
              <w:rPr>
                <w:rFonts w:ascii="Times New Roman" w:hAnsi="Times New Roman" w:cs="Times New Roman"/>
                <w:b/>
                <w:sz w:val="20"/>
                <w:szCs w:val="20"/>
              </w:rPr>
            </w:pPr>
          </w:p>
        </w:tc>
        <w:tc>
          <w:tcPr>
            <w:tcW w:w="4536" w:type="dxa"/>
            <w:vMerge/>
            <w:tcBorders>
              <w:top w:val="single" w:sz="4" w:space="0" w:color="auto"/>
              <w:left w:val="single" w:sz="4" w:space="0" w:color="auto"/>
              <w:bottom w:val="single" w:sz="4" w:space="0" w:color="auto"/>
              <w:right w:val="single" w:sz="4" w:space="0" w:color="auto"/>
            </w:tcBorders>
          </w:tcPr>
          <w:p w14:paraId="0819298D" w14:textId="77777777" w:rsidR="008E42E3" w:rsidRPr="008B037A" w:rsidRDefault="008E42E3" w:rsidP="002D2280">
            <w:pPr>
              <w:rPr>
                <w:rFonts w:ascii="Times New Roman" w:hAnsi="Times New Roman" w:cs="Times New Roman"/>
                <w:b/>
                <w:sz w:val="20"/>
                <w:szCs w:val="20"/>
              </w:rPr>
            </w:pPr>
          </w:p>
        </w:tc>
        <w:tc>
          <w:tcPr>
            <w:tcW w:w="2250" w:type="dxa"/>
            <w:vMerge/>
            <w:tcBorders>
              <w:top w:val="single" w:sz="4" w:space="0" w:color="auto"/>
              <w:left w:val="single" w:sz="4" w:space="0" w:color="auto"/>
              <w:bottom w:val="single" w:sz="4" w:space="0" w:color="auto"/>
              <w:right w:val="single" w:sz="4" w:space="0" w:color="auto"/>
            </w:tcBorders>
          </w:tcPr>
          <w:p w14:paraId="485BBFC4" w14:textId="77777777" w:rsidR="008E42E3" w:rsidRPr="008B037A" w:rsidRDefault="008E42E3" w:rsidP="002D2280">
            <w:pPr>
              <w:rPr>
                <w:rFonts w:ascii="Times New Roman" w:hAnsi="Times New Roman" w:cs="Times New Roman"/>
                <w:b/>
                <w:sz w:val="20"/>
                <w:szCs w:val="20"/>
              </w:rPr>
            </w:pPr>
          </w:p>
        </w:tc>
      </w:tr>
      <w:tr w:rsidR="000E41F1" w14:paraId="404937DD" w14:textId="77777777" w:rsidTr="002D2280">
        <w:tc>
          <w:tcPr>
            <w:tcW w:w="675" w:type="dxa"/>
            <w:vMerge/>
            <w:tcBorders>
              <w:top w:val="single" w:sz="4" w:space="0" w:color="auto"/>
              <w:left w:val="single" w:sz="4" w:space="0" w:color="auto"/>
              <w:bottom w:val="single" w:sz="4" w:space="0" w:color="auto"/>
              <w:right w:val="single" w:sz="4" w:space="0" w:color="auto"/>
            </w:tcBorders>
            <w:vAlign w:val="center"/>
          </w:tcPr>
          <w:p w14:paraId="4DC7028F" w14:textId="77777777" w:rsidR="008E42E3" w:rsidRPr="008B037A" w:rsidRDefault="008E42E3" w:rsidP="002D228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6BA1485" w14:textId="77777777" w:rsidR="008E42E3" w:rsidRPr="008B037A" w:rsidRDefault="00000000" w:rsidP="002D2280">
            <w:pPr>
              <w:jc w:val="center"/>
              <w:rPr>
                <w:rFonts w:ascii="Times New Roman" w:hAnsi="Times New Roman" w:cs="Times New Roman"/>
                <w:b/>
                <w:sz w:val="20"/>
                <w:szCs w:val="20"/>
              </w:rPr>
            </w:pPr>
            <w:r w:rsidRPr="008B037A">
              <w:rPr>
                <w:rFonts w:ascii="Times New Roman" w:hAnsi="Times New Roman" w:cs="Times New Roman"/>
                <w:b/>
                <w:sz w:val="20"/>
                <w:szCs w:val="20"/>
              </w:rPr>
              <w:t>Широта</w:t>
            </w:r>
          </w:p>
        </w:tc>
        <w:tc>
          <w:tcPr>
            <w:tcW w:w="1276" w:type="dxa"/>
            <w:tcBorders>
              <w:top w:val="single" w:sz="4" w:space="0" w:color="auto"/>
              <w:left w:val="single" w:sz="4" w:space="0" w:color="auto"/>
              <w:bottom w:val="single" w:sz="4" w:space="0" w:color="auto"/>
              <w:right w:val="single" w:sz="4" w:space="0" w:color="auto"/>
            </w:tcBorders>
            <w:vAlign w:val="center"/>
          </w:tcPr>
          <w:p w14:paraId="0BB22ABB" w14:textId="77777777" w:rsidR="008E42E3" w:rsidRPr="008B037A" w:rsidRDefault="00000000" w:rsidP="002D2280">
            <w:pPr>
              <w:jc w:val="center"/>
              <w:rPr>
                <w:rFonts w:ascii="Times New Roman" w:hAnsi="Times New Roman" w:cs="Times New Roman"/>
                <w:b/>
                <w:sz w:val="20"/>
                <w:szCs w:val="20"/>
              </w:rPr>
            </w:pPr>
            <w:r w:rsidRPr="008B037A">
              <w:rPr>
                <w:rFonts w:ascii="Times New Roman" w:hAnsi="Times New Roman" w:cs="Times New Roman"/>
                <w:b/>
                <w:sz w:val="20"/>
                <w:szCs w:val="20"/>
              </w:rPr>
              <w:t>Долгота</w:t>
            </w:r>
          </w:p>
        </w:tc>
        <w:tc>
          <w:tcPr>
            <w:tcW w:w="2268" w:type="dxa"/>
            <w:vMerge/>
            <w:tcBorders>
              <w:top w:val="single" w:sz="4" w:space="0" w:color="auto"/>
              <w:left w:val="single" w:sz="4" w:space="0" w:color="auto"/>
              <w:bottom w:val="single" w:sz="4" w:space="0" w:color="auto"/>
              <w:right w:val="single" w:sz="4" w:space="0" w:color="auto"/>
            </w:tcBorders>
          </w:tcPr>
          <w:p w14:paraId="4D1DF770" w14:textId="77777777" w:rsidR="008E42E3" w:rsidRPr="008B037A" w:rsidRDefault="008E42E3" w:rsidP="002D2280">
            <w:pPr>
              <w:rPr>
                <w:rFonts w:ascii="Times New Roman" w:hAnsi="Times New Roman" w:cs="Times New Roman"/>
                <w:b/>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11AA63AC" w14:textId="77777777" w:rsidR="008E42E3" w:rsidRPr="008B037A" w:rsidRDefault="008E42E3" w:rsidP="002D2280">
            <w:pPr>
              <w:rPr>
                <w:rFonts w:ascii="Times New Roman" w:hAnsi="Times New Roman" w:cs="Times New Roman"/>
                <w:b/>
                <w:sz w:val="20"/>
                <w:szCs w:val="20"/>
              </w:rPr>
            </w:pPr>
          </w:p>
        </w:tc>
        <w:tc>
          <w:tcPr>
            <w:tcW w:w="4536" w:type="dxa"/>
            <w:vMerge/>
            <w:tcBorders>
              <w:top w:val="single" w:sz="4" w:space="0" w:color="auto"/>
              <w:left w:val="single" w:sz="4" w:space="0" w:color="auto"/>
              <w:bottom w:val="single" w:sz="4" w:space="0" w:color="auto"/>
              <w:right w:val="single" w:sz="4" w:space="0" w:color="auto"/>
            </w:tcBorders>
          </w:tcPr>
          <w:p w14:paraId="50BE8B1C" w14:textId="77777777" w:rsidR="008E42E3" w:rsidRPr="008B037A" w:rsidRDefault="008E42E3" w:rsidP="002D2280">
            <w:pPr>
              <w:rPr>
                <w:rFonts w:ascii="Times New Roman" w:hAnsi="Times New Roman" w:cs="Times New Roman"/>
                <w:b/>
                <w:sz w:val="20"/>
                <w:szCs w:val="20"/>
              </w:rPr>
            </w:pPr>
          </w:p>
        </w:tc>
        <w:tc>
          <w:tcPr>
            <w:tcW w:w="2250" w:type="dxa"/>
            <w:vMerge/>
            <w:tcBorders>
              <w:top w:val="single" w:sz="4" w:space="0" w:color="auto"/>
              <w:left w:val="single" w:sz="4" w:space="0" w:color="auto"/>
              <w:bottom w:val="single" w:sz="4" w:space="0" w:color="auto"/>
              <w:right w:val="single" w:sz="4" w:space="0" w:color="auto"/>
            </w:tcBorders>
          </w:tcPr>
          <w:p w14:paraId="38EB91E8" w14:textId="77777777" w:rsidR="008E42E3" w:rsidRPr="008B037A" w:rsidRDefault="008E42E3" w:rsidP="002D2280">
            <w:pPr>
              <w:rPr>
                <w:rFonts w:ascii="Times New Roman" w:hAnsi="Times New Roman" w:cs="Times New Roman"/>
                <w:b/>
                <w:sz w:val="20"/>
                <w:szCs w:val="20"/>
              </w:rPr>
            </w:pPr>
          </w:p>
        </w:tc>
      </w:tr>
      <w:tr w:rsidR="000E41F1" w14:paraId="5723FE1B" w14:textId="77777777" w:rsidTr="002D2280">
        <w:tc>
          <w:tcPr>
            <w:tcW w:w="675" w:type="dxa"/>
            <w:tcBorders>
              <w:top w:val="single" w:sz="4" w:space="0" w:color="auto"/>
              <w:left w:val="single" w:sz="4" w:space="0" w:color="auto"/>
              <w:bottom w:val="single" w:sz="4" w:space="0" w:color="auto"/>
              <w:right w:val="single" w:sz="4" w:space="0" w:color="auto"/>
            </w:tcBorders>
            <w:vAlign w:val="center"/>
          </w:tcPr>
          <w:p w14:paraId="53F0F72B" w14:textId="77777777" w:rsidR="008E42E3" w:rsidRPr="008B037A" w:rsidRDefault="00000000" w:rsidP="002D2280">
            <w:pPr>
              <w:jc w:val="center"/>
              <w:rPr>
                <w:rFonts w:ascii="Times New Roman" w:hAnsi="Times New Roman" w:cs="Times New Roman"/>
                <w:sz w:val="20"/>
                <w:szCs w:val="20"/>
              </w:rPr>
            </w:pPr>
            <w:r w:rsidRPr="008B037A">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tcPr>
          <w:p w14:paraId="5E471D50" w14:textId="77777777" w:rsidR="008E42E3" w:rsidRPr="008B037A" w:rsidRDefault="00000000" w:rsidP="002D2280">
            <w:pPr>
              <w:jc w:val="center"/>
              <w:rPr>
                <w:rFonts w:ascii="Times New Roman" w:hAnsi="Times New Roman" w:cs="Times New Roman"/>
                <w:sz w:val="20"/>
                <w:szCs w:val="20"/>
              </w:rPr>
            </w:pPr>
            <w:r w:rsidRPr="008B037A">
              <w:rPr>
                <w:rFonts w:ascii="Times New Roman" w:hAnsi="Times New Roman" w:cs="Times New Roman"/>
                <w:sz w:val="20"/>
                <w:szCs w:val="20"/>
              </w:rPr>
              <w:t>51.75306</w:t>
            </w:r>
            <w:r w:rsidRPr="008B037A">
              <w:rPr>
                <w:rFonts w:asciiTheme="minorEastAsia" w:hAnsiTheme="minorEastAsia" w:cstheme="minorEastAsia" w:hint="eastAsia"/>
                <w:sz w:val="20"/>
                <w:szCs w:val="20"/>
              </w:rPr>
              <w:t>º</w:t>
            </w:r>
          </w:p>
        </w:tc>
        <w:tc>
          <w:tcPr>
            <w:tcW w:w="1276" w:type="dxa"/>
            <w:tcBorders>
              <w:top w:val="single" w:sz="4" w:space="0" w:color="auto"/>
              <w:left w:val="single" w:sz="4" w:space="0" w:color="auto"/>
              <w:bottom w:val="single" w:sz="4" w:space="0" w:color="auto"/>
              <w:right w:val="single" w:sz="4" w:space="0" w:color="auto"/>
            </w:tcBorders>
            <w:vAlign w:val="center"/>
          </w:tcPr>
          <w:p w14:paraId="693C6718" w14:textId="77777777" w:rsidR="008E42E3" w:rsidRPr="008B037A" w:rsidRDefault="00000000" w:rsidP="002D2280">
            <w:pPr>
              <w:jc w:val="center"/>
              <w:rPr>
                <w:rFonts w:ascii="Times New Roman" w:hAnsi="Times New Roman" w:cs="Times New Roman"/>
                <w:sz w:val="20"/>
                <w:szCs w:val="20"/>
              </w:rPr>
            </w:pPr>
            <w:r w:rsidRPr="008B037A">
              <w:rPr>
                <w:rFonts w:ascii="Times New Roman" w:hAnsi="Times New Roman" w:cs="Times New Roman"/>
                <w:sz w:val="20"/>
                <w:szCs w:val="20"/>
              </w:rPr>
              <w:t>39.43597</w:t>
            </w:r>
            <w:r w:rsidRPr="008B037A">
              <w:rPr>
                <w:rFonts w:asciiTheme="minorEastAsia" w:hAnsiTheme="minorEastAsia" w:cstheme="minorEastAsia" w:hint="eastAsia"/>
                <w:sz w:val="20"/>
                <w:szCs w:val="20"/>
              </w:rPr>
              <w:t>º</w:t>
            </w:r>
          </w:p>
        </w:tc>
        <w:tc>
          <w:tcPr>
            <w:tcW w:w="2268" w:type="dxa"/>
            <w:tcBorders>
              <w:top w:val="single" w:sz="4" w:space="0" w:color="auto"/>
              <w:left w:val="single" w:sz="4" w:space="0" w:color="auto"/>
              <w:bottom w:val="single" w:sz="4" w:space="0" w:color="auto"/>
              <w:right w:val="single" w:sz="4" w:space="0" w:color="auto"/>
            </w:tcBorders>
          </w:tcPr>
          <w:p w14:paraId="4D4BE62D" w14:textId="77777777" w:rsidR="008E42E3" w:rsidRPr="008B037A" w:rsidRDefault="00000000" w:rsidP="002D2280">
            <w:pPr>
              <w:rPr>
                <w:rFonts w:ascii="Times New Roman" w:hAnsi="Times New Roman" w:cs="Times New Roman"/>
                <w:sz w:val="20"/>
                <w:szCs w:val="20"/>
              </w:rPr>
            </w:pPr>
            <w:r w:rsidRPr="008B037A">
              <w:rPr>
                <w:rFonts w:ascii="Times New Roman" w:hAnsi="Times New Roman" w:cs="Times New Roman"/>
                <w:sz w:val="20"/>
                <w:szCs w:val="20"/>
              </w:rPr>
              <w:t xml:space="preserve">п. Шуберское, </w:t>
            </w:r>
          </w:p>
          <w:p w14:paraId="73CA19BF" w14:textId="77777777" w:rsidR="008E42E3" w:rsidRPr="008B037A" w:rsidRDefault="00000000" w:rsidP="002D2280">
            <w:pPr>
              <w:rPr>
                <w:rFonts w:ascii="Times New Roman" w:hAnsi="Times New Roman" w:cs="Times New Roman"/>
                <w:sz w:val="20"/>
                <w:szCs w:val="20"/>
              </w:rPr>
            </w:pPr>
            <w:r w:rsidRPr="008B037A">
              <w:rPr>
                <w:rFonts w:ascii="Times New Roman" w:hAnsi="Times New Roman" w:cs="Times New Roman"/>
                <w:sz w:val="20"/>
                <w:szCs w:val="20"/>
              </w:rPr>
              <w:t>ул. Луговая, 40</w:t>
            </w:r>
          </w:p>
        </w:tc>
        <w:tc>
          <w:tcPr>
            <w:tcW w:w="3261" w:type="dxa"/>
            <w:tcBorders>
              <w:top w:val="single" w:sz="4" w:space="0" w:color="auto"/>
              <w:left w:val="single" w:sz="4" w:space="0" w:color="auto"/>
              <w:bottom w:val="single" w:sz="4" w:space="0" w:color="auto"/>
              <w:right w:val="single" w:sz="4" w:space="0" w:color="auto"/>
            </w:tcBorders>
          </w:tcPr>
          <w:p w14:paraId="2B4AA694" w14:textId="77777777" w:rsidR="008E42E3" w:rsidRPr="008B037A" w:rsidRDefault="00000000" w:rsidP="002D2280">
            <w:pPr>
              <w:autoSpaceDE w:val="0"/>
              <w:autoSpaceDN w:val="0"/>
              <w:adjustRightInd w:val="0"/>
              <w:rPr>
                <w:rFonts w:ascii="Times New Roman" w:eastAsiaTheme="minorHAnsi" w:hAnsi="Times New Roman" w:cs="Times New Roman"/>
                <w:sz w:val="20"/>
                <w:szCs w:val="20"/>
                <w:lang w:eastAsia="en-US"/>
              </w:rPr>
            </w:pPr>
            <w:r w:rsidRPr="008B037A">
              <w:rPr>
                <w:rFonts w:ascii="Times New Roman" w:eastAsiaTheme="minorHAnsi" w:hAnsi="Times New Roman" w:cs="Times New Roman"/>
                <w:sz w:val="20"/>
                <w:szCs w:val="20"/>
                <w:lang w:eastAsia="en-US"/>
              </w:rPr>
              <w:t>Покрытие - асфальт;</w:t>
            </w:r>
          </w:p>
          <w:p w14:paraId="69E54EB6" w14:textId="77777777" w:rsidR="008E42E3" w:rsidRPr="008B037A" w:rsidRDefault="00000000" w:rsidP="002D2280">
            <w:pPr>
              <w:autoSpaceDE w:val="0"/>
              <w:autoSpaceDN w:val="0"/>
              <w:adjustRightInd w:val="0"/>
              <w:rPr>
                <w:rFonts w:ascii="Times New Roman" w:eastAsiaTheme="minorHAnsi" w:hAnsi="Times New Roman" w:cs="Times New Roman"/>
                <w:sz w:val="20"/>
                <w:szCs w:val="20"/>
                <w:lang w:eastAsia="en-US"/>
              </w:rPr>
            </w:pPr>
            <w:r w:rsidRPr="008B037A">
              <w:rPr>
                <w:rFonts w:ascii="Times New Roman" w:eastAsiaTheme="minorHAnsi" w:hAnsi="Times New Roman" w:cs="Times New Roman"/>
                <w:sz w:val="20"/>
                <w:szCs w:val="20"/>
                <w:lang w:eastAsia="en-US"/>
              </w:rPr>
              <w:t>площадь площадки S=7,4м</w:t>
            </w:r>
            <w:r w:rsidRPr="008B037A">
              <w:rPr>
                <w:rFonts w:ascii="Times New Roman" w:eastAsiaTheme="minorHAnsi" w:hAnsi="Times New Roman" w:cs="Times New Roman"/>
                <w:sz w:val="20"/>
                <w:szCs w:val="20"/>
                <w:vertAlign w:val="superscript"/>
                <w:lang w:eastAsia="en-US"/>
              </w:rPr>
              <w:t>2</w:t>
            </w:r>
            <w:r w:rsidRPr="008B037A">
              <w:rPr>
                <w:rFonts w:ascii="Times New Roman" w:eastAsiaTheme="minorHAnsi" w:hAnsi="Times New Roman" w:cs="Times New Roman"/>
                <w:sz w:val="20"/>
                <w:szCs w:val="20"/>
                <w:lang w:eastAsia="en-US"/>
              </w:rPr>
              <w:t>;</w:t>
            </w:r>
          </w:p>
          <w:p w14:paraId="1D0978E2" w14:textId="77777777" w:rsidR="008E42E3" w:rsidRPr="008B037A" w:rsidRDefault="00000000" w:rsidP="002D2280">
            <w:pPr>
              <w:autoSpaceDE w:val="0"/>
              <w:autoSpaceDN w:val="0"/>
              <w:adjustRightInd w:val="0"/>
              <w:rPr>
                <w:rFonts w:ascii="Times New Roman" w:eastAsiaTheme="minorHAnsi" w:hAnsi="Times New Roman" w:cs="Times New Roman"/>
                <w:sz w:val="20"/>
                <w:szCs w:val="20"/>
                <w:lang w:eastAsia="en-US"/>
              </w:rPr>
            </w:pPr>
            <w:r w:rsidRPr="008B037A">
              <w:rPr>
                <w:rFonts w:ascii="Times New Roman" w:eastAsiaTheme="minorHAnsi" w:hAnsi="Times New Roman" w:cs="Times New Roman"/>
                <w:sz w:val="20"/>
                <w:szCs w:val="20"/>
                <w:lang w:eastAsia="en-US"/>
              </w:rPr>
              <w:t>контейнеров-2 шт.,</w:t>
            </w:r>
          </w:p>
          <w:p w14:paraId="0F6F24A3" w14:textId="77777777" w:rsidR="008E42E3" w:rsidRPr="008B037A" w:rsidRDefault="00000000" w:rsidP="002D2280">
            <w:pPr>
              <w:autoSpaceDE w:val="0"/>
              <w:autoSpaceDN w:val="0"/>
              <w:adjustRightInd w:val="0"/>
              <w:rPr>
                <w:rFonts w:ascii="Times New Roman" w:hAnsi="Times New Roman" w:cs="Times New Roman"/>
                <w:sz w:val="20"/>
                <w:szCs w:val="20"/>
              </w:rPr>
            </w:pPr>
            <w:r w:rsidRPr="008B037A">
              <w:rPr>
                <w:rFonts w:ascii="Times New Roman" w:eastAsiaTheme="minorHAnsi" w:hAnsi="Times New Roman" w:cs="Times New Roman"/>
                <w:sz w:val="20"/>
                <w:szCs w:val="20"/>
                <w:lang w:eastAsia="en-US"/>
              </w:rPr>
              <w:t>объем – 1,1 м</w:t>
            </w:r>
            <w:r w:rsidRPr="008B037A">
              <w:rPr>
                <w:rFonts w:ascii="Times New Roman" w:eastAsiaTheme="minorHAnsi" w:hAnsi="Times New Roman" w:cs="Times New Roman"/>
                <w:sz w:val="20"/>
                <w:szCs w:val="20"/>
                <w:vertAlign w:val="superscript"/>
                <w:lang w:eastAsia="en-US"/>
              </w:rPr>
              <w:t>3</w:t>
            </w:r>
          </w:p>
        </w:tc>
        <w:tc>
          <w:tcPr>
            <w:tcW w:w="4536" w:type="dxa"/>
            <w:tcBorders>
              <w:top w:val="single" w:sz="4" w:space="0" w:color="auto"/>
              <w:left w:val="single" w:sz="4" w:space="0" w:color="auto"/>
              <w:bottom w:val="single" w:sz="4" w:space="0" w:color="auto"/>
              <w:right w:val="single" w:sz="4" w:space="0" w:color="auto"/>
            </w:tcBorders>
          </w:tcPr>
          <w:p w14:paraId="35DD2CF9" w14:textId="77777777" w:rsidR="008E42E3" w:rsidRPr="008B037A" w:rsidRDefault="00000000" w:rsidP="002D2280">
            <w:pPr>
              <w:rPr>
                <w:rFonts w:ascii="Times New Roman" w:hAnsi="Times New Roman" w:cs="Times New Roman"/>
                <w:sz w:val="20"/>
                <w:szCs w:val="20"/>
              </w:rPr>
            </w:pPr>
            <w:r w:rsidRPr="008B037A">
              <w:rPr>
                <w:rFonts w:ascii="Times New Roman" w:hAnsi="Times New Roman" w:cs="Times New Roman"/>
                <w:sz w:val="20"/>
                <w:szCs w:val="20"/>
                <w:lang w:eastAsia="ar-SA"/>
              </w:rPr>
              <w:t>Казенное учреждение Воронежской области «Гражданская оборона, защита населения и пожарная безопасность Воронежской области», 394018 г. Воронеж, ул. Свободы, д. 75</w:t>
            </w:r>
          </w:p>
        </w:tc>
        <w:tc>
          <w:tcPr>
            <w:tcW w:w="2250" w:type="dxa"/>
            <w:tcBorders>
              <w:top w:val="single" w:sz="4" w:space="0" w:color="auto"/>
              <w:left w:val="single" w:sz="4" w:space="0" w:color="auto"/>
              <w:bottom w:val="single" w:sz="4" w:space="0" w:color="auto"/>
              <w:right w:val="single" w:sz="4" w:space="0" w:color="auto"/>
            </w:tcBorders>
          </w:tcPr>
          <w:p w14:paraId="0113294C" w14:textId="77777777" w:rsidR="008E42E3" w:rsidRPr="008B037A" w:rsidRDefault="00000000" w:rsidP="002D2280">
            <w:pPr>
              <w:rPr>
                <w:rFonts w:ascii="Times New Roman" w:hAnsi="Times New Roman" w:cs="Times New Roman"/>
                <w:sz w:val="20"/>
                <w:szCs w:val="20"/>
              </w:rPr>
            </w:pPr>
            <w:r w:rsidRPr="008B037A">
              <w:rPr>
                <w:rFonts w:ascii="Times New Roman" w:hAnsi="Times New Roman" w:cs="Times New Roman"/>
                <w:sz w:val="20"/>
                <w:szCs w:val="20"/>
                <w:lang w:eastAsia="ar-SA"/>
              </w:rPr>
              <w:t>Пожарно-спасательная часть № 82 п. Шуберское ОПС ВО ГПС</w:t>
            </w:r>
          </w:p>
        </w:tc>
      </w:tr>
    </w:tbl>
    <w:p w14:paraId="1AD8462D" w14:textId="77777777" w:rsidR="008E42E3" w:rsidRDefault="00000000" w:rsidP="008E42E3">
      <w:pPr>
        <w:rPr>
          <w:rFonts w:ascii="Times New Roman" w:hAnsi="Times New Roman"/>
          <w:sz w:val="28"/>
          <w:szCs w:val="28"/>
          <w:lang w:eastAsia="ar-SA"/>
        </w:rPr>
      </w:pPr>
      <w:r>
        <w:rPr>
          <w:rFonts w:ascii="Times New Roman" w:hAnsi="Times New Roman" w:cs="Times New Roman"/>
          <w:sz w:val="28"/>
          <w:szCs w:val="28"/>
          <w:lang w:eastAsia="ar-SA"/>
        </w:rPr>
        <w:t xml:space="preserve">                                                                                                                                                                                            »</w:t>
      </w:r>
      <w:r>
        <w:rPr>
          <w:rFonts w:ascii="Times New Roman" w:hAnsi="Times New Roman"/>
          <w:sz w:val="28"/>
          <w:szCs w:val="28"/>
          <w:lang w:eastAsia="ar-SA"/>
        </w:rPr>
        <w:t>.</w:t>
      </w:r>
      <w:r>
        <w:rPr>
          <w:rFonts w:ascii="Times New Roman" w:hAnsi="Times New Roman"/>
          <w:sz w:val="28"/>
          <w:szCs w:val="28"/>
          <w:lang w:eastAsia="ar-SA"/>
        </w:rPr>
        <w:br w:type="page"/>
      </w:r>
    </w:p>
    <w:p w14:paraId="7608EEA8" w14:textId="77777777" w:rsidR="008E42E3" w:rsidRDefault="008E42E3" w:rsidP="008E42E3">
      <w:pPr>
        <w:spacing w:after="0" w:line="240" w:lineRule="auto"/>
        <w:ind w:left="5103"/>
        <w:jc w:val="both"/>
        <w:rPr>
          <w:rFonts w:ascii="Times New Roman" w:eastAsiaTheme="minorHAnsi" w:hAnsi="Times New Roman" w:cs="Times New Roman"/>
          <w:sz w:val="28"/>
          <w:szCs w:val="28"/>
          <w:lang w:eastAsia="en-US"/>
        </w:rPr>
        <w:sectPr w:rsidR="008E42E3" w:rsidSect="008E42E3">
          <w:pgSz w:w="16838" w:h="11906" w:orient="landscape"/>
          <w:pgMar w:top="1701" w:right="567" w:bottom="850" w:left="1134" w:header="708" w:footer="708" w:gutter="0"/>
          <w:cols w:space="708"/>
          <w:docGrid w:linePitch="360"/>
        </w:sectPr>
      </w:pPr>
    </w:p>
    <w:p w14:paraId="4FB899B8" w14:textId="77777777" w:rsidR="008E42E3" w:rsidRPr="008B037A" w:rsidRDefault="00000000" w:rsidP="008E42E3">
      <w:pPr>
        <w:tabs>
          <w:tab w:val="center" w:pos="7566"/>
          <w:tab w:val="left" w:pos="12375"/>
          <w:tab w:val="left" w:pos="13170"/>
        </w:tabs>
        <w:spacing w:after="0" w:line="240" w:lineRule="auto"/>
        <w:ind w:firstLine="709"/>
        <w:jc w:val="both"/>
        <w:rPr>
          <w:rFonts w:ascii="Times New Roman" w:eastAsiaTheme="minorHAnsi" w:hAnsi="Times New Roman" w:cs="Times New Roman"/>
          <w:sz w:val="20"/>
          <w:szCs w:val="20"/>
          <w:lang w:eastAsia="en-US"/>
        </w:rPr>
      </w:pPr>
      <w:r w:rsidRPr="008B037A">
        <w:rPr>
          <w:rFonts w:ascii="Times New Roman" w:eastAsiaTheme="minorHAnsi" w:hAnsi="Times New Roman" w:cs="Times New Roman"/>
          <w:sz w:val="20"/>
          <w:szCs w:val="20"/>
          <w:lang w:eastAsia="en-US"/>
        </w:rPr>
        <w:lastRenderedPageBreak/>
        <w:t xml:space="preserve">1.2. </w:t>
      </w:r>
      <w:r w:rsidRPr="008B037A">
        <w:rPr>
          <w:rFonts w:ascii="Times New Roman" w:eastAsia="Times New Roman" w:hAnsi="Times New Roman" w:cs="Times New Roman"/>
          <w:sz w:val="20"/>
          <w:szCs w:val="20"/>
        </w:rPr>
        <w:t>Приложение 3 к постановлению «</w:t>
      </w:r>
      <w:r w:rsidRPr="008B037A">
        <w:rPr>
          <w:rFonts w:ascii="Times New Roman" w:eastAsiaTheme="minorHAnsi" w:hAnsi="Times New Roman" w:cs="Times New Roman"/>
          <w:sz w:val="20"/>
          <w:szCs w:val="20"/>
          <w:lang w:eastAsia="en-US"/>
        </w:rPr>
        <w:t>Схема размещения мест (площадок) накопления твердых коммунальных отходов на территории Шуберского сельского поселения Новоусманского муниципального района Воронежской области» изложить в редакции согласно приложению к настоящему постановлению.</w:t>
      </w:r>
    </w:p>
    <w:p w14:paraId="77EDF6E4" w14:textId="77777777" w:rsidR="008E42E3" w:rsidRPr="008B037A" w:rsidRDefault="00000000" w:rsidP="008E42E3">
      <w:pPr>
        <w:autoSpaceDE w:val="0"/>
        <w:autoSpaceDN w:val="0"/>
        <w:adjustRightInd w:val="0"/>
        <w:spacing w:after="0" w:line="240" w:lineRule="auto"/>
        <w:ind w:firstLine="709"/>
        <w:jc w:val="both"/>
        <w:rPr>
          <w:rFonts w:ascii="Times New Roman" w:hAnsi="Times New Roman"/>
          <w:color w:val="000000" w:themeColor="text1"/>
          <w:sz w:val="20"/>
          <w:szCs w:val="20"/>
        </w:rPr>
      </w:pPr>
      <w:r w:rsidRPr="008B037A">
        <w:rPr>
          <w:rFonts w:ascii="Times New Roman" w:eastAsiaTheme="minorHAnsi" w:hAnsi="Times New Roman" w:cs="Times New Roman"/>
          <w:sz w:val="20"/>
          <w:szCs w:val="20"/>
          <w:lang w:eastAsia="en-US"/>
        </w:rPr>
        <w:t xml:space="preserve">2. </w:t>
      </w:r>
      <w:r w:rsidRPr="008B037A">
        <w:rPr>
          <w:rFonts w:ascii="Times New Roman" w:hAnsi="Times New Roman"/>
          <w:color w:val="000000" w:themeColor="text1"/>
          <w:sz w:val="20"/>
          <w:szCs w:val="20"/>
        </w:rPr>
        <w:t>Опубликовать настоящее постановление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 «Вестник муниципальных правовых актов Шуберского сельского поселения 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
    <w:p w14:paraId="7F257ADE" w14:textId="77777777" w:rsidR="008E42E3" w:rsidRPr="008B037A" w:rsidRDefault="00000000" w:rsidP="008E42E3">
      <w:pPr>
        <w:autoSpaceDE w:val="0"/>
        <w:autoSpaceDN w:val="0"/>
        <w:adjustRightInd w:val="0"/>
        <w:spacing w:after="0" w:line="240" w:lineRule="auto"/>
        <w:ind w:firstLine="709"/>
        <w:jc w:val="both"/>
        <w:rPr>
          <w:rFonts w:ascii="Times New Roman" w:hAnsi="Times New Roman"/>
          <w:sz w:val="20"/>
          <w:szCs w:val="20"/>
        </w:rPr>
      </w:pPr>
      <w:r w:rsidRPr="008B037A">
        <w:rPr>
          <w:rFonts w:ascii="Times New Roman" w:hAnsi="Times New Roman"/>
          <w:sz w:val="20"/>
          <w:szCs w:val="20"/>
        </w:rPr>
        <w:t>3. Контроль за исполнением настоящего постановления оставляю за собой.</w:t>
      </w:r>
    </w:p>
    <w:p w14:paraId="5BE7822B" w14:textId="77777777" w:rsidR="008E42E3" w:rsidRPr="008B037A" w:rsidRDefault="008E42E3" w:rsidP="008E42E3">
      <w:pPr>
        <w:tabs>
          <w:tab w:val="left" w:pos="966"/>
          <w:tab w:val="left" w:pos="6815"/>
          <w:tab w:val="left" w:pos="9072"/>
        </w:tabs>
        <w:autoSpaceDE w:val="0"/>
        <w:spacing w:after="0" w:line="240" w:lineRule="auto"/>
        <w:ind w:left="-25"/>
        <w:rPr>
          <w:rFonts w:ascii="Times New Roman" w:hAnsi="Times New Roman"/>
          <w:sz w:val="20"/>
          <w:szCs w:val="20"/>
          <w:lang w:eastAsia="ar-SA"/>
        </w:rPr>
      </w:pPr>
    </w:p>
    <w:p w14:paraId="5B799EA2" w14:textId="77777777" w:rsidR="008E42E3" w:rsidRPr="008B037A" w:rsidRDefault="008E42E3" w:rsidP="008E42E3">
      <w:pPr>
        <w:tabs>
          <w:tab w:val="left" w:pos="966"/>
          <w:tab w:val="left" w:pos="6815"/>
          <w:tab w:val="left" w:pos="9072"/>
        </w:tabs>
        <w:autoSpaceDE w:val="0"/>
        <w:spacing w:after="0" w:line="240" w:lineRule="auto"/>
        <w:ind w:left="-25"/>
        <w:rPr>
          <w:rFonts w:ascii="Times New Roman" w:hAnsi="Times New Roman"/>
          <w:sz w:val="20"/>
          <w:szCs w:val="20"/>
          <w:lang w:eastAsia="ar-SA"/>
        </w:rPr>
      </w:pPr>
    </w:p>
    <w:tbl>
      <w:tblPr>
        <w:tblW w:w="0" w:type="auto"/>
        <w:tblLayout w:type="fixed"/>
        <w:tblLook w:val="04A0" w:firstRow="1" w:lastRow="0" w:firstColumn="1" w:lastColumn="0" w:noHBand="0" w:noVBand="1"/>
      </w:tblPr>
      <w:tblGrid>
        <w:gridCol w:w="10137"/>
      </w:tblGrid>
      <w:tr w:rsidR="000E41F1" w14:paraId="6C3C4B08" w14:textId="77777777" w:rsidTr="002D2280">
        <w:trPr>
          <w:trHeight w:val="951"/>
        </w:trPr>
        <w:tc>
          <w:tcPr>
            <w:tcW w:w="10137" w:type="dxa"/>
            <w:hideMark/>
          </w:tcPr>
          <w:p w14:paraId="63C7A615" w14:textId="77777777" w:rsidR="008E42E3" w:rsidRPr="008B037A" w:rsidRDefault="00000000" w:rsidP="002D2280">
            <w:pPr>
              <w:tabs>
                <w:tab w:val="left" w:pos="966"/>
              </w:tabs>
              <w:snapToGrid w:val="0"/>
              <w:spacing w:after="0" w:line="240" w:lineRule="auto"/>
              <w:rPr>
                <w:rFonts w:ascii="Times New Roman" w:eastAsia="Times New Roman" w:hAnsi="Times New Roman"/>
                <w:sz w:val="20"/>
                <w:szCs w:val="20"/>
                <w:lang w:eastAsia="ar-SA"/>
              </w:rPr>
            </w:pPr>
            <w:r w:rsidRPr="008B037A">
              <w:rPr>
                <w:rFonts w:ascii="Times New Roman" w:hAnsi="Times New Roman"/>
                <w:sz w:val="20"/>
                <w:szCs w:val="20"/>
                <w:lang w:eastAsia="ar-SA"/>
              </w:rPr>
              <w:t>Глава Шуберского</w:t>
            </w:r>
          </w:p>
          <w:p w14:paraId="7D3B6FC8" w14:textId="77777777" w:rsidR="008E42E3" w:rsidRPr="008B037A" w:rsidRDefault="00000000" w:rsidP="002D2280">
            <w:pPr>
              <w:tabs>
                <w:tab w:val="left" w:pos="966"/>
              </w:tabs>
              <w:snapToGrid w:val="0"/>
              <w:spacing w:after="0" w:line="240" w:lineRule="auto"/>
              <w:rPr>
                <w:rFonts w:ascii="Times New Roman" w:hAnsi="Times New Roman"/>
                <w:sz w:val="20"/>
                <w:szCs w:val="20"/>
                <w:lang w:eastAsia="ar-SA"/>
              </w:rPr>
            </w:pPr>
            <w:r w:rsidRPr="008B037A">
              <w:rPr>
                <w:rFonts w:ascii="Times New Roman" w:hAnsi="Times New Roman"/>
                <w:sz w:val="20"/>
                <w:szCs w:val="20"/>
                <w:lang w:eastAsia="ar-SA"/>
              </w:rPr>
              <w:t>сельского поселения                                                                           С.Ю. Иванов</w:t>
            </w:r>
          </w:p>
        </w:tc>
      </w:tr>
    </w:tbl>
    <w:p w14:paraId="60176A04" w14:textId="77777777" w:rsidR="008E42E3" w:rsidRDefault="008E42E3" w:rsidP="008E42E3">
      <w:pPr>
        <w:tabs>
          <w:tab w:val="left" w:pos="966"/>
        </w:tabs>
        <w:spacing w:after="0" w:line="240" w:lineRule="auto"/>
        <w:rPr>
          <w:rFonts w:ascii="Times New Roman" w:hAnsi="Times New Roman"/>
          <w:sz w:val="28"/>
          <w:szCs w:val="28"/>
          <w:lang w:eastAsia="ar-SA"/>
        </w:rPr>
        <w:sectPr w:rsidR="008E42E3" w:rsidSect="008E42E3">
          <w:pgSz w:w="11906" w:h="16838"/>
          <w:pgMar w:top="567" w:right="850" w:bottom="1134" w:left="1701" w:header="708" w:footer="708" w:gutter="0"/>
          <w:cols w:space="708"/>
          <w:docGrid w:linePitch="360"/>
        </w:sectPr>
      </w:pPr>
    </w:p>
    <w:p w14:paraId="7D4AFBE2" w14:textId="77777777" w:rsidR="008E42E3" w:rsidRPr="001F65B9" w:rsidRDefault="00000000" w:rsidP="008E42E3">
      <w:pPr>
        <w:shd w:val="clear" w:color="auto" w:fill="FFFFFF"/>
        <w:spacing w:after="0" w:line="240" w:lineRule="auto"/>
        <w:ind w:left="10065"/>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lastRenderedPageBreak/>
        <w:t xml:space="preserve">Приложение </w:t>
      </w:r>
    </w:p>
    <w:p w14:paraId="40AE048A" w14:textId="77777777" w:rsidR="008E42E3" w:rsidRPr="001F65B9" w:rsidRDefault="00000000" w:rsidP="008E42E3">
      <w:pPr>
        <w:tabs>
          <w:tab w:val="left" w:pos="966"/>
          <w:tab w:val="left" w:pos="4678"/>
        </w:tabs>
        <w:spacing w:after="0" w:line="240" w:lineRule="auto"/>
        <w:ind w:left="10065" w:right="1"/>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t>к постановлению администрации</w:t>
      </w:r>
    </w:p>
    <w:p w14:paraId="6EF0EA49" w14:textId="77777777" w:rsidR="008E42E3" w:rsidRPr="001F65B9" w:rsidRDefault="00000000" w:rsidP="008E42E3">
      <w:pPr>
        <w:tabs>
          <w:tab w:val="left" w:pos="966"/>
          <w:tab w:val="left" w:pos="4678"/>
        </w:tabs>
        <w:spacing w:after="0" w:line="240" w:lineRule="auto"/>
        <w:ind w:left="10065" w:right="1"/>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t>Шуберского сельского поселения</w:t>
      </w:r>
    </w:p>
    <w:p w14:paraId="2B58EFA7" w14:textId="77777777" w:rsidR="008E42E3" w:rsidRPr="001F65B9" w:rsidRDefault="00000000" w:rsidP="008E42E3">
      <w:pPr>
        <w:tabs>
          <w:tab w:val="left" w:pos="966"/>
          <w:tab w:val="left" w:pos="4678"/>
        </w:tabs>
        <w:spacing w:after="0" w:line="240" w:lineRule="auto"/>
        <w:ind w:left="10065" w:right="1"/>
        <w:jc w:val="center"/>
        <w:rPr>
          <w:rFonts w:ascii="Times New Roman" w:hAnsi="Times New Roman"/>
          <w:sz w:val="20"/>
          <w:szCs w:val="20"/>
          <w:lang w:eastAsia="ar-SA"/>
        </w:rPr>
      </w:pPr>
      <w:r w:rsidRPr="001F65B9">
        <w:rPr>
          <w:rFonts w:ascii="Times New Roman" w:eastAsia="Times New Roman" w:hAnsi="Times New Roman" w:cs="Times New Roman"/>
          <w:sz w:val="20"/>
          <w:szCs w:val="20"/>
        </w:rPr>
        <w:t xml:space="preserve">Новоусманского </w:t>
      </w:r>
      <w:r w:rsidRPr="00CE51B5">
        <w:rPr>
          <w:rFonts w:ascii="Times New Roman" w:eastAsia="Times New Roman" w:hAnsi="Times New Roman" w:cs="Times New Roman"/>
          <w:sz w:val="20"/>
          <w:szCs w:val="20"/>
        </w:rPr>
        <w:t xml:space="preserve">муниципального района Воронежской области от </w:t>
      </w:r>
      <w:r w:rsidRPr="00CE51B5">
        <w:rPr>
          <w:rFonts w:ascii="Times New Roman" w:hAnsi="Times New Roman"/>
          <w:sz w:val="20"/>
          <w:szCs w:val="20"/>
          <w:lang w:eastAsia="ar-SA"/>
        </w:rPr>
        <w:t xml:space="preserve">_____________ № </w:t>
      </w:r>
      <w:r>
        <w:rPr>
          <w:rFonts w:ascii="Times New Roman" w:hAnsi="Times New Roman"/>
          <w:sz w:val="20"/>
          <w:szCs w:val="20"/>
          <w:lang w:eastAsia="ar-SA"/>
        </w:rPr>
        <w:t>____</w:t>
      </w:r>
    </w:p>
    <w:p w14:paraId="0DEE9A56" w14:textId="77777777" w:rsidR="008E42E3" w:rsidRPr="001F65B9" w:rsidRDefault="008E42E3" w:rsidP="008E42E3">
      <w:pPr>
        <w:shd w:val="clear" w:color="auto" w:fill="FFFFFF"/>
        <w:spacing w:after="0" w:line="240" w:lineRule="auto"/>
        <w:ind w:left="10065"/>
        <w:jc w:val="center"/>
        <w:rPr>
          <w:rFonts w:ascii="Times New Roman" w:eastAsia="Times New Roman" w:hAnsi="Times New Roman" w:cs="Times New Roman"/>
          <w:sz w:val="20"/>
          <w:szCs w:val="20"/>
        </w:rPr>
      </w:pPr>
    </w:p>
    <w:p w14:paraId="15A37F5B" w14:textId="77777777" w:rsidR="008E42E3" w:rsidRPr="001F65B9" w:rsidRDefault="00000000" w:rsidP="008E42E3">
      <w:pPr>
        <w:shd w:val="clear" w:color="auto" w:fill="FFFFFF"/>
        <w:spacing w:after="0" w:line="240" w:lineRule="auto"/>
        <w:ind w:left="10065"/>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t>«Приложение 3</w:t>
      </w:r>
    </w:p>
    <w:p w14:paraId="3C597CAF" w14:textId="77777777" w:rsidR="008E42E3" w:rsidRPr="001F65B9" w:rsidRDefault="00000000" w:rsidP="008E42E3">
      <w:pPr>
        <w:tabs>
          <w:tab w:val="left" w:pos="966"/>
          <w:tab w:val="left" w:pos="4678"/>
        </w:tabs>
        <w:spacing w:after="0" w:line="240" w:lineRule="auto"/>
        <w:ind w:left="10065" w:right="1"/>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t>к постановлению администрации</w:t>
      </w:r>
    </w:p>
    <w:p w14:paraId="50110902" w14:textId="77777777" w:rsidR="008E42E3" w:rsidRPr="001F65B9" w:rsidRDefault="00000000" w:rsidP="008E42E3">
      <w:pPr>
        <w:tabs>
          <w:tab w:val="left" w:pos="966"/>
          <w:tab w:val="left" w:pos="4678"/>
        </w:tabs>
        <w:spacing w:after="0" w:line="240" w:lineRule="auto"/>
        <w:ind w:left="10065" w:right="1"/>
        <w:jc w:val="center"/>
        <w:rPr>
          <w:rFonts w:ascii="Times New Roman" w:eastAsia="Times New Roman" w:hAnsi="Times New Roman" w:cs="Times New Roman"/>
          <w:sz w:val="20"/>
          <w:szCs w:val="20"/>
        </w:rPr>
      </w:pPr>
      <w:r w:rsidRPr="001F65B9">
        <w:rPr>
          <w:rFonts w:ascii="Times New Roman" w:eastAsia="Times New Roman" w:hAnsi="Times New Roman" w:cs="Times New Roman"/>
          <w:sz w:val="20"/>
          <w:szCs w:val="20"/>
        </w:rPr>
        <w:t>Шуберского сельского поселения</w:t>
      </w:r>
    </w:p>
    <w:p w14:paraId="38937DD9" w14:textId="77777777" w:rsidR="008E42E3" w:rsidRPr="001F65B9" w:rsidRDefault="00000000" w:rsidP="008E42E3">
      <w:pPr>
        <w:tabs>
          <w:tab w:val="left" w:pos="966"/>
          <w:tab w:val="left" w:pos="4678"/>
        </w:tabs>
        <w:spacing w:after="0" w:line="240" w:lineRule="auto"/>
        <w:ind w:left="10065" w:right="1"/>
        <w:jc w:val="center"/>
        <w:rPr>
          <w:rFonts w:ascii="Times New Roman" w:hAnsi="Times New Roman"/>
          <w:sz w:val="20"/>
          <w:szCs w:val="20"/>
          <w:lang w:eastAsia="ar-SA"/>
        </w:rPr>
      </w:pPr>
      <w:r w:rsidRPr="001F65B9">
        <w:rPr>
          <w:rFonts w:ascii="Times New Roman" w:eastAsia="Times New Roman" w:hAnsi="Times New Roman" w:cs="Times New Roman"/>
          <w:sz w:val="20"/>
          <w:szCs w:val="20"/>
        </w:rPr>
        <w:t>Новоусманского муниципального района</w:t>
      </w:r>
      <w:r>
        <w:rPr>
          <w:rFonts w:ascii="Times New Roman" w:eastAsia="Times New Roman" w:hAnsi="Times New Roman" w:cs="Times New Roman"/>
          <w:sz w:val="20"/>
          <w:szCs w:val="20"/>
        </w:rPr>
        <w:t xml:space="preserve"> </w:t>
      </w:r>
      <w:r w:rsidRPr="001F65B9">
        <w:rPr>
          <w:rFonts w:ascii="Times New Roman" w:eastAsia="Times New Roman" w:hAnsi="Times New Roman" w:cs="Times New Roman"/>
          <w:sz w:val="20"/>
          <w:szCs w:val="20"/>
        </w:rPr>
        <w:t xml:space="preserve">Воронежской области от </w:t>
      </w:r>
      <w:r w:rsidRPr="001F65B9">
        <w:rPr>
          <w:rFonts w:ascii="Times New Roman" w:hAnsi="Times New Roman"/>
          <w:sz w:val="20"/>
          <w:szCs w:val="20"/>
          <w:lang w:eastAsia="ar-SA"/>
        </w:rPr>
        <w:t>19.11.2019 г. № 90</w:t>
      </w:r>
    </w:p>
    <w:p w14:paraId="0D4FCBCC" w14:textId="77777777" w:rsidR="008E42E3" w:rsidRPr="001F65B9" w:rsidRDefault="00000000" w:rsidP="008E42E3">
      <w:pPr>
        <w:tabs>
          <w:tab w:val="center" w:pos="7566"/>
          <w:tab w:val="left" w:pos="12375"/>
          <w:tab w:val="left" w:pos="13170"/>
        </w:tabs>
        <w:spacing w:after="0" w:line="240" w:lineRule="auto"/>
        <w:rPr>
          <w:rFonts w:ascii="Times New Roman" w:eastAsiaTheme="minorHAnsi" w:hAnsi="Times New Roman" w:cs="Times New Roman"/>
          <w:b/>
          <w:sz w:val="20"/>
          <w:szCs w:val="20"/>
          <w:lang w:eastAsia="en-US"/>
        </w:rPr>
      </w:pPr>
      <w:r w:rsidRPr="001F65B9">
        <w:rPr>
          <w:rFonts w:ascii="Times New Roman" w:eastAsiaTheme="minorHAnsi" w:hAnsi="Times New Roman" w:cs="Times New Roman"/>
          <w:sz w:val="20"/>
          <w:szCs w:val="20"/>
          <w:lang w:eastAsia="en-US"/>
        </w:rPr>
        <w:tab/>
      </w:r>
      <w:r w:rsidRPr="001F65B9">
        <w:rPr>
          <w:rFonts w:ascii="Times New Roman" w:eastAsiaTheme="minorHAnsi" w:hAnsi="Times New Roman" w:cs="Times New Roman"/>
          <w:b/>
          <w:sz w:val="20"/>
          <w:szCs w:val="20"/>
          <w:lang w:eastAsia="en-US"/>
        </w:rPr>
        <w:t>Схема размещения мест (площадок) накопления твердых коммунальных отходов</w:t>
      </w:r>
    </w:p>
    <w:p w14:paraId="4949FC0B" w14:textId="77777777" w:rsidR="008B037A" w:rsidRDefault="00000000" w:rsidP="008B037A">
      <w:pPr>
        <w:tabs>
          <w:tab w:val="left" w:pos="12375"/>
        </w:tabs>
        <w:spacing w:after="0" w:line="240" w:lineRule="auto"/>
        <w:jc w:val="center"/>
        <w:rPr>
          <w:rFonts w:ascii="Times New Roman" w:eastAsiaTheme="minorHAnsi" w:hAnsi="Times New Roman" w:cs="Times New Roman"/>
          <w:b/>
          <w:sz w:val="20"/>
          <w:szCs w:val="20"/>
          <w:lang w:eastAsia="en-US"/>
        </w:rPr>
      </w:pPr>
      <w:r w:rsidRPr="001F65B9">
        <w:rPr>
          <w:rFonts w:ascii="Times New Roman" w:eastAsiaTheme="minorHAnsi" w:hAnsi="Times New Roman" w:cs="Times New Roman"/>
          <w:b/>
          <w:sz w:val="20"/>
          <w:szCs w:val="20"/>
          <w:lang w:eastAsia="en-US"/>
        </w:rPr>
        <w:t>на территории Шуберского сельского поселения Новоусманского муниципального района Воронежской области</w:t>
      </w:r>
    </w:p>
    <w:p w14:paraId="36570EE8" w14:textId="77777777" w:rsidR="008E42E3" w:rsidRPr="00ED7C13" w:rsidRDefault="00000000" w:rsidP="008B037A">
      <w:pPr>
        <w:tabs>
          <w:tab w:val="left" w:pos="12375"/>
        </w:tabs>
        <w:spacing w:after="0" w:line="240" w:lineRule="auto"/>
        <w:jc w:val="center"/>
        <w:rPr>
          <w:rFonts w:ascii="Times New Roman" w:eastAsiaTheme="minorHAnsi" w:hAnsi="Times New Roman" w:cs="Times New Roman"/>
          <w:b/>
          <w:sz w:val="20"/>
          <w:szCs w:val="20"/>
          <w:lang w:eastAsia="en-US"/>
        </w:rPr>
        <w:sectPr w:rsidR="008E42E3" w:rsidRPr="00ED7C13" w:rsidSect="008E42E3">
          <w:headerReference w:type="even" r:id="rId13"/>
          <w:headerReference w:type="default" r:id="rId14"/>
          <w:footerReference w:type="even" r:id="rId15"/>
          <w:footerReference w:type="default" r:id="rId16"/>
          <w:pgSz w:w="16838" w:h="11906" w:orient="landscape"/>
          <w:pgMar w:top="1134" w:right="295" w:bottom="567" w:left="567" w:header="709" w:footer="709" w:gutter="0"/>
          <w:cols w:space="708"/>
          <w:docGrid w:linePitch="360"/>
        </w:sectPr>
      </w:pPr>
      <w:r>
        <w:rPr>
          <w:rFonts w:ascii="Times New Roman" w:eastAsiaTheme="minorHAnsi" w:hAnsi="Times New Roman" w:cs="Times New Roman"/>
          <w:b/>
          <w:noProof/>
          <w:sz w:val="20"/>
          <w:szCs w:val="20"/>
          <w:lang w:eastAsia="en-US"/>
        </w:rPr>
        <w:drawing>
          <wp:inline distT="0" distB="0" distL="0" distR="0" wp14:anchorId="46186CE0" wp14:editId="3215B18E">
            <wp:extent cx="8114030" cy="4061460"/>
            <wp:effectExtent l="0" t="0" r="0" b="0"/>
            <wp:docPr id="6717974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97473"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114030" cy="4061460"/>
                    </a:xfrm>
                    <a:prstGeom prst="rect">
                      <a:avLst/>
                    </a:prstGeom>
                    <a:noFill/>
                  </pic:spPr>
                </pic:pic>
              </a:graphicData>
            </a:graphic>
          </wp:inline>
        </w:drawing>
      </w:r>
    </w:p>
    <w:p w14:paraId="21928A0C"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D99799A"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BCE5223"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746023AE"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3953CEC6"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B409D21"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16C7A90"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6B753F1"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EE2F02E"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3676BBB8"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6A5403AB"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70069FBD"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4E7118D"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2F5579FF"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C8E2A38"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4BDA8833"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9B63063"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46D53F4"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3DA43C19"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25F7F5A"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4A9075D0"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048C7B9"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65272F2B"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3D2E602F"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48CDB63C"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40572B3"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1FE5478"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56FB95E"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45F486EF"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22CD4580"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F59C3AE"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9A7B3E3"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D763193"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86D0E49"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FE181E0"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625E74CE"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7EBD8122"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4812F3F0"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E9E591E"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B83A95C"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CFB2570"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CAC4AAF"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93AEF10"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3BA19BF"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6C2A5C29"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B5E8FB2"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284CECE"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7FABB4E7"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C4F3C85"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2C0021A" w14:textId="77777777" w:rsidR="00034AAC" w:rsidRDefault="00034AAC"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44E3BD1D" w14:textId="66D19EA5" w:rsidR="006E07AC" w:rsidRPr="006E07AC" w:rsidRDefault="00000000" w:rsidP="006E07A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E07AC">
        <w:rPr>
          <w:rFonts w:ascii="Times New Roman" w:eastAsia="Times New Roman" w:hAnsi="Times New Roman" w:cs="Times New Roman"/>
          <w:b/>
          <w:bCs/>
          <w:color w:val="000000"/>
          <w:sz w:val="20"/>
          <w:szCs w:val="20"/>
        </w:rPr>
        <w:t>Ответственный за выпуск:</w:t>
      </w:r>
      <w:r w:rsidRPr="006E07AC">
        <w:rPr>
          <w:rFonts w:ascii="Times New Roman" w:eastAsia="Times New Roman" w:hAnsi="Times New Roman" w:cs="Times New Roman"/>
          <w:i/>
          <w:iCs/>
          <w:color w:val="000000"/>
          <w:sz w:val="20"/>
          <w:szCs w:val="20"/>
        </w:rPr>
        <w:t xml:space="preserve"> Глава </w:t>
      </w:r>
      <w:proofErr w:type="spellStart"/>
      <w:r w:rsidRPr="006E07AC">
        <w:rPr>
          <w:rFonts w:ascii="Times New Roman" w:eastAsia="Times New Roman" w:hAnsi="Times New Roman" w:cs="Times New Roman"/>
          <w:i/>
          <w:iCs/>
          <w:color w:val="000000"/>
          <w:sz w:val="20"/>
          <w:szCs w:val="20"/>
        </w:rPr>
        <w:t>Шуберского</w:t>
      </w:r>
      <w:proofErr w:type="spellEnd"/>
      <w:r w:rsidRPr="006E07AC">
        <w:rPr>
          <w:rFonts w:ascii="Times New Roman" w:eastAsia="Times New Roman" w:hAnsi="Times New Roman" w:cs="Times New Roman"/>
          <w:i/>
          <w:iCs/>
          <w:color w:val="000000"/>
          <w:sz w:val="20"/>
          <w:szCs w:val="20"/>
        </w:rPr>
        <w:t xml:space="preserve"> сельского поселения Новоусманского муниципального района Воронежской области Иванов Сергей Юрьевич</w:t>
      </w:r>
    </w:p>
    <w:p w14:paraId="6FDACB69" w14:textId="77777777" w:rsidR="006E07AC" w:rsidRPr="006E07AC" w:rsidRDefault="00000000" w:rsidP="006E07AC">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6E07AC">
        <w:rPr>
          <w:rFonts w:ascii="Times New Roman" w:eastAsia="Times New Roman" w:hAnsi="Times New Roman" w:cs="Times New Roman"/>
          <w:b/>
          <w:bCs/>
          <w:color w:val="000000"/>
          <w:sz w:val="20"/>
          <w:szCs w:val="20"/>
        </w:rPr>
        <w:t>Адрес редакции:</w:t>
      </w:r>
      <w:r w:rsidRPr="006E07AC">
        <w:rPr>
          <w:rFonts w:ascii="Times New Roman" w:eastAsia="Times New Roman" w:hAnsi="Times New Roman" w:cs="Times New Roman"/>
          <w:i/>
          <w:iCs/>
          <w:color w:val="000000"/>
          <w:sz w:val="20"/>
          <w:szCs w:val="20"/>
        </w:rPr>
        <w:t xml:space="preserve"> 396320, Воронежская область, Новоусманский район, посёлок Шуберское, ул.Подлесная,20, т. 8(47341) 6-99-05</w:t>
      </w:r>
    </w:p>
    <w:p w14:paraId="37BA7F18" w14:textId="77777777" w:rsidR="006E07AC" w:rsidRPr="006E07AC" w:rsidRDefault="00000000" w:rsidP="006E07AC">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6E07AC">
        <w:rPr>
          <w:rFonts w:ascii="Times New Roman" w:eastAsia="Times New Roman" w:hAnsi="Times New Roman" w:cs="Times New Roman"/>
          <w:b/>
          <w:bCs/>
          <w:color w:val="000000"/>
          <w:sz w:val="20"/>
          <w:szCs w:val="20"/>
        </w:rPr>
        <w:t>Адрес издателя:</w:t>
      </w:r>
      <w:r w:rsidRPr="006E07AC">
        <w:rPr>
          <w:rFonts w:ascii="Times New Roman" w:eastAsia="Times New Roman" w:hAnsi="Times New Roman" w:cs="Times New Roman"/>
          <w:i/>
          <w:iCs/>
          <w:color w:val="000000"/>
          <w:sz w:val="20"/>
          <w:szCs w:val="20"/>
        </w:rPr>
        <w:t xml:space="preserve"> 396320, Воронежская область, Новоусманский район, посёлок Шуберское, ул.Подлесная,20, т. 8(47341) 6-99-05</w:t>
      </w:r>
    </w:p>
    <w:p w14:paraId="08AA909E" w14:textId="77777777" w:rsidR="006E07AC" w:rsidRPr="006E07AC" w:rsidRDefault="00000000" w:rsidP="006E07AC">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6E07AC">
        <w:rPr>
          <w:rFonts w:ascii="Times New Roman" w:eastAsia="Times New Roman" w:hAnsi="Times New Roman" w:cs="Times New Roman"/>
          <w:b/>
          <w:bCs/>
          <w:color w:val="000000"/>
          <w:sz w:val="20"/>
          <w:szCs w:val="20"/>
        </w:rPr>
        <w:t>Адрес типографии:</w:t>
      </w:r>
      <w:r w:rsidRPr="006E07AC">
        <w:rPr>
          <w:rFonts w:ascii="Times New Roman" w:eastAsia="Times New Roman" w:hAnsi="Times New Roman" w:cs="Times New Roman"/>
          <w:i/>
          <w:iCs/>
          <w:color w:val="000000"/>
          <w:sz w:val="20"/>
          <w:szCs w:val="20"/>
        </w:rPr>
        <w:t xml:space="preserve"> 396320, Воронежская область, Новоусманский район, посёлок Шуберское, ул. Подлесная, 20, т.8(47341) 6-99-05</w:t>
      </w:r>
    </w:p>
    <w:p w14:paraId="127AA929" w14:textId="77777777" w:rsidR="006E07AC" w:rsidRPr="006E07AC" w:rsidRDefault="00000000" w:rsidP="006E07AC">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6E07AC">
        <w:rPr>
          <w:rFonts w:ascii="Times New Roman" w:eastAsia="Times New Roman" w:hAnsi="Times New Roman" w:cs="Times New Roman"/>
          <w:b/>
          <w:bCs/>
          <w:color w:val="000000"/>
          <w:sz w:val="20"/>
          <w:szCs w:val="20"/>
        </w:rPr>
        <w:t xml:space="preserve">Подписано к печати: </w:t>
      </w:r>
      <w:r w:rsidR="008E42E3">
        <w:rPr>
          <w:rFonts w:ascii="Times New Roman" w:eastAsia="Times New Roman" w:hAnsi="Times New Roman" w:cs="Times New Roman"/>
          <w:i/>
          <w:iCs/>
          <w:color w:val="000000"/>
          <w:sz w:val="20"/>
          <w:szCs w:val="20"/>
        </w:rPr>
        <w:t>22</w:t>
      </w:r>
      <w:r w:rsidRPr="006E07AC">
        <w:rPr>
          <w:rFonts w:ascii="Times New Roman" w:eastAsia="Times New Roman" w:hAnsi="Times New Roman" w:cs="Times New Roman"/>
          <w:i/>
          <w:iCs/>
          <w:color w:val="000000"/>
          <w:sz w:val="20"/>
          <w:szCs w:val="20"/>
        </w:rPr>
        <w:t>.</w:t>
      </w:r>
      <w:r w:rsidR="005A3BFB">
        <w:rPr>
          <w:rFonts w:ascii="Times New Roman" w:eastAsia="Times New Roman" w:hAnsi="Times New Roman" w:cs="Times New Roman"/>
          <w:i/>
          <w:iCs/>
          <w:color w:val="000000"/>
          <w:sz w:val="20"/>
          <w:szCs w:val="20"/>
        </w:rPr>
        <w:t>0</w:t>
      </w:r>
      <w:r w:rsidR="00C361B7">
        <w:rPr>
          <w:rFonts w:ascii="Times New Roman" w:eastAsia="Times New Roman" w:hAnsi="Times New Roman" w:cs="Times New Roman"/>
          <w:i/>
          <w:iCs/>
          <w:color w:val="000000"/>
          <w:sz w:val="20"/>
          <w:szCs w:val="20"/>
        </w:rPr>
        <w:t>1</w:t>
      </w:r>
      <w:r w:rsidRPr="006E07AC">
        <w:rPr>
          <w:rFonts w:ascii="Times New Roman" w:eastAsia="Times New Roman" w:hAnsi="Times New Roman" w:cs="Times New Roman"/>
          <w:i/>
          <w:iCs/>
          <w:color w:val="000000"/>
          <w:sz w:val="20"/>
          <w:szCs w:val="20"/>
        </w:rPr>
        <w:t>.202</w:t>
      </w:r>
      <w:r w:rsidR="008E42E3">
        <w:rPr>
          <w:rFonts w:ascii="Times New Roman" w:eastAsia="Times New Roman" w:hAnsi="Times New Roman" w:cs="Times New Roman"/>
          <w:i/>
          <w:iCs/>
          <w:color w:val="000000"/>
          <w:sz w:val="20"/>
          <w:szCs w:val="20"/>
        </w:rPr>
        <w:t>5</w:t>
      </w:r>
      <w:r w:rsidRPr="006E07AC">
        <w:rPr>
          <w:rFonts w:ascii="Times New Roman" w:eastAsia="Times New Roman" w:hAnsi="Times New Roman" w:cs="Times New Roman"/>
          <w:i/>
          <w:iCs/>
          <w:color w:val="000000"/>
          <w:sz w:val="20"/>
          <w:szCs w:val="20"/>
        </w:rPr>
        <w:t xml:space="preserve"> г. 16.00 часов</w:t>
      </w:r>
    </w:p>
    <w:p w14:paraId="06B8405F" w14:textId="77777777" w:rsidR="006E07AC" w:rsidRPr="006E07AC" w:rsidRDefault="00000000" w:rsidP="006E07AC">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6E07AC">
        <w:rPr>
          <w:rFonts w:ascii="Times New Roman" w:eastAsia="Times New Roman" w:hAnsi="Times New Roman" w:cs="Times New Roman"/>
          <w:b/>
          <w:bCs/>
          <w:color w:val="000000"/>
          <w:sz w:val="20"/>
          <w:szCs w:val="20"/>
        </w:rPr>
        <w:t xml:space="preserve">Тираж </w:t>
      </w:r>
      <w:r w:rsidRPr="006E07AC">
        <w:rPr>
          <w:rFonts w:ascii="Times New Roman" w:eastAsia="Times New Roman" w:hAnsi="Times New Roman" w:cs="Times New Roman"/>
          <w:i/>
          <w:iCs/>
          <w:color w:val="000000"/>
          <w:sz w:val="20"/>
          <w:szCs w:val="20"/>
        </w:rPr>
        <w:t>100 экз.</w:t>
      </w:r>
    </w:p>
    <w:p w14:paraId="658A3202" w14:textId="77777777" w:rsidR="00AC11C6" w:rsidRDefault="00000000" w:rsidP="00AC11C6">
      <w:pPr>
        <w:autoSpaceDE w:val="0"/>
        <w:autoSpaceDN w:val="0"/>
        <w:adjustRightInd w:val="0"/>
        <w:spacing w:after="0" w:line="240" w:lineRule="auto"/>
        <w:jc w:val="both"/>
        <w:rPr>
          <w:rFonts w:ascii="Times New Roman" w:hAnsi="Times New Roman" w:cs="Times New Roman"/>
          <w:sz w:val="20"/>
          <w:szCs w:val="20"/>
        </w:rPr>
      </w:pPr>
      <w:r w:rsidRPr="006E07AC">
        <w:rPr>
          <w:rFonts w:ascii="Times New Roman" w:eastAsia="Times New Roman" w:hAnsi="Times New Roman" w:cs="Times New Roman"/>
          <w:b/>
          <w:bCs/>
          <w:color w:val="000000"/>
          <w:sz w:val="20"/>
          <w:szCs w:val="20"/>
        </w:rPr>
        <w:t>Распространяется</w:t>
      </w:r>
      <w:r w:rsidR="00CB6618" w:rsidRPr="004E43ED">
        <w:rPr>
          <w:rFonts w:ascii="Times New Roman" w:eastAsia="Times New Roman" w:hAnsi="Times New Roman" w:cs="Times New Roman"/>
          <w:b/>
          <w:bCs/>
          <w:color w:val="000000"/>
          <w:sz w:val="20"/>
          <w:szCs w:val="20"/>
        </w:rPr>
        <w:t xml:space="preserve"> </w:t>
      </w:r>
      <w:r w:rsidRPr="006E07AC">
        <w:rPr>
          <w:rFonts w:ascii="Times New Roman" w:eastAsia="Times New Roman" w:hAnsi="Times New Roman" w:cs="Times New Roman"/>
          <w:b/>
          <w:bCs/>
          <w:color w:val="000000"/>
          <w:sz w:val="20"/>
          <w:szCs w:val="20"/>
        </w:rPr>
        <w:t>бесплат</w:t>
      </w:r>
      <w:r>
        <w:rPr>
          <w:rFonts w:ascii="Times New Roman" w:eastAsia="Times New Roman" w:hAnsi="Times New Roman" w:cs="Times New Roman"/>
          <w:b/>
          <w:bCs/>
          <w:color w:val="000000"/>
          <w:sz w:val="20"/>
          <w:szCs w:val="20"/>
        </w:rPr>
        <w:t>но</w:t>
      </w:r>
    </w:p>
    <w:sectPr w:rsidR="00AC11C6" w:rsidSect="008E42E3">
      <w:pgSz w:w="11906" w:h="16838"/>
      <w:pgMar w:top="295"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A53B" w14:textId="77777777" w:rsidR="008615B7" w:rsidRDefault="008615B7">
      <w:pPr>
        <w:spacing w:after="0" w:line="240" w:lineRule="auto"/>
      </w:pPr>
      <w:r>
        <w:separator/>
      </w:r>
    </w:p>
  </w:endnote>
  <w:endnote w:type="continuationSeparator" w:id="0">
    <w:p w14:paraId="1F4874CD" w14:textId="77777777" w:rsidR="008615B7" w:rsidRDefault="0086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SchoolBook">
    <w:altName w:val="Times New Roman"/>
    <w:charset w:val="00"/>
    <w:family w:val="auto"/>
    <w:pitch w:val="variable"/>
    <w:sig w:usb0="00000203" w:usb1="00000000" w:usb2="00000000" w:usb3="00000000" w:csb0="00000005" w:csb1="00000000"/>
  </w:font>
  <w:font w:name="StarSymbol">
    <w:altName w:val="Arial Unicode MS"/>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E3CD" w14:textId="77777777" w:rsidR="00B62CE8" w:rsidRDefault="00B62C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5601" w14:textId="77777777" w:rsidR="00B62CE8" w:rsidRDefault="00B62C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6CF43" w14:textId="77777777" w:rsidR="008615B7" w:rsidRDefault="008615B7">
      <w:pPr>
        <w:spacing w:after="0" w:line="240" w:lineRule="auto"/>
      </w:pPr>
      <w:r>
        <w:separator/>
      </w:r>
    </w:p>
  </w:footnote>
  <w:footnote w:type="continuationSeparator" w:id="0">
    <w:p w14:paraId="3491CF1D" w14:textId="77777777" w:rsidR="008615B7" w:rsidRDefault="00861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3F4A" w14:textId="77777777" w:rsidR="00B62CE8" w:rsidRDefault="00B62C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C937" w14:textId="77777777" w:rsidR="00B62CE8" w:rsidRDefault="00B62C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16E2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5044F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24CD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7A456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52E3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CE7F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24FC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BCC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638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500BD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bullet"/>
      <w:lvlText w:val="*"/>
      <w:lvlJc w:val="left"/>
    </w:lvl>
  </w:abstractNum>
  <w:abstractNum w:abstractNumId="11" w15:restartNumberingAfterBreak="0">
    <w:nsid w:val="00000001"/>
    <w:multiLevelType w:val="singleLevel"/>
    <w:tmpl w:val="00000001"/>
    <w:name w:val="WW8Num1"/>
    <w:lvl w:ilvl="0">
      <w:start w:val="1"/>
      <w:numFmt w:val="decimal"/>
      <w:lvlText w:val="%1."/>
      <w:lvlJc w:val="left"/>
      <w:pPr>
        <w:tabs>
          <w:tab w:val="num" w:pos="900"/>
        </w:tabs>
        <w:ind w:left="900" w:hanging="360"/>
      </w:pPr>
      <w:rPr>
        <w:rFonts w:cs="Times New Roman"/>
      </w:rPr>
    </w:lvl>
  </w:abstractNum>
  <w:abstractNum w:abstractNumId="1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06"/>
    <w:multiLevelType w:val="singleLevel"/>
    <w:tmpl w:val="00000006"/>
    <w:name w:val="WW8Num6"/>
    <w:lvl w:ilvl="0">
      <w:start w:val="1"/>
      <w:numFmt w:val="decimal"/>
      <w:lvlText w:val="%1."/>
      <w:lvlJc w:val="left"/>
      <w:pPr>
        <w:tabs>
          <w:tab w:val="num" w:pos="900"/>
        </w:tabs>
        <w:ind w:left="900" w:hanging="360"/>
      </w:pPr>
    </w:lvl>
  </w:abstractNum>
  <w:abstractNum w:abstractNumId="14" w15:restartNumberingAfterBreak="0">
    <w:nsid w:val="033B2899"/>
    <w:multiLevelType w:val="hybridMultilevel"/>
    <w:tmpl w:val="A75AC55E"/>
    <w:lvl w:ilvl="0" w:tplc="EA3A7B10">
      <w:start w:val="1"/>
      <w:numFmt w:val="decimal"/>
      <w:lvlText w:val="%1."/>
      <w:lvlJc w:val="left"/>
      <w:pPr>
        <w:ind w:left="928" w:hanging="360"/>
      </w:pPr>
    </w:lvl>
    <w:lvl w:ilvl="1" w:tplc="96EA3B60">
      <w:start w:val="1"/>
      <w:numFmt w:val="decimal"/>
      <w:lvlText w:val="%2."/>
      <w:lvlJc w:val="left"/>
      <w:pPr>
        <w:tabs>
          <w:tab w:val="num" w:pos="1378"/>
        </w:tabs>
        <w:ind w:left="1378" w:hanging="360"/>
      </w:pPr>
    </w:lvl>
    <w:lvl w:ilvl="2" w:tplc="2C087CC2">
      <w:start w:val="1"/>
      <w:numFmt w:val="decimal"/>
      <w:lvlText w:val="%3."/>
      <w:lvlJc w:val="left"/>
      <w:pPr>
        <w:tabs>
          <w:tab w:val="num" w:pos="2098"/>
        </w:tabs>
        <w:ind w:left="2098" w:hanging="360"/>
      </w:pPr>
    </w:lvl>
    <w:lvl w:ilvl="3" w:tplc="BCEA0F00">
      <w:start w:val="1"/>
      <w:numFmt w:val="decimal"/>
      <w:lvlText w:val="%4."/>
      <w:lvlJc w:val="left"/>
      <w:pPr>
        <w:tabs>
          <w:tab w:val="num" w:pos="2818"/>
        </w:tabs>
        <w:ind w:left="2818" w:hanging="360"/>
      </w:pPr>
    </w:lvl>
    <w:lvl w:ilvl="4" w:tplc="DB9A60AE">
      <w:start w:val="1"/>
      <w:numFmt w:val="decimal"/>
      <w:lvlText w:val="%5."/>
      <w:lvlJc w:val="left"/>
      <w:pPr>
        <w:tabs>
          <w:tab w:val="num" w:pos="3538"/>
        </w:tabs>
        <w:ind w:left="3538" w:hanging="360"/>
      </w:pPr>
    </w:lvl>
    <w:lvl w:ilvl="5" w:tplc="74567A5E">
      <w:start w:val="1"/>
      <w:numFmt w:val="decimal"/>
      <w:lvlText w:val="%6."/>
      <w:lvlJc w:val="left"/>
      <w:pPr>
        <w:tabs>
          <w:tab w:val="num" w:pos="4258"/>
        </w:tabs>
        <w:ind w:left="4258" w:hanging="360"/>
      </w:pPr>
    </w:lvl>
    <w:lvl w:ilvl="6" w:tplc="C524A7F4">
      <w:start w:val="1"/>
      <w:numFmt w:val="decimal"/>
      <w:lvlText w:val="%7."/>
      <w:lvlJc w:val="left"/>
      <w:pPr>
        <w:tabs>
          <w:tab w:val="num" w:pos="4978"/>
        </w:tabs>
        <w:ind w:left="4978" w:hanging="360"/>
      </w:pPr>
    </w:lvl>
    <w:lvl w:ilvl="7" w:tplc="EA789996">
      <w:start w:val="1"/>
      <w:numFmt w:val="decimal"/>
      <w:lvlText w:val="%8."/>
      <w:lvlJc w:val="left"/>
      <w:pPr>
        <w:tabs>
          <w:tab w:val="num" w:pos="5698"/>
        </w:tabs>
        <w:ind w:left="5698" w:hanging="360"/>
      </w:pPr>
    </w:lvl>
    <w:lvl w:ilvl="8" w:tplc="9376C352">
      <w:start w:val="1"/>
      <w:numFmt w:val="decimal"/>
      <w:lvlText w:val="%9."/>
      <w:lvlJc w:val="left"/>
      <w:pPr>
        <w:tabs>
          <w:tab w:val="num" w:pos="6418"/>
        </w:tabs>
        <w:ind w:left="6418" w:hanging="360"/>
      </w:pPr>
    </w:lvl>
  </w:abstractNum>
  <w:abstractNum w:abstractNumId="15"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6" w15:restartNumberingAfterBreak="0">
    <w:nsid w:val="06267DEB"/>
    <w:multiLevelType w:val="hybridMultilevel"/>
    <w:tmpl w:val="FE5E032C"/>
    <w:lvl w:ilvl="0" w:tplc="1BB07266">
      <w:start w:val="1"/>
      <w:numFmt w:val="decimal"/>
      <w:lvlText w:val="%1."/>
      <w:lvlJc w:val="left"/>
      <w:pPr>
        <w:ind w:left="888" w:hanging="528"/>
      </w:pPr>
      <w:rPr>
        <w:rFonts w:hint="default"/>
      </w:rPr>
    </w:lvl>
    <w:lvl w:ilvl="1" w:tplc="2C7ABF30" w:tentative="1">
      <w:start w:val="1"/>
      <w:numFmt w:val="lowerLetter"/>
      <w:lvlText w:val="%2."/>
      <w:lvlJc w:val="left"/>
      <w:pPr>
        <w:ind w:left="1440" w:hanging="360"/>
      </w:pPr>
    </w:lvl>
    <w:lvl w:ilvl="2" w:tplc="1A44077E" w:tentative="1">
      <w:start w:val="1"/>
      <w:numFmt w:val="lowerRoman"/>
      <w:lvlText w:val="%3."/>
      <w:lvlJc w:val="right"/>
      <w:pPr>
        <w:ind w:left="2160" w:hanging="180"/>
      </w:pPr>
    </w:lvl>
    <w:lvl w:ilvl="3" w:tplc="C1F8D2C0" w:tentative="1">
      <w:start w:val="1"/>
      <w:numFmt w:val="decimal"/>
      <w:lvlText w:val="%4."/>
      <w:lvlJc w:val="left"/>
      <w:pPr>
        <w:ind w:left="2880" w:hanging="360"/>
      </w:pPr>
    </w:lvl>
    <w:lvl w:ilvl="4" w:tplc="C0BC6D1A" w:tentative="1">
      <w:start w:val="1"/>
      <w:numFmt w:val="lowerLetter"/>
      <w:lvlText w:val="%5."/>
      <w:lvlJc w:val="left"/>
      <w:pPr>
        <w:ind w:left="3600" w:hanging="360"/>
      </w:pPr>
    </w:lvl>
    <w:lvl w:ilvl="5" w:tplc="F7D2D36C" w:tentative="1">
      <w:start w:val="1"/>
      <w:numFmt w:val="lowerRoman"/>
      <w:lvlText w:val="%6."/>
      <w:lvlJc w:val="right"/>
      <w:pPr>
        <w:ind w:left="4320" w:hanging="180"/>
      </w:pPr>
    </w:lvl>
    <w:lvl w:ilvl="6" w:tplc="83C6B01A" w:tentative="1">
      <w:start w:val="1"/>
      <w:numFmt w:val="decimal"/>
      <w:lvlText w:val="%7."/>
      <w:lvlJc w:val="left"/>
      <w:pPr>
        <w:ind w:left="5040" w:hanging="360"/>
      </w:pPr>
    </w:lvl>
    <w:lvl w:ilvl="7" w:tplc="4D564956" w:tentative="1">
      <w:start w:val="1"/>
      <w:numFmt w:val="lowerLetter"/>
      <w:lvlText w:val="%8."/>
      <w:lvlJc w:val="left"/>
      <w:pPr>
        <w:ind w:left="5760" w:hanging="360"/>
      </w:pPr>
    </w:lvl>
    <w:lvl w:ilvl="8" w:tplc="EC8675DE" w:tentative="1">
      <w:start w:val="1"/>
      <w:numFmt w:val="lowerRoman"/>
      <w:lvlText w:val="%9."/>
      <w:lvlJc w:val="right"/>
      <w:pPr>
        <w:ind w:left="6480" w:hanging="180"/>
      </w:pPr>
    </w:lvl>
  </w:abstractNum>
  <w:abstractNum w:abstractNumId="17" w15:restartNumberingAfterBreak="0">
    <w:nsid w:val="07D80C9B"/>
    <w:multiLevelType w:val="multilevel"/>
    <w:tmpl w:val="F0AE0610"/>
    <w:lvl w:ilvl="0">
      <w:start w:val="1"/>
      <w:numFmt w:val="decimal"/>
      <w:lvlText w:val="%1."/>
      <w:lvlJc w:val="left"/>
      <w:pPr>
        <w:ind w:left="720" w:hanging="360"/>
      </w:pPr>
      <w:rPr>
        <w:rFonts w:hint="default"/>
      </w:rPr>
    </w:lvl>
    <w:lvl w:ilvl="1">
      <w:start w:val="1"/>
      <w:numFmt w:val="decimal"/>
      <w:isLgl/>
      <w:lvlText w:val="%2."/>
      <w:lvlJc w:val="left"/>
      <w:pPr>
        <w:ind w:left="2180" w:hanging="1470"/>
      </w:pPr>
      <w:rPr>
        <w:rFonts w:ascii="Times New Roman" w:eastAsiaTheme="minorEastAsia" w:hAnsi="Times New Roman" w:cs="Times New Roman"/>
        <w:color w:val="auto"/>
      </w:rPr>
    </w:lvl>
    <w:lvl w:ilvl="2">
      <w:start w:val="1"/>
      <w:numFmt w:val="decimal"/>
      <w:isLgl/>
      <w:lvlText w:val="%1.%2.%3"/>
      <w:lvlJc w:val="left"/>
      <w:pPr>
        <w:ind w:left="2812" w:hanging="1470"/>
      </w:pPr>
      <w:rPr>
        <w:rFonts w:hint="default"/>
        <w:color w:val="auto"/>
      </w:rPr>
    </w:lvl>
    <w:lvl w:ilvl="3">
      <w:start w:val="1"/>
      <w:numFmt w:val="decimal"/>
      <w:isLgl/>
      <w:lvlText w:val="%1.%2.%3.%4"/>
      <w:lvlJc w:val="left"/>
      <w:pPr>
        <w:ind w:left="3303" w:hanging="1470"/>
      </w:pPr>
      <w:rPr>
        <w:rFonts w:hint="default"/>
        <w:color w:val="auto"/>
      </w:rPr>
    </w:lvl>
    <w:lvl w:ilvl="4">
      <w:start w:val="1"/>
      <w:numFmt w:val="decimal"/>
      <w:isLgl/>
      <w:lvlText w:val="%1.%2.%3.%4.%5"/>
      <w:lvlJc w:val="left"/>
      <w:pPr>
        <w:ind w:left="3794" w:hanging="1470"/>
      </w:pPr>
      <w:rPr>
        <w:rFonts w:hint="default"/>
        <w:color w:val="auto"/>
      </w:rPr>
    </w:lvl>
    <w:lvl w:ilvl="5">
      <w:start w:val="1"/>
      <w:numFmt w:val="decimal"/>
      <w:isLgl/>
      <w:lvlText w:val="%1.%2.%3.%4.%5.%6"/>
      <w:lvlJc w:val="left"/>
      <w:pPr>
        <w:ind w:left="4285" w:hanging="1470"/>
      </w:pPr>
      <w:rPr>
        <w:rFonts w:hint="default"/>
        <w:color w:val="auto"/>
      </w:rPr>
    </w:lvl>
    <w:lvl w:ilvl="6">
      <w:start w:val="1"/>
      <w:numFmt w:val="decimal"/>
      <w:isLgl/>
      <w:lvlText w:val="%1.%2.%3.%4.%5.%6.%7"/>
      <w:lvlJc w:val="left"/>
      <w:pPr>
        <w:ind w:left="4776" w:hanging="1470"/>
      </w:pPr>
      <w:rPr>
        <w:rFonts w:hint="default"/>
        <w:color w:val="auto"/>
      </w:rPr>
    </w:lvl>
    <w:lvl w:ilvl="7">
      <w:start w:val="1"/>
      <w:numFmt w:val="decimal"/>
      <w:isLgl/>
      <w:lvlText w:val="%1.%2.%3.%4.%5.%6.%7.%8"/>
      <w:lvlJc w:val="left"/>
      <w:pPr>
        <w:ind w:left="5597" w:hanging="1800"/>
      </w:pPr>
      <w:rPr>
        <w:rFonts w:hint="default"/>
        <w:color w:val="auto"/>
      </w:rPr>
    </w:lvl>
    <w:lvl w:ilvl="8">
      <w:start w:val="1"/>
      <w:numFmt w:val="decimal"/>
      <w:isLgl/>
      <w:lvlText w:val="%1.%2.%3.%4.%5.%6.%7.%8.%9"/>
      <w:lvlJc w:val="left"/>
      <w:pPr>
        <w:ind w:left="6448" w:hanging="2160"/>
      </w:pPr>
      <w:rPr>
        <w:rFonts w:hint="default"/>
        <w:color w:val="auto"/>
      </w:rPr>
    </w:lvl>
  </w:abstractNum>
  <w:abstractNum w:abstractNumId="18"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11F75531"/>
    <w:multiLevelType w:val="hybridMultilevel"/>
    <w:tmpl w:val="E3DAAED4"/>
    <w:lvl w:ilvl="0" w:tplc="3594F914">
      <w:start w:val="1"/>
      <w:numFmt w:val="decimal"/>
      <w:lvlText w:val="%1."/>
      <w:lvlJc w:val="left"/>
      <w:pPr>
        <w:ind w:left="720" w:hanging="360"/>
      </w:pPr>
      <w:rPr>
        <w:rFonts w:cs="Times New Roman" w:hint="default"/>
        <w:b w:val="0"/>
      </w:rPr>
    </w:lvl>
    <w:lvl w:ilvl="1" w:tplc="18140ED6" w:tentative="1">
      <w:start w:val="1"/>
      <w:numFmt w:val="lowerLetter"/>
      <w:lvlText w:val="%2."/>
      <w:lvlJc w:val="left"/>
      <w:pPr>
        <w:ind w:left="1440" w:hanging="360"/>
      </w:pPr>
    </w:lvl>
    <w:lvl w:ilvl="2" w:tplc="7C2C14E6" w:tentative="1">
      <w:start w:val="1"/>
      <w:numFmt w:val="lowerRoman"/>
      <w:lvlText w:val="%3."/>
      <w:lvlJc w:val="right"/>
      <w:pPr>
        <w:ind w:left="2160" w:hanging="180"/>
      </w:pPr>
    </w:lvl>
    <w:lvl w:ilvl="3" w:tplc="1FC2DAD2" w:tentative="1">
      <w:start w:val="1"/>
      <w:numFmt w:val="decimal"/>
      <w:lvlText w:val="%4."/>
      <w:lvlJc w:val="left"/>
      <w:pPr>
        <w:ind w:left="2880" w:hanging="360"/>
      </w:pPr>
    </w:lvl>
    <w:lvl w:ilvl="4" w:tplc="354E4896" w:tentative="1">
      <w:start w:val="1"/>
      <w:numFmt w:val="lowerLetter"/>
      <w:lvlText w:val="%5."/>
      <w:lvlJc w:val="left"/>
      <w:pPr>
        <w:ind w:left="3600" w:hanging="360"/>
      </w:pPr>
    </w:lvl>
    <w:lvl w:ilvl="5" w:tplc="30CAFD2E" w:tentative="1">
      <w:start w:val="1"/>
      <w:numFmt w:val="lowerRoman"/>
      <w:lvlText w:val="%6."/>
      <w:lvlJc w:val="right"/>
      <w:pPr>
        <w:ind w:left="4320" w:hanging="180"/>
      </w:pPr>
    </w:lvl>
    <w:lvl w:ilvl="6" w:tplc="568E11C4" w:tentative="1">
      <w:start w:val="1"/>
      <w:numFmt w:val="decimal"/>
      <w:lvlText w:val="%7."/>
      <w:lvlJc w:val="left"/>
      <w:pPr>
        <w:ind w:left="5040" w:hanging="360"/>
      </w:pPr>
    </w:lvl>
    <w:lvl w:ilvl="7" w:tplc="11B6C102" w:tentative="1">
      <w:start w:val="1"/>
      <w:numFmt w:val="lowerLetter"/>
      <w:lvlText w:val="%8."/>
      <w:lvlJc w:val="left"/>
      <w:pPr>
        <w:ind w:left="5760" w:hanging="360"/>
      </w:pPr>
    </w:lvl>
    <w:lvl w:ilvl="8" w:tplc="FAD4261A" w:tentative="1">
      <w:start w:val="1"/>
      <w:numFmt w:val="lowerRoman"/>
      <w:lvlText w:val="%9."/>
      <w:lvlJc w:val="right"/>
      <w:pPr>
        <w:ind w:left="6480" w:hanging="180"/>
      </w:pPr>
    </w:lvl>
  </w:abstractNum>
  <w:abstractNum w:abstractNumId="23" w15:restartNumberingAfterBreak="0">
    <w:nsid w:val="1ABF4721"/>
    <w:multiLevelType w:val="multilevel"/>
    <w:tmpl w:val="0674FB7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1A6FD4"/>
    <w:multiLevelType w:val="hybridMultilevel"/>
    <w:tmpl w:val="D3760804"/>
    <w:lvl w:ilvl="0" w:tplc="F37EC9CC">
      <w:start w:val="3"/>
      <w:numFmt w:val="decimal"/>
      <w:lvlText w:val="%1."/>
      <w:lvlJc w:val="left"/>
      <w:pPr>
        <w:ind w:left="1211" w:hanging="360"/>
      </w:pPr>
      <w:rPr>
        <w:rFonts w:hint="default"/>
        <w:color w:val="auto"/>
        <w:u w:val="none"/>
      </w:rPr>
    </w:lvl>
    <w:lvl w:ilvl="1" w:tplc="3B465F2E" w:tentative="1">
      <w:start w:val="1"/>
      <w:numFmt w:val="lowerLetter"/>
      <w:lvlText w:val="%2."/>
      <w:lvlJc w:val="left"/>
      <w:pPr>
        <w:ind w:left="1931" w:hanging="360"/>
      </w:pPr>
    </w:lvl>
    <w:lvl w:ilvl="2" w:tplc="E4E24722" w:tentative="1">
      <w:start w:val="1"/>
      <w:numFmt w:val="lowerRoman"/>
      <w:lvlText w:val="%3."/>
      <w:lvlJc w:val="right"/>
      <w:pPr>
        <w:ind w:left="2651" w:hanging="180"/>
      </w:pPr>
    </w:lvl>
    <w:lvl w:ilvl="3" w:tplc="3426E450" w:tentative="1">
      <w:start w:val="1"/>
      <w:numFmt w:val="decimal"/>
      <w:lvlText w:val="%4."/>
      <w:lvlJc w:val="left"/>
      <w:pPr>
        <w:ind w:left="3371" w:hanging="360"/>
      </w:pPr>
    </w:lvl>
    <w:lvl w:ilvl="4" w:tplc="6DCA5B0C" w:tentative="1">
      <w:start w:val="1"/>
      <w:numFmt w:val="lowerLetter"/>
      <w:lvlText w:val="%5."/>
      <w:lvlJc w:val="left"/>
      <w:pPr>
        <w:ind w:left="4091" w:hanging="360"/>
      </w:pPr>
    </w:lvl>
    <w:lvl w:ilvl="5" w:tplc="65F26648" w:tentative="1">
      <w:start w:val="1"/>
      <w:numFmt w:val="lowerRoman"/>
      <w:lvlText w:val="%6."/>
      <w:lvlJc w:val="right"/>
      <w:pPr>
        <w:ind w:left="4811" w:hanging="180"/>
      </w:pPr>
    </w:lvl>
    <w:lvl w:ilvl="6" w:tplc="6D7A6988" w:tentative="1">
      <w:start w:val="1"/>
      <w:numFmt w:val="decimal"/>
      <w:lvlText w:val="%7."/>
      <w:lvlJc w:val="left"/>
      <w:pPr>
        <w:ind w:left="5531" w:hanging="360"/>
      </w:pPr>
    </w:lvl>
    <w:lvl w:ilvl="7" w:tplc="0624EF32" w:tentative="1">
      <w:start w:val="1"/>
      <w:numFmt w:val="lowerLetter"/>
      <w:lvlText w:val="%8."/>
      <w:lvlJc w:val="left"/>
      <w:pPr>
        <w:ind w:left="6251" w:hanging="360"/>
      </w:pPr>
    </w:lvl>
    <w:lvl w:ilvl="8" w:tplc="04103EE2" w:tentative="1">
      <w:start w:val="1"/>
      <w:numFmt w:val="lowerRoman"/>
      <w:lvlText w:val="%9."/>
      <w:lvlJc w:val="right"/>
      <w:pPr>
        <w:ind w:left="6971" w:hanging="180"/>
      </w:pPr>
    </w:lvl>
  </w:abstractNum>
  <w:abstractNum w:abstractNumId="26" w15:restartNumberingAfterBreak="0">
    <w:nsid w:val="1D253D72"/>
    <w:multiLevelType w:val="hybridMultilevel"/>
    <w:tmpl w:val="6CD0C0CE"/>
    <w:lvl w:ilvl="0" w:tplc="AF608E0C">
      <w:start w:val="1"/>
      <w:numFmt w:val="decimal"/>
      <w:lvlText w:val="%1."/>
      <w:lvlJc w:val="left"/>
      <w:pPr>
        <w:ind w:left="720" w:hanging="360"/>
      </w:pPr>
      <w:rPr>
        <w:rFonts w:hint="default"/>
      </w:rPr>
    </w:lvl>
    <w:lvl w:ilvl="1" w:tplc="CDC0F11C" w:tentative="1">
      <w:start w:val="1"/>
      <w:numFmt w:val="lowerLetter"/>
      <w:lvlText w:val="%2."/>
      <w:lvlJc w:val="left"/>
      <w:pPr>
        <w:ind w:left="1440" w:hanging="360"/>
      </w:pPr>
    </w:lvl>
    <w:lvl w:ilvl="2" w:tplc="6C72EF30" w:tentative="1">
      <w:start w:val="1"/>
      <w:numFmt w:val="lowerRoman"/>
      <w:lvlText w:val="%3."/>
      <w:lvlJc w:val="right"/>
      <w:pPr>
        <w:ind w:left="2160" w:hanging="180"/>
      </w:pPr>
    </w:lvl>
    <w:lvl w:ilvl="3" w:tplc="A9A6D40C" w:tentative="1">
      <w:start w:val="1"/>
      <w:numFmt w:val="decimal"/>
      <w:lvlText w:val="%4."/>
      <w:lvlJc w:val="left"/>
      <w:pPr>
        <w:ind w:left="2880" w:hanging="360"/>
      </w:pPr>
    </w:lvl>
    <w:lvl w:ilvl="4" w:tplc="5DD65DE6" w:tentative="1">
      <w:start w:val="1"/>
      <w:numFmt w:val="lowerLetter"/>
      <w:lvlText w:val="%5."/>
      <w:lvlJc w:val="left"/>
      <w:pPr>
        <w:ind w:left="3600" w:hanging="360"/>
      </w:pPr>
    </w:lvl>
    <w:lvl w:ilvl="5" w:tplc="9AECFD22" w:tentative="1">
      <w:start w:val="1"/>
      <w:numFmt w:val="lowerRoman"/>
      <w:lvlText w:val="%6."/>
      <w:lvlJc w:val="right"/>
      <w:pPr>
        <w:ind w:left="4320" w:hanging="180"/>
      </w:pPr>
    </w:lvl>
    <w:lvl w:ilvl="6" w:tplc="BC76B140" w:tentative="1">
      <w:start w:val="1"/>
      <w:numFmt w:val="decimal"/>
      <w:lvlText w:val="%7."/>
      <w:lvlJc w:val="left"/>
      <w:pPr>
        <w:ind w:left="5040" w:hanging="360"/>
      </w:pPr>
    </w:lvl>
    <w:lvl w:ilvl="7" w:tplc="7CBA72BC" w:tentative="1">
      <w:start w:val="1"/>
      <w:numFmt w:val="lowerLetter"/>
      <w:lvlText w:val="%8."/>
      <w:lvlJc w:val="left"/>
      <w:pPr>
        <w:ind w:left="5760" w:hanging="360"/>
      </w:pPr>
    </w:lvl>
    <w:lvl w:ilvl="8" w:tplc="27043F5C" w:tentative="1">
      <w:start w:val="1"/>
      <w:numFmt w:val="lowerRoman"/>
      <w:lvlText w:val="%9."/>
      <w:lvlJc w:val="right"/>
      <w:pPr>
        <w:ind w:left="6480" w:hanging="180"/>
      </w:pPr>
    </w:lvl>
  </w:abstractNum>
  <w:abstractNum w:abstractNumId="2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777877"/>
    <w:multiLevelType w:val="multilevel"/>
    <w:tmpl w:val="158AD2F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9"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25C649E1"/>
    <w:multiLevelType w:val="hybridMultilevel"/>
    <w:tmpl w:val="E520893A"/>
    <w:lvl w:ilvl="0" w:tplc="B9FEE5D0">
      <w:start w:val="1"/>
      <w:numFmt w:val="decimal"/>
      <w:lvlText w:val="%1."/>
      <w:lvlJc w:val="left"/>
      <w:pPr>
        <w:ind w:left="720" w:hanging="360"/>
      </w:pPr>
      <w:rPr>
        <w:rFonts w:hint="default"/>
      </w:rPr>
    </w:lvl>
    <w:lvl w:ilvl="1" w:tplc="E572C9A2" w:tentative="1">
      <w:start w:val="1"/>
      <w:numFmt w:val="lowerLetter"/>
      <w:lvlText w:val="%2."/>
      <w:lvlJc w:val="left"/>
      <w:pPr>
        <w:ind w:left="1440" w:hanging="360"/>
      </w:pPr>
    </w:lvl>
    <w:lvl w:ilvl="2" w:tplc="D6D8BE40" w:tentative="1">
      <w:start w:val="1"/>
      <w:numFmt w:val="lowerRoman"/>
      <w:lvlText w:val="%3."/>
      <w:lvlJc w:val="right"/>
      <w:pPr>
        <w:ind w:left="2160" w:hanging="180"/>
      </w:pPr>
    </w:lvl>
    <w:lvl w:ilvl="3" w:tplc="220455B2" w:tentative="1">
      <w:start w:val="1"/>
      <w:numFmt w:val="decimal"/>
      <w:lvlText w:val="%4."/>
      <w:lvlJc w:val="left"/>
      <w:pPr>
        <w:ind w:left="2880" w:hanging="360"/>
      </w:pPr>
    </w:lvl>
    <w:lvl w:ilvl="4" w:tplc="EFB80578" w:tentative="1">
      <w:start w:val="1"/>
      <w:numFmt w:val="lowerLetter"/>
      <w:lvlText w:val="%5."/>
      <w:lvlJc w:val="left"/>
      <w:pPr>
        <w:ind w:left="3600" w:hanging="360"/>
      </w:pPr>
    </w:lvl>
    <w:lvl w:ilvl="5" w:tplc="2C12344C" w:tentative="1">
      <w:start w:val="1"/>
      <w:numFmt w:val="lowerRoman"/>
      <w:lvlText w:val="%6."/>
      <w:lvlJc w:val="right"/>
      <w:pPr>
        <w:ind w:left="4320" w:hanging="180"/>
      </w:pPr>
    </w:lvl>
    <w:lvl w:ilvl="6" w:tplc="A036AB58" w:tentative="1">
      <w:start w:val="1"/>
      <w:numFmt w:val="decimal"/>
      <w:lvlText w:val="%7."/>
      <w:lvlJc w:val="left"/>
      <w:pPr>
        <w:ind w:left="5040" w:hanging="360"/>
      </w:pPr>
    </w:lvl>
    <w:lvl w:ilvl="7" w:tplc="D9EE0654" w:tentative="1">
      <w:start w:val="1"/>
      <w:numFmt w:val="lowerLetter"/>
      <w:lvlText w:val="%8."/>
      <w:lvlJc w:val="left"/>
      <w:pPr>
        <w:ind w:left="5760" w:hanging="360"/>
      </w:pPr>
    </w:lvl>
    <w:lvl w:ilvl="8" w:tplc="2D3CD0C6" w:tentative="1">
      <w:start w:val="1"/>
      <w:numFmt w:val="lowerRoman"/>
      <w:lvlText w:val="%9."/>
      <w:lvlJc w:val="right"/>
      <w:pPr>
        <w:ind w:left="6480" w:hanging="180"/>
      </w:pPr>
    </w:lvl>
  </w:abstractNum>
  <w:abstractNum w:abstractNumId="32" w15:restartNumberingAfterBreak="0">
    <w:nsid w:val="271A4C81"/>
    <w:multiLevelType w:val="singleLevel"/>
    <w:tmpl w:val="69C2CC44"/>
    <w:lvl w:ilvl="0">
      <w:start w:val="2"/>
      <w:numFmt w:val="bullet"/>
      <w:pStyle w:val="2"/>
      <w:lvlText w:val="-"/>
      <w:lvlJc w:val="left"/>
      <w:pPr>
        <w:tabs>
          <w:tab w:val="num" w:pos="1069"/>
        </w:tabs>
        <w:ind w:left="1069" w:hanging="360"/>
      </w:pPr>
      <w:rPr>
        <w:rFonts w:hint="default"/>
      </w:rPr>
    </w:lvl>
  </w:abstractNum>
  <w:abstractNum w:abstractNumId="33" w15:restartNumberingAfterBreak="0">
    <w:nsid w:val="2B7B54E0"/>
    <w:multiLevelType w:val="hybridMultilevel"/>
    <w:tmpl w:val="B8425E6C"/>
    <w:lvl w:ilvl="0" w:tplc="DAB04876">
      <w:start w:val="1"/>
      <w:numFmt w:val="decimal"/>
      <w:lvlText w:val="%1."/>
      <w:lvlJc w:val="left"/>
      <w:pPr>
        <w:ind w:left="1069" w:hanging="360"/>
      </w:pPr>
      <w:rPr>
        <w:rFonts w:hint="default"/>
      </w:rPr>
    </w:lvl>
    <w:lvl w:ilvl="1" w:tplc="2868A71A" w:tentative="1">
      <w:start w:val="1"/>
      <w:numFmt w:val="lowerLetter"/>
      <w:lvlText w:val="%2."/>
      <w:lvlJc w:val="left"/>
      <w:pPr>
        <w:ind w:left="1789" w:hanging="360"/>
      </w:pPr>
    </w:lvl>
    <w:lvl w:ilvl="2" w:tplc="3D16E618" w:tentative="1">
      <w:start w:val="1"/>
      <w:numFmt w:val="lowerRoman"/>
      <w:lvlText w:val="%3."/>
      <w:lvlJc w:val="right"/>
      <w:pPr>
        <w:ind w:left="2509" w:hanging="180"/>
      </w:pPr>
    </w:lvl>
    <w:lvl w:ilvl="3" w:tplc="AA32C552" w:tentative="1">
      <w:start w:val="1"/>
      <w:numFmt w:val="decimal"/>
      <w:lvlText w:val="%4."/>
      <w:lvlJc w:val="left"/>
      <w:pPr>
        <w:ind w:left="3229" w:hanging="360"/>
      </w:pPr>
    </w:lvl>
    <w:lvl w:ilvl="4" w:tplc="89E0DC9C" w:tentative="1">
      <w:start w:val="1"/>
      <w:numFmt w:val="lowerLetter"/>
      <w:lvlText w:val="%5."/>
      <w:lvlJc w:val="left"/>
      <w:pPr>
        <w:ind w:left="3949" w:hanging="360"/>
      </w:pPr>
    </w:lvl>
    <w:lvl w:ilvl="5" w:tplc="DCA8B362" w:tentative="1">
      <w:start w:val="1"/>
      <w:numFmt w:val="lowerRoman"/>
      <w:lvlText w:val="%6."/>
      <w:lvlJc w:val="right"/>
      <w:pPr>
        <w:ind w:left="4669" w:hanging="180"/>
      </w:pPr>
    </w:lvl>
    <w:lvl w:ilvl="6" w:tplc="6BC849CA" w:tentative="1">
      <w:start w:val="1"/>
      <w:numFmt w:val="decimal"/>
      <w:lvlText w:val="%7."/>
      <w:lvlJc w:val="left"/>
      <w:pPr>
        <w:ind w:left="5389" w:hanging="360"/>
      </w:pPr>
    </w:lvl>
    <w:lvl w:ilvl="7" w:tplc="37EA8A70" w:tentative="1">
      <w:start w:val="1"/>
      <w:numFmt w:val="lowerLetter"/>
      <w:lvlText w:val="%8."/>
      <w:lvlJc w:val="left"/>
      <w:pPr>
        <w:ind w:left="6109" w:hanging="360"/>
      </w:pPr>
    </w:lvl>
    <w:lvl w:ilvl="8" w:tplc="84703E16" w:tentative="1">
      <w:start w:val="1"/>
      <w:numFmt w:val="lowerRoman"/>
      <w:lvlText w:val="%9."/>
      <w:lvlJc w:val="right"/>
      <w:pPr>
        <w:ind w:left="6829" w:hanging="180"/>
      </w:pPr>
    </w:lvl>
  </w:abstractNum>
  <w:abstractNum w:abstractNumId="3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34BD7309"/>
    <w:multiLevelType w:val="hybridMultilevel"/>
    <w:tmpl w:val="44D038A0"/>
    <w:lvl w:ilvl="0" w:tplc="C24669BC">
      <w:start w:val="31"/>
      <w:numFmt w:val="decimal"/>
      <w:lvlText w:val="%1."/>
      <w:lvlJc w:val="left"/>
      <w:pPr>
        <w:ind w:left="735" w:hanging="375"/>
      </w:pPr>
      <w:rPr>
        <w:rFonts w:hint="default"/>
      </w:rPr>
    </w:lvl>
    <w:lvl w:ilvl="1" w:tplc="AFCCBFA2" w:tentative="1">
      <w:start w:val="1"/>
      <w:numFmt w:val="lowerLetter"/>
      <w:lvlText w:val="%2."/>
      <w:lvlJc w:val="left"/>
      <w:pPr>
        <w:ind w:left="1440" w:hanging="360"/>
      </w:pPr>
    </w:lvl>
    <w:lvl w:ilvl="2" w:tplc="51A4825C" w:tentative="1">
      <w:start w:val="1"/>
      <w:numFmt w:val="lowerRoman"/>
      <w:lvlText w:val="%3."/>
      <w:lvlJc w:val="right"/>
      <w:pPr>
        <w:ind w:left="2160" w:hanging="180"/>
      </w:pPr>
    </w:lvl>
    <w:lvl w:ilvl="3" w:tplc="979CDD86" w:tentative="1">
      <w:start w:val="1"/>
      <w:numFmt w:val="decimal"/>
      <w:lvlText w:val="%4."/>
      <w:lvlJc w:val="left"/>
      <w:pPr>
        <w:ind w:left="2880" w:hanging="360"/>
      </w:pPr>
    </w:lvl>
    <w:lvl w:ilvl="4" w:tplc="1C2079EC" w:tentative="1">
      <w:start w:val="1"/>
      <w:numFmt w:val="lowerLetter"/>
      <w:lvlText w:val="%5."/>
      <w:lvlJc w:val="left"/>
      <w:pPr>
        <w:ind w:left="3600" w:hanging="360"/>
      </w:pPr>
    </w:lvl>
    <w:lvl w:ilvl="5" w:tplc="EEC48CC2" w:tentative="1">
      <w:start w:val="1"/>
      <w:numFmt w:val="lowerRoman"/>
      <w:lvlText w:val="%6."/>
      <w:lvlJc w:val="right"/>
      <w:pPr>
        <w:ind w:left="4320" w:hanging="180"/>
      </w:pPr>
    </w:lvl>
    <w:lvl w:ilvl="6" w:tplc="859A0960" w:tentative="1">
      <w:start w:val="1"/>
      <w:numFmt w:val="decimal"/>
      <w:lvlText w:val="%7."/>
      <w:lvlJc w:val="left"/>
      <w:pPr>
        <w:ind w:left="5040" w:hanging="360"/>
      </w:pPr>
    </w:lvl>
    <w:lvl w:ilvl="7" w:tplc="F0C689A2" w:tentative="1">
      <w:start w:val="1"/>
      <w:numFmt w:val="lowerLetter"/>
      <w:lvlText w:val="%8."/>
      <w:lvlJc w:val="left"/>
      <w:pPr>
        <w:ind w:left="5760" w:hanging="360"/>
      </w:pPr>
    </w:lvl>
    <w:lvl w:ilvl="8" w:tplc="9C4A4166" w:tentative="1">
      <w:start w:val="1"/>
      <w:numFmt w:val="lowerRoman"/>
      <w:lvlText w:val="%9."/>
      <w:lvlJc w:val="right"/>
      <w:pPr>
        <w:ind w:left="6480" w:hanging="180"/>
      </w:pPr>
    </w:lvl>
  </w:abstractNum>
  <w:abstractNum w:abstractNumId="3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3705708E"/>
    <w:multiLevelType w:val="hybridMultilevel"/>
    <w:tmpl w:val="2A3802B4"/>
    <w:lvl w:ilvl="0" w:tplc="42FAF042">
      <w:start w:val="14"/>
      <w:numFmt w:val="decimal"/>
      <w:lvlText w:val="%1."/>
      <w:lvlJc w:val="left"/>
      <w:pPr>
        <w:ind w:left="1226" w:hanging="375"/>
      </w:pPr>
      <w:rPr>
        <w:rFonts w:hint="default"/>
      </w:rPr>
    </w:lvl>
    <w:lvl w:ilvl="1" w:tplc="D160F176">
      <w:start w:val="1"/>
      <w:numFmt w:val="lowerLetter"/>
      <w:lvlText w:val="%2."/>
      <w:lvlJc w:val="left"/>
      <w:pPr>
        <w:ind w:left="1647" w:hanging="360"/>
      </w:pPr>
    </w:lvl>
    <w:lvl w:ilvl="2" w:tplc="FABE0AA2" w:tentative="1">
      <w:start w:val="1"/>
      <w:numFmt w:val="lowerRoman"/>
      <w:lvlText w:val="%3."/>
      <w:lvlJc w:val="right"/>
      <w:pPr>
        <w:ind w:left="2367" w:hanging="180"/>
      </w:pPr>
    </w:lvl>
    <w:lvl w:ilvl="3" w:tplc="50706F2C" w:tentative="1">
      <w:start w:val="1"/>
      <w:numFmt w:val="decimal"/>
      <w:lvlText w:val="%4."/>
      <w:lvlJc w:val="left"/>
      <w:pPr>
        <w:ind w:left="3087" w:hanging="360"/>
      </w:pPr>
    </w:lvl>
    <w:lvl w:ilvl="4" w:tplc="46B4B388" w:tentative="1">
      <w:start w:val="1"/>
      <w:numFmt w:val="lowerLetter"/>
      <w:lvlText w:val="%5."/>
      <w:lvlJc w:val="left"/>
      <w:pPr>
        <w:ind w:left="3807" w:hanging="360"/>
      </w:pPr>
    </w:lvl>
    <w:lvl w:ilvl="5" w:tplc="20E428FA" w:tentative="1">
      <w:start w:val="1"/>
      <w:numFmt w:val="lowerRoman"/>
      <w:lvlText w:val="%6."/>
      <w:lvlJc w:val="right"/>
      <w:pPr>
        <w:ind w:left="4527" w:hanging="180"/>
      </w:pPr>
    </w:lvl>
    <w:lvl w:ilvl="6" w:tplc="611E2EBA" w:tentative="1">
      <w:start w:val="1"/>
      <w:numFmt w:val="decimal"/>
      <w:lvlText w:val="%7."/>
      <w:lvlJc w:val="left"/>
      <w:pPr>
        <w:ind w:left="5247" w:hanging="360"/>
      </w:pPr>
    </w:lvl>
    <w:lvl w:ilvl="7" w:tplc="1B8C4EEE" w:tentative="1">
      <w:start w:val="1"/>
      <w:numFmt w:val="lowerLetter"/>
      <w:lvlText w:val="%8."/>
      <w:lvlJc w:val="left"/>
      <w:pPr>
        <w:ind w:left="5967" w:hanging="360"/>
      </w:pPr>
    </w:lvl>
    <w:lvl w:ilvl="8" w:tplc="70E215EC" w:tentative="1">
      <w:start w:val="1"/>
      <w:numFmt w:val="lowerRoman"/>
      <w:lvlText w:val="%9."/>
      <w:lvlJc w:val="right"/>
      <w:pPr>
        <w:ind w:left="6687" w:hanging="180"/>
      </w:pPr>
    </w:lvl>
  </w:abstractNum>
  <w:abstractNum w:abstractNumId="4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3891522D"/>
    <w:multiLevelType w:val="hybridMultilevel"/>
    <w:tmpl w:val="D752F090"/>
    <w:lvl w:ilvl="0" w:tplc="40DC8BB4">
      <w:start w:val="1"/>
      <w:numFmt w:val="decimal"/>
      <w:lvlText w:val="%1."/>
      <w:lvlJc w:val="left"/>
      <w:pPr>
        <w:ind w:left="1753" w:hanging="1044"/>
      </w:pPr>
      <w:rPr>
        <w:rFonts w:eastAsiaTheme="minorHAnsi" w:hint="default"/>
        <w:b w:val="0"/>
      </w:rPr>
    </w:lvl>
    <w:lvl w:ilvl="1" w:tplc="13FE5586" w:tentative="1">
      <w:start w:val="1"/>
      <w:numFmt w:val="lowerLetter"/>
      <w:lvlText w:val="%2."/>
      <w:lvlJc w:val="left"/>
      <w:pPr>
        <w:ind w:left="1789" w:hanging="360"/>
      </w:pPr>
    </w:lvl>
    <w:lvl w:ilvl="2" w:tplc="4E92B546" w:tentative="1">
      <w:start w:val="1"/>
      <w:numFmt w:val="lowerRoman"/>
      <w:lvlText w:val="%3."/>
      <w:lvlJc w:val="right"/>
      <w:pPr>
        <w:ind w:left="2509" w:hanging="180"/>
      </w:pPr>
    </w:lvl>
    <w:lvl w:ilvl="3" w:tplc="AEAEC76C" w:tentative="1">
      <w:start w:val="1"/>
      <w:numFmt w:val="decimal"/>
      <w:lvlText w:val="%4."/>
      <w:lvlJc w:val="left"/>
      <w:pPr>
        <w:ind w:left="3229" w:hanging="360"/>
      </w:pPr>
    </w:lvl>
    <w:lvl w:ilvl="4" w:tplc="EC5C4796" w:tentative="1">
      <w:start w:val="1"/>
      <w:numFmt w:val="lowerLetter"/>
      <w:lvlText w:val="%5."/>
      <w:lvlJc w:val="left"/>
      <w:pPr>
        <w:ind w:left="3949" w:hanging="360"/>
      </w:pPr>
    </w:lvl>
    <w:lvl w:ilvl="5" w:tplc="B6486336" w:tentative="1">
      <w:start w:val="1"/>
      <w:numFmt w:val="lowerRoman"/>
      <w:lvlText w:val="%6."/>
      <w:lvlJc w:val="right"/>
      <w:pPr>
        <w:ind w:left="4669" w:hanging="180"/>
      </w:pPr>
    </w:lvl>
    <w:lvl w:ilvl="6" w:tplc="9BC69C08" w:tentative="1">
      <w:start w:val="1"/>
      <w:numFmt w:val="decimal"/>
      <w:lvlText w:val="%7."/>
      <w:lvlJc w:val="left"/>
      <w:pPr>
        <w:ind w:left="5389" w:hanging="360"/>
      </w:pPr>
    </w:lvl>
    <w:lvl w:ilvl="7" w:tplc="5D1EC1CC" w:tentative="1">
      <w:start w:val="1"/>
      <w:numFmt w:val="lowerLetter"/>
      <w:lvlText w:val="%8."/>
      <w:lvlJc w:val="left"/>
      <w:pPr>
        <w:ind w:left="6109" w:hanging="360"/>
      </w:pPr>
    </w:lvl>
    <w:lvl w:ilvl="8" w:tplc="50AE9D0A" w:tentative="1">
      <w:start w:val="1"/>
      <w:numFmt w:val="lowerRoman"/>
      <w:lvlText w:val="%9."/>
      <w:lvlJc w:val="right"/>
      <w:pPr>
        <w:ind w:left="6829" w:hanging="180"/>
      </w:pPr>
    </w:lvl>
  </w:abstractNum>
  <w:abstractNum w:abstractNumId="4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15:restartNumberingAfterBreak="0">
    <w:nsid w:val="3D3727C1"/>
    <w:multiLevelType w:val="hybridMultilevel"/>
    <w:tmpl w:val="71F8D820"/>
    <w:lvl w:ilvl="0" w:tplc="DC207456">
      <w:start w:val="2"/>
      <w:numFmt w:val="bullet"/>
      <w:lvlText w:val=""/>
      <w:lvlJc w:val="left"/>
      <w:pPr>
        <w:ind w:left="1069" w:hanging="360"/>
      </w:pPr>
      <w:rPr>
        <w:rFonts w:ascii="Symbol" w:eastAsia="Times New Roman" w:hAnsi="Symbol" w:cs="Arial" w:hint="default"/>
      </w:rPr>
    </w:lvl>
    <w:lvl w:ilvl="1" w:tplc="A1385806" w:tentative="1">
      <w:start w:val="1"/>
      <w:numFmt w:val="bullet"/>
      <w:lvlText w:val="o"/>
      <w:lvlJc w:val="left"/>
      <w:pPr>
        <w:ind w:left="1789" w:hanging="360"/>
      </w:pPr>
      <w:rPr>
        <w:rFonts w:ascii="Courier New" w:hAnsi="Courier New" w:cs="Courier New" w:hint="default"/>
      </w:rPr>
    </w:lvl>
    <w:lvl w:ilvl="2" w:tplc="3D66E094" w:tentative="1">
      <w:start w:val="1"/>
      <w:numFmt w:val="bullet"/>
      <w:lvlText w:val=""/>
      <w:lvlJc w:val="left"/>
      <w:pPr>
        <w:ind w:left="2509" w:hanging="360"/>
      </w:pPr>
      <w:rPr>
        <w:rFonts w:ascii="Wingdings" w:hAnsi="Wingdings" w:hint="default"/>
      </w:rPr>
    </w:lvl>
    <w:lvl w:ilvl="3" w:tplc="44C46BD4" w:tentative="1">
      <w:start w:val="1"/>
      <w:numFmt w:val="bullet"/>
      <w:lvlText w:val=""/>
      <w:lvlJc w:val="left"/>
      <w:pPr>
        <w:ind w:left="3229" w:hanging="360"/>
      </w:pPr>
      <w:rPr>
        <w:rFonts w:ascii="Symbol" w:hAnsi="Symbol" w:hint="default"/>
      </w:rPr>
    </w:lvl>
    <w:lvl w:ilvl="4" w:tplc="0B32F35A" w:tentative="1">
      <w:start w:val="1"/>
      <w:numFmt w:val="bullet"/>
      <w:lvlText w:val="o"/>
      <w:lvlJc w:val="left"/>
      <w:pPr>
        <w:ind w:left="3949" w:hanging="360"/>
      </w:pPr>
      <w:rPr>
        <w:rFonts w:ascii="Courier New" w:hAnsi="Courier New" w:cs="Courier New" w:hint="default"/>
      </w:rPr>
    </w:lvl>
    <w:lvl w:ilvl="5" w:tplc="740C61C6" w:tentative="1">
      <w:start w:val="1"/>
      <w:numFmt w:val="bullet"/>
      <w:lvlText w:val=""/>
      <w:lvlJc w:val="left"/>
      <w:pPr>
        <w:ind w:left="4669" w:hanging="360"/>
      </w:pPr>
      <w:rPr>
        <w:rFonts w:ascii="Wingdings" w:hAnsi="Wingdings" w:hint="default"/>
      </w:rPr>
    </w:lvl>
    <w:lvl w:ilvl="6" w:tplc="5AC8080E" w:tentative="1">
      <w:start w:val="1"/>
      <w:numFmt w:val="bullet"/>
      <w:lvlText w:val=""/>
      <w:lvlJc w:val="left"/>
      <w:pPr>
        <w:ind w:left="5389" w:hanging="360"/>
      </w:pPr>
      <w:rPr>
        <w:rFonts w:ascii="Symbol" w:hAnsi="Symbol" w:hint="default"/>
      </w:rPr>
    </w:lvl>
    <w:lvl w:ilvl="7" w:tplc="7F6CD39E" w:tentative="1">
      <w:start w:val="1"/>
      <w:numFmt w:val="bullet"/>
      <w:lvlText w:val="o"/>
      <w:lvlJc w:val="left"/>
      <w:pPr>
        <w:ind w:left="6109" w:hanging="360"/>
      </w:pPr>
      <w:rPr>
        <w:rFonts w:ascii="Courier New" w:hAnsi="Courier New" w:cs="Courier New" w:hint="default"/>
      </w:rPr>
    </w:lvl>
    <w:lvl w:ilvl="8" w:tplc="101C5836" w:tentative="1">
      <w:start w:val="1"/>
      <w:numFmt w:val="bullet"/>
      <w:lvlText w:val=""/>
      <w:lvlJc w:val="left"/>
      <w:pPr>
        <w:ind w:left="6829" w:hanging="360"/>
      </w:pPr>
      <w:rPr>
        <w:rFonts w:ascii="Wingdings" w:hAnsi="Wingdings" w:hint="default"/>
      </w:rPr>
    </w:lvl>
  </w:abstractNum>
  <w:abstractNum w:abstractNumId="45"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3DC26AC8"/>
    <w:multiLevelType w:val="hybridMultilevel"/>
    <w:tmpl w:val="7DBADF4A"/>
    <w:lvl w:ilvl="0" w:tplc="443AB690">
      <w:start w:val="8"/>
      <w:numFmt w:val="bullet"/>
      <w:lvlText w:val=""/>
      <w:lvlJc w:val="left"/>
      <w:pPr>
        <w:ind w:left="1287" w:hanging="360"/>
      </w:pPr>
      <w:rPr>
        <w:rFonts w:ascii="Symbol" w:eastAsiaTheme="minorHAnsi" w:hAnsi="Symbol" w:cs="Times New Roman" w:hint="default"/>
      </w:rPr>
    </w:lvl>
    <w:lvl w:ilvl="1" w:tplc="2858FE2E" w:tentative="1">
      <w:start w:val="1"/>
      <w:numFmt w:val="bullet"/>
      <w:lvlText w:val="o"/>
      <w:lvlJc w:val="left"/>
      <w:pPr>
        <w:ind w:left="2007" w:hanging="360"/>
      </w:pPr>
      <w:rPr>
        <w:rFonts w:ascii="Courier New" w:hAnsi="Courier New" w:cs="Courier New" w:hint="default"/>
      </w:rPr>
    </w:lvl>
    <w:lvl w:ilvl="2" w:tplc="F4ECA384" w:tentative="1">
      <w:start w:val="1"/>
      <w:numFmt w:val="bullet"/>
      <w:lvlText w:val=""/>
      <w:lvlJc w:val="left"/>
      <w:pPr>
        <w:ind w:left="2727" w:hanging="360"/>
      </w:pPr>
      <w:rPr>
        <w:rFonts w:ascii="Wingdings" w:hAnsi="Wingdings" w:hint="default"/>
      </w:rPr>
    </w:lvl>
    <w:lvl w:ilvl="3" w:tplc="836C58E8" w:tentative="1">
      <w:start w:val="1"/>
      <w:numFmt w:val="bullet"/>
      <w:lvlText w:val=""/>
      <w:lvlJc w:val="left"/>
      <w:pPr>
        <w:ind w:left="3447" w:hanging="360"/>
      </w:pPr>
      <w:rPr>
        <w:rFonts w:ascii="Symbol" w:hAnsi="Symbol" w:hint="default"/>
      </w:rPr>
    </w:lvl>
    <w:lvl w:ilvl="4" w:tplc="57C0DB0C" w:tentative="1">
      <w:start w:val="1"/>
      <w:numFmt w:val="bullet"/>
      <w:lvlText w:val="o"/>
      <w:lvlJc w:val="left"/>
      <w:pPr>
        <w:ind w:left="4167" w:hanging="360"/>
      </w:pPr>
      <w:rPr>
        <w:rFonts w:ascii="Courier New" w:hAnsi="Courier New" w:cs="Courier New" w:hint="default"/>
      </w:rPr>
    </w:lvl>
    <w:lvl w:ilvl="5" w:tplc="F460C706" w:tentative="1">
      <w:start w:val="1"/>
      <w:numFmt w:val="bullet"/>
      <w:lvlText w:val=""/>
      <w:lvlJc w:val="left"/>
      <w:pPr>
        <w:ind w:left="4887" w:hanging="360"/>
      </w:pPr>
      <w:rPr>
        <w:rFonts w:ascii="Wingdings" w:hAnsi="Wingdings" w:hint="default"/>
      </w:rPr>
    </w:lvl>
    <w:lvl w:ilvl="6" w:tplc="D50E013C" w:tentative="1">
      <w:start w:val="1"/>
      <w:numFmt w:val="bullet"/>
      <w:lvlText w:val=""/>
      <w:lvlJc w:val="left"/>
      <w:pPr>
        <w:ind w:left="5607" w:hanging="360"/>
      </w:pPr>
      <w:rPr>
        <w:rFonts w:ascii="Symbol" w:hAnsi="Symbol" w:hint="default"/>
      </w:rPr>
    </w:lvl>
    <w:lvl w:ilvl="7" w:tplc="BD58831A" w:tentative="1">
      <w:start w:val="1"/>
      <w:numFmt w:val="bullet"/>
      <w:lvlText w:val="o"/>
      <w:lvlJc w:val="left"/>
      <w:pPr>
        <w:ind w:left="6327" w:hanging="360"/>
      </w:pPr>
      <w:rPr>
        <w:rFonts w:ascii="Courier New" w:hAnsi="Courier New" w:cs="Courier New" w:hint="default"/>
      </w:rPr>
    </w:lvl>
    <w:lvl w:ilvl="8" w:tplc="1772F58E" w:tentative="1">
      <w:start w:val="1"/>
      <w:numFmt w:val="bullet"/>
      <w:lvlText w:val=""/>
      <w:lvlJc w:val="left"/>
      <w:pPr>
        <w:ind w:left="7047" w:hanging="360"/>
      </w:pPr>
      <w:rPr>
        <w:rFonts w:ascii="Wingdings" w:hAnsi="Wingdings" w:hint="default"/>
      </w:rPr>
    </w:lvl>
  </w:abstractNum>
  <w:abstractNum w:abstractNumId="47"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4327F8D"/>
    <w:multiLevelType w:val="hybridMultilevel"/>
    <w:tmpl w:val="307C913E"/>
    <w:lvl w:ilvl="0" w:tplc="F454D092">
      <w:start w:val="2"/>
      <w:numFmt w:val="bullet"/>
      <w:lvlText w:val=""/>
      <w:lvlJc w:val="left"/>
      <w:pPr>
        <w:ind w:left="927" w:hanging="360"/>
      </w:pPr>
      <w:rPr>
        <w:rFonts w:ascii="Symbol" w:eastAsia="Times New Roman" w:hAnsi="Symbol" w:cs="Arial" w:hint="default"/>
      </w:rPr>
    </w:lvl>
    <w:lvl w:ilvl="1" w:tplc="1FE4DB56" w:tentative="1">
      <w:start w:val="1"/>
      <w:numFmt w:val="bullet"/>
      <w:lvlText w:val="o"/>
      <w:lvlJc w:val="left"/>
      <w:pPr>
        <w:ind w:left="1647" w:hanging="360"/>
      </w:pPr>
      <w:rPr>
        <w:rFonts w:ascii="Courier New" w:hAnsi="Courier New" w:cs="Courier New" w:hint="default"/>
      </w:rPr>
    </w:lvl>
    <w:lvl w:ilvl="2" w:tplc="126E432A" w:tentative="1">
      <w:start w:val="1"/>
      <w:numFmt w:val="bullet"/>
      <w:lvlText w:val=""/>
      <w:lvlJc w:val="left"/>
      <w:pPr>
        <w:ind w:left="2367" w:hanging="360"/>
      </w:pPr>
      <w:rPr>
        <w:rFonts w:ascii="Wingdings" w:hAnsi="Wingdings" w:hint="default"/>
      </w:rPr>
    </w:lvl>
    <w:lvl w:ilvl="3" w:tplc="1E668094" w:tentative="1">
      <w:start w:val="1"/>
      <w:numFmt w:val="bullet"/>
      <w:lvlText w:val=""/>
      <w:lvlJc w:val="left"/>
      <w:pPr>
        <w:ind w:left="3087" w:hanging="360"/>
      </w:pPr>
      <w:rPr>
        <w:rFonts w:ascii="Symbol" w:hAnsi="Symbol" w:hint="default"/>
      </w:rPr>
    </w:lvl>
    <w:lvl w:ilvl="4" w:tplc="495A8B22" w:tentative="1">
      <w:start w:val="1"/>
      <w:numFmt w:val="bullet"/>
      <w:lvlText w:val="o"/>
      <w:lvlJc w:val="left"/>
      <w:pPr>
        <w:ind w:left="3807" w:hanging="360"/>
      </w:pPr>
      <w:rPr>
        <w:rFonts w:ascii="Courier New" w:hAnsi="Courier New" w:cs="Courier New" w:hint="default"/>
      </w:rPr>
    </w:lvl>
    <w:lvl w:ilvl="5" w:tplc="01EC3CD2" w:tentative="1">
      <w:start w:val="1"/>
      <w:numFmt w:val="bullet"/>
      <w:lvlText w:val=""/>
      <w:lvlJc w:val="left"/>
      <w:pPr>
        <w:ind w:left="4527" w:hanging="360"/>
      </w:pPr>
      <w:rPr>
        <w:rFonts w:ascii="Wingdings" w:hAnsi="Wingdings" w:hint="default"/>
      </w:rPr>
    </w:lvl>
    <w:lvl w:ilvl="6" w:tplc="A0487E9E" w:tentative="1">
      <w:start w:val="1"/>
      <w:numFmt w:val="bullet"/>
      <w:lvlText w:val=""/>
      <w:lvlJc w:val="left"/>
      <w:pPr>
        <w:ind w:left="5247" w:hanging="360"/>
      </w:pPr>
      <w:rPr>
        <w:rFonts w:ascii="Symbol" w:hAnsi="Symbol" w:hint="default"/>
      </w:rPr>
    </w:lvl>
    <w:lvl w:ilvl="7" w:tplc="D634399C" w:tentative="1">
      <w:start w:val="1"/>
      <w:numFmt w:val="bullet"/>
      <w:lvlText w:val="o"/>
      <w:lvlJc w:val="left"/>
      <w:pPr>
        <w:ind w:left="5967" w:hanging="360"/>
      </w:pPr>
      <w:rPr>
        <w:rFonts w:ascii="Courier New" w:hAnsi="Courier New" w:cs="Courier New" w:hint="default"/>
      </w:rPr>
    </w:lvl>
    <w:lvl w:ilvl="8" w:tplc="9EF465EE" w:tentative="1">
      <w:start w:val="1"/>
      <w:numFmt w:val="bullet"/>
      <w:lvlText w:val=""/>
      <w:lvlJc w:val="left"/>
      <w:pPr>
        <w:ind w:left="6687" w:hanging="360"/>
      </w:pPr>
      <w:rPr>
        <w:rFonts w:ascii="Wingdings" w:hAnsi="Wingdings" w:hint="default"/>
      </w:rPr>
    </w:lvl>
  </w:abstractNum>
  <w:abstractNum w:abstractNumId="49" w15:restartNumberingAfterBreak="0">
    <w:nsid w:val="45B021ED"/>
    <w:multiLevelType w:val="hybridMultilevel"/>
    <w:tmpl w:val="B642B424"/>
    <w:lvl w:ilvl="0" w:tplc="EF08B320">
      <w:start w:val="1"/>
      <w:numFmt w:val="decimal"/>
      <w:lvlText w:val="%1."/>
      <w:lvlJc w:val="left"/>
      <w:pPr>
        <w:ind w:left="720" w:hanging="360"/>
      </w:pPr>
      <w:rPr>
        <w:rFonts w:hint="default"/>
      </w:rPr>
    </w:lvl>
    <w:lvl w:ilvl="1" w:tplc="6F883170" w:tentative="1">
      <w:start w:val="1"/>
      <w:numFmt w:val="lowerLetter"/>
      <w:lvlText w:val="%2."/>
      <w:lvlJc w:val="left"/>
      <w:pPr>
        <w:ind w:left="1440" w:hanging="360"/>
      </w:pPr>
    </w:lvl>
    <w:lvl w:ilvl="2" w:tplc="FD40417C" w:tentative="1">
      <w:start w:val="1"/>
      <w:numFmt w:val="lowerRoman"/>
      <w:lvlText w:val="%3."/>
      <w:lvlJc w:val="right"/>
      <w:pPr>
        <w:ind w:left="2160" w:hanging="180"/>
      </w:pPr>
    </w:lvl>
    <w:lvl w:ilvl="3" w:tplc="B18837DA" w:tentative="1">
      <w:start w:val="1"/>
      <w:numFmt w:val="decimal"/>
      <w:lvlText w:val="%4."/>
      <w:lvlJc w:val="left"/>
      <w:pPr>
        <w:ind w:left="2880" w:hanging="360"/>
      </w:pPr>
    </w:lvl>
    <w:lvl w:ilvl="4" w:tplc="2640A754" w:tentative="1">
      <w:start w:val="1"/>
      <w:numFmt w:val="lowerLetter"/>
      <w:lvlText w:val="%5."/>
      <w:lvlJc w:val="left"/>
      <w:pPr>
        <w:ind w:left="3600" w:hanging="360"/>
      </w:pPr>
    </w:lvl>
    <w:lvl w:ilvl="5" w:tplc="DD022C32" w:tentative="1">
      <w:start w:val="1"/>
      <w:numFmt w:val="lowerRoman"/>
      <w:lvlText w:val="%6."/>
      <w:lvlJc w:val="right"/>
      <w:pPr>
        <w:ind w:left="4320" w:hanging="180"/>
      </w:pPr>
    </w:lvl>
    <w:lvl w:ilvl="6" w:tplc="D4EAABE6" w:tentative="1">
      <w:start w:val="1"/>
      <w:numFmt w:val="decimal"/>
      <w:lvlText w:val="%7."/>
      <w:lvlJc w:val="left"/>
      <w:pPr>
        <w:ind w:left="5040" w:hanging="360"/>
      </w:pPr>
    </w:lvl>
    <w:lvl w:ilvl="7" w:tplc="2FBA8124" w:tentative="1">
      <w:start w:val="1"/>
      <w:numFmt w:val="lowerLetter"/>
      <w:lvlText w:val="%8."/>
      <w:lvlJc w:val="left"/>
      <w:pPr>
        <w:ind w:left="5760" w:hanging="360"/>
      </w:pPr>
    </w:lvl>
    <w:lvl w:ilvl="8" w:tplc="A088239C" w:tentative="1">
      <w:start w:val="1"/>
      <w:numFmt w:val="lowerRoman"/>
      <w:lvlText w:val="%9."/>
      <w:lvlJc w:val="right"/>
      <w:pPr>
        <w:ind w:left="6480" w:hanging="180"/>
      </w:pPr>
    </w:lvl>
  </w:abstractNum>
  <w:abstractNum w:abstractNumId="50"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C7855B9"/>
    <w:multiLevelType w:val="multilevel"/>
    <w:tmpl w:val="E61ECABC"/>
    <w:lvl w:ilvl="0">
      <w:start w:val="2"/>
      <w:numFmt w:val="decimal"/>
      <w:lvlText w:val="%1."/>
      <w:lvlJc w:val="left"/>
      <w:pPr>
        <w:ind w:left="450" w:hanging="450"/>
      </w:pPr>
      <w:rPr>
        <w:rFonts w:hint="default"/>
        <w:u w:val="none"/>
      </w:rPr>
    </w:lvl>
    <w:lvl w:ilvl="1">
      <w:start w:val="7"/>
      <w:numFmt w:val="decimal"/>
      <w:lvlText w:val="%1.%2."/>
      <w:lvlJc w:val="left"/>
      <w:pPr>
        <w:ind w:left="1430" w:hanging="72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3210" w:hanging="108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990" w:hanging="1440"/>
      </w:pPr>
      <w:rPr>
        <w:rFonts w:hint="default"/>
        <w:u w:val="none"/>
      </w:rPr>
    </w:lvl>
    <w:lvl w:ilvl="6">
      <w:start w:val="1"/>
      <w:numFmt w:val="decimal"/>
      <w:lvlText w:val="%1.%2.%3.%4.%5.%6.%7."/>
      <w:lvlJc w:val="left"/>
      <w:pPr>
        <w:ind w:left="6060" w:hanging="1800"/>
      </w:pPr>
      <w:rPr>
        <w:rFonts w:hint="default"/>
        <w:u w:val="none"/>
      </w:rPr>
    </w:lvl>
    <w:lvl w:ilvl="7">
      <w:start w:val="1"/>
      <w:numFmt w:val="decimal"/>
      <w:lvlText w:val="%1.%2.%3.%4.%5.%6.%7.%8."/>
      <w:lvlJc w:val="left"/>
      <w:pPr>
        <w:ind w:left="6770" w:hanging="1800"/>
      </w:pPr>
      <w:rPr>
        <w:rFonts w:hint="default"/>
        <w:u w:val="none"/>
      </w:rPr>
    </w:lvl>
    <w:lvl w:ilvl="8">
      <w:start w:val="1"/>
      <w:numFmt w:val="decimal"/>
      <w:lvlText w:val="%1.%2.%3.%4.%5.%6.%7.%8.%9."/>
      <w:lvlJc w:val="left"/>
      <w:pPr>
        <w:ind w:left="7840" w:hanging="2160"/>
      </w:pPr>
      <w:rPr>
        <w:rFonts w:hint="default"/>
        <w:u w:val="none"/>
      </w:rPr>
    </w:lvl>
  </w:abstractNum>
  <w:abstractNum w:abstractNumId="5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5" w15:restartNumberingAfterBreak="0">
    <w:nsid w:val="57C56A12"/>
    <w:multiLevelType w:val="singleLevel"/>
    <w:tmpl w:val="FFFFFFFF"/>
    <w:lvl w:ilvl="0">
      <w:start w:val="1"/>
      <w:numFmt w:val="decimal"/>
      <w:lvlText w:val="%1."/>
      <w:legacy w:legacy="1" w:legacySpace="0" w:legacyIndent="266"/>
      <w:lvlJc w:val="left"/>
      <w:rPr>
        <w:rFonts w:ascii="Times New Roman" w:hAnsi="Times New Roman" w:cs="Times New Roman" w:hint="default"/>
      </w:rPr>
    </w:lvl>
  </w:abstractNum>
  <w:abstractNum w:abstractNumId="5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BA21CC7"/>
    <w:multiLevelType w:val="singleLevel"/>
    <w:tmpl w:val="FFFFFFFF"/>
    <w:lvl w:ilvl="0">
      <w:start w:val="2"/>
      <w:numFmt w:val="decimal"/>
      <w:lvlText w:val="4.%1."/>
      <w:legacy w:legacy="1" w:legacySpace="0" w:legacyIndent="605"/>
      <w:lvlJc w:val="left"/>
      <w:rPr>
        <w:rFonts w:ascii="Times New Roman" w:hAnsi="Times New Roman" w:cs="Times New Roman" w:hint="default"/>
      </w:rPr>
    </w:lvl>
  </w:abstractNum>
  <w:abstractNum w:abstractNumId="58" w15:restartNumberingAfterBreak="0">
    <w:nsid w:val="5F395B29"/>
    <w:multiLevelType w:val="hybridMultilevel"/>
    <w:tmpl w:val="D1066EFA"/>
    <w:lvl w:ilvl="0" w:tplc="2BA4A872">
      <w:start w:val="1"/>
      <w:numFmt w:val="decimal"/>
      <w:lvlText w:val="%1."/>
      <w:lvlJc w:val="left"/>
      <w:pPr>
        <w:ind w:left="1069" w:hanging="360"/>
      </w:pPr>
      <w:rPr>
        <w:rFonts w:cstheme="minorBidi" w:hint="default"/>
      </w:rPr>
    </w:lvl>
    <w:lvl w:ilvl="1" w:tplc="8CA28938" w:tentative="1">
      <w:start w:val="1"/>
      <w:numFmt w:val="lowerLetter"/>
      <w:lvlText w:val="%2."/>
      <w:lvlJc w:val="left"/>
      <w:pPr>
        <w:ind w:left="1789" w:hanging="360"/>
      </w:pPr>
    </w:lvl>
    <w:lvl w:ilvl="2" w:tplc="9AECBB98" w:tentative="1">
      <w:start w:val="1"/>
      <w:numFmt w:val="lowerRoman"/>
      <w:lvlText w:val="%3."/>
      <w:lvlJc w:val="right"/>
      <w:pPr>
        <w:ind w:left="2509" w:hanging="180"/>
      </w:pPr>
    </w:lvl>
    <w:lvl w:ilvl="3" w:tplc="44A251BE" w:tentative="1">
      <w:start w:val="1"/>
      <w:numFmt w:val="decimal"/>
      <w:lvlText w:val="%4."/>
      <w:lvlJc w:val="left"/>
      <w:pPr>
        <w:ind w:left="3229" w:hanging="360"/>
      </w:pPr>
    </w:lvl>
    <w:lvl w:ilvl="4" w:tplc="53AE9592" w:tentative="1">
      <w:start w:val="1"/>
      <w:numFmt w:val="lowerLetter"/>
      <w:lvlText w:val="%5."/>
      <w:lvlJc w:val="left"/>
      <w:pPr>
        <w:ind w:left="3949" w:hanging="360"/>
      </w:pPr>
    </w:lvl>
    <w:lvl w:ilvl="5" w:tplc="A91034C4" w:tentative="1">
      <w:start w:val="1"/>
      <w:numFmt w:val="lowerRoman"/>
      <w:lvlText w:val="%6."/>
      <w:lvlJc w:val="right"/>
      <w:pPr>
        <w:ind w:left="4669" w:hanging="180"/>
      </w:pPr>
    </w:lvl>
    <w:lvl w:ilvl="6" w:tplc="BF1E76DA" w:tentative="1">
      <w:start w:val="1"/>
      <w:numFmt w:val="decimal"/>
      <w:lvlText w:val="%7."/>
      <w:lvlJc w:val="left"/>
      <w:pPr>
        <w:ind w:left="5389" w:hanging="360"/>
      </w:pPr>
    </w:lvl>
    <w:lvl w:ilvl="7" w:tplc="F7AC23CA" w:tentative="1">
      <w:start w:val="1"/>
      <w:numFmt w:val="lowerLetter"/>
      <w:lvlText w:val="%8."/>
      <w:lvlJc w:val="left"/>
      <w:pPr>
        <w:ind w:left="6109" w:hanging="360"/>
      </w:pPr>
    </w:lvl>
    <w:lvl w:ilvl="8" w:tplc="7742ADC6" w:tentative="1">
      <w:start w:val="1"/>
      <w:numFmt w:val="lowerRoman"/>
      <w:lvlText w:val="%9."/>
      <w:lvlJc w:val="right"/>
      <w:pPr>
        <w:ind w:left="6829" w:hanging="180"/>
      </w:pPr>
    </w:lvl>
  </w:abstractNum>
  <w:abstractNum w:abstractNumId="5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61" w15:restartNumberingAfterBreak="0">
    <w:nsid w:val="6616311C"/>
    <w:multiLevelType w:val="singleLevel"/>
    <w:tmpl w:val="FFFFFFFF"/>
    <w:lvl w:ilvl="0">
      <w:start w:val="7"/>
      <w:numFmt w:val="decimal"/>
      <w:lvlText w:val="4.%1."/>
      <w:legacy w:legacy="1" w:legacySpace="0" w:legacyIndent="583"/>
      <w:lvlJc w:val="left"/>
      <w:rPr>
        <w:rFonts w:ascii="Times New Roman" w:hAnsi="Times New Roman" w:cs="Times New Roman" w:hint="default"/>
      </w:rPr>
    </w:lvl>
  </w:abstractNum>
  <w:abstractNum w:abstractNumId="62" w15:restartNumberingAfterBreak="0">
    <w:nsid w:val="678F25FA"/>
    <w:multiLevelType w:val="multilevel"/>
    <w:tmpl w:val="3DA40DDA"/>
    <w:lvl w:ilvl="0">
      <w:start w:val="8"/>
      <w:numFmt w:val="decimal"/>
      <w:lvlText w:val="%1"/>
      <w:lvlJc w:val="left"/>
      <w:pPr>
        <w:ind w:left="375" w:hanging="37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3" w15:restartNumberingAfterBreak="0">
    <w:nsid w:val="687A5CFB"/>
    <w:multiLevelType w:val="hybridMultilevel"/>
    <w:tmpl w:val="D6B6C67A"/>
    <w:lvl w:ilvl="0" w:tplc="06A0AA98">
      <w:start w:val="25"/>
      <w:numFmt w:val="bullet"/>
      <w:lvlText w:val=""/>
      <w:lvlJc w:val="left"/>
      <w:pPr>
        <w:ind w:left="927" w:hanging="360"/>
      </w:pPr>
      <w:rPr>
        <w:rFonts w:ascii="Symbol" w:eastAsia="Times New Roman" w:hAnsi="Symbol" w:cs="Times New Roman" w:hint="default"/>
      </w:rPr>
    </w:lvl>
    <w:lvl w:ilvl="1" w:tplc="2056E58A" w:tentative="1">
      <w:start w:val="1"/>
      <w:numFmt w:val="bullet"/>
      <w:lvlText w:val="o"/>
      <w:lvlJc w:val="left"/>
      <w:pPr>
        <w:ind w:left="1647" w:hanging="360"/>
      </w:pPr>
      <w:rPr>
        <w:rFonts w:ascii="Courier New" w:hAnsi="Courier New" w:cs="Courier New" w:hint="default"/>
      </w:rPr>
    </w:lvl>
    <w:lvl w:ilvl="2" w:tplc="95A095D0" w:tentative="1">
      <w:start w:val="1"/>
      <w:numFmt w:val="bullet"/>
      <w:lvlText w:val=""/>
      <w:lvlJc w:val="left"/>
      <w:pPr>
        <w:ind w:left="2367" w:hanging="360"/>
      </w:pPr>
      <w:rPr>
        <w:rFonts w:ascii="Wingdings" w:hAnsi="Wingdings" w:hint="default"/>
      </w:rPr>
    </w:lvl>
    <w:lvl w:ilvl="3" w:tplc="E766E3A8" w:tentative="1">
      <w:start w:val="1"/>
      <w:numFmt w:val="bullet"/>
      <w:lvlText w:val=""/>
      <w:lvlJc w:val="left"/>
      <w:pPr>
        <w:ind w:left="3087" w:hanging="360"/>
      </w:pPr>
      <w:rPr>
        <w:rFonts w:ascii="Symbol" w:hAnsi="Symbol" w:hint="default"/>
      </w:rPr>
    </w:lvl>
    <w:lvl w:ilvl="4" w:tplc="3BA44B20" w:tentative="1">
      <w:start w:val="1"/>
      <w:numFmt w:val="bullet"/>
      <w:lvlText w:val="o"/>
      <w:lvlJc w:val="left"/>
      <w:pPr>
        <w:ind w:left="3807" w:hanging="360"/>
      </w:pPr>
      <w:rPr>
        <w:rFonts w:ascii="Courier New" w:hAnsi="Courier New" w:cs="Courier New" w:hint="default"/>
      </w:rPr>
    </w:lvl>
    <w:lvl w:ilvl="5" w:tplc="91528ADA" w:tentative="1">
      <w:start w:val="1"/>
      <w:numFmt w:val="bullet"/>
      <w:lvlText w:val=""/>
      <w:lvlJc w:val="left"/>
      <w:pPr>
        <w:ind w:left="4527" w:hanging="360"/>
      </w:pPr>
      <w:rPr>
        <w:rFonts w:ascii="Wingdings" w:hAnsi="Wingdings" w:hint="default"/>
      </w:rPr>
    </w:lvl>
    <w:lvl w:ilvl="6" w:tplc="63AE9874" w:tentative="1">
      <w:start w:val="1"/>
      <w:numFmt w:val="bullet"/>
      <w:lvlText w:val=""/>
      <w:lvlJc w:val="left"/>
      <w:pPr>
        <w:ind w:left="5247" w:hanging="360"/>
      </w:pPr>
      <w:rPr>
        <w:rFonts w:ascii="Symbol" w:hAnsi="Symbol" w:hint="default"/>
      </w:rPr>
    </w:lvl>
    <w:lvl w:ilvl="7" w:tplc="155A70DE" w:tentative="1">
      <w:start w:val="1"/>
      <w:numFmt w:val="bullet"/>
      <w:lvlText w:val="o"/>
      <w:lvlJc w:val="left"/>
      <w:pPr>
        <w:ind w:left="5967" w:hanging="360"/>
      </w:pPr>
      <w:rPr>
        <w:rFonts w:ascii="Courier New" w:hAnsi="Courier New" w:cs="Courier New" w:hint="default"/>
      </w:rPr>
    </w:lvl>
    <w:lvl w:ilvl="8" w:tplc="9864DB06" w:tentative="1">
      <w:start w:val="1"/>
      <w:numFmt w:val="bullet"/>
      <w:lvlText w:val=""/>
      <w:lvlJc w:val="left"/>
      <w:pPr>
        <w:ind w:left="6687" w:hanging="360"/>
      </w:pPr>
      <w:rPr>
        <w:rFonts w:ascii="Wingdings" w:hAnsi="Wingdings" w:hint="default"/>
      </w:rPr>
    </w:lvl>
  </w:abstractNum>
  <w:abstractNum w:abstractNumId="6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94F42EE"/>
    <w:multiLevelType w:val="hybridMultilevel"/>
    <w:tmpl w:val="A3E4F22A"/>
    <w:lvl w:ilvl="0" w:tplc="3FF0493C">
      <w:start w:val="19"/>
      <w:numFmt w:val="decimal"/>
      <w:lvlText w:val="%1."/>
      <w:lvlJc w:val="left"/>
      <w:pPr>
        <w:ind w:left="735" w:hanging="375"/>
      </w:pPr>
      <w:rPr>
        <w:rFonts w:hint="default"/>
      </w:rPr>
    </w:lvl>
    <w:lvl w:ilvl="1" w:tplc="F6D63AA4" w:tentative="1">
      <w:start w:val="1"/>
      <w:numFmt w:val="lowerLetter"/>
      <w:lvlText w:val="%2."/>
      <w:lvlJc w:val="left"/>
      <w:pPr>
        <w:ind w:left="1440" w:hanging="360"/>
      </w:pPr>
    </w:lvl>
    <w:lvl w:ilvl="2" w:tplc="115C4748" w:tentative="1">
      <w:start w:val="1"/>
      <w:numFmt w:val="lowerRoman"/>
      <w:lvlText w:val="%3."/>
      <w:lvlJc w:val="right"/>
      <w:pPr>
        <w:ind w:left="2160" w:hanging="180"/>
      </w:pPr>
    </w:lvl>
    <w:lvl w:ilvl="3" w:tplc="ED8CCB08" w:tentative="1">
      <w:start w:val="1"/>
      <w:numFmt w:val="decimal"/>
      <w:lvlText w:val="%4."/>
      <w:lvlJc w:val="left"/>
      <w:pPr>
        <w:ind w:left="2880" w:hanging="360"/>
      </w:pPr>
    </w:lvl>
    <w:lvl w:ilvl="4" w:tplc="66986474" w:tentative="1">
      <w:start w:val="1"/>
      <w:numFmt w:val="lowerLetter"/>
      <w:lvlText w:val="%5."/>
      <w:lvlJc w:val="left"/>
      <w:pPr>
        <w:ind w:left="3600" w:hanging="360"/>
      </w:pPr>
    </w:lvl>
    <w:lvl w:ilvl="5" w:tplc="1ED2A53A" w:tentative="1">
      <w:start w:val="1"/>
      <w:numFmt w:val="lowerRoman"/>
      <w:lvlText w:val="%6."/>
      <w:lvlJc w:val="right"/>
      <w:pPr>
        <w:ind w:left="4320" w:hanging="180"/>
      </w:pPr>
    </w:lvl>
    <w:lvl w:ilvl="6" w:tplc="1C7AF1DE" w:tentative="1">
      <w:start w:val="1"/>
      <w:numFmt w:val="decimal"/>
      <w:lvlText w:val="%7."/>
      <w:lvlJc w:val="left"/>
      <w:pPr>
        <w:ind w:left="5040" w:hanging="360"/>
      </w:pPr>
    </w:lvl>
    <w:lvl w:ilvl="7" w:tplc="5E541DD0" w:tentative="1">
      <w:start w:val="1"/>
      <w:numFmt w:val="lowerLetter"/>
      <w:lvlText w:val="%8."/>
      <w:lvlJc w:val="left"/>
      <w:pPr>
        <w:ind w:left="5760" w:hanging="360"/>
      </w:pPr>
    </w:lvl>
    <w:lvl w:ilvl="8" w:tplc="0A386C62" w:tentative="1">
      <w:start w:val="1"/>
      <w:numFmt w:val="lowerRoman"/>
      <w:lvlText w:val="%9."/>
      <w:lvlJc w:val="right"/>
      <w:pPr>
        <w:ind w:left="6480" w:hanging="180"/>
      </w:pPr>
    </w:lvl>
  </w:abstractNum>
  <w:abstractNum w:abstractNumId="66" w15:restartNumberingAfterBreak="0">
    <w:nsid w:val="6AD40365"/>
    <w:multiLevelType w:val="hybridMultilevel"/>
    <w:tmpl w:val="083AFABE"/>
    <w:lvl w:ilvl="0" w:tplc="7DC0CAD4">
      <w:start w:val="1"/>
      <w:numFmt w:val="decimal"/>
      <w:lvlText w:val="%1."/>
      <w:lvlJc w:val="left"/>
      <w:pPr>
        <w:ind w:left="1080" w:hanging="360"/>
      </w:pPr>
      <w:rPr>
        <w:rFonts w:hint="default"/>
      </w:rPr>
    </w:lvl>
    <w:lvl w:ilvl="1" w:tplc="C1B8670C" w:tentative="1">
      <w:start w:val="1"/>
      <w:numFmt w:val="lowerLetter"/>
      <w:lvlText w:val="%2."/>
      <w:lvlJc w:val="left"/>
      <w:pPr>
        <w:ind w:left="1800" w:hanging="360"/>
      </w:pPr>
    </w:lvl>
    <w:lvl w:ilvl="2" w:tplc="8F5C548A" w:tentative="1">
      <w:start w:val="1"/>
      <w:numFmt w:val="lowerRoman"/>
      <w:lvlText w:val="%3."/>
      <w:lvlJc w:val="right"/>
      <w:pPr>
        <w:ind w:left="2520" w:hanging="180"/>
      </w:pPr>
    </w:lvl>
    <w:lvl w:ilvl="3" w:tplc="89EEE072" w:tentative="1">
      <w:start w:val="1"/>
      <w:numFmt w:val="decimal"/>
      <w:lvlText w:val="%4."/>
      <w:lvlJc w:val="left"/>
      <w:pPr>
        <w:ind w:left="3240" w:hanging="360"/>
      </w:pPr>
    </w:lvl>
    <w:lvl w:ilvl="4" w:tplc="F40AB250" w:tentative="1">
      <w:start w:val="1"/>
      <w:numFmt w:val="lowerLetter"/>
      <w:lvlText w:val="%5."/>
      <w:lvlJc w:val="left"/>
      <w:pPr>
        <w:ind w:left="3960" w:hanging="360"/>
      </w:pPr>
    </w:lvl>
    <w:lvl w:ilvl="5" w:tplc="1CF073A6" w:tentative="1">
      <w:start w:val="1"/>
      <w:numFmt w:val="lowerRoman"/>
      <w:lvlText w:val="%6."/>
      <w:lvlJc w:val="right"/>
      <w:pPr>
        <w:ind w:left="4680" w:hanging="180"/>
      </w:pPr>
    </w:lvl>
    <w:lvl w:ilvl="6" w:tplc="14A67FC2" w:tentative="1">
      <w:start w:val="1"/>
      <w:numFmt w:val="decimal"/>
      <w:lvlText w:val="%7."/>
      <w:lvlJc w:val="left"/>
      <w:pPr>
        <w:ind w:left="5400" w:hanging="360"/>
      </w:pPr>
    </w:lvl>
    <w:lvl w:ilvl="7" w:tplc="B908FECE" w:tentative="1">
      <w:start w:val="1"/>
      <w:numFmt w:val="lowerLetter"/>
      <w:lvlText w:val="%8."/>
      <w:lvlJc w:val="left"/>
      <w:pPr>
        <w:ind w:left="6120" w:hanging="360"/>
      </w:pPr>
    </w:lvl>
    <w:lvl w:ilvl="8" w:tplc="C7B28A88" w:tentative="1">
      <w:start w:val="1"/>
      <w:numFmt w:val="lowerRoman"/>
      <w:lvlText w:val="%9."/>
      <w:lvlJc w:val="right"/>
      <w:pPr>
        <w:ind w:left="6840" w:hanging="180"/>
      </w:pPr>
    </w:lvl>
  </w:abstractNum>
  <w:abstractNum w:abstractNumId="67" w15:restartNumberingAfterBreak="0">
    <w:nsid w:val="6F415B6E"/>
    <w:multiLevelType w:val="hybridMultilevel"/>
    <w:tmpl w:val="8F58B4D2"/>
    <w:lvl w:ilvl="0" w:tplc="A7D06FAA">
      <w:start w:val="1"/>
      <w:numFmt w:val="decimal"/>
      <w:lvlText w:val="%1."/>
      <w:lvlJc w:val="left"/>
      <w:pPr>
        <w:ind w:left="720" w:hanging="360"/>
      </w:pPr>
      <w:rPr>
        <w:rFonts w:hint="default"/>
      </w:rPr>
    </w:lvl>
    <w:lvl w:ilvl="1" w:tplc="67E4F462" w:tentative="1">
      <w:start w:val="1"/>
      <w:numFmt w:val="lowerLetter"/>
      <w:lvlText w:val="%2."/>
      <w:lvlJc w:val="left"/>
      <w:pPr>
        <w:ind w:left="1440" w:hanging="360"/>
      </w:pPr>
    </w:lvl>
    <w:lvl w:ilvl="2" w:tplc="10722556" w:tentative="1">
      <w:start w:val="1"/>
      <w:numFmt w:val="lowerRoman"/>
      <w:lvlText w:val="%3."/>
      <w:lvlJc w:val="right"/>
      <w:pPr>
        <w:ind w:left="2160" w:hanging="180"/>
      </w:pPr>
    </w:lvl>
    <w:lvl w:ilvl="3" w:tplc="B2AAD6E0" w:tentative="1">
      <w:start w:val="1"/>
      <w:numFmt w:val="decimal"/>
      <w:lvlText w:val="%4."/>
      <w:lvlJc w:val="left"/>
      <w:pPr>
        <w:ind w:left="2880" w:hanging="360"/>
      </w:pPr>
    </w:lvl>
    <w:lvl w:ilvl="4" w:tplc="D712823C" w:tentative="1">
      <w:start w:val="1"/>
      <w:numFmt w:val="lowerLetter"/>
      <w:lvlText w:val="%5."/>
      <w:lvlJc w:val="left"/>
      <w:pPr>
        <w:ind w:left="3600" w:hanging="360"/>
      </w:pPr>
    </w:lvl>
    <w:lvl w:ilvl="5" w:tplc="D512AA9C" w:tentative="1">
      <w:start w:val="1"/>
      <w:numFmt w:val="lowerRoman"/>
      <w:lvlText w:val="%6."/>
      <w:lvlJc w:val="right"/>
      <w:pPr>
        <w:ind w:left="4320" w:hanging="180"/>
      </w:pPr>
    </w:lvl>
    <w:lvl w:ilvl="6" w:tplc="C7081058" w:tentative="1">
      <w:start w:val="1"/>
      <w:numFmt w:val="decimal"/>
      <w:lvlText w:val="%7."/>
      <w:lvlJc w:val="left"/>
      <w:pPr>
        <w:ind w:left="5040" w:hanging="360"/>
      </w:pPr>
    </w:lvl>
    <w:lvl w:ilvl="7" w:tplc="7480B264" w:tentative="1">
      <w:start w:val="1"/>
      <w:numFmt w:val="lowerLetter"/>
      <w:lvlText w:val="%8."/>
      <w:lvlJc w:val="left"/>
      <w:pPr>
        <w:ind w:left="5760" w:hanging="360"/>
      </w:pPr>
    </w:lvl>
    <w:lvl w:ilvl="8" w:tplc="3BE06F62" w:tentative="1">
      <w:start w:val="1"/>
      <w:numFmt w:val="lowerRoman"/>
      <w:lvlText w:val="%9."/>
      <w:lvlJc w:val="right"/>
      <w:pPr>
        <w:ind w:left="6480" w:hanging="180"/>
      </w:pPr>
    </w:lvl>
  </w:abstractNum>
  <w:abstractNum w:abstractNumId="6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0" w15:restartNumberingAfterBreak="0">
    <w:nsid w:val="77A70FDB"/>
    <w:multiLevelType w:val="hybridMultilevel"/>
    <w:tmpl w:val="17789E1C"/>
    <w:lvl w:ilvl="0" w:tplc="705AC928">
      <w:start w:val="11"/>
      <w:numFmt w:val="bullet"/>
      <w:lvlText w:val=""/>
      <w:lvlJc w:val="left"/>
      <w:pPr>
        <w:ind w:left="927" w:hanging="360"/>
      </w:pPr>
      <w:rPr>
        <w:rFonts w:ascii="Symbol" w:eastAsiaTheme="minorHAnsi" w:hAnsi="Symbol" w:cs="Times New Roman" w:hint="default"/>
      </w:rPr>
    </w:lvl>
    <w:lvl w:ilvl="1" w:tplc="BBC882FA" w:tentative="1">
      <w:start w:val="1"/>
      <w:numFmt w:val="bullet"/>
      <w:lvlText w:val="o"/>
      <w:lvlJc w:val="left"/>
      <w:pPr>
        <w:ind w:left="1647" w:hanging="360"/>
      </w:pPr>
      <w:rPr>
        <w:rFonts w:ascii="Courier New" w:hAnsi="Courier New" w:cs="Courier New" w:hint="default"/>
      </w:rPr>
    </w:lvl>
    <w:lvl w:ilvl="2" w:tplc="1EEA6556" w:tentative="1">
      <w:start w:val="1"/>
      <w:numFmt w:val="bullet"/>
      <w:lvlText w:val=""/>
      <w:lvlJc w:val="left"/>
      <w:pPr>
        <w:ind w:left="2367" w:hanging="360"/>
      </w:pPr>
      <w:rPr>
        <w:rFonts w:ascii="Wingdings" w:hAnsi="Wingdings" w:hint="default"/>
      </w:rPr>
    </w:lvl>
    <w:lvl w:ilvl="3" w:tplc="FB662C6E" w:tentative="1">
      <w:start w:val="1"/>
      <w:numFmt w:val="bullet"/>
      <w:lvlText w:val=""/>
      <w:lvlJc w:val="left"/>
      <w:pPr>
        <w:ind w:left="3087" w:hanging="360"/>
      </w:pPr>
      <w:rPr>
        <w:rFonts w:ascii="Symbol" w:hAnsi="Symbol" w:hint="default"/>
      </w:rPr>
    </w:lvl>
    <w:lvl w:ilvl="4" w:tplc="D43CA0C0" w:tentative="1">
      <w:start w:val="1"/>
      <w:numFmt w:val="bullet"/>
      <w:lvlText w:val="o"/>
      <w:lvlJc w:val="left"/>
      <w:pPr>
        <w:ind w:left="3807" w:hanging="360"/>
      </w:pPr>
      <w:rPr>
        <w:rFonts w:ascii="Courier New" w:hAnsi="Courier New" w:cs="Courier New" w:hint="default"/>
      </w:rPr>
    </w:lvl>
    <w:lvl w:ilvl="5" w:tplc="6BB69D0E" w:tentative="1">
      <w:start w:val="1"/>
      <w:numFmt w:val="bullet"/>
      <w:lvlText w:val=""/>
      <w:lvlJc w:val="left"/>
      <w:pPr>
        <w:ind w:left="4527" w:hanging="360"/>
      </w:pPr>
      <w:rPr>
        <w:rFonts w:ascii="Wingdings" w:hAnsi="Wingdings" w:hint="default"/>
      </w:rPr>
    </w:lvl>
    <w:lvl w:ilvl="6" w:tplc="9250743A" w:tentative="1">
      <w:start w:val="1"/>
      <w:numFmt w:val="bullet"/>
      <w:lvlText w:val=""/>
      <w:lvlJc w:val="left"/>
      <w:pPr>
        <w:ind w:left="5247" w:hanging="360"/>
      </w:pPr>
      <w:rPr>
        <w:rFonts w:ascii="Symbol" w:hAnsi="Symbol" w:hint="default"/>
      </w:rPr>
    </w:lvl>
    <w:lvl w:ilvl="7" w:tplc="2F265054" w:tentative="1">
      <w:start w:val="1"/>
      <w:numFmt w:val="bullet"/>
      <w:lvlText w:val="o"/>
      <w:lvlJc w:val="left"/>
      <w:pPr>
        <w:ind w:left="5967" w:hanging="360"/>
      </w:pPr>
      <w:rPr>
        <w:rFonts w:ascii="Courier New" w:hAnsi="Courier New" w:cs="Courier New" w:hint="default"/>
      </w:rPr>
    </w:lvl>
    <w:lvl w:ilvl="8" w:tplc="14D69A72" w:tentative="1">
      <w:start w:val="1"/>
      <w:numFmt w:val="bullet"/>
      <w:lvlText w:val=""/>
      <w:lvlJc w:val="left"/>
      <w:pPr>
        <w:ind w:left="6687" w:hanging="360"/>
      </w:pPr>
      <w:rPr>
        <w:rFonts w:ascii="Wingdings" w:hAnsi="Wingdings" w:hint="default"/>
      </w:rPr>
    </w:lvl>
  </w:abstractNum>
  <w:abstractNum w:abstractNumId="71"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FC57193"/>
    <w:multiLevelType w:val="hybridMultilevel"/>
    <w:tmpl w:val="43C0A704"/>
    <w:lvl w:ilvl="0" w:tplc="8FA42554">
      <w:start w:val="2"/>
      <w:numFmt w:val="decimal"/>
      <w:lvlText w:val="%1."/>
      <w:lvlJc w:val="left"/>
      <w:pPr>
        <w:ind w:left="1211" w:hanging="360"/>
      </w:pPr>
      <w:rPr>
        <w:rFonts w:hint="default"/>
        <w:color w:val="auto"/>
      </w:rPr>
    </w:lvl>
    <w:lvl w:ilvl="1" w:tplc="8B8E6844" w:tentative="1">
      <w:start w:val="1"/>
      <w:numFmt w:val="lowerLetter"/>
      <w:lvlText w:val="%2."/>
      <w:lvlJc w:val="left"/>
      <w:pPr>
        <w:ind w:left="1931" w:hanging="360"/>
      </w:pPr>
    </w:lvl>
    <w:lvl w:ilvl="2" w:tplc="581EE4D8" w:tentative="1">
      <w:start w:val="1"/>
      <w:numFmt w:val="lowerRoman"/>
      <w:lvlText w:val="%3."/>
      <w:lvlJc w:val="right"/>
      <w:pPr>
        <w:ind w:left="2651" w:hanging="180"/>
      </w:pPr>
    </w:lvl>
    <w:lvl w:ilvl="3" w:tplc="AF04CB28" w:tentative="1">
      <w:start w:val="1"/>
      <w:numFmt w:val="decimal"/>
      <w:lvlText w:val="%4."/>
      <w:lvlJc w:val="left"/>
      <w:pPr>
        <w:ind w:left="3371" w:hanging="360"/>
      </w:pPr>
    </w:lvl>
    <w:lvl w:ilvl="4" w:tplc="5A0CD792" w:tentative="1">
      <w:start w:val="1"/>
      <w:numFmt w:val="lowerLetter"/>
      <w:lvlText w:val="%5."/>
      <w:lvlJc w:val="left"/>
      <w:pPr>
        <w:ind w:left="4091" w:hanging="360"/>
      </w:pPr>
    </w:lvl>
    <w:lvl w:ilvl="5" w:tplc="754C52A6" w:tentative="1">
      <w:start w:val="1"/>
      <w:numFmt w:val="lowerRoman"/>
      <w:lvlText w:val="%6."/>
      <w:lvlJc w:val="right"/>
      <w:pPr>
        <w:ind w:left="4811" w:hanging="180"/>
      </w:pPr>
    </w:lvl>
    <w:lvl w:ilvl="6" w:tplc="0C6CE766" w:tentative="1">
      <w:start w:val="1"/>
      <w:numFmt w:val="decimal"/>
      <w:lvlText w:val="%7."/>
      <w:lvlJc w:val="left"/>
      <w:pPr>
        <w:ind w:left="5531" w:hanging="360"/>
      </w:pPr>
    </w:lvl>
    <w:lvl w:ilvl="7" w:tplc="C060C262" w:tentative="1">
      <w:start w:val="1"/>
      <w:numFmt w:val="lowerLetter"/>
      <w:lvlText w:val="%8."/>
      <w:lvlJc w:val="left"/>
      <w:pPr>
        <w:ind w:left="6251" w:hanging="360"/>
      </w:pPr>
    </w:lvl>
    <w:lvl w:ilvl="8" w:tplc="D5409520" w:tentative="1">
      <w:start w:val="1"/>
      <w:numFmt w:val="lowerRoman"/>
      <w:lvlText w:val="%9."/>
      <w:lvlJc w:val="right"/>
      <w:pPr>
        <w:ind w:left="6971" w:hanging="180"/>
      </w:pPr>
    </w:lvl>
  </w:abstractNum>
  <w:num w:numId="1" w16cid:durableId="1804077559">
    <w:abstractNumId w:val="32"/>
  </w:num>
  <w:num w:numId="2" w16cid:durableId="336537478">
    <w:abstractNumId w:val="55"/>
  </w:num>
  <w:num w:numId="3" w16cid:durableId="2090542969">
    <w:abstractNumId w:val="10"/>
    <w:lvlOverride w:ilvl="0">
      <w:lvl w:ilvl="0">
        <w:numFmt w:val="bullet"/>
        <w:lvlText w:val="-"/>
        <w:legacy w:legacy="1" w:legacySpace="0" w:legacyIndent="187"/>
        <w:lvlJc w:val="left"/>
        <w:rPr>
          <w:rFonts w:ascii="Times New Roman" w:hAnsi="Times New Roman" w:hint="default"/>
        </w:rPr>
      </w:lvl>
    </w:lvlOverride>
  </w:num>
  <w:num w:numId="4" w16cid:durableId="724255400">
    <w:abstractNumId w:val="57"/>
  </w:num>
  <w:num w:numId="5" w16cid:durableId="920063864">
    <w:abstractNumId w:val="10"/>
    <w:lvlOverride w:ilvl="0">
      <w:lvl w:ilvl="0">
        <w:numFmt w:val="bullet"/>
        <w:lvlText w:val="-"/>
        <w:legacy w:legacy="1" w:legacySpace="0" w:legacyIndent="324"/>
        <w:lvlJc w:val="left"/>
        <w:rPr>
          <w:rFonts w:ascii="Times New Roman" w:hAnsi="Times New Roman" w:hint="default"/>
        </w:rPr>
      </w:lvl>
    </w:lvlOverride>
  </w:num>
  <w:num w:numId="6" w16cid:durableId="204410234">
    <w:abstractNumId w:val="61"/>
  </w:num>
  <w:num w:numId="7" w16cid:durableId="690423123">
    <w:abstractNumId w:val="28"/>
  </w:num>
  <w:num w:numId="8" w16cid:durableId="648484936">
    <w:abstractNumId w:val="9"/>
  </w:num>
  <w:num w:numId="9" w16cid:durableId="1346321211">
    <w:abstractNumId w:val="7"/>
  </w:num>
  <w:num w:numId="10" w16cid:durableId="1869028355">
    <w:abstractNumId w:val="6"/>
  </w:num>
  <w:num w:numId="11" w16cid:durableId="1694920023">
    <w:abstractNumId w:val="5"/>
  </w:num>
  <w:num w:numId="12" w16cid:durableId="1457065999">
    <w:abstractNumId w:val="4"/>
  </w:num>
  <w:num w:numId="13" w16cid:durableId="321854711">
    <w:abstractNumId w:val="8"/>
  </w:num>
  <w:num w:numId="14" w16cid:durableId="1053508716">
    <w:abstractNumId w:val="3"/>
  </w:num>
  <w:num w:numId="15" w16cid:durableId="1992368864">
    <w:abstractNumId w:val="2"/>
  </w:num>
  <w:num w:numId="16" w16cid:durableId="658768911">
    <w:abstractNumId w:val="1"/>
  </w:num>
  <w:num w:numId="17" w16cid:durableId="363750552">
    <w:abstractNumId w:val="0"/>
  </w:num>
  <w:num w:numId="18" w16cid:durableId="2078700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0130615">
    <w:abstractNumId w:val="17"/>
  </w:num>
  <w:num w:numId="20" w16cid:durableId="15427190">
    <w:abstractNumId w:val="51"/>
  </w:num>
  <w:num w:numId="21" w16cid:durableId="1959096004">
    <w:abstractNumId w:val="22"/>
  </w:num>
  <w:num w:numId="22" w16cid:durableId="1242330756">
    <w:abstractNumId w:val="72"/>
  </w:num>
  <w:num w:numId="23" w16cid:durableId="2119834617">
    <w:abstractNumId w:val="25"/>
  </w:num>
  <w:num w:numId="24" w16cid:durableId="2060008113">
    <w:abstractNumId w:val="11"/>
  </w:num>
  <w:num w:numId="25" w16cid:durableId="518474506">
    <w:abstractNumId w:val="12"/>
  </w:num>
  <w:num w:numId="26" w16cid:durableId="41830265">
    <w:abstractNumId w:val="58"/>
  </w:num>
  <w:num w:numId="27" w16cid:durableId="1818955812">
    <w:abstractNumId w:val="11"/>
    <w:lvlOverride w:ilvl="0">
      <w:startOverride w:val="1"/>
    </w:lvlOverride>
  </w:num>
  <w:num w:numId="28" w16cid:durableId="1914507667">
    <w:abstractNumId w:val="14"/>
  </w:num>
  <w:num w:numId="29" w16cid:durableId="1213686588">
    <w:abstractNumId w:val="47"/>
  </w:num>
  <w:num w:numId="30" w16cid:durableId="1650554719">
    <w:abstractNumId w:val="27"/>
  </w:num>
  <w:num w:numId="31" w16cid:durableId="1454397476">
    <w:abstractNumId w:val="50"/>
  </w:num>
  <w:num w:numId="32" w16cid:durableId="707339731">
    <w:abstractNumId w:val="56"/>
  </w:num>
  <w:num w:numId="33" w16cid:durableId="310796964">
    <w:abstractNumId w:val="64"/>
  </w:num>
  <w:num w:numId="34" w16cid:durableId="298069689">
    <w:abstractNumId w:val="68"/>
  </w:num>
  <w:num w:numId="35" w16cid:durableId="246619481">
    <w:abstractNumId w:val="36"/>
  </w:num>
  <w:num w:numId="36" w16cid:durableId="87429330">
    <w:abstractNumId w:val="24"/>
  </w:num>
  <w:num w:numId="37" w16cid:durableId="1077485362">
    <w:abstractNumId w:val="29"/>
  </w:num>
  <w:num w:numId="38" w16cid:durableId="2034377066">
    <w:abstractNumId w:val="71"/>
  </w:num>
  <w:num w:numId="39" w16cid:durableId="939992668">
    <w:abstractNumId w:val="35"/>
  </w:num>
  <w:num w:numId="40" w16cid:durableId="796219597">
    <w:abstractNumId w:val="54"/>
  </w:num>
  <w:num w:numId="41" w16cid:durableId="138113385">
    <w:abstractNumId w:val="21"/>
  </w:num>
  <w:num w:numId="42" w16cid:durableId="1082871636">
    <w:abstractNumId w:val="53"/>
  </w:num>
  <w:num w:numId="43" w16cid:durableId="723870710">
    <w:abstractNumId w:val="45"/>
  </w:num>
  <w:num w:numId="44" w16cid:durableId="1018045409">
    <w:abstractNumId w:val="38"/>
  </w:num>
  <w:num w:numId="45" w16cid:durableId="1365247741">
    <w:abstractNumId w:val="60"/>
  </w:num>
  <w:num w:numId="46" w16cid:durableId="168376420">
    <w:abstractNumId w:val="52"/>
  </w:num>
  <w:num w:numId="47" w16cid:durableId="136842144">
    <w:abstractNumId w:val="43"/>
  </w:num>
  <w:num w:numId="48" w16cid:durableId="541406746">
    <w:abstractNumId w:val="39"/>
  </w:num>
  <w:num w:numId="49" w16cid:durableId="1165361383">
    <w:abstractNumId w:val="15"/>
  </w:num>
  <w:num w:numId="50" w16cid:durableId="1718502985">
    <w:abstractNumId w:val="69"/>
  </w:num>
  <w:num w:numId="51" w16cid:durableId="359478477">
    <w:abstractNumId w:val="18"/>
  </w:num>
  <w:num w:numId="52" w16cid:durableId="1628588254">
    <w:abstractNumId w:val="34"/>
  </w:num>
  <w:num w:numId="53" w16cid:durableId="234362629">
    <w:abstractNumId w:val="30"/>
  </w:num>
  <w:num w:numId="54" w16cid:durableId="1284076920">
    <w:abstractNumId w:val="41"/>
  </w:num>
  <w:num w:numId="55" w16cid:durableId="641083842">
    <w:abstractNumId w:val="33"/>
  </w:num>
  <w:num w:numId="56" w16cid:durableId="489055415">
    <w:abstractNumId w:val="67"/>
  </w:num>
  <w:num w:numId="57" w16cid:durableId="92671507">
    <w:abstractNumId w:val="31"/>
  </w:num>
  <w:num w:numId="58" w16cid:durableId="1796748755">
    <w:abstractNumId w:val="37"/>
  </w:num>
  <w:num w:numId="59" w16cid:durableId="1690640306">
    <w:abstractNumId w:val="19"/>
  </w:num>
  <w:num w:numId="60" w16cid:durableId="1598632876">
    <w:abstractNumId w:val="20"/>
  </w:num>
  <w:num w:numId="61" w16cid:durableId="1347364334">
    <w:abstractNumId w:val="66"/>
  </w:num>
  <w:num w:numId="62" w16cid:durableId="303856948">
    <w:abstractNumId w:val="26"/>
  </w:num>
  <w:num w:numId="63" w16cid:durableId="1173761075">
    <w:abstractNumId w:val="49"/>
  </w:num>
  <w:num w:numId="64" w16cid:durableId="256451488">
    <w:abstractNumId w:val="59"/>
  </w:num>
  <w:num w:numId="65" w16cid:durableId="225192405">
    <w:abstractNumId w:val="40"/>
  </w:num>
  <w:num w:numId="66" w16cid:durableId="1699744966">
    <w:abstractNumId w:val="62"/>
  </w:num>
  <w:num w:numId="67" w16cid:durableId="1123427731">
    <w:abstractNumId w:val="65"/>
  </w:num>
  <w:num w:numId="68" w16cid:durableId="931008070">
    <w:abstractNumId w:val="23"/>
  </w:num>
  <w:num w:numId="69" w16cid:durableId="976177758">
    <w:abstractNumId w:val="42"/>
  </w:num>
  <w:num w:numId="70" w16cid:durableId="1293899452">
    <w:abstractNumId w:val="44"/>
  </w:num>
  <w:num w:numId="71" w16cid:durableId="130439100">
    <w:abstractNumId w:val="48"/>
  </w:num>
  <w:num w:numId="72" w16cid:durableId="316496927">
    <w:abstractNumId w:val="16"/>
  </w:num>
  <w:num w:numId="73" w16cid:durableId="947128731">
    <w:abstractNumId w:val="70"/>
  </w:num>
  <w:num w:numId="74" w16cid:durableId="2056540301">
    <w:abstractNumId w:val="46"/>
  </w:num>
  <w:num w:numId="75" w16cid:durableId="1285965547">
    <w:abstractNumId w:val="6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FC"/>
    <w:rsid w:val="000001FA"/>
    <w:rsid w:val="00004AFE"/>
    <w:rsid w:val="0001473C"/>
    <w:rsid w:val="00034AAC"/>
    <w:rsid w:val="000470B6"/>
    <w:rsid w:val="00060090"/>
    <w:rsid w:val="00060F74"/>
    <w:rsid w:val="00080B5E"/>
    <w:rsid w:val="00082449"/>
    <w:rsid w:val="000A3334"/>
    <w:rsid w:val="000A543F"/>
    <w:rsid w:val="000B20A3"/>
    <w:rsid w:val="000C29FC"/>
    <w:rsid w:val="000D3A37"/>
    <w:rsid w:val="000E41F1"/>
    <w:rsid w:val="000E735B"/>
    <w:rsid w:val="000E7A26"/>
    <w:rsid w:val="000F056F"/>
    <w:rsid w:val="0010316A"/>
    <w:rsid w:val="001063DE"/>
    <w:rsid w:val="001311C0"/>
    <w:rsid w:val="00132929"/>
    <w:rsid w:val="00135589"/>
    <w:rsid w:val="00140894"/>
    <w:rsid w:val="0015322B"/>
    <w:rsid w:val="00157551"/>
    <w:rsid w:val="00167CF4"/>
    <w:rsid w:val="0017003B"/>
    <w:rsid w:val="0018636F"/>
    <w:rsid w:val="00196216"/>
    <w:rsid w:val="001B18A6"/>
    <w:rsid w:val="001B45F4"/>
    <w:rsid w:val="001B69B4"/>
    <w:rsid w:val="001B6BCD"/>
    <w:rsid w:val="001F3702"/>
    <w:rsid w:val="001F65B9"/>
    <w:rsid w:val="001F7A1F"/>
    <w:rsid w:val="00206DB7"/>
    <w:rsid w:val="00216333"/>
    <w:rsid w:val="0021740B"/>
    <w:rsid w:val="0022590D"/>
    <w:rsid w:val="002350FC"/>
    <w:rsid w:val="002603EB"/>
    <w:rsid w:val="00287698"/>
    <w:rsid w:val="002924C9"/>
    <w:rsid w:val="002958EE"/>
    <w:rsid w:val="002B0E12"/>
    <w:rsid w:val="002B1B49"/>
    <w:rsid w:val="002C0BE4"/>
    <w:rsid w:val="002C5744"/>
    <w:rsid w:val="002D2280"/>
    <w:rsid w:val="002D321F"/>
    <w:rsid w:val="002D7319"/>
    <w:rsid w:val="002E081B"/>
    <w:rsid w:val="002E6E46"/>
    <w:rsid w:val="002F4EB0"/>
    <w:rsid w:val="0030131F"/>
    <w:rsid w:val="00303922"/>
    <w:rsid w:val="00340021"/>
    <w:rsid w:val="0034147A"/>
    <w:rsid w:val="00364DDD"/>
    <w:rsid w:val="00366C4C"/>
    <w:rsid w:val="00367A9B"/>
    <w:rsid w:val="003819F2"/>
    <w:rsid w:val="0038281F"/>
    <w:rsid w:val="00382974"/>
    <w:rsid w:val="00397F66"/>
    <w:rsid w:val="003C1318"/>
    <w:rsid w:val="003D5BBE"/>
    <w:rsid w:val="003D6094"/>
    <w:rsid w:val="003E5BF7"/>
    <w:rsid w:val="0040106B"/>
    <w:rsid w:val="004035B9"/>
    <w:rsid w:val="004037FA"/>
    <w:rsid w:val="00415CF4"/>
    <w:rsid w:val="00417AC6"/>
    <w:rsid w:val="004453B5"/>
    <w:rsid w:val="004707B0"/>
    <w:rsid w:val="00470DD9"/>
    <w:rsid w:val="00495ECD"/>
    <w:rsid w:val="004C0B4F"/>
    <w:rsid w:val="004D3ECE"/>
    <w:rsid w:val="004D43E4"/>
    <w:rsid w:val="004D4A58"/>
    <w:rsid w:val="004D7C24"/>
    <w:rsid w:val="004E43ED"/>
    <w:rsid w:val="004E79E3"/>
    <w:rsid w:val="004F7997"/>
    <w:rsid w:val="00500CE9"/>
    <w:rsid w:val="00507F42"/>
    <w:rsid w:val="00520CDF"/>
    <w:rsid w:val="00526E81"/>
    <w:rsid w:val="00541135"/>
    <w:rsid w:val="005471BD"/>
    <w:rsid w:val="0057390C"/>
    <w:rsid w:val="00580245"/>
    <w:rsid w:val="005A3BFB"/>
    <w:rsid w:val="005C5F9B"/>
    <w:rsid w:val="005D212D"/>
    <w:rsid w:val="005E6492"/>
    <w:rsid w:val="00615599"/>
    <w:rsid w:val="00633276"/>
    <w:rsid w:val="0064129A"/>
    <w:rsid w:val="00655236"/>
    <w:rsid w:val="00681B87"/>
    <w:rsid w:val="0068241B"/>
    <w:rsid w:val="00682535"/>
    <w:rsid w:val="0069023E"/>
    <w:rsid w:val="0069136A"/>
    <w:rsid w:val="006925C3"/>
    <w:rsid w:val="006B3A73"/>
    <w:rsid w:val="006B514F"/>
    <w:rsid w:val="006B5BD8"/>
    <w:rsid w:val="006B70A6"/>
    <w:rsid w:val="006C6FC3"/>
    <w:rsid w:val="006E07AC"/>
    <w:rsid w:val="00707BF6"/>
    <w:rsid w:val="00715B36"/>
    <w:rsid w:val="00721E17"/>
    <w:rsid w:val="007376FF"/>
    <w:rsid w:val="00745516"/>
    <w:rsid w:val="00751689"/>
    <w:rsid w:val="0075244A"/>
    <w:rsid w:val="00756BB5"/>
    <w:rsid w:val="00776A0A"/>
    <w:rsid w:val="00786A42"/>
    <w:rsid w:val="00787BB6"/>
    <w:rsid w:val="00791474"/>
    <w:rsid w:val="007A689C"/>
    <w:rsid w:val="007A79EF"/>
    <w:rsid w:val="007B4CD5"/>
    <w:rsid w:val="007D7177"/>
    <w:rsid w:val="008102CA"/>
    <w:rsid w:val="00812AE3"/>
    <w:rsid w:val="00846DC2"/>
    <w:rsid w:val="008615B7"/>
    <w:rsid w:val="00861C1F"/>
    <w:rsid w:val="00894046"/>
    <w:rsid w:val="00896945"/>
    <w:rsid w:val="008B037A"/>
    <w:rsid w:val="008C010F"/>
    <w:rsid w:val="008C0EF9"/>
    <w:rsid w:val="008D3F9B"/>
    <w:rsid w:val="008D5B49"/>
    <w:rsid w:val="008D650F"/>
    <w:rsid w:val="008E42E3"/>
    <w:rsid w:val="00902B4F"/>
    <w:rsid w:val="00913828"/>
    <w:rsid w:val="00927DA4"/>
    <w:rsid w:val="00933618"/>
    <w:rsid w:val="00933936"/>
    <w:rsid w:val="00933CD5"/>
    <w:rsid w:val="00957B41"/>
    <w:rsid w:val="00960AB3"/>
    <w:rsid w:val="0096580A"/>
    <w:rsid w:val="00965CE4"/>
    <w:rsid w:val="009854A6"/>
    <w:rsid w:val="00985B44"/>
    <w:rsid w:val="009948FB"/>
    <w:rsid w:val="009A2454"/>
    <w:rsid w:val="009A7B7A"/>
    <w:rsid w:val="009B1F05"/>
    <w:rsid w:val="009B50EB"/>
    <w:rsid w:val="009B7328"/>
    <w:rsid w:val="009E6867"/>
    <w:rsid w:val="00A24375"/>
    <w:rsid w:val="00A27367"/>
    <w:rsid w:val="00A43359"/>
    <w:rsid w:val="00A4608B"/>
    <w:rsid w:val="00A67BCD"/>
    <w:rsid w:val="00A76F1B"/>
    <w:rsid w:val="00A9599B"/>
    <w:rsid w:val="00AA776A"/>
    <w:rsid w:val="00AB506C"/>
    <w:rsid w:val="00AC11C6"/>
    <w:rsid w:val="00AC42D9"/>
    <w:rsid w:val="00AC6E7A"/>
    <w:rsid w:val="00AD0FA5"/>
    <w:rsid w:val="00AF6205"/>
    <w:rsid w:val="00AF6608"/>
    <w:rsid w:val="00B26866"/>
    <w:rsid w:val="00B35EE6"/>
    <w:rsid w:val="00B4579E"/>
    <w:rsid w:val="00B538C7"/>
    <w:rsid w:val="00B61243"/>
    <w:rsid w:val="00B62CE8"/>
    <w:rsid w:val="00B760E5"/>
    <w:rsid w:val="00B816B2"/>
    <w:rsid w:val="00B9047F"/>
    <w:rsid w:val="00B93B22"/>
    <w:rsid w:val="00BB7285"/>
    <w:rsid w:val="00BD15E2"/>
    <w:rsid w:val="00BD1873"/>
    <w:rsid w:val="00BD2157"/>
    <w:rsid w:val="00BF48CF"/>
    <w:rsid w:val="00BF7D78"/>
    <w:rsid w:val="00C02368"/>
    <w:rsid w:val="00C03627"/>
    <w:rsid w:val="00C361B7"/>
    <w:rsid w:val="00C372B5"/>
    <w:rsid w:val="00C614C9"/>
    <w:rsid w:val="00C727D9"/>
    <w:rsid w:val="00C87742"/>
    <w:rsid w:val="00CB6618"/>
    <w:rsid w:val="00CC62B2"/>
    <w:rsid w:val="00CE1EAF"/>
    <w:rsid w:val="00CE51B5"/>
    <w:rsid w:val="00D02055"/>
    <w:rsid w:val="00D16363"/>
    <w:rsid w:val="00D34485"/>
    <w:rsid w:val="00D41CDE"/>
    <w:rsid w:val="00D47305"/>
    <w:rsid w:val="00D71BF2"/>
    <w:rsid w:val="00D80A20"/>
    <w:rsid w:val="00DD66CF"/>
    <w:rsid w:val="00DE37FA"/>
    <w:rsid w:val="00E0069C"/>
    <w:rsid w:val="00E01CE4"/>
    <w:rsid w:val="00E03DB1"/>
    <w:rsid w:val="00E043D9"/>
    <w:rsid w:val="00E16160"/>
    <w:rsid w:val="00E26510"/>
    <w:rsid w:val="00E35764"/>
    <w:rsid w:val="00E530CD"/>
    <w:rsid w:val="00E54D9E"/>
    <w:rsid w:val="00E73242"/>
    <w:rsid w:val="00E732AD"/>
    <w:rsid w:val="00EA31D5"/>
    <w:rsid w:val="00EA7536"/>
    <w:rsid w:val="00EB1C3C"/>
    <w:rsid w:val="00ED0957"/>
    <w:rsid w:val="00ED5726"/>
    <w:rsid w:val="00ED7C13"/>
    <w:rsid w:val="00EE085C"/>
    <w:rsid w:val="00F03BAD"/>
    <w:rsid w:val="00F365E6"/>
    <w:rsid w:val="00F426B5"/>
    <w:rsid w:val="00F62629"/>
    <w:rsid w:val="00F6652C"/>
    <w:rsid w:val="00F91D6A"/>
    <w:rsid w:val="00F969A8"/>
    <w:rsid w:val="00FB0BCF"/>
    <w:rsid w:val="00FC4BAE"/>
    <w:rsid w:val="00FF119C"/>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F1BC"/>
  <w15:docId w15:val="{8A09336D-06AC-4793-94CF-FE599F5B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319"/>
    <w:pPr>
      <w:spacing w:after="200" w:line="276" w:lineRule="auto"/>
    </w:pPr>
    <w:rPr>
      <w:rFonts w:eastAsiaTheme="minorEastAsia"/>
      <w:lang w:eastAsia="ru-RU"/>
    </w:rPr>
  </w:style>
  <w:style w:type="paragraph" w:styleId="1">
    <w:name w:val="heading 1"/>
    <w:basedOn w:val="a"/>
    <w:link w:val="10"/>
    <w:uiPriority w:val="9"/>
    <w:qFormat/>
    <w:rsid w:val="0016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unhideWhenUsed/>
    <w:qFormat/>
    <w:rsid w:val="00D02055"/>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iPriority w:val="99"/>
    <w:qFormat/>
    <w:rsid w:val="00D0205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qFormat/>
    <w:rsid w:val="00D02055"/>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D02055"/>
    <w:pPr>
      <w:keepNext/>
      <w:spacing w:after="0" w:line="240" w:lineRule="auto"/>
      <w:jc w:val="center"/>
      <w:outlineLvl w:val="4"/>
    </w:pPr>
    <w:rPr>
      <w:rFonts w:ascii="Times New Roman" w:eastAsia="Times New Roman" w:hAnsi="Times New Roman" w:cs="Times New Roman"/>
      <w:sz w:val="32"/>
      <w:szCs w:val="24"/>
      <w:lang w:val="x-none" w:eastAsia="x-none"/>
    </w:rPr>
  </w:style>
  <w:style w:type="paragraph" w:styleId="6">
    <w:name w:val="heading 6"/>
    <w:basedOn w:val="a"/>
    <w:next w:val="a"/>
    <w:link w:val="60"/>
    <w:uiPriority w:val="99"/>
    <w:semiHidden/>
    <w:unhideWhenUsed/>
    <w:qFormat/>
    <w:rsid w:val="00B62CE8"/>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2D7319"/>
    <w:rPr>
      <w:rFonts w:ascii="Times New Roman" w:hAnsi="Times New Roman" w:cs="Times New Roman" w:hint="default"/>
      <w:sz w:val="26"/>
      <w:szCs w:val="26"/>
    </w:rPr>
  </w:style>
  <w:style w:type="character" w:styleId="a3">
    <w:name w:val="Hyperlink"/>
    <w:basedOn w:val="a0"/>
    <w:uiPriority w:val="99"/>
    <w:unhideWhenUsed/>
    <w:rsid w:val="002D7319"/>
    <w:rPr>
      <w:color w:val="0000FF"/>
      <w:u w:val="single"/>
    </w:rPr>
  </w:style>
  <w:style w:type="paragraph" w:customStyle="1" w:styleId="ConsPlusNormal">
    <w:name w:val="ConsPlusNormal"/>
    <w:link w:val="ConsPlusNormal0"/>
    <w:uiPriority w:val="99"/>
    <w:rsid w:val="009138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link w:val="ConsPlusTitle0"/>
    <w:uiPriority w:val="99"/>
    <w:rsid w:val="0091382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uiPriority w:val="99"/>
    <w:locked/>
    <w:rsid w:val="00913828"/>
    <w:rPr>
      <w:rFonts w:ascii="Times New Roman" w:eastAsiaTheme="minorEastAsia" w:hAnsi="Times New Roman" w:cs="Times New Roman"/>
      <w:sz w:val="24"/>
      <w:szCs w:val="24"/>
      <w:lang w:eastAsia="ru-RU"/>
    </w:rPr>
  </w:style>
  <w:style w:type="character" w:customStyle="1" w:styleId="a4">
    <w:name w:val="Абзац списка Знак"/>
    <w:aliases w:val="ТЗ список Знак,Абзац списка нумерованный Знак"/>
    <w:link w:val="a5"/>
    <w:uiPriority w:val="34"/>
    <w:qFormat/>
    <w:locked/>
    <w:rsid w:val="00913828"/>
    <w:rPr>
      <w:rFonts w:ascii="Calibri" w:eastAsia="Times New Roman" w:hAnsi="Calibri" w:cs="Times New Roman"/>
    </w:rPr>
  </w:style>
  <w:style w:type="paragraph" w:styleId="a5">
    <w:name w:val="List Paragraph"/>
    <w:aliases w:val="ТЗ список,Абзац списка нумерованный"/>
    <w:basedOn w:val="a"/>
    <w:link w:val="a4"/>
    <w:uiPriority w:val="34"/>
    <w:qFormat/>
    <w:rsid w:val="00913828"/>
    <w:pPr>
      <w:ind w:left="720"/>
      <w:contextualSpacing/>
    </w:pPr>
    <w:rPr>
      <w:rFonts w:ascii="Calibri" w:eastAsia="Times New Roman" w:hAnsi="Calibri" w:cs="Times New Roman"/>
      <w:lang w:eastAsia="en-US"/>
    </w:rPr>
  </w:style>
  <w:style w:type="character" w:customStyle="1" w:styleId="10">
    <w:name w:val="Заголовок 1 Знак"/>
    <w:basedOn w:val="a0"/>
    <w:link w:val="1"/>
    <w:uiPriority w:val="9"/>
    <w:rsid w:val="00167CF4"/>
    <w:rPr>
      <w:rFonts w:ascii="Times New Roman" w:eastAsia="Times New Roman" w:hAnsi="Times New Roman" w:cs="Times New Roman"/>
      <w:b/>
      <w:bCs/>
      <w:kern w:val="36"/>
      <w:sz w:val="48"/>
      <w:szCs w:val="48"/>
      <w:lang w:eastAsia="ru-RU"/>
    </w:rPr>
  </w:style>
  <w:style w:type="paragraph" w:styleId="22">
    <w:name w:val="Body Text Indent 2"/>
    <w:basedOn w:val="a"/>
    <w:link w:val="23"/>
    <w:uiPriority w:val="99"/>
    <w:rsid w:val="00167CF4"/>
    <w:pPr>
      <w:spacing w:after="120" w:line="480" w:lineRule="auto"/>
      <w:ind w:left="283"/>
    </w:pPr>
    <w:rPr>
      <w:rFonts w:ascii="Calibri" w:eastAsia="Times New Roman" w:hAnsi="Calibri" w:cs="Times New Roman"/>
      <w:sz w:val="20"/>
      <w:szCs w:val="20"/>
    </w:rPr>
  </w:style>
  <w:style w:type="character" w:customStyle="1" w:styleId="23">
    <w:name w:val="Основной текст с отступом 2 Знак"/>
    <w:basedOn w:val="a0"/>
    <w:link w:val="22"/>
    <w:uiPriority w:val="99"/>
    <w:rsid w:val="00167CF4"/>
    <w:rPr>
      <w:rFonts w:ascii="Calibri" w:eastAsia="Times New Roman" w:hAnsi="Calibri" w:cs="Times New Roman"/>
      <w:sz w:val="20"/>
      <w:szCs w:val="20"/>
      <w:lang w:eastAsia="ru-RU"/>
    </w:rPr>
  </w:style>
  <w:style w:type="paragraph" w:styleId="a6">
    <w:name w:val="Body Text"/>
    <w:aliases w:val="Заг1,BO,ID,body indent,ändrad,EHPT,Body Text2"/>
    <w:basedOn w:val="a"/>
    <w:link w:val="a7"/>
    <w:uiPriority w:val="99"/>
    <w:unhideWhenUsed/>
    <w:rsid w:val="00167CF4"/>
    <w:pPr>
      <w:spacing w:after="120"/>
    </w:pPr>
  </w:style>
  <w:style w:type="character" w:customStyle="1" w:styleId="a7">
    <w:name w:val="Основной текст Знак"/>
    <w:aliases w:val="Заг1 Знак,BO Знак,ID Знак,body indent Знак,ändrad Знак,EHPT Знак,Body Text2 Знак"/>
    <w:basedOn w:val="a0"/>
    <w:link w:val="a6"/>
    <w:uiPriority w:val="99"/>
    <w:rsid w:val="00167CF4"/>
    <w:rPr>
      <w:rFonts w:eastAsiaTheme="minorEastAsia"/>
      <w:lang w:eastAsia="ru-RU"/>
    </w:rPr>
  </w:style>
  <w:style w:type="paragraph" w:styleId="a8">
    <w:name w:val="Balloon Text"/>
    <w:basedOn w:val="a"/>
    <w:link w:val="a9"/>
    <w:uiPriority w:val="99"/>
    <w:unhideWhenUsed/>
    <w:rsid w:val="00167CF4"/>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167CF4"/>
    <w:rPr>
      <w:rFonts w:ascii="Tahoma" w:eastAsiaTheme="minorEastAsia" w:hAnsi="Tahoma" w:cs="Tahoma"/>
      <w:sz w:val="16"/>
      <w:szCs w:val="16"/>
      <w:lang w:eastAsia="ru-RU"/>
    </w:rPr>
  </w:style>
  <w:style w:type="character" w:styleId="aa">
    <w:name w:val="Emphasis"/>
    <w:uiPriority w:val="99"/>
    <w:qFormat/>
    <w:rsid w:val="00167CF4"/>
    <w:rPr>
      <w:i/>
      <w:iCs/>
    </w:rPr>
  </w:style>
  <w:style w:type="paragraph" w:customStyle="1" w:styleId="ab">
    <w:name w:val="Прижатый влево"/>
    <w:basedOn w:val="a"/>
    <w:next w:val="a"/>
    <w:uiPriority w:val="99"/>
    <w:rsid w:val="00167CF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Normal">
    <w:name w:val="ConsNormal"/>
    <w:link w:val="ConsNormal0"/>
    <w:uiPriority w:val="99"/>
    <w:rsid w:val="00167CF4"/>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b">
    <w:name w:val="Обычнbй"/>
    <w:uiPriority w:val="99"/>
    <w:rsid w:val="00167CF4"/>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onsPlusNonformat">
    <w:name w:val="ConsPlusNonformat"/>
    <w:uiPriority w:val="99"/>
    <w:rsid w:val="00167CF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
    <w:name w:val="- СТРАНИЦА -"/>
    <w:uiPriority w:val="99"/>
    <w:rsid w:val="00167CF4"/>
    <w:pPr>
      <w:suppressAutoHyphens/>
      <w:spacing w:after="0" w:line="240" w:lineRule="auto"/>
    </w:pPr>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167C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67CF4"/>
    <w:rPr>
      <w:rFonts w:eastAsiaTheme="minorEastAsia"/>
      <w:lang w:eastAsia="ru-RU"/>
    </w:rPr>
  </w:style>
  <w:style w:type="paragraph" w:styleId="ae">
    <w:name w:val="footer"/>
    <w:basedOn w:val="a"/>
    <w:link w:val="af"/>
    <w:uiPriority w:val="99"/>
    <w:unhideWhenUsed/>
    <w:rsid w:val="00167C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7CF4"/>
    <w:rPr>
      <w:rFonts w:eastAsiaTheme="minorEastAsia"/>
      <w:lang w:eastAsia="ru-RU"/>
    </w:rPr>
  </w:style>
  <w:style w:type="character" w:customStyle="1" w:styleId="ConsNormal0">
    <w:name w:val="ConsNormal Знак"/>
    <w:basedOn w:val="a0"/>
    <w:link w:val="ConsNormal"/>
    <w:uiPriority w:val="99"/>
    <w:locked/>
    <w:rsid w:val="00167CF4"/>
    <w:rPr>
      <w:rFonts w:ascii="Arial" w:eastAsia="Times New Roman" w:hAnsi="Arial" w:cs="Times New Roman"/>
      <w:sz w:val="16"/>
      <w:szCs w:val="20"/>
      <w:lang w:eastAsia="ar-SA"/>
    </w:rPr>
  </w:style>
  <w:style w:type="paragraph" w:customStyle="1" w:styleId="24">
    <w:name w:val="2"/>
    <w:basedOn w:val="a"/>
    <w:uiPriority w:val="99"/>
    <w:rsid w:val="00167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uiPriority w:val="99"/>
    <w:rsid w:val="00167CF4"/>
    <w:pPr>
      <w:suppressAutoHyphens/>
      <w:spacing w:after="0" w:line="240" w:lineRule="auto"/>
      <w:ind w:right="-5"/>
      <w:jc w:val="both"/>
    </w:pPr>
    <w:rPr>
      <w:rFonts w:ascii="Times New Roman" w:eastAsia="Times New Roman" w:hAnsi="Times New Roman" w:cs="Times New Roman"/>
      <w:sz w:val="24"/>
      <w:szCs w:val="24"/>
      <w:lang w:eastAsia="ar-SA"/>
    </w:rPr>
  </w:style>
  <w:style w:type="paragraph" w:customStyle="1" w:styleId="af0">
    <w:name w:val="Знак Знак Знак Знак Знак Знак Знак Знак Знак Знак"/>
    <w:basedOn w:val="a"/>
    <w:uiPriority w:val="99"/>
    <w:rsid w:val="00167CF4"/>
    <w:pPr>
      <w:spacing w:after="160" w:line="240" w:lineRule="exact"/>
    </w:pPr>
    <w:rPr>
      <w:rFonts w:ascii="Verdana" w:eastAsia="Times New Roman" w:hAnsi="Verdana" w:cs="Times New Roman"/>
      <w:sz w:val="24"/>
      <w:szCs w:val="24"/>
      <w:lang w:val="en-US" w:eastAsia="en-US"/>
    </w:rPr>
  </w:style>
  <w:style w:type="table" w:styleId="af1">
    <w:name w:val="Table Grid"/>
    <w:basedOn w:val="a1"/>
    <w:uiPriority w:val="99"/>
    <w:rsid w:val="00167C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167CF4"/>
    <w:rPr>
      <w:rFonts w:cs="Times New Roman"/>
    </w:rPr>
  </w:style>
  <w:style w:type="paragraph" w:styleId="af2">
    <w:name w:val="Normal (Web)"/>
    <w:basedOn w:val="a"/>
    <w:uiPriority w:val="99"/>
    <w:rsid w:val="00167CF4"/>
    <w:rPr>
      <w:rFonts w:ascii="Times New Roman" w:eastAsia="Times New Roman" w:hAnsi="Times New Roman" w:cs="Times New Roman"/>
      <w:sz w:val="24"/>
      <w:szCs w:val="24"/>
    </w:rPr>
  </w:style>
  <w:style w:type="paragraph" w:styleId="af3">
    <w:name w:val="footnote text"/>
    <w:basedOn w:val="a"/>
    <w:link w:val="af4"/>
    <w:uiPriority w:val="99"/>
    <w:rsid w:val="004E79E3"/>
    <w:pPr>
      <w:widowControl w:val="0"/>
      <w:spacing w:after="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4E79E3"/>
    <w:rPr>
      <w:rFonts w:ascii="Times New Roman" w:eastAsia="Times New Roman" w:hAnsi="Times New Roman" w:cs="Times New Roman"/>
      <w:sz w:val="20"/>
      <w:szCs w:val="20"/>
      <w:lang w:eastAsia="ru-RU"/>
    </w:rPr>
  </w:style>
  <w:style w:type="paragraph" w:customStyle="1" w:styleId="consplusnormal1">
    <w:name w:val="consplusnormal"/>
    <w:basedOn w:val="a"/>
    <w:rsid w:val="004E7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ижний колонтитул1"/>
    <w:basedOn w:val="a"/>
    <w:uiPriority w:val="99"/>
    <w:rsid w:val="003D5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311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1311C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rsid w:val="001311C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11">
    <w:name w:val="Основной текст (2)1"/>
    <w:basedOn w:val="a"/>
    <w:rsid w:val="00FF68A3"/>
    <w:pPr>
      <w:shd w:val="clear" w:color="auto" w:fill="FFFFFF"/>
      <w:spacing w:before="300" w:after="0" w:line="274" w:lineRule="exact"/>
    </w:pPr>
    <w:rPr>
      <w:rFonts w:ascii="Times New Roman" w:eastAsiaTheme="minorHAnsi" w:hAnsi="Times New Roman" w:cs="Times New Roman"/>
      <w:sz w:val="26"/>
      <w:szCs w:val="26"/>
      <w:lang w:eastAsia="en-US"/>
    </w:rPr>
  </w:style>
  <w:style w:type="character" w:customStyle="1" w:styleId="12">
    <w:name w:val="Неразрешенное упоминание1"/>
    <w:basedOn w:val="a0"/>
    <w:uiPriority w:val="99"/>
    <w:semiHidden/>
    <w:unhideWhenUsed/>
    <w:rsid w:val="00E03DB1"/>
    <w:rPr>
      <w:color w:val="605E5C"/>
      <w:shd w:val="clear" w:color="auto" w:fill="E1DFDD"/>
    </w:rPr>
  </w:style>
  <w:style w:type="character" w:customStyle="1" w:styleId="apple-style-span">
    <w:name w:val="apple-style-span"/>
    <w:uiPriority w:val="99"/>
    <w:rsid w:val="00D47305"/>
  </w:style>
  <w:style w:type="character" w:customStyle="1" w:styleId="ConsPlusTitle0">
    <w:name w:val="ConsPlusTitle Знак"/>
    <w:link w:val="ConsPlusTitle"/>
    <w:locked/>
    <w:rsid w:val="002D321F"/>
    <w:rPr>
      <w:rFonts w:ascii="Arial" w:eastAsiaTheme="minorEastAsia" w:hAnsi="Arial" w:cs="Arial"/>
      <w:b/>
      <w:bCs/>
      <w:sz w:val="24"/>
      <w:szCs w:val="24"/>
      <w:lang w:eastAsia="ru-RU"/>
    </w:rPr>
  </w:style>
  <w:style w:type="character" w:customStyle="1" w:styleId="21">
    <w:name w:val="Заголовок 2 Знак"/>
    <w:basedOn w:val="a0"/>
    <w:link w:val="20"/>
    <w:uiPriority w:val="9"/>
    <w:rsid w:val="00D02055"/>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D0205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02055"/>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D02055"/>
    <w:rPr>
      <w:rFonts w:ascii="Times New Roman" w:eastAsia="Times New Roman" w:hAnsi="Times New Roman" w:cs="Times New Roman"/>
      <w:sz w:val="32"/>
      <w:szCs w:val="24"/>
      <w:lang w:val="x-none" w:eastAsia="x-none"/>
    </w:rPr>
  </w:style>
  <w:style w:type="paragraph" w:customStyle="1" w:styleId="f12">
    <w:name w:val="Основной текШf1т с отступом 2"/>
    <w:basedOn w:val="b"/>
    <w:uiPriority w:val="99"/>
    <w:rsid w:val="00D02055"/>
    <w:pPr>
      <w:suppressAutoHyphens w:val="0"/>
      <w:ind w:firstLine="720"/>
      <w:jc w:val="both"/>
    </w:pPr>
    <w:rPr>
      <w:rFonts w:eastAsia="Times New Roman"/>
      <w:sz w:val="24"/>
      <w:lang w:eastAsia="ru-RU"/>
    </w:rPr>
  </w:style>
  <w:style w:type="paragraph" w:customStyle="1" w:styleId="0">
    <w:name w:val="Стиль Устав + По ширине Справа:  0 см"/>
    <w:basedOn w:val="a"/>
    <w:link w:val="00"/>
    <w:autoRedefine/>
    <w:rsid w:val="00D02055"/>
    <w:pPr>
      <w:shd w:val="clear" w:color="auto" w:fill="FFFFFF"/>
      <w:spacing w:after="0" w:line="278" w:lineRule="exact"/>
      <w:ind w:firstLine="360"/>
      <w:jc w:val="both"/>
    </w:pPr>
    <w:rPr>
      <w:rFonts w:ascii="Times New Roman" w:eastAsia="Times New Roman" w:hAnsi="Times New Roman" w:cs="Times New Roman"/>
      <w:sz w:val="24"/>
      <w:szCs w:val="24"/>
      <w:lang w:val="x-none" w:eastAsia="x-none"/>
    </w:rPr>
  </w:style>
  <w:style w:type="character" w:customStyle="1" w:styleId="00">
    <w:name w:val="Стиль Устав + По ширине Справа:  0 см Знак"/>
    <w:link w:val="0"/>
    <w:rsid w:val="00D02055"/>
    <w:rPr>
      <w:rFonts w:ascii="Times New Roman" w:eastAsia="Times New Roman" w:hAnsi="Times New Roman" w:cs="Times New Roman"/>
      <w:sz w:val="24"/>
      <w:szCs w:val="24"/>
      <w:shd w:val="clear" w:color="auto" w:fill="FFFFFF"/>
      <w:lang w:val="x-none" w:eastAsia="x-none"/>
    </w:rPr>
  </w:style>
  <w:style w:type="paragraph" w:styleId="af5">
    <w:name w:val="Plain Text"/>
    <w:basedOn w:val="a"/>
    <w:link w:val="af6"/>
    <w:uiPriority w:val="99"/>
    <w:unhideWhenUsed/>
    <w:rsid w:val="00D02055"/>
    <w:pPr>
      <w:spacing w:after="0" w:line="240" w:lineRule="auto"/>
    </w:pPr>
    <w:rPr>
      <w:rFonts w:ascii="Courier New" w:eastAsia="Times New Roman" w:hAnsi="Courier New" w:cs="Times New Roman"/>
      <w:sz w:val="20"/>
      <w:szCs w:val="20"/>
      <w:lang w:val="x-none" w:eastAsia="x-none"/>
    </w:rPr>
  </w:style>
  <w:style w:type="character" w:customStyle="1" w:styleId="af6">
    <w:name w:val="Текст Знак"/>
    <w:basedOn w:val="a0"/>
    <w:link w:val="af5"/>
    <w:uiPriority w:val="99"/>
    <w:rsid w:val="00D02055"/>
    <w:rPr>
      <w:rFonts w:ascii="Courier New" w:eastAsia="Times New Roman" w:hAnsi="Courier New" w:cs="Times New Roman"/>
      <w:sz w:val="20"/>
      <w:szCs w:val="20"/>
      <w:lang w:val="x-none" w:eastAsia="x-none"/>
    </w:rPr>
  </w:style>
  <w:style w:type="paragraph" w:styleId="31">
    <w:name w:val="Body Text Indent 3"/>
    <w:basedOn w:val="a"/>
    <w:link w:val="32"/>
    <w:uiPriority w:val="99"/>
    <w:rsid w:val="00D0205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uiPriority w:val="99"/>
    <w:rsid w:val="00D02055"/>
    <w:rPr>
      <w:rFonts w:ascii="Times New Roman" w:eastAsia="Times New Roman" w:hAnsi="Times New Roman" w:cs="Times New Roman"/>
      <w:sz w:val="16"/>
      <w:szCs w:val="16"/>
      <w:lang w:val="x-none" w:eastAsia="x-none"/>
    </w:rPr>
  </w:style>
  <w:style w:type="paragraph" w:customStyle="1" w:styleId="FR3">
    <w:name w:val="FR3"/>
    <w:rsid w:val="00D02055"/>
    <w:pPr>
      <w:widowControl w:val="0"/>
      <w:spacing w:after="0" w:line="240" w:lineRule="auto"/>
    </w:pPr>
    <w:rPr>
      <w:rFonts w:ascii="Courier New" w:eastAsia="Times New Roman" w:hAnsi="Courier New" w:cs="Times New Roman"/>
      <w:snapToGrid w:val="0"/>
      <w:sz w:val="18"/>
      <w:szCs w:val="20"/>
      <w:lang w:eastAsia="ru-RU"/>
    </w:rPr>
  </w:style>
  <w:style w:type="paragraph" w:styleId="25">
    <w:name w:val="Body Text 2"/>
    <w:basedOn w:val="b"/>
    <w:link w:val="26"/>
    <w:uiPriority w:val="99"/>
    <w:rsid w:val="00D02055"/>
    <w:pPr>
      <w:suppressAutoHyphens w:val="0"/>
      <w:snapToGrid/>
    </w:pPr>
    <w:rPr>
      <w:rFonts w:eastAsia="Times New Roman"/>
      <w:snapToGrid w:val="0"/>
      <w:sz w:val="24"/>
      <w:lang w:val="x-none" w:eastAsia="x-none"/>
    </w:rPr>
  </w:style>
  <w:style w:type="character" w:customStyle="1" w:styleId="26">
    <w:name w:val="Основной текст 2 Знак"/>
    <w:basedOn w:val="a0"/>
    <w:link w:val="25"/>
    <w:uiPriority w:val="99"/>
    <w:rsid w:val="00D02055"/>
    <w:rPr>
      <w:rFonts w:ascii="Times New Roman" w:eastAsia="Times New Roman" w:hAnsi="Times New Roman" w:cs="Times New Roman"/>
      <w:snapToGrid w:val="0"/>
      <w:sz w:val="24"/>
      <w:szCs w:val="20"/>
      <w:lang w:val="x-none" w:eastAsia="x-none"/>
    </w:rPr>
  </w:style>
  <w:style w:type="paragraph" w:customStyle="1" w:styleId="ConsNonformat">
    <w:name w:val="ConsNonformat"/>
    <w:uiPriority w:val="99"/>
    <w:rsid w:val="00D0205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41">
    <w:name w:val="заголовок 4"/>
    <w:basedOn w:val="b"/>
    <w:next w:val="b"/>
    <w:rsid w:val="00D02055"/>
    <w:pPr>
      <w:keepNext/>
      <w:suppressAutoHyphens w:val="0"/>
      <w:snapToGrid/>
    </w:pPr>
    <w:rPr>
      <w:rFonts w:eastAsia="Times New Roman"/>
      <w:b/>
      <w:snapToGrid w:val="0"/>
      <w:sz w:val="26"/>
      <w:lang w:eastAsia="ru-RU"/>
    </w:rPr>
  </w:style>
  <w:style w:type="paragraph" w:customStyle="1" w:styleId="27">
    <w:name w:val="заголовок 2"/>
    <w:basedOn w:val="b"/>
    <w:next w:val="b"/>
    <w:rsid w:val="00D02055"/>
    <w:pPr>
      <w:keepNext/>
      <w:suppressAutoHyphens w:val="0"/>
      <w:snapToGrid/>
      <w:jc w:val="center"/>
    </w:pPr>
    <w:rPr>
      <w:rFonts w:eastAsia="Times New Roman"/>
      <w:b/>
      <w:snapToGrid w:val="0"/>
      <w:sz w:val="24"/>
      <w:lang w:eastAsia="ru-RU"/>
    </w:rPr>
  </w:style>
  <w:style w:type="paragraph" w:customStyle="1" w:styleId="ConsTitle">
    <w:name w:val="ConsTitle"/>
    <w:rsid w:val="00D02055"/>
    <w:pPr>
      <w:widowControl w:val="0"/>
      <w:spacing w:after="0" w:line="240" w:lineRule="auto"/>
    </w:pPr>
    <w:rPr>
      <w:rFonts w:ascii="Arial" w:eastAsia="Times New Roman" w:hAnsi="Arial" w:cs="Times New Roman"/>
      <w:b/>
      <w:snapToGrid w:val="0"/>
      <w:sz w:val="16"/>
      <w:szCs w:val="20"/>
      <w:lang w:eastAsia="ru-RU"/>
    </w:rPr>
  </w:style>
  <w:style w:type="paragraph" w:customStyle="1" w:styleId="af7">
    <w:name w:val="Ос"/>
    <w:basedOn w:val="b"/>
    <w:rsid w:val="00D02055"/>
    <w:pPr>
      <w:suppressAutoHyphens w:val="0"/>
      <w:snapToGrid/>
      <w:ind w:firstLine="567"/>
      <w:jc w:val="both"/>
    </w:pPr>
    <w:rPr>
      <w:rFonts w:eastAsia="Times New Roman"/>
      <w:snapToGrid w:val="0"/>
      <w:sz w:val="24"/>
      <w:lang w:eastAsia="ru-RU"/>
    </w:rPr>
  </w:style>
  <w:style w:type="paragraph" w:customStyle="1" w:styleId="FR1">
    <w:name w:val="FR1"/>
    <w:uiPriority w:val="99"/>
    <w:rsid w:val="00D02055"/>
    <w:pPr>
      <w:widowControl w:val="0"/>
      <w:spacing w:after="0" w:line="240" w:lineRule="auto"/>
    </w:pPr>
    <w:rPr>
      <w:rFonts w:ascii="Times New Roman" w:eastAsia="Times New Roman" w:hAnsi="Times New Roman" w:cs="Times New Roman"/>
      <w:snapToGrid w:val="0"/>
      <w:sz w:val="28"/>
      <w:szCs w:val="20"/>
      <w:lang w:eastAsia="ru-RU"/>
    </w:rPr>
  </w:style>
  <w:style w:type="paragraph" w:styleId="33">
    <w:name w:val="Body Text 3"/>
    <w:basedOn w:val="b"/>
    <w:link w:val="34"/>
    <w:uiPriority w:val="99"/>
    <w:rsid w:val="00D02055"/>
    <w:pPr>
      <w:suppressAutoHyphens w:val="0"/>
      <w:snapToGrid/>
    </w:pPr>
    <w:rPr>
      <w:rFonts w:eastAsia="Times New Roman"/>
      <w:b/>
      <w:snapToGrid w:val="0"/>
      <w:sz w:val="24"/>
      <w:lang w:val="x-none" w:eastAsia="x-none"/>
    </w:rPr>
  </w:style>
  <w:style w:type="character" w:customStyle="1" w:styleId="34">
    <w:name w:val="Основной текст 3 Знак"/>
    <w:basedOn w:val="a0"/>
    <w:link w:val="33"/>
    <w:uiPriority w:val="99"/>
    <w:rsid w:val="00D02055"/>
    <w:rPr>
      <w:rFonts w:ascii="Times New Roman" w:eastAsia="Times New Roman" w:hAnsi="Times New Roman" w:cs="Times New Roman"/>
      <w:b/>
      <w:snapToGrid w:val="0"/>
      <w:sz w:val="24"/>
      <w:szCs w:val="20"/>
      <w:lang w:val="x-none" w:eastAsia="x-none"/>
    </w:rPr>
  </w:style>
  <w:style w:type="paragraph" w:customStyle="1" w:styleId="13">
    <w:name w:val="заголовок 1"/>
    <w:basedOn w:val="b"/>
    <w:next w:val="b"/>
    <w:rsid w:val="00D02055"/>
    <w:pPr>
      <w:keepNext/>
      <w:suppressAutoHyphens w:val="0"/>
      <w:snapToGrid/>
      <w:ind w:firstLine="567"/>
      <w:jc w:val="center"/>
    </w:pPr>
    <w:rPr>
      <w:rFonts w:eastAsia="Times New Roman"/>
      <w:b/>
      <w:snapToGrid w:val="0"/>
      <w:sz w:val="24"/>
      <w:lang w:eastAsia="ru-RU"/>
    </w:rPr>
  </w:style>
  <w:style w:type="character" w:styleId="af8">
    <w:name w:val="page number"/>
    <w:basedOn w:val="a0"/>
    <w:rsid w:val="00D02055"/>
  </w:style>
  <w:style w:type="paragraph" w:styleId="28">
    <w:name w:val="toc 2"/>
    <w:basedOn w:val="a"/>
    <w:next w:val="a"/>
    <w:autoRedefine/>
    <w:rsid w:val="00D02055"/>
    <w:pPr>
      <w:spacing w:after="0" w:line="240" w:lineRule="auto"/>
      <w:ind w:left="200"/>
    </w:pPr>
    <w:rPr>
      <w:rFonts w:ascii="Times New Roman" w:eastAsia="Times New Roman" w:hAnsi="Times New Roman" w:cs="Times New Roman"/>
      <w:sz w:val="20"/>
      <w:szCs w:val="20"/>
    </w:rPr>
  </w:style>
  <w:style w:type="paragraph" w:styleId="14">
    <w:name w:val="toc 1"/>
    <w:basedOn w:val="a"/>
    <w:next w:val="a"/>
    <w:autoRedefine/>
    <w:rsid w:val="00D02055"/>
    <w:pPr>
      <w:spacing w:after="0" w:line="240" w:lineRule="auto"/>
    </w:pPr>
    <w:rPr>
      <w:rFonts w:ascii="Times New Roman" w:eastAsia="Times New Roman" w:hAnsi="Times New Roman" w:cs="Times New Roman"/>
      <w:sz w:val="20"/>
      <w:szCs w:val="20"/>
    </w:rPr>
  </w:style>
  <w:style w:type="paragraph" w:styleId="af9">
    <w:name w:val="Body Text Indent"/>
    <w:basedOn w:val="a"/>
    <w:link w:val="afa"/>
    <w:rsid w:val="00D020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a">
    <w:name w:val="Основной текст с отступом Знак"/>
    <w:basedOn w:val="a0"/>
    <w:link w:val="af9"/>
    <w:rsid w:val="00D02055"/>
    <w:rPr>
      <w:rFonts w:ascii="Times New Roman" w:eastAsia="Times New Roman" w:hAnsi="Times New Roman" w:cs="Times New Roman"/>
      <w:sz w:val="20"/>
      <w:szCs w:val="20"/>
      <w:lang w:val="x-none" w:eastAsia="x-none"/>
    </w:rPr>
  </w:style>
  <w:style w:type="paragraph" w:customStyle="1" w:styleId="2">
    <w:name w:val="Текст2"/>
    <w:basedOn w:val="a"/>
    <w:rsid w:val="00D02055"/>
    <w:pPr>
      <w:numPr>
        <w:numId w:val="1"/>
      </w:numPr>
      <w:suppressAutoHyphens/>
      <w:spacing w:before="60" w:after="0" w:line="360" w:lineRule="auto"/>
      <w:ind w:left="-709" w:firstLine="0"/>
      <w:jc w:val="both"/>
    </w:pPr>
    <w:rPr>
      <w:rFonts w:ascii="Times New Roman" w:eastAsia="Times New Roman" w:hAnsi="Times New Roman" w:cs="Times New Roman"/>
      <w:sz w:val="28"/>
      <w:szCs w:val="20"/>
      <w:lang w:eastAsia="ar-SA"/>
    </w:rPr>
  </w:style>
  <w:style w:type="paragraph" w:styleId="afb">
    <w:name w:val="Title"/>
    <w:basedOn w:val="a"/>
    <w:next w:val="a6"/>
    <w:link w:val="afc"/>
    <w:uiPriority w:val="99"/>
    <w:qFormat/>
    <w:rsid w:val="00D02055"/>
    <w:pPr>
      <w:keepNext/>
      <w:suppressAutoHyphens/>
      <w:spacing w:before="240" w:after="120" w:line="240" w:lineRule="auto"/>
    </w:pPr>
    <w:rPr>
      <w:rFonts w:ascii="Arial" w:eastAsia="MS Mincho" w:hAnsi="Arial" w:cs="Tahoma"/>
      <w:sz w:val="28"/>
      <w:szCs w:val="28"/>
      <w:lang w:eastAsia="ar-SA"/>
    </w:rPr>
  </w:style>
  <w:style w:type="character" w:customStyle="1" w:styleId="afc">
    <w:name w:val="Заголовок Знак"/>
    <w:basedOn w:val="a0"/>
    <w:link w:val="afb"/>
    <w:uiPriority w:val="99"/>
    <w:rsid w:val="00D02055"/>
    <w:rPr>
      <w:rFonts w:ascii="Arial" w:eastAsia="MS Mincho" w:hAnsi="Arial" w:cs="Tahoma"/>
      <w:sz w:val="28"/>
      <w:szCs w:val="28"/>
      <w:lang w:eastAsia="ar-SA"/>
    </w:rPr>
  </w:style>
  <w:style w:type="paragraph" w:customStyle="1" w:styleId="afd">
    <w:name w:val="Знак"/>
    <w:basedOn w:val="a"/>
    <w:uiPriority w:val="99"/>
    <w:rsid w:val="00D02055"/>
    <w:pPr>
      <w:spacing w:after="160" w:line="240" w:lineRule="exact"/>
    </w:pPr>
    <w:rPr>
      <w:rFonts w:ascii="Verdana" w:eastAsia="Times New Roman" w:hAnsi="Verdana" w:cs="Times New Roman"/>
      <w:sz w:val="20"/>
      <w:szCs w:val="20"/>
      <w:lang w:val="en-US" w:eastAsia="en-US"/>
    </w:rPr>
  </w:style>
  <w:style w:type="paragraph" w:customStyle="1" w:styleId="29">
    <w:name w:val="Цитата2"/>
    <w:basedOn w:val="a"/>
    <w:rsid w:val="00D02055"/>
    <w:pPr>
      <w:suppressAutoHyphens/>
      <w:spacing w:after="0" w:line="240" w:lineRule="auto"/>
      <w:ind w:left="709" w:right="-5" w:hanging="709"/>
      <w:jc w:val="both"/>
    </w:pPr>
    <w:rPr>
      <w:rFonts w:ascii="Times New Roman" w:eastAsia="Times New Roman" w:hAnsi="Times New Roman" w:cs="Times New Roman"/>
      <w:b/>
      <w:sz w:val="26"/>
      <w:szCs w:val="24"/>
      <w:lang w:eastAsia="ar-SA"/>
    </w:rPr>
  </w:style>
  <w:style w:type="paragraph" w:customStyle="1" w:styleId="220">
    <w:name w:val="Основной текст с отступом 22"/>
    <w:basedOn w:val="a"/>
    <w:rsid w:val="00D02055"/>
    <w:pPr>
      <w:suppressAutoHyphens/>
      <w:spacing w:after="120" w:line="480" w:lineRule="auto"/>
      <w:ind w:left="283"/>
    </w:pPr>
    <w:rPr>
      <w:rFonts w:ascii="Times New Roman" w:eastAsia="Times New Roman" w:hAnsi="Times New Roman" w:cs="Times New Roman"/>
      <w:sz w:val="24"/>
      <w:szCs w:val="24"/>
      <w:lang w:eastAsia="ar-SA"/>
    </w:rPr>
  </w:style>
  <w:style w:type="paragraph" w:styleId="afe">
    <w:name w:val="No Spacing"/>
    <w:link w:val="aff"/>
    <w:uiPriority w:val="1"/>
    <w:qFormat/>
    <w:rsid w:val="00D02055"/>
    <w:pPr>
      <w:spacing w:after="0" w:line="240" w:lineRule="auto"/>
    </w:pPr>
    <w:rPr>
      <w:rFonts w:ascii="Times New Roman" w:eastAsia="Times New Roman" w:hAnsi="Times New Roman" w:cs="Times New Roman"/>
      <w:sz w:val="52"/>
      <w:szCs w:val="52"/>
      <w:lang w:eastAsia="ru-RU"/>
    </w:rPr>
  </w:style>
  <w:style w:type="paragraph" w:customStyle="1" w:styleId="Title">
    <w:name w:val="Title!Название НПА"/>
    <w:basedOn w:val="a"/>
    <w:rsid w:val="00D02055"/>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5">
    <w:name w:val="Текст сноски Знак1"/>
    <w:basedOn w:val="a0"/>
    <w:uiPriority w:val="99"/>
    <w:locked/>
    <w:rsid w:val="00933CD5"/>
    <w:rPr>
      <w:rFonts w:ascii="Times New Roman" w:eastAsia="Times New Roman" w:hAnsi="Times New Roman" w:cs="Times New Roman"/>
      <w:sz w:val="20"/>
      <w:szCs w:val="20"/>
      <w:lang w:eastAsia="ru-RU"/>
    </w:rPr>
  </w:style>
  <w:style w:type="paragraph" w:customStyle="1" w:styleId="Style1">
    <w:name w:val="Style1"/>
    <w:basedOn w:val="a"/>
    <w:uiPriority w:val="99"/>
    <w:rsid w:val="00707BF6"/>
    <w:pPr>
      <w:widowControl w:val="0"/>
      <w:autoSpaceDE w:val="0"/>
      <w:autoSpaceDN w:val="0"/>
      <w:adjustRightInd w:val="0"/>
      <w:spacing w:after="0" w:line="254" w:lineRule="exact"/>
      <w:ind w:firstLine="504"/>
    </w:pPr>
    <w:rPr>
      <w:rFonts w:ascii="Times New Roman" w:hAnsi="Times New Roman" w:cs="Times New Roman"/>
      <w:sz w:val="24"/>
      <w:szCs w:val="24"/>
    </w:rPr>
  </w:style>
  <w:style w:type="paragraph" w:customStyle="1" w:styleId="Style2">
    <w:name w:val="Style2"/>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07BF6"/>
    <w:pPr>
      <w:widowControl w:val="0"/>
      <w:autoSpaceDE w:val="0"/>
      <w:autoSpaceDN w:val="0"/>
      <w:adjustRightInd w:val="0"/>
      <w:spacing w:after="0" w:line="449" w:lineRule="exact"/>
      <w:ind w:firstLine="1094"/>
      <w:jc w:val="both"/>
    </w:pPr>
    <w:rPr>
      <w:rFonts w:ascii="Times New Roman" w:hAnsi="Times New Roman" w:cs="Times New Roman"/>
      <w:sz w:val="24"/>
      <w:szCs w:val="24"/>
    </w:rPr>
  </w:style>
  <w:style w:type="paragraph" w:customStyle="1" w:styleId="Style5">
    <w:name w:val="Style5"/>
    <w:basedOn w:val="a"/>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07BF6"/>
    <w:pPr>
      <w:widowControl w:val="0"/>
      <w:autoSpaceDE w:val="0"/>
      <w:autoSpaceDN w:val="0"/>
      <w:adjustRightInd w:val="0"/>
      <w:spacing w:after="0" w:line="310" w:lineRule="exact"/>
      <w:ind w:firstLine="857"/>
    </w:pPr>
    <w:rPr>
      <w:rFonts w:ascii="Times New Roman" w:hAnsi="Times New Roman" w:cs="Times New Roman"/>
      <w:sz w:val="24"/>
      <w:szCs w:val="24"/>
    </w:rPr>
  </w:style>
  <w:style w:type="paragraph" w:customStyle="1" w:styleId="Style7">
    <w:name w:val="Style7"/>
    <w:basedOn w:val="a"/>
    <w:uiPriority w:val="99"/>
    <w:rsid w:val="00707BF6"/>
    <w:pPr>
      <w:widowControl w:val="0"/>
      <w:autoSpaceDE w:val="0"/>
      <w:autoSpaceDN w:val="0"/>
      <w:adjustRightInd w:val="0"/>
      <w:spacing w:after="0" w:line="457" w:lineRule="exact"/>
      <w:ind w:firstLine="1231"/>
      <w:jc w:val="both"/>
    </w:pPr>
    <w:rPr>
      <w:rFonts w:ascii="Times New Roman" w:hAnsi="Times New Roman" w:cs="Times New Roman"/>
      <w:sz w:val="24"/>
      <w:szCs w:val="24"/>
    </w:rPr>
  </w:style>
  <w:style w:type="paragraph" w:customStyle="1" w:styleId="Style8">
    <w:name w:val="Style8"/>
    <w:basedOn w:val="a"/>
    <w:uiPriority w:val="99"/>
    <w:rsid w:val="00707BF6"/>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10">
    <w:name w:val="Style10"/>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11">
    <w:name w:val="Style11"/>
    <w:basedOn w:val="a"/>
    <w:uiPriority w:val="99"/>
    <w:rsid w:val="00707BF6"/>
    <w:pPr>
      <w:widowControl w:val="0"/>
      <w:autoSpaceDE w:val="0"/>
      <w:autoSpaceDN w:val="0"/>
      <w:adjustRightInd w:val="0"/>
      <w:spacing w:after="0" w:line="456" w:lineRule="exact"/>
      <w:ind w:firstLine="986"/>
      <w:jc w:val="both"/>
    </w:pPr>
    <w:rPr>
      <w:rFonts w:ascii="Times New Roman" w:hAnsi="Times New Roman" w:cs="Times New Roman"/>
      <w:sz w:val="24"/>
      <w:szCs w:val="24"/>
    </w:rPr>
  </w:style>
  <w:style w:type="paragraph" w:customStyle="1" w:styleId="Style12">
    <w:name w:val="Style12"/>
    <w:basedOn w:val="a"/>
    <w:uiPriority w:val="99"/>
    <w:rsid w:val="00707BF6"/>
    <w:pPr>
      <w:widowControl w:val="0"/>
      <w:autoSpaceDE w:val="0"/>
      <w:autoSpaceDN w:val="0"/>
      <w:adjustRightInd w:val="0"/>
      <w:spacing w:after="0" w:line="236" w:lineRule="exact"/>
      <w:jc w:val="right"/>
    </w:pPr>
    <w:rPr>
      <w:rFonts w:ascii="Times New Roman" w:hAnsi="Times New Roman" w:cs="Times New Roman"/>
      <w:sz w:val="24"/>
      <w:szCs w:val="24"/>
    </w:rPr>
  </w:style>
  <w:style w:type="paragraph" w:customStyle="1" w:styleId="Style13">
    <w:name w:val="Style13"/>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14">
    <w:name w:val="Style14"/>
    <w:basedOn w:val="a"/>
    <w:uiPriority w:val="99"/>
    <w:rsid w:val="00707BF6"/>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22">
    <w:name w:val="Style22"/>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24">
    <w:name w:val="Style24"/>
    <w:basedOn w:val="a"/>
    <w:uiPriority w:val="99"/>
    <w:rsid w:val="00707BF6"/>
    <w:pPr>
      <w:widowControl w:val="0"/>
      <w:autoSpaceDE w:val="0"/>
      <w:autoSpaceDN w:val="0"/>
      <w:adjustRightInd w:val="0"/>
      <w:spacing w:after="0" w:line="461" w:lineRule="exact"/>
      <w:ind w:firstLine="713"/>
      <w:jc w:val="both"/>
    </w:pPr>
    <w:rPr>
      <w:rFonts w:ascii="Times New Roman" w:hAnsi="Times New Roman" w:cs="Times New Roman"/>
      <w:sz w:val="24"/>
      <w:szCs w:val="24"/>
    </w:rPr>
  </w:style>
  <w:style w:type="paragraph" w:customStyle="1" w:styleId="Style25">
    <w:name w:val="Style25"/>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26">
    <w:name w:val="Style26"/>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7">
    <w:name w:val="Style27"/>
    <w:basedOn w:val="a"/>
    <w:uiPriority w:val="99"/>
    <w:rsid w:val="00707BF6"/>
    <w:pPr>
      <w:widowControl w:val="0"/>
      <w:autoSpaceDE w:val="0"/>
      <w:autoSpaceDN w:val="0"/>
      <w:adjustRightInd w:val="0"/>
      <w:spacing w:after="0" w:line="449" w:lineRule="exact"/>
      <w:ind w:firstLine="677"/>
      <w:jc w:val="both"/>
    </w:pPr>
    <w:rPr>
      <w:rFonts w:ascii="Times New Roman" w:hAnsi="Times New Roman" w:cs="Times New Roman"/>
      <w:sz w:val="24"/>
      <w:szCs w:val="24"/>
    </w:rPr>
  </w:style>
  <w:style w:type="paragraph" w:customStyle="1" w:styleId="Style28">
    <w:name w:val="Style28"/>
    <w:basedOn w:val="a"/>
    <w:uiPriority w:val="99"/>
    <w:rsid w:val="00707BF6"/>
    <w:pPr>
      <w:widowControl w:val="0"/>
      <w:autoSpaceDE w:val="0"/>
      <w:autoSpaceDN w:val="0"/>
      <w:adjustRightInd w:val="0"/>
      <w:spacing w:after="0" w:line="461" w:lineRule="exact"/>
      <w:ind w:firstLine="677"/>
      <w:jc w:val="both"/>
    </w:pPr>
    <w:rPr>
      <w:rFonts w:ascii="Times New Roman" w:hAnsi="Times New Roman" w:cs="Times New Roman"/>
      <w:sz w:val="24"/>
      <w:szCs w:val="24"/>
    </w:rPr>
  </w:style>
  <w:style w:type="paragraph" w:customStyle="1" w:styleId="Style29">
    <w:name w:val="Style29"/>
    <w:basedOn w:val="a"/>
    <w:uiPriority w:val="99"/>
    <w:rsid w:val="00707BF6"/>
    <w:pPr>
      <w:widowControl w:val="0"/>
      <w:autoSpaceDE w:val="0"/>
      <w:autoSpaceDN w:val="0"/>
      <w:adjustRightInd w:val="0"/>
      <w:spacing w:after="0" w:line="454" w:lineRule="exact"/>
      <w:ind w:firstLine="662"/>
    </w:pPr>
    <w:rPr>
      <w:rFonts w:ascii="Times New Roman" w:hAnsi="Times New Roman" w:cs="Times New Roman"/>
      <w:sz w:val="24"/>
      <w:szCs w:val="24"/>
    </w:rPr>
  </w:style>
  <w:style w:type="paragraph" w:customStyle="1" w:styleId="Style31">
    <w:name w:val="Style31"/>
    <w:basedOn w:val="a"/>
    <w:uiPriority w:val="99"/>
    <w:rsid w:val="00707BF6"/>
    <w:pPr>
      <w:widowControl w:val="0"/>
      <w:autoSpaceDE w:val="0"/>
      <w:autoSpaceDN w:val="0"/>
      <w:adjustRightInd w:val="0"/>
      <w:spacing w:after="0" w:line="457" w:lineRule="exact"/>
      <w:ind w:firstLine="677"/>
      <w:jc w:val="both"/>
    </w:pPr>
    <w:rPr>
      <w:rFonts w:ascii="Times New Roman" w:hAnsi="Times New Roman" w:cs="Times New Roman"/>
      <w:sz w:val="24"/>
      <w:szCs w:val="24"/>
    </w:rPr>
  </w:style>
  <w:style w:type="character" w:customStyle="1" w:styleId="FontStyle35">
    <w:name w:val="Font Style35"/>
    <w:basedOn w:val="a0"/>
    <w:uiPriority w:val="99"/>
    <w:rsid w:val="00707BF6"/>
    <w:rPr>
      <w:rFonts w:ascii="Times New Roman" w:hAnsi="Times New Roman" w:cs="Times New Roman"/>
      <w:sz w:val="24"/>
      <w:szCs w:val="24"/>
    </w:rPr>
  </w:style>
  <w:style w:type="character" w:customStyle="1" w:styleId="FontStyle36">
    <w:name w:val="Font Style36"/>
    <w:basedOn w:val="a0"/>
    <w:uiPriority w:val="99"/>
    <w:rsid w:val="00707BF6"/>
    <w:rPr>
      <w:rFonts w:ascii="Times New Roman" w:hAnsi="Times New Roman" w:cs="Times New Roman"/>
      <w:b/>
      <w:bCs/>
      <w:sz w:val="18"/>
      <w:szCs w:val="18"/>
    </w:rPr>
  </w:style>
  <w:style w:type="character" w:customStyle="1" w:styleId="FontStyle37">
    <w:name w:val="Font Style37"/>
    <w:basedOn w:val="a0"/>
    <w:uiPriority w:val="99"/>
    <w:rsid w:val="00707BF6"/>
    <w:rPr>
      <w:rFonts w:ascii="Times New Roman" w:hAnsi="Times New Roman" w:cs="Times New Roman"/>
      <w:b/>
      <w:bCs/>
      <w:sz w:val="24"/>
      <w:szCs w:val="24"/>
    </w:rPr>
  </w:style>
  <w:style w:type="character" w:customStyle="1" w:styleId="FontStyle38">
    <w:name w:val="Font Style38"/>
    <w:basedOn w:val="a0"/>
    <w:rsid w:val="00707BF6"/>
    <w:rPr>
      <w:rFonts w:ascii="Arial Narrow" w:hAnsi="Arial Narrow" w:cs="Arial Narrow"/>
      <w:b/>
      <w:bCs/>
      <w:i/>
      <w:iCs/>
      <w:sz w:val="28"/>
      <w:szCs w:val="28"/>
    </w:rPr>
  </w:style>
  <w:style w:type="character" w:customStyle="1" w:styleId="FontStyle47">
    <w:name w:val="Font Style47"/>
    <w:basedOn w:val="a0"/>
    <w:uiPriority w:val="99"/>
    <w:rsid w:val="00707BF6"/>
    <w:rPr>
      <w:rFonts w:ascii="Candara" w:hAnsi="Candara" w:cs="Candara"/>
      <w:b/>
      <w:bCs/>
      <w:sz w:val="18"/>
      <w:szCs w:val="18"/>
    </w:rPr>
  </w:style>
  <w:style w:type="paragraph" w:customStyle="1" w:styleId="aff0">
    <w:name w:val="оплро"/>
    <w:rsid w:val="00707B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1">
    <w:name w:val="рапрапр"/>
    <w:uiPriority w:val="99"/>
    <w:rsid w:val="00707B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2">
    <w:name w:val="Font Style12"/>
    <w:basedOn w:val="a0"/>
    <w:uiPriority w:val="99"/>
    <w:rsid w:val="00707BF6"/>
    <w:rPr>
      <w:rFonts w:ascii="Times New Roman" w:hAnsi="Times New Roman" w:cs="Times New Roman"/>
      <w:sz w:val="18"/>
      <w:szCs w:val="18"/>
    </w:rPr>
  </w:style>
  <w:style w:type="character" w:customStyle="1" w:styleId="FontStyle13">
    <w:name w:val="Font Style13"/>
    <w:basedOn w:val="a0"/>
    <w:uiPriority w:val="99"/>
    <w:rsid w:val="00707BF6"/>
    <w:rPr>
      <w:rFonts w:ascii="Times New Roman" w:hAnsi="Times New Roman" w:cs="Times New Roman"/>
      <w:b/>
      <w:bCs/>
      <w:sz w:val="26"/>
      <w:szCs w:val="26"/>
    </w:rPr>
  </w:style>
  <w:style w:type="character" w:customStyle="1" w:styleId="FontStyle15">
    <w:name w:val="Font Style15"/>
    <w:rsid w:val="00861C1F"/>
    <w:rPr>
      <w:rFonts w:ascii="Times New Roman" w:hAnsi="Times New Roman" w:cs="Times New Roman" w:hint="default"/>
      <w:b/>
      <w:bCs/>
      <w:spacing w:val="-10"/>
      <w:sz w:val="26"/>
      <w:szCs w:val="26"/>
    </w:rPr>
  </w:style>
  <w:style w:type="character" w:customStyle="1" w:styleId="aff2">
    <w:name w:val="Гипертекстовая ссылка"/>
    <w:basedOn w:val="a0"/>
    <w:uiPriority w:val="99"/>
    <w:rsid w:val="001B69B4"/>
    <w:rPr>
      <w:b/>
      <w:bCs/>
      <w:color w:val="008000"/>
    </w:rPr>
  </w:style>
  <w:style w:type="character" w:styleId="aff3">
    <w:name w:val="Strong"/>
    <w:basedOn w:val="a0"/>
    <w:uiPriority w:val="22"/>
    <w:qFormat/>
    <w:rsid w:val="00BF7D78"/>
    <w:rPr>
      <w:b/>
      <w:bCs/>
    </w:rPr>
  </w:style>
  <w:style w:type="numbering" w:customStyle="1" w:styleId="16">
    <w:name w:val="Нет списка1"/>
    <w:next w:val="a2"/>
    <w:uiPriority w:val="99"/>
    <w:semiHidden/>
    <w:unhideWhenUsed/>
    <w:rsid w:val="00A67BCD"/>
  </w:style>
  <w:style w:type="paragraph" w:styleId="HTML">
    <w:name w:val="HTML Preformatted"/>
    <w:basedOn w:val="a"/>
    <w:link w:val="HTML0"/>
    <w:uiPriority w:val="99"/>
    <w:unhideWhenUsed/>
    <w:rsid w:val="008C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C0EF9"/>
    <w:rPr>
      <w:rFonts w:ascii="Courier New" w:eastAsia="Times New Roman" w:hAnsi="Courier New" w:cs="Courier New"/>
      <w:sz w:val="20"/>
      <w:szCs w:val="20"/>
      <w:lang w:eastAsia="ru-RU"/>
    </w:rPr>
  </w:style>
  <w:style w:type="character" w:customStyle="1" w:styleId="60">
    <w:name w:val="Заголовок 6 Знак"/>
    <w:basedOn w:val="a0"/>
    <w:link w:val="6"/>
    <w:uiPriority w:val="99"/>
    <w:semiHidden/>
    <w:rsid w:val="00B62CE8"/>
    <w:rPr>
      <w:rFonts w:ascii="Times New Roman" w:eastAsia="Times New Roman" w:hAnsi="Times New Roman" w:cs="Times New Roman"/>
      <w:b/>
      <w:bCs/>
      <w:lang w:eastAsia="ru-RU"/>
    </w:rPr>
  </w:style>
  <w:style w:type="character" w:customStyle="1" w:styleId="HTML1">
    <w:name w:val="Стандартный HTML Знак1"/>
    <w:basedOn w:val="a0"/>
    <w:uiPriority w:val="99"/>
    <w:semiHidden/>
    <w:locked/>
    <w:rsid w:val="00B62CE8"/>
    <w:rPr>
      <w:rFonts w:ascii="Courier New" w:eastAsia="Times New Roman" w:hAnsi="Courier New" w:cs="Courier New"/>
      <w:sz w:val="20"/>
      <w:szCs w:val="20"/>
      <w:lang w:eastAsia="en-US"/>
    </w:rPr>
  </w:style>
  <w:style w:type="character" w:customStyle="1" w:styleId="17">
    <w:name w:val="Верхний колонтитул Знак1"/>
    <w:basedOn w:val="a0"/>
    <w:uiPriority w:val="99"/>
    <w:semiHidden/>
    <w:locked/>
    <w:rsid w:val="00B62CE8"/>
    <w:rPr>
      <w:rFonts w:ascii="Times New Roman" w:eastAsia="Times New Roman" w:hAnsi="Times New Roman" w:cs="Times New Roman"/>
      <w:sz w:val="24"/>
      <w:szCs w:val="24"/>
    </w:rPr>
  </w:style>
  <w:style w:type="character" w:customStyle="1" w:styleId="18">
    <w:name w:val="Нижний колонтитул Знак1"/>
    <w:basedOn w:val="a0"/>
    <w:uiPriority w:val="99"/>
    <w:semiHidden/>
    <w:locked/>
    <w:rsid w:val="00B62CE8"/>
    <w:rPr>
      <w:rFonts w:ascii="Times New Roman" w:eastAsia="Times New Roman" w:hAnsi="Times New Roman" w:cs="Times New Roman"/>
      <w:sz w:val="24"/>
      <w:szCs w:val="24"/>
      <w:lang w:eastAsia="en-US"/>
    </w:rPr>
  </w:style>
  <w:style w:type="character" w:customStyle="1" w:styleId="19">
    <w:name w:val="Основной текст Знак1"/>
    <w:aliases w:val="Заг1 Знак1,BO Знак1,ID Знак1,body indent Знак1,ändrad Знак1,EHPT Знак1,Body Text2 Знак1"/>
    <w:basedOn w:val="a0"/>
    <w:semiHidden/>
    <w:locked/>
    <w:rsid w:val="00B62CE8"/>
    <w:rPr>
      <w:rFonts w:ascii="Times New Roman" w:eastAsiaTheme="minorHAnsi" w:hAnsi="Times New Roman" w:cs="Times New Roman"/>
      <w:sz w:val="24"/>
      <w:szCs w:val="24"/>
      <w:lang w:eastAsia="en-US"/>
    </w:rPr>
  </w:style>
  <w:style w:type="paragraph" w:styleId="aff4">
    <w:name w:val="List"/>
    <w:basedOn w:val="a6"/>
    <w:semiHidden/>
    <w:unhideWhenUsed/>
    <w:rsid w:val="00B62CE8"/>
    <w:pPr>
      <w:suppressAutoHyphens/>
      <w:overflowPunct w:val="0"/>
      <w:spacing w:after="0" w:line="240" w:lineRule="auto"/>
      <w:jc w:val="both"/>
    </w:pPr>
    <w:rPr>
      <w:rFonts w:ascii="Times New Roman" w:eastAsia="Times New Roman" w:hAnsi="Times New Roman" w:cs="Arial Unicode MS"/>
      <w:sz w:val="24"/>
      <w:szCs w:val="20"/>
    </w:rPr>
  </w:style>
  <w:style w:type="paragraph" w:styleId="aff5">
    <w:name w:val="List Bullet"/>
    <w:basedOn w:val="a"/>
    <w:uiPriority w:val="99"/>
    <w:semiHidden/>
    <w:unhideWhenUsed/>
    <w:rsid w:val="00B62CE8"/>
    <w:pPr>
      <w:tabs>
        <w:tab w:val="num" w:pos="360"/>
      </w:tabs>
      <w:spacing w:after="0" w:line="240" w:lineRule="auto"/>
    </w:pPr>
    <w:rPr>
      <w:rFonts w:ascii="Times New Roman" w:eastAsia="Times New Roman" w:hAnsi="Times New Roman" w:cs="Times New Roman"/>
      <w:sz w:val="24"/>
      <w:szCs w:val="24"/>
    </w:rPr>
  </w:style>
  <w:style w:type="character" w:customStyle="1" w:styleId="aff6">
    <w:name w:val="Название Знак"/>
    <w:basedOn w:val="a0"/>
    <w:uiPriority w:val="99"/>
    <w:rsid w:val="00B62CE8"/>
    <w:rPr>
      <w:rFonts w:asciiTheme="majorHAnsi" w:eastAsiaTheme="majorEastAsia" w:hAnsiTheme="majorHAnsi" w:cstheme="majorBidi"/>
      <w:color w:val="323E4F" w:themeColor="text2" w:themeShade="BF"/>
      <w:spacing w:val="5"/>
      <w:kern w:val="28"/>
      <w:sz w:val="52"/>
      <w:szCs w:val="52"/>
    </w:rPr>
  </w:style>
  <w:style w:type="character" w:customStyle="1" w:styleId="1a">
    <w:name w:val="Основной текст с отступом Знак1"/>
    <w:basedOn w:val="a0"/>
    <w:semiHidden/>
    <w:locked/>
    <w:rsid w:val="00B62CE8"/>
    <w:rPr>
      <w:rFonts w:ascii="Times New Roman" w:eastAsia="Times New Roman" w:hAnsi="Times New Roman" w:cs="Times New Roman"/>
      <w:sz w:val="28"/>
      <w:szCs w:val="28"/>
      <w:lang w:eastAsia="en-US"/>
    </w:rPr>
  </w:style>
  <w:style w:type="paragraph" w:styleId="aff7">
    <w:name w:val="Subtitle"/>
    <w:basedOn w:val="a"/>
    <w:link w:val="1b"/>
    <w:uiPriority w:val="99"/>
    <w:qFormat/>
    <w:rsid w:val="00B62CE8"/>
    <w:pPr>
      <w:spacing w:after="0" w:line="240" w:lineRule="auto"/>
      <w:jc w:val="center"/>
    </w:pPr>
    <w:rPr>
      <w:rFonts w:ascii="Arial Black" w:eastAsia="Times New Roman" w:hAnsi="Arial Black" w:cs="Times New Roman"/>
      <w:spacing w:val="8"/>
      <w:kern w:val="144"/>
      <w:sz w:val="28"/>
      <w:szCs w:val="20"/>
    </w:rPr>
  </w:style>
  <w:style w:type="character" w:customStyle="1" w:styleId="aff8">
    <w:name w:val="Подзаголовок Знак"/>
    <w:basedOn w:val="a0"/>
    <w:uiPriority w:val="99"/>
    <w:rsid w:val="00B62CE8"/>
    <w:rPr>
      <w:rFonts w:eastAsiaTheme="minorEastAsia"/>
      <w:color w:val="5A5A5A" w:themeColor="text1" w:themeTint="A5"/>
      <w:spacing w:val="15"/>
      <w:lang w:eastAsia="ru-RU"/>
    </w:rPr>
  </w:style>
  <w:style w:type="character" w:customStyle="1" w:styleId="1b">
    <w:name w:val="Подзаголовок Знак1"/>
    <w:basedOn w:val="a0"/>
    <w:link w:val="aff7"/>
    <w:uiPriority w:val="99"/>
    <w:locked/>
    <w:rsid w:val="00B62CE8"/>
    <w:rPr>
      <w:rFonts w:ascii="Arial Black" w:eastAsia="Times New Roman" w:hAnsi="Arial Black" w:cs="Times New Roman"/>
      <w:spacing w:val="8"/>
      <w:kern w:val="144"/>
      <w:sz w:val="28"/>
      <w:szCs w:val="20"/>
      <w:lang w:eastAsia="ru-RU"/>
    </w:rPr>
  </w:style>
  <w:style w:type="character" w:customStyle="1" w:styleId="212">
    <w:name w:val="Основной текст 2 Знак1"/>
    <w:basedOn w:val="a0"/>
    <w:uiPriority w:val="99"/>
    <w:semiHidden/>
    <w:locked/>
    <w:rsid w:val="00B62CE8"/>
    <w:rPr>
      <w:rFonts w:ascii="Arial Unicode MS" w:eastAsia="Times New Roman" w:hAnsi="Arial Unicode MS" w:cs="Arial Unicode MS"/>
      <w:sz w:val="20"/>
      <w:szCs w:val="24"/>
    </w:rPr>
  </w:style>
  <w:style w:type="character" w:customStyle="1" w:styleId="310">
    <w:name w:val="Основной текст 3 Знак1"/>
    <w:basedOn w:val="a0"/>
    <w:uiPriority w:val="99"/>
    <w:semiHidden/>
    <w:locked/>
    <w:rsid w:val="00B62CE8"/>
    <w:rPr>
      <w:rFonts w:ascii="Times New Roman" w:eastAsia="Times New Roman" w:hAnsi="Times New Roman" w:cs="Times New Roman"/>
      <w:color w:val="000000"/>
      <w:sz w:val="16"/>
      <w:szCs w:val="16"/>
      <w:lang w:val="en-US" w:eastAsia="en-US"/>
    </w:rPr>
  </w:style>
  <w:style w:type="character" w:customStyle="1" w:styleId="213">
    <w:name w:val="Основной текст с отступом 2 Знак1"/>
    <w:basedOn w:val="a0"/>
    <w:uiPriority w:val="99"/>
    <w:semiHidden/>
    <w:locked/>
    <w:rsid w:val="00B62CE8"/>
    <w:rPr>
      <w:rFonts w:ascii="Arial Unicode MS" w:eastAsia="Arial Unicode MS" w:hAnsi="Arial Unicode MS" w:cs="Arial Unicode MS"/>
      <w:sz w:val="24"/>
      <w:szCs w:val="24"/>
    </w:rPr>
  </w:style>
  <w:style w:type="character" w:customStyle="1" w:styleId="311">
    <w:name w:val="Основной текст с отступом 3 Знак1"/>
    <w:basedOn w:val="a0"/>
    <w:uiPriority w:val="99"/>
    <w:semiHidden/>
    <w:locked/>
    <w:rsid w:val="00B62CE8"/>
    <w:rPr>
      <w:rFonts w:ascii="Times New Roman" w:eastAsia="Times New Roman" w:hAnsi="Times New Roman" w:cs="Times New Roman"/>
      <w:sz w:val="16"/>
      <w:szCs w:val="16"/>
      <w:lang w:eastAsia="en-US"/>
    </w:rPr>
  </w:style>
  <w:style w:type="paragraph" w:styleId="aff9">
    <w:name w:val="Document Map"/>
    <w:basedOn w:val="a"/>
    <w:link w:val="1c"/>
    <w:uiPriority w:val="99"/>
    <w:semiHidden/>
    <w:unhideWhenUsed/>
    <w:rsid w:val="00B62CE8"/>
    <w:pPr>
      <w:spacing w:after="0" w:line="240" w:lineRule="auto"/>
      <w:jc w:val="both"/>
    </w:pPr>
    <w:rPr>
      <w:rFonts w:ascii="Tahoma" w:eastAsia="Times New Roman" w:hAnsi="Tahoma" w:cs="Tahoma"/>
      <w:sz w:val="16"/>
      <w:szCs w:val="16"/>
      <w:lang w:eastAsia="en-US"/>
    </w:rPr>
  </w:style>
  <w:style w:type="character" w:customStyle="1" w:styleId="affa">
    <w:name w:val="Схема документа Знак"/>
    <w:basedOn w:val="a0"/>
    <w:uiPriority w:val="99"/>
    <w:semiHidden/>
    <w:rsid w:val="00B62CE8"/>
    <w:rPr>
      <w:rFonts w:ascii="Segoe UI" w:eastAsiaTheme="minorEastAsia" w:hAnsi="Segoe UI" w:cs="Segoe UI"/>
      <w:sz w:val="16"/>
      <w:szCs w:val="16"/>
      <w:lang w:eastAsia="ru-RU"/>
    </w:rPr>
  </w:style>
  <w:style w:type="character" w:customStyle="1" w:styleId="1c">
    <w:name w:val="Схема документа Знак1"/>
    <w:basedOn w:val="a0"/>
    <w:link w:val="aff9"/>
    <w:uiPriority w:val="99"/>
    <w:semiHidden/>
    <w:locked/>
    <w:rsid w:val="00B62CE8"/>
    <w:rPr>
      <w:rFonts w:ascii="Tahoma" w:eastAsia="Times New Roman" w:hAnsi="Tahoma" w:cs="Tahoma"/>
      <w:sz w:val="16"/>
      <w:szCs w:val="16"/>
    </w:rPr>
  </w:style>
  <w:style w:type="character" w:customStyle="1" w:styleId="1d">
    <w:name w:val="Текст Знак1"/>
    <w:basedOn w:val="a0"/>
    <w:uiPriority w:val="99"/>
    <w:semiHidden/>
    <w:locked/>
    <w:rsid w:val="00B62CE8"/>
    <w:rPr>
      <w:rFonts w:ascii="Courier New" w:eastAsia="Times New Roman" w:hAnsi="Courier New" w:cs="Courier New"/>
      <w:sz w:val="20"/>
      <w:szCs w:val="20"/>
    </w:rPr>
  </w:style>
  <w:style w:type="character" w:customStyle="1" w:styleId="aff">
    <w:name w:val="Без интервала Знак"/>
    <w:link w:val="afe"/>
    <w:uiPriority w:val="99"/>
    <w:locked/>
    <w:rsid w:val="00B62CE8"/>
    <w:rPr>
      <w:rFonts w:ascii="Times New Roman" w:eastAsia="Times New Roman" w:hAnsi="Times New Roman" w:cs="Times New Roman"/>
      <w:sz w:val="52"/>
      <w:szCs w:val="52"/>
      <w:lang w:eastAsia="ru-RU"/>
    </w:rPr>
  </w:style>
  <w:style w:type="paragraph" w:customStyle="1" w:styleId="Default">
    <w:name w:val="Default"/>
    <w:rsid w:val="00B62CE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12">
    <w:name w:val="Основной текст 31"/>
    <w:basedOn w:val="a"/>
    <w:uiPriority w:val="99"/>
    <w:rsid w:val="00B62CE8"/>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110">
    <w:name w:val="Знак1 Знак Знак Знак1"/>
    <w:basedOn w:val="a"/>
    <w:uiPriority w:val="99"/>
    <w:rsid w:val="00B62CE8"/>
    <w:pPr>
      <w:spacing w:after="160" w:line="240" w:lineRule="exact"/>
    </w:pPr>
    <w:rPr>
      <w:rFonts w:ascii="Verdana" w:eastAsia="Times New Roman" w:hAnsi="Verdana" w:cs="Times New Roman"/>
      <w:sz w:val="24"/>
      <w:szCs w:val="24"/>
      <w:lang w:val="en-US" w:eastAsia="en-US"/>
    </w:rPr>
  </w:style>
  <w:style w:type="paragraph" w:customStyle="1" w:styleId="410">
    <w:name w:val="Основной текст (4)1"/>
    <w:basedOn w:val="a"/>
    <w:uiPriority w:val="99"/>
    <w:rsid w:val="00B62CE8"/>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CharChar1CharChar1CharChar">
    <w:name w:val="Char Char Знак Знак1 Char Char1 Знак Знак Char Char"/>
    <w:basedOn w:val="a"/>
    <w:next w:val="a"/>
    <w:uiPriority w:val="99"/>
    <w:rsid w:val="00B62CE8"/>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fb">
    <w:name w:val="Н пункта"/>
    <w:basedOn w:val="a"/>
    <w:uiPriority w:val="99"/>
    <w:rsid w:val="00B62CE8"/>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fc">
    <w:name w:val="Н подпункт"/>
    <w:basedOn w:val="affb"/>
    <w:uiPriority w:val="99"/>
    <w:rsid w:val="00B62CE8"/>
    <w:pPr>
      <w:tabs>
        <w:tab w:val="clear" w:pos="2471"/>
      </w:tabs>
      <w:ind w:left="1260" w:firstLine="0"/>
    </w:pPr>
  </w:style>
  <w:style w:type="paragraph" w:customStyle="1" w:styleId="newsshowstyle">
    <w:name w:val="news_show_style"/>
    <w:basedOn w:val="a"/>
    <w:uiPriority w:val="99"/>
    <w:rsid w:val="00B62CE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2">
    <w:name w:val="FR2"/>
    <w:uiPriority w:val="99"/>
    <w:rsid w:val="00B62CE8"/>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uiPriority w:val="99"/>
    <w:rsid w:val="00B62CE8"/>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uiPriority w:val="99"/>
    <w:rsid w:val="00B62CE8"/>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Îñíîâíîé òåêñò 2"/>
    <w:basedOn w:val="a"/>
    <w:uiPriority w:val="99"/>
    <w:rsid w:val="00B62CE8"/>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rsid w:val="00B62CE8"/>
    <w:pPr>
      <w:keepNext/>
      <w:keepLines/>
      <w:spacing w:before="240" w:after="60"/>
      <w:jc w:val="center"/>
    </w:pPr>
    <w:rPr>
      <w:rFonts w:ascii="Peterburg" w:hAnsi="Peterburg" w:cs="Peterburg"/>
      <w:b/>
      <w:bCs/>
      <w:sz w:val="24"/>
      <w:szCs w:val="24"/>
    </w:rPr>
  </w:style>
  <w:style w:type="paragraph" w:customStyle="1" w:styleId="affd">
    <w:name w:val="Îñíîâíîé òåêñò"/>
    <w:basedOn w:val="a"/>
    <w:uiPriority w:val="99"/>
    <w:rsid w:val="00B62CE8"/>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rsid w:val="00B62CE8"/>
    <w:pPr>
      <w:widowControl/>
      <w:ind w:firstLine="284"/>
      <w:jc w:val="both"/>
    </w:pPr>
    <w:rPr>
      <w:rFonts w:ascii="Peterburg" w:hAnsi="Peterburg" w:cs="Peterburg"/>
    </w:rPr>
  </w:style>
  <w:style w:type="paragraph" w:customStyle="1" w:styleId="2-11">
    <w:name w:val="содержание2-11"/>
    <w:basedOn w:val="a"/>
    <w:uiPriority w:val="99"/>
    <w:rsid w:val="00B62CE8"/>
    <w:pPr>
      <w:spacing w:after="60" w:line="240" w:lineRule="auto"/>
      <w:jc w:val="both"/>
    </w:pPr>
    <w:rPr>
      <w:rFonts w:ascii="Times New Roman" w:eastAsia="Times New Roman" w:hAnsi="Times New Roman" w:cs="Times New Roman"/>
      <w:sz w:val="24"/>
      <w:szCs w:val="24"/>
    </w:rPr>
  </w:style>
  <w:style w:type="paragraph" w:customStyle="1" w:styleId="01">
    <w:name w:val="Основной текст 0"/>
    <w:aliases w:val="95 ПК"/>
    <w:basedOn w:val="a"/>
    <w:uiPriority w:val="99"/>
    <w:rsid w:val="00B62CE8"/>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e">
    <w:name w:val="Стиль1 Знак"/>
    <w:basedOn w:val="a0"/>
    <w:link w:val="1f"/>
    <w:uiPriority w:val="99"/>
    <w:locked/>
    <w:rsid w:val="00B62CE8"/>
    <w:rPr>
      <w:rFonts w:ascii="Times New Roman" w:eastAsia="TimesNewRoman" w:hAnsi="Times New Roman" w:cs="Times New Roman"/>
      <w:sz w:val="28"/>
      <w:szCs w:val="28"/>
    </w:rPr>
  </w:style>
  <w:style w:type="paragraph" w:customStyle="1" w:styleId="1f">
    <w:name w:val="Стиль1"/>
    <w:basedOn w:val="a"/>
    <w:link w:val="1e"/>
    <w:uiPriority w:val="99"/>
    <w:qFormat/>
    <w:rsid w:val="00B62CE8"/>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lang w:eastAsia="en-US"/>
    </w:rPr>
  </w:style>
  <w:style w:type="paragraph" w:customStyle="1" w:styleId="Style9">
    <w:name w:val="Style9"/>
    <w:basedOn w:val="a"/>
    <w:uiPriority w:val="99"/>
    <w:rsid w:val="00B62CE8"/>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5">
    <w:name w:val="Style15"/>
    <w:basedOn w:val="a"/>
    <w:uiPriority w:val="99"/>
    <w:rsid w:val="00B62CE8"/>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B62CE8"/>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paragraph" w:customStyle="1" w:styleId="313">
    <w:name w:val="Основной текст с отступом 31"/>
    <w:basedOn w:val="a"/>
    <w:rsid w:val="00B62CE8"/>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fe">
    <w:name w:val="Содержимое таблицы"/>
    <w:basedOn w:val="a"/>
    <w:rsid w:val="00B62CE8"/>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f">
    <w:name w:val="Стиль"/>
    <w:uiPriority w:val="99"/>
    <w:rsid w:val="00B62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
    <w:name w:val="S_Обычный Знак"/>
    <w:basedOn w:val="a0"/>
    <w:link w:val="S0"/>
    <w:uiPriority w:val="99"/>
    <w:locked/>
    <w:rsid w:val="00B62CE8"/>
    <w:rPr>
      <w:sz w:val="24"/>
      <w:szCs w:val="24"/>
    </w:rPr>
  </w:style>
  <w:style w:type="paragraph" w:customStyle="1" w:styleId="S0">
    <w:name w:val="S_Обычный"/>
    <w:basedOn w:val="a"/>
    <w:link w:val="S"/>
    <w:uiPriority w:val="99"/>
    <w:rsid w:val="00B62CE8"/>
    <w:pPr>
      <w:spacing w:after="0" w:line="360" w:lineRule="auto"/>
      <w:ind w:firstLine="709"/>
      <w:jc w:val="both"/>
    </w:pPr>
    <w:rPr>
      <w:rFonts w:eastAsiaTheme="minorHAnsi"/>
      <w:sz w:val="24"/>
      <w:szCs w:val="24"/>
      <w:lang w:eastAsia="en-US"/>
    </w:rPr>
  </w:style>
  <w:style w:type="character" w:customStyle="1" w:styleId="S1">
    <w:name w:val="S_Маркированный Знак1"/>
    <w:basedOn w:val="a0"/>
    <w:link w:val="S2"/>
    <w:uiPriority w:val="99"/>
    <w:locked/>
    <w:rsid w:val="00B62CE8"/>
    <w:rPr>
      <w:szCs w:val="24"/>
    </w:rPr>
  </w:style>
  <w:style w:type="paragraph" w:customStyle="1" w:styleId="S2">
    <w:name w:val="S_Маркированный"/>
    <w:basedOn w:val="aff5"/>
    <w:link w:val="S1"/>
    <w:autoRedefine/>
    <w:uiPriority w:val="99"/>
    <w:rsid w:val="00B62CE8"/>
    <w:rPr>
      <w:rFonts w:asciiTheme="minorHAnsi" w:eastAsiaTheme="minorHAnsi" w:hAnsiTheme="minorHAnsi" w:cstheme="minorBidi"/>
      <w:sz w:val="22"/>
      <w:lang w:eastAsia="en-US"/>
    </w:rPr>
  </w:style>
  <w:style w:type="character" w:customStyle="1" w:styleId="S3">
    <w:name w:val="S_Таблица Знак"/>
    <w:basedOn w:val="a0"/>
    <w:link w:val="S4"/>
    <w:uiPriority w:val="99"/>
    <w:locked/>
    <w:rsid w:val="00B62CE8"/>
    <w:rPr>
      <w:color w:val="0000FF"/>
      <w:sz w:val="24"/>
      <w:szCs w:val="24"/>
    </w:rPr>
  </w:style>
  <w:style w:type="paragraph" w:customStyle="1" w:styleId="S4">
    <w:name w:val="S_Таблица"/>
    <w:basedOn w:val="a"/>
    <w:link w:val="S3"/>
    <w:autoRedefine/>
    <w:uiPriority w:val="99"/>
    <w:rsid w:val="00B62CE8"/>
    <w:pPr>
      <w:widowControl w:val="0"/>
      <w:tabs>
        <w:tab w:val="num" w:pos="1440"/>
      </w:tabs>
      <w:spacing w:after="0" w:line="240" w:lineRule="auto"/>
    </w:pPr>
    <w:rPr>
      <w:rFonts w:eastAsiaTheme="minorHAnsi"/>
      <w:color w:val="0000FF"/>
      <w:sz w:val="24"/>
      <w:szCs w:val="24"/>
      <w:lang w:eastAsia="en-US"/>
    </w:rPr>
  </w:style>
  <w:style w:type="character" w:customStyle="1" w:styleId="S5">
    <w:name w:val="S_Обычный в таблице Знак"/>
    <w:basedOn w:val="a0"/>
    <w:link w:val="S6"/>
    <w:uiPriority w:val="99"/>
    <w:locked/>
    <w:rsid w:val="00B62CE8"/>
    <w:rPr>
      <w:szCs w:val="24"/>
    </w:rPr>
  </w:style>
  <w:style w:type="paragraph" w:customStyle="1" w:styleId="S6">
    <w:name w:val="S_Обычный в таблице"/>
    <w:basedOn w:val="a"/>
    <w:link w:val="S5"/>
    <w:uiPriority w:val="99"/>
    <w:rsid w:val="00B62CE8"/>
    <w:pPr>
      <w:spacing w:after="0" w:line="240" w:lineRule="auto"/>
      <w:jc w:val="center"/>
    </w:pPr>
    <w:rPr>
      <w:rFonts w:eastAsiaTheme="minorHAnsi"/>
      <w:szCs w:val="24"/>
      <w:lang w:eastAsia="en-US"/>
    </w:rPr>
  </w:style>
  <w:style w:type="paragraph" w:customStyle="1" w:styleId="western">
    <w:name w:val="western"/>
    <w:basedOn w:val="a"/>
    <w:uiPriority w:val="99"/>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Текст1"/>
    <w:basedOn w:val="a"/>
    <w:uiPriority w:val="99"/>
    <w:rsid w:val="00B62CE8"/>
    <w:pPr>
      <w:spacing w:after="0" w:line="240" w:lineRule="auto"/>
    </w:pPr>
    <w:rPr>
      <w:rFonts w:ascii="Courier New" w:eastAsia="Times New Roman" w:hAnsi="Courier New" w:cs="Times New Roman"/>
      <w:sz w:val="20"/>
      <w:szCs w:val="20"/>
    </w:rPr>
  </w:style>
  <w:style w:type="paragraph" w:customStyle="1" w:styleId="ConsCell">
    <w:name w:val="ConsCell"/>
    <w:uiPriority w:val="99"/>
    <w:rsid w:val="00B62C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f1">
    <w:name w:val="Обычный1"/>
    <w:uiPriority w:val="99"/>
    <w:rsid w:val="00B62CE8"/>
    <w:pPr>
      <w:widowControl w:val="0"/>
      <w:snapToGrid w:val="0"/>
      <w:spacing w:after="0" w:line="254" w:lineRule="auto"/>
      <w:ind w:firstLine="220"/>
      <w:jc w:val="both"/>
    </w:pPr>
    <w:rPr>
      <w:rFonts w:ascii="Arial" w:eastAsia="Times New Roman" w:hAnsi="Arial" w:cs="Times New Roman"/>
      <w:b/>
      <w:sz w:val="18"/>
      <w:szCs w:val="20"/>
      <w:lang w:eastAsia="ru-RU"/>
    </w:rPr>
  </w:style>
  <w:style w:type="paragraph" w:customStyle="1" w:styleId="afff0">
    <w:name w:val="Примечание"/>
    <w:basedOn w:val="a"/>
    <w:uiPriority w:val="99"/>
    <w:qFormat/>
    <w:rsid w:val="00B62CE8"/>
    <w:pPr>
      <w:spacing w:after="0" w:line="240" w:lineRule="auto"/>
      <w:ind w:firstLine="567"/>
      <w:jc w:val="both"/>
    </w:pPr>
    <w:rPr>
      <w:rFonts w:ascii="Times New Roman" w:eastAsia="Calibri" w:hAnsi="Times New Roman" w:cs="Times New Roman"/>
      <w:sz w:val="20"/>
      <w:szCs w:val="24"/>
      <w:lang w:eastAsia="en-US"/>
    </w:rPr>
  </w:style>
  <w:style w:type="paragraph" w:customStyle="1" w:styleId="afff1">
    <w:name w:val="Стиль Подпись Таблицы"/>
    <w:basedOn w:val="a6"/>
    <w:uiPriority w:val="99"/>
    <w:qFormat/>
    <w:rsid w:val="00B62CE8"/>
    <w:pPr>
      <w:overflowPunct w:val="0"/>
      <w:autoSpaceDE w:val="0"/>
      <w:autoSpaceDN w:val="0"/>
      <w:adjustRightInd w:val="0"/>
      <w:spacing w:before="240" w:after="240" w:line="240" w:lineRule="auto"/>
      <w:jc w:val="center"/>
    </w:pPr>
    <w:rPr>
      <w:rFonts w:ascii="Times New Roman" w:eastAsiaTheme="minorHAnsi" w:hAnsi="Times New Roman" w:cs="Times New Roman"/>
      <w:sz w:val="20"/>
      <w:szCs w:val="20"/>
      <w:lang w:eastAsia="en-US"/>
    </w:rPr>
  </w:style>
  <w:style w:type="paragraph" w:customStyle="1" w:styleId="Heading">
    <w:name w:val="Heading"/>
    <w:uiPriority w:val="99"/>
    <w:rsid w:val="00B62CE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uiPriority w:val="99"/>
    <w:rsid w:val="00B62CE8"/>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fff2">
    <w:name w:val="Нормальный (таблица)"/>
    <w:basedOn w:val="a"/>
    <w:next w:val="a"/>
    <w:uiPriority w:val="99"/>
    <w:rsid w:val="00B62CE8"/>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3">
    <w:name w:val="Обычный.Название подразделения"/>
    <w:uiPriority w:val="99"/>
    <w:rsid w:val="00B62CE8"/>
    <w:pPr>
      <w:spacing w:after="0" w:line="240" w:lineRule="auto"/>
    </w:pPr>
    <w:rPr>
      <w:rFonts w:ascii="SchoolBook" w:eastAsia="Times New Roman" w:hAnsi="SchoolBook" w:cs="Times New Roman"/>
      <w:sz w:val="28"/>
      <w:szCs w:val="20"/>
      <w:lang w:eastAsia="ru-RU"/>
    </w:rPr>
  </w:style>
  <w:style w:type="paragraph" w:customStyle="1" w:styleId="1f2">
    <w:name w:val="Без интервала1"/>
    <w:uiPriority w:val="99"/>
    <w:rsid w:val="00B62CE8"/>
    <w:pPr>
      <w:spacing w:after="0" w:line="240" w:lineRule="auto"/>
    </w:pPr>
    <w:rPr>
      <w:rFonts w:ascii="Times New Roman" w:eastAsia="Times New Roman" w:hAnsi="Times New Roman" w:cs="Times New Roman"/>
      <w:sz w:val="28"/>
    </w:rPr>
  </w:style>
  <w:style w:type="paragraph" w:customStyle="1" w:styleId="punct">
    <w:name w:val="punct"/>
    <w:basedOn w:val="a"/>
    <w:uiPriority w:val="99"/>
    <w:rsid w:val="00B62CE8"/>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uiPriority w:val="99"/>
    <w:rsid w:val="00B62CE8"/>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f3">
    <w:name w:val="Знак Знак Знак1 Знак"/>
    <w:basedOn w:val="a"/>
    <w:uiPriority w:val="99"/>
    <w:rsid w:val="00B62CE8"/>
    <w:pPr>
      <w:spacing w:after="160" w:line="240" w:lineRule="exact"/>
    </w:pPr>
    <w:rPr>
      <w:rFonts w:ascii="Verdana" w:eastAsia="Times New Roman" w:hAnsi="Verdana" w:cs="Times New Roman"/>
      <w:sz w:val="20"/>
      <w:szCs w:val="20"/>
      <w:lang w:val="en-US" w:eastAsia="en-US"/>
    </w:rPr>
  </w:style>
  <w:style w:type="paragraph" w:customStyle="1" w:styleId="51">
    <w:name w:val="стиль5"/>
    <w:basedOn w:val="a"/>
    <w:uiPriority w:val="99"/>
    <w:rsid w:val="00B62CE8"/>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B62CE8"/>
    <w:pPr>
      <w:spacing w:after="160" w:line="240" w:lineRule="exact"/>
    </w:pPr>
    <w:rPr>
      <w:rFonts w:ascii="Verdana" w:eastAsia="Times New Roman" w:hAnsi="Verdana" w:cs="Times New Roman"/>
      <w:sz w:val="24"/>
      <w:szCs w:val="24"/>
      <w:lang w:val="en-US" w:eastAsia="en-US"/>
    </w:rPr>
  </w:style>
  <w:style w:type="character" w:customStyle="1" w:styleId="afff5">
    <w:name w:val="Основной текст_"/>
    <w:link w:val="2b"/>
    <w:locked/>
    <w:rsid w:val="00B62CE8"/>
    <w:rPr>
      <w:rFonts w:ascii="Lucida Sans Unicode" w:hAnsi="Lucida Sans Unicode" w:cs="Lucida Sans Unicode"/>
      <w:spacing w:val="1"/>
      <w:shd w:val="clear" w:color="auto" w:fill="FFFFFF"/>
    </w:rPr>
  </w:style>
  <w:style w:type="paragraph" w:customStyle="1" w:styleId="2b">
    <w:name w:val="Основной текст2"/>
    <w:basedOn w:val="a"/>
    <w:link w:val="afff5"/>
    <w:rsid w:val="00B62CE8"/>
    <w:pPr>
      <w:widowControl w:val="0"/>
      <w:shd w:val="clear" w:color="auto" w:fill="FFFFFF"/>
      <w:spacing w:after="0" w:line="306" w:lineRule="exact"/>
      <w:jc w:val="both"/>
    </w:pPr>
    <w:rPr>
      <w:rFonts w:ascii="Lucida Sans Unicode" w:eastAsiaTheme="minorHAnsi" w:hAnsi="Lucida Sans Unicode" w:cs="Lucida Sans Unicode"/>
      <w:spacing w:val="1"/>
      <w:lang w:eastAsia="en-US"/>
    </w:rPr>
  </w:style>
  <w:style w:type="character" w:customStyle="1" w:styleId="2c">
    <w:name w:val="Основной текст (2)_"/>
    <w:link w:val="2d"/>
    <w:locked/>
    <w:rsid w:val="00B62CE8"/>
    <w:rPr>
      <w:rFonts w:ascii="Lucida Sans Unicode" w:hAnsi="Lucida Sans Unicode" w:cs="Lucida Sans Unicode"/>
      <w:b/>
      <w:spacing w:val="-2"/>
      <w:shd w:val="clear" w:color="auto" w:fill="FFFFFF"/>
    </w:rPr>
  </w:style>
  <w:style w:type="paragraph" w:customStyle="1" w:styleId="2d">
    <w:name w:val="Основной текст (2)"/>
    <w:basedOn w:val="a"/>
    <w:link w:val="2c"/>
    <w:rsid w:val="00B62CE8"/>
    <w:pPr>
      <w:widowControl w:val="0"/>
      <w:shd w:val="clear" w:color="auto" w:fill="FFFFFF"/>
      <w:spacing w:after="240" w:line="302" w:lineRule="exact"/>
      <w:ind w:hanging="600"/>
    </w:pPr>
    <w:rPr>
      <w:rFonts w:ascii="Lucida Sans Unicode" w:eastAsiaTheme="minorHAnsi" w:hAnsi="Lucida Sans Unicode" w:cs="Lucida Sans Unicode"/>
      <w:b/>
      <w:spacing w:val="-2"/>
      <w:lang w:eastAsia="en-US"/>
    </w:rPr>
  </w:style>
  <w:style w:type="paragraph" w:customStyle="1" w:styleId="1f4">
    <w:name w:val="Заголовок1"/>
    <w:basedOn w:val="a"/>
    <w:next w:val="a6"/>
    <w:rsid w:val="00B62CE8"/>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f6">
    <w:name w:val="Базовый"/>
    <w:uiPriority w:val="99"/>
    <w:rsid w:val="00B62CE8"/>
    <w:pPr>
      <w:suppressAutoHyphens/>
      <w:spacing w:after="200" w:line="276" w:lineRule="auto"/>
    </w:pPr>
    <w:rPr>
      <w:rFonts w:ascii="Calibri" w:eastAsia="Times New Roman" w:hAnsi="Calibri" w:cs="Times New Roman"/>
      <w:lang w:eastAsia="ru-RU"/>
    </w:rPr>
  </w:style>
  <w:style w:type="paragraph" w:customStyle="1" w:styleId="-">
    <w:name w:val="Отчет Новош-текст"/>
    <w:basedOn w:val="a6"/>
    <w:uiPriority w:val="99"/>
    <w:rsid w:val="00B62CE8"/>
    <w:pPr>
      <w:spacing w:after="0" w:line="360" w:lineRule="auto"/>
      <w:ind w:firstLine="709"/>
      <w:jc w:val="both"/>
    </w:pPr>
    <w:rPr>
      <w:rFonts w:ascii="Times New Roman" w:eastAsiaTheme="minorHAnsi" w:hAnsi="Times New Roman" w:cs="Times New Roman"/>
      <w:b/>
      <w:sz w:val="72"/>
      <w:szCs w:val="20"/>
      <w:lang w:eastAsia="ar-SA"/>
    </w:rPr>
  </w:style>
  <w:style w:type="paragraph" w:customStyle="1" w:styleId="1f5">
    <w:name w:val="Знак1"/>
    <w:basedOn w:val="a"/>
    <w:uiPriority w:val="99"/>
    <w:rsid w:val="00B62CE8"/>
    <w:pPr>
      <w:spacing w:after="160" w:line="240" w:lineRule="exact"/>
    </w:pPr>
    <w:rPr>
      <w:rFonts w:ascii="Verdana" w:eastAsia="Times New Roman" w:hAnsi="Verdana" w:cs="Verdana"/>
      <w:sz w:val="20"/>
      <w:szCs w:val="20"/>
      <w:lang w:val="en-US" w:eastAsia="en-US"/>
    </w:rPr>
  </w:style>
  <w:style w:type="paragraph" w:customStyle="1" w:styleId="afff7">
    <w:name w:val="Объект"/>
    <w:basedOn w:val="a"/>
    <w:next w:val="a"/>
    <w:uiPriority w:val="99"/>
    <w:rsid w:val="00B62CE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B62CE8"/>
    <w:pPr>
      <w:ind w:left="720"/>
    </w:pPr>
    <w:rPr>
      <w:rFonts w:ascii="Calibri" w:eastAsia="Times New Roman" w:hAnsi="Calibri" w:cs="Times New Roman"/>
      <w:lang w:eastAsia="en-US"/>
    </w:rPr>
  </w:style>
  <w:style w:type="paragraph" w:customStyle="1" w:styleId="42">
    <w:name w:val="Знак Знак Знак Знак Знак Знак Знак4"/>
    <w:basedOn w:val="a"/>
    <w:uiPriority w:val="99"/>
    <w:rsid w:val="00B62CE8"/>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6">
    <w:name w:val="Знак1 Знак"/>
    <w:basedOn w:val="a"/>
    <w:uiPriority w:val="99"/>
    <w:rsid w:val="00B62CE8"/>
    <w:pPr>
      <w:spacing w:after="160" w:line="240" w:lineRule="exact"/>
    </w:pPr>
    <w:rPr>
      <w:rFonts w:ascii="Arial" w:eastAsia="Times New Roman" w:hAnsi="Arial" w:cs="Arial"/>
      <w:sz w:val="20"/>
      <w:szCs w:val="20"/>
      <w:lang w:val="en-US" w:eastAsia="en-US"/>
    </w:rPr>
  </w:style>
  <w:style w:type="paragraph" w:customStyle="1" w:styleId="1f7">
    <w:name w:val="Знак Знак Знак Знак Знак Знак Знак Знак Знак Знак1"/>
    <w:basedOn w:val="a"/>
    <w:uiPriority w:val="99"/>
    <w:rsid w:val="00B62CE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Default"/>
    <w:next w:val="Default"/>
    <w:uiPriority w:val="99"/>
    <w:rsid w:val="00B62CE8"/>
    <w:rPr>
      <w:rFonts w:ascii="Arial" w:eastAsia="Times New Roman" w:hAnsi="Arial" w:cs="Arial"/>
    </w:rPr>
  </w:style>
  <w:style w:type="paragraph" w:customStyle="1" w:styleId="1f8">
    <w:name w:val="Название1"/>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editem">
    <w:name w:val="checked_item"/>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
    <w:name w:val="Заголовок №2_"/>
    <w:link w:val="2f"/>
    <w:locked/>
    <w:rsid w:val="00B62CE8"/>
    <w:rPr>
      <w:rFonts w:ascii="Times New Roman" w:hAnsi="Times New Roman" w:cs="Times New Roman"/>
      <w:b/>
      <w:bCs/>
      <w:spacing w:val="90"/>
      <w:sz w:val="35"/>
      <w:szCs w:val="35"/>
      <w:shd w:val="clear" w:color="auto" w:fill="FFFFFF"/>
    </w:rPr>
  </w:style>
  <w:style w:type="paragraph" w:customStyle="1" w:styleId="2f">
    <w:name w:val="Заголовок №2"/>
    <w:basedOn w:val="a"/>
    <w:link w:val="2e"/>
    <w:rsid w:val="00B62CE8"/>
    <w:pPr>
      <w:shd w:val="clear" w:color="auto" w:fill="FFFFFF"/>
      <w:spacing w:before="300" w:after="300" w:line="240" w:lineRule="atLeast"/>
      <w:jc w:val="center"/>
      <w:outlineLvl w:val="1"/>
    </w:pPr>
    <w:rPr>
      <w:rFonts w:ascii="Times New Roman" w:eastAsiaTheme="minorHAnsi" w:hAnsi="Times New Roman" w:cs="Times New Roman"/>
      <w:b/>
      <w:bCs/>
      <w:spacing w:val="90"/>
      <w:sz w:val="35"/>
      <w:szCs w:val="35"/>
      <w:lang w:eastAsia="en-US"/>
    </w:rPr>
  </w:style>
  <w:style w:type="paragraph" w:customStyle="1" w:styleId="1f9">
    <w:name w:val="Указатель1"/>
    <w:basedOn w:val="a"/>
    <w:rsid w:val="00B62CE8"/>
    <w:pPr>
      <w:suppressLineNumbers/>
      <w:suppressAutoHyphens/>
      <w:overflowPunct w:val="0"/>
      <w:spacing w:after="0" w:line="240" w:lineRule="auto"/>
    </w:pPr>
    <w:rPr>
      <w:rFonts w:ascii="Times New Roman" w:eastAsia="Times New Roman" w:hAnsi="Times New Roman" w:cs="Arial Unicode MS"/>
      <w:sz w:val="24"/>
      <w:szCs w:val="24"/>
    </w:rPr>
  </w:style>
  <w:style w:type="paragraph" w:customStyle="1" w:styleId="2f0">
    <w:name w:val="Без интервала2"/>
    <w:rsid w:val="00B62CE8"/>
    <w:pPr>
      <w:suppressAutoHyphens/>
      <w:overflowPunct w:val="0"/>
      <w:spacing w:after="0" w:line="240" w:lineRule="auto"/>
    </w:pPr>
    <w:rPr>
      <w:rFonts w:ascii="Calibri" w:eastAsia="Calibri" w:hAnsi="Calibri" w:cs="Times New Roman"/>
    </w:rPr>
  </w:style>
  <w:style w:type="paragraph" w:customStyle="1" w:styleId="afff8">
    <w:name w:val="Заголовок таблицы"/>
    <w:basedOn w:val="affe"/>
    <w:rsid w:val="00B62CE8"/>
    <w:pPr>
      <w:widowControl/>
      <w:overflowPunct w:val="0"/>
      <w:jc w:val="center"/>
    </w:pPr>
    <w:rPr>
      <w:rFonts w:ascii="Times New Roman" w:eastAsia="Times New Roman" w:hAnsi="Times New Roman" w:cs="Times New Roman"/>
      <w:b/>
      <w:bCs/>
      <w:lang w:bidi="ar-SA"/>
    </w:rPr>
  </w:style>
  <w:style w:type="character" w:styleId="afff9">
    <w:name w:val="Subtle Emphasis"/>
    <w:basedOn w:val="a0"/>
    <w:uiPriority w:val="19"/>
    <w:qFormat/>
    <w:rsid w:val="00B62CE8"/>
    <w:rPr>
      <w:i/>
      <w:iCs/>
      <w:color w:val="808080"/>
    </w:rPr>
  </w:style>
  <w:style w:type="character" w:customStyle="1" w:styleId="WW8Num5z0">
    <w:name w:val="WW8Num5z0"/>
    <w:uiPriority w:val="99"/>
    <w:rsid w:val="00B62CE8"/>
    <w:rPr>
      <w:rFonts w:ascii="Symbol" w:hAnsi="Symbol" w:cs="StarSymbol" w:hint="default"/>
      <w:sz w:val="18"/>
      <w:szCs w:val="18"/>
    </w:rPr>
  </w:style>
  <w:style w:type="character" w:customStyle="1" w:styleId="FontStyle22">
    <w:name w:val="Font Style22"/>
    <w:uiPriority w:val="99"/>
    <w:rsid w:val="00B62CE8"/>
    <w:rPr>
      <w:rFonts w:ascii="Times New Roman" w:hAnsi="Times New Roman" w:cs="Times New Roman" w:hint="default"/>
      <w:sz w:val="26"/>
      <w:szCs w:val="26"/>
    </w:rPr>
  </w:style>
  <w:style w:type="character" w:customStyle="1" w:styleId="FontStyle23">
    <w:name w:val="Font Style23"/>
    <w:uiPriority w:val="99"/>
    <w:rsid w:val="00B62CE8"/>
    <w:rPr>
      <w:rFonts w:ascii="Times New Roman" w:hAnsi="Times New Roman" w:cs="Times New Roman" w:hint="default"/>
      <w:i/>
      <w:iCs/>
      <w:sz w:val="26"/>
      <w:szCs w:val="26"/>
    </w:rPr>
  </w:style>
  <w:style w:type="character" w:customStyle="1" w:styleId="FontStyle27">
    <w:name w:val="Font Style27"/>
    <w:uiPriority w:val="99"/>
    <w:rsid w:val="00B62CE8"/>
    <w:rPr>
      <w:rFonts w:ascii="Times New Roman" w:hAnsi="Times New Roman" w:cs="Times New Roman" w:hint="default"/>
      <w:b/>
      <w:bCs/>
      <w:i/>
      <w:iCs/>
      <w:sz w:val="26"/>
      <w:szCs w:val="26"/>
    </w:rPr>
  </w:style>
  <w:style w:type="character" w:customStyle="1" w:styleId="FontStyle28">
    <w:name w:val="Font Style28"/>
    <w:uiPriority w:val="99"/>
    <w:rsid w:val="00B62CE8"/>
    <w:rPr>
      <w:rFonts w:ascii="Times New Roman" w:hAnsi="Times New Roman" w:cs="Times New Roman" w:hint="default"/>
      <w:b/>
      <w:bCs/>
      <w:sz w:val="18"/>
      <w:szCs w:val="18"/>
    </w:rPr>
  </w:style>
  <w:style w:type="character" w:customStyle="1" w:styleId="FontStyle29">
    <w:name w:val="Font Style29"/>
    <w:uiPriority w:val="99"/>
    <w:rsid w:val="00B62CE8"/>
    <w:rPr>
      <w:rFonts w:ascii="Times New Roman" w:hAnsi="Times New Roman" w:cs="Times New Roman" w:hint="default"/>
      <w:sz w:val="16"/>
      <w:szCs w:val="16"/>
    </w:rPr>
  </w:style>
  <w:style w:type="character" w:customStyle="1" w:styleId="grame">
    <w:name w:val="grame"/>
    <w:basedOn w:val="a0"/>
    <w:uiPriority w:val="99"/>
    <w:rsid w:val="00B62CE8"/>
  </w:style>
  <w:style w:type="character" w:customStyle="1" w:styleId="b-serp-urlitem">
    <w:name w:val="b-serp-url__item"/>
    <w:basedOn w:val="a0"/>
    <w:uiPriority w:val="99"/>
    <w:rsid w:val="00B62CE8"/>
  </w:style>
  <w:style w:type="character" w:customStyle="1" w:styleId="spelle">
    <w:name w:val="spelle"/>
    <w:basedOn w:val="a0"/>
    <w:uiPriority w:val="99"/>
    <w:rsid w:val="00B62CE8"/>
  </w:style>
  <w:style w:type="character" w:customStyle="1" w:styleId="afffa">
    <w:name w:val="Обычный (веб) Знак"/>
    <w:basedOn w:val="a0"/>
    <w:rsid w:val="00B62CE8"/>
    <w:rPr>
      <w:rFonts w:ascii="Arial Unicode MS" w:eastAsia="Arial Unicode MS" w:hAnsi="Arial Unicode MS" w:cs="Arial Unicode MS" w:hint="eastAsia"/>
      <w:sz w:val="24"/>
      <w:szCs w:val="24"/>
      <w:lang w:val="ru-RU" w:eastAsia="ru-RU" w:bidi="ar-SA"/>
    </w:rPr>
  </w:style>
  <w:style w:type="character" w:customStyle="1" w:styleId="afffb">
    <w:name w:val="Цветовое выделение"/>
    <w:uiPriority w:val="99"/>
    <w:rsid w:val="00B62CE8"/>
    <w:rPr>
      <w:b/>
      <w:bCs/>
      <w:color w:val="000080"/>
    </w:rPr>
  </w:style>
  <w:style w:type="character" w:customStyle="1" w:styleId="apple-converted-space">
    <w:name w:val="apple-converted-space"/>
    <w:basedOn w:val="a0"/>
    <w:rsid w:val="00B62CE8"/>
  </w:style>
  <w:style w:type="character" w:customStyle="1" w:styleId="43">
    <w:name w:val="Знак Знак4"/>
    <w:uiPriority w:val="99"/>
    <w:rsid w:val="00B62CE8"/>
    <w:rPr>
      <w:rFonts w:ascii="Times New Roman" w:eastAsia="Times New Roman" w:hAnsi="Times New Roman" w:cs="Times New Roman" w:hint="default"/>
      <w:sz w:val="24"/>
      <w:szCs w:val="24"/>
      <w:lang w:eastAsia="ru-RU"/>
    </w:rPr>
  </w:style>
  <w:style w:type="character" w:customStyle="1" w:styleId="postbody1">
    <w:name w:val="postbody1"/>
    <w:uiPriority w:val="99"/>
    <w:rsid w:val="00B62CE8"/>
    <w:rPr>
      <w:sz w:val="20"/>
    </w:rPr>
  </w:style>
  <w:style w:type="character" w:customStyle="1" w:styleId="FontStyle31">
    <w:name w:val="Font Style31"/>
    <w:rsid w:val="00B62CE8"/>
    <w:rPr>
      <w:rFonts w:ascii="Times New Roman" w:hAnsi="Times New Roman" w:cs="Times New Roman" w:hint="default"/>
      <w:sz w:val="24"/>
    </w:rPr>
  </w:style>
  <w:style w:type="character" w:customStyle="1" w:styleId="small">
    <w:name w:val="яsmall"/>
    <w:basedOn w:val="a0"/>
    <w:uiPriority w:val="99"/>
    <w:rsid w:val="00B62CE8"/>
    <w:rPr>
      <w:rFonts w:ascii="Times New Roman" w:hAnsi="Times New Roman" w:cs="Times New Roman" w:hint="default"/>
    </w:rPr>
  </w:style>
  <w:style w:type="character" w:customStyle="1" w:styleId="1fa">
    <w:name w:val="Гиперссылка1"/>
    <w:basedOn w:val="a0"/>
    <w:rsid w:val="00B62CE8"/>
  </w:style>
  <w:style w:type="character" w:customStyle="1" w:styleId="s20">
    <w:name w:val="s2"/>
    <w:rsid w:val="00B62CE8"/>
  </w:style>
  <w:style w:type="character" w:customStyle="1" w:styleId="250">
    <w:name w:val="Основной текст (2)5"/>
    <w:uiPriority w:val="99"/>
    <w:rsid w:val="00B62CE8"/>
    <w:rPr>
      <w:rFonts w:ascii="Times New Roman" w:hAnsi="Times New Roman" w:cs="Times New Roman" w:hint="default"/>
      <w:spacing w:val="0"/>
      <w:sz w:val="26"/>
      <w:szCs w:val="26"/>
      <w:u w:val="single"/>
    </w:rPr>
  </w:style>
  <w:style w:type="character" w:customStyle="1" w:styleId="2-1pt">
    <w:name w:val="Основной текст (2) + Интервал -1 pt"/>
    <w:uiPriority w:val="99"/>
    <w:rsid w:val="00B62CE8"/>
    <w:rPr>
      <w:rFonts w:ascii="Times New Roman" w:hAnsi="Times New Roman" w:cs="Times New Roman" w:hint="default"/>
      <w:spacing w:val="-30"/>
      <w:sz w:val="26"/>
      <w:szCs w:val="26"/>
      <w:u w:val="single"/>
      <w:lang w:val="en-US" w:eastAsia="en-US"/>
    </w:rPr>
  </w:style>
  <w:style w:type="character" w:customStyle="1" w:styleId="2-1pt1">
    <w:name w:val="Основной текст (2) + Интервал -1 pt1"/>
    <w:uiPriority w:val="99"/>
    <w:rsid w:val="00B62CE8"/>
    <w:rPr>
      <w:rFonts w:ascii="Times New Roman" w:hAnsi="Times New Roman" w:cs="Times New Roman" w:hint="default"/>
      <w:spacing w:val="-30"/>
      <w:sz w:val="26"/>
      <w:szCs w:val="26"/>
    </w:rPr>
  </w:style>
  <w:style w:type="character" w:customStyle="1" w:styleId="WW8Num1z0">
    <w:name w:val="WW8Num1z0"/>
    <w:rsid w:val="00B62CE8"/>
  </w:style>
  <w:style w:type="character" w:customStyle="1" w:styleId="WW8Num1z1">
    <w:name w:val="WW8Num1z1"/>
    <w:rsid w:val="00B62CE8"/>
  </w:style>
  <w:style w:type="character" w:customStyle="1" w:styleId="WW8Num1z2">
    <w:name w:val="WW8Num1z2"/>
    <w:rsid w:val="00B62CE8"/>
  </w:style>
  <w:style w:type="character" w:customStyle="1" w:styleId="WW8Num1z3">
    <w:name w:val="WW8Num1z3"/>
    <w:rsid w:val="00B62CE8"/>
  </w:style>
  <w:style w:type="character" w:customStyle="1" w:styleId="WW8Num1z4">
    <w:name w:val="WW8Num1z4"/>
    <w:rsid w:val="00B62CE8"/>
  </w:style>
  <w:style w:type="character" w:customStyle="1" w:styleId="WW8Num1z5">
    <w:name w:val="WW8Num1z5"/>
    <w:rsid w:val="00B62CE8"/>
  </w:style>
  <w:style w:type="character" w:customStyle="1" w:styleId="WW8Num1z6">
    <w:name w:val="WW8Num1z6"/>
    <w:rsid w:val="00B62CE8"/>
  </w:style>
  <w:style w:type="character" w:customStyle="1" w:styleId="WW8Num1z7">
    <w:name w:val="WW8Num1z7"/>
    <w:rsid w:val="00B62CE8"/>
  </w:style>
  <w:style w:type="character" w:customStyle="1" w:styleId="WW8Num1z8">
    <w:name w:val="WW8Num1z8"/>
    <w:rsid w:val="00B62CE8"/>
  </w:style>
  <w:style w:type="character" w:customStyle="1" w:styleId="1fb">
    <w:name w:val="Основной шрифт абзаца1"/>
    <w:rsid w:val="00B62CE8"/>
  </w:style>
  <w:style w:type="character" w:customStyle="1" w:styleId="1fc">
    <w:name w:val="Номер строки1"/>
    <w:basedOn w:val="1fb"/>
    <w:rsid w:val="00B62CE8"/>
  </w:style>
  <w:style w:type="character" w:customStyle="1" w:styleId="afffc">
    <w:name w:val="Символ нумерации"/>
    <w:rsid w:val="00B62CE8"/>
  </w:style>
  <w:style w:type="character" w:customStyle="1" w:styleId="collapse-lineicon-blockcontentdata">
    <w:name w:val="collapse-line__icon-block__content__data"/>
    <w:basedOn w:val="a0"/>
    <w:rsid w:val="00B62CE8"/>
  </w:style>
  <w:style w:type="character" w:customStyle="1" w:styleId="tag">
    <w:name w:val="tag"/>
    <w:basedOn w:val="a0"/>
    <w:rsid w:val="00B62CE8"/>
  </w:style>
  <w:style w:type="paragraph" w:customStyle="1" w:styleId="TableParagraph">
    <w:name w:val="Table Paragraph"/>
    <w:basedOn w:val="a"/>
    <w:rsid w:val="00E73242"/>
    <w:pPr>
      <w:widowControl w:val="0"/>
      <w:spacing w:after="0" w:line="240" w:lineRule="auto"/>
    </w:pPr>
    <w:rPr>
      <w:rFonts w:ascii="Times New Roman" w:eastAsia="Times New Roman" w:hAnsi="Times New Roman" w:cs="Times New Roman"/>
      <w:color w:val="000000"/>
      <w:szCs w:val="20"/>
    </w:rPr>
  </w:style>
  <w:style w:type="table" w:customStyle="1" w:styleId="TableNormal0">
    <w:name w:val="Table Normal_0"/>
    <w:rsid w:val="00E73242"/>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character" w:customStyle="1" w:styleId="fontstyle110">
    <w:name w:val="fontstyle11"/>
    <w:basedOn w:val="a0"/>
    <w:rsid w:val="00E73242"/>
  </w:style>
  <w:style w:type="character" w:styleId="afffd">
    <w:name w:val="Unresolved Mention"/>
    <w:basedOn w:val="a0"/>
    <w:uiPriority w:val="99"/>
    <w:semiHidden/>
    <w:unhideWhenUsed/>
    <w:rsid w:val="006B5BD8"/>
    <w:rPr>
      <w:color w:val="605E5C"/>
      <w:shd w:val="clear" w:color="auto" w:fill="E1DFDD"/>
    </w:rPr>
  </w:style>
  <w:style w:type="paragraph" w:customStyle="1" w:styleId="title0">
    <w:name w:val="title0"/>
    <w:basedOn w:val="a"/>
    <w:uiPriority w:val="99"/>
    <w:rsid w:val="00D80A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f1">
    <w:name w:val="Нет списка2"/>
    <w:next w:val="a2"/>
    <w:uiPriority w:val="99"/>
    <w:semiHidden/>
    <w:unhideWhenUsed/>
    <w:rsid w:val="00B93B22"/>
  </w:style>
  <w:style w:type="paragraph" w:customStyle="1" w:styleId="msonormal0">
    <w:name w:val="msonormal"/>
    <w:basedOn w:val="a"/>
    <w:rsid w:val="00B93B22"/>
    <w:pPr>
      <w:spacing w:before="100" w:beforeAutospacing="1" w:after="100" w:afterAutospacing="1" w:line="240" w:lineRule="auto"/>
    </w:pPr>
    <w:rPr>
      <w:rFonts w:ascii="Times New Roman" w:eastAsia="Times New Roman" w:hAnsi="Times New Roman" w:cs="Times New Roman"/>
      <w:sz w:val="24"/>
      <w:szCs w:val="24"/>
    </w:rPr>
  </w:style>
  <w:style w:type="character" w:styleId="afffe">
    <w:name w:val="FollowedHyperlink"/>
    <w:basedOn w:val="a0"/>
    <w:uiPriority w:val="99"/>
    <w:semiHidden/>
    <w:unhideWhenUsed/>
    <w:rsid w:val="00B93B22"/>
    <w:rPr>
      <w:color w:val="800080"/>
      <w:u w:val="single"/>
    </w:rPr>
  </w:style>
  <w:style w:type="numbering" w:customStyle="1" w:styleId="35">
    <w:name w:val="Нет списка3"/>
    <w:next w:val="a2"/>
    <w:uiPriority w:val="99"/>
    <w:semiHidden/>
    <w:unhideWhenUsed/>
    <w:rsid w:val="00C361B7"/>
  </w:style>
  <w:style w:type="numbering" w:customStyle="1" w:styleId="44">
    <w:name w:val="Нет списка4"/>
    <w:next w:val="a2"/>
    <w:uiPriority w:val="99"/>
    <w:semiHidden/>
    <w:unhideWhenUsed/>
    <w:rsid w:val="00AC42D9"/>
  </w:style>
  <w:style w:type="character" w:customStyle="1" w:styleId="36">
    <w:name w:val="Основной текст (3)_"/>
    <w:link w:val="37"/>
    <w:rsid w:val="00AC42D9"/>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AC42D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
    <w:name w:val="Колонтитул_"/>
    <w:link w:val="affff0"/>
    <w:rsid w:val="00AC42D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AC42D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C42D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d">
    <w:name w:val="Основной текст1"/>
    <w:rsid w:val="00AC42D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C42D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C42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0">
    <w:name w:val="Основной текст + Интервал 0 pt"/>
    <w:rsid w:val="00AC42D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C42D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C42D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7">
    <w:name w:val="Основной текст (3)"/>
    <w:basedOn w:val="a"/>
    <w:link w:val="36"/>
    <w:rsid w:val="00AC42D9"/>
    <w:pPr>
      <w:shd w:val="clear" w:color="auto" w:fill="FFFFFF"/>
      <w:spacing w:after="0" w:line="0" w:lineRule="atLeast"/>
      <w:ind w:firstLine="567"/>
      <w:jc w:val="both"/>
    </w:pPr>
    <w:rPr>
      <w:rFonts w:ascii="Times New Roman" w:eastAsia="Times New Roman" w:hAnsi="Times New Roman" w:cs="Times New Roman"/>
      <w:b/>
      <w:bCs/>
      <w:spacing w:val="7"/>
      <w:sz w:val="20"/>
      <w:szCs w:val="20"/>
      <w:lang w:eastAsia="en-US"/>
    </w:rPr>
  </w:style>
  <w:style w:type="paragraph" w:customStyle="1" w:styleId="affff0">
    <w:name w:val="Колонтитул"/>
    <w:basedOn w:val="a"/>
    <w:link w:val="affff"/>
    <w:rsid w:val="00AC42D9"/>
    <w:pPr>
      <w:shd w:val="clear" w:color="auto" w:fill="FFFFFF"/>
      <w:spacing w:after="0" w:line="0" w:lineRule="atLeast"/>
      <w:ind w:firstLine="567"/>
      <w:jc w:val="both"/>
    </w:pPr>
    <w:rPr>
      <w:rFonts w:ascii="Times New Roman" w:eastAsia="Times New Roman" w:hAnsi="Times New Roman" w:cs="Times New Roman"/>
      <w:b/>
      <w:bCs/>
      <w:spacing w:val="14"/>
      <w:sz w:val="21"/>
      <w:szCs w:val="21"/>
      <w:lang w:eastAsia="en-US"/>
    </w:rPr>
  </w:style>
  <w:style w:type="paragraph" w:customStyle="1" w:styleId="90">
    <w:name w:val="Основной текст (9)"/>
    <w:basedOn w:val="a"/>
    <w:link w:val="9"/>
    <w:rsid w:val="00AC42D9"/>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en-US"/>
    </w:rPr>
  </w:style>
  <w:style w:type="paragraph" w:customStyle="1" w:styleId="101">
    <w:name w:val="Основной текст (10)"/>
    <w:basedOn w:val="a"/>
    <w:link w:val="100"/>
    <w:rsid w:val="00AC42D9"/>
    <w:pPr>
      <w:shd w:val="clear" w:color="auto" w:fill="FFFFFF"/>
      <w:spacing w:after="0" w:line="273" w:lineRule="exact"/>
      <w:ind w:firstLine="700"/>
      <w:jc w:val="both"/>
    </w:pPr>
    <w:rPr>
      <w:rFonts w:ascii="Times New Roman" w:eastAsia="Times New Roman" w:hAnsi="Times New Roman" w:cs="Times New Roman"/>
      <w:spacing w:val="10"/>
      <w:sz w:val="20"/>
      <w:szCs w:val="20"/>
      <w:lang w:eastAsia="en-US"/>
    </w:rPr>
  </w:style>
  <w:style w:type="character" w:customStyle="1" w:styleId="FontStyle18">
    <w:name w:val="Font Style18"/>
    <w:rsid w:val="00AC42D9"/>
    <w:rPr>
      <w:rFonts w:ascii="Times New Roman" w:hAnsi="Times New Roman" w:cs="Times New Roman" w:hint="default"/>
      <w:b/>
      <w:bCs/>
      <w:sz w:val="26"/>
      <w:szCs w:val="26"/>
    </w:rPr>
  </w:style>
  <w:style w:type="table" w:customStyle="1" w:styleId="1fe">
    <w:name w:val="Сетка таблицы1"/>
    <w:basedOn w:val="a1"/>
    <w:next w:val="af1"/>
    <w:uiPriority w:val="59"/>
    <w:rsid w:val="00AC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footnote reference"/>
    <w:basedOn w:val="a0"/>
    <w:uiPriority w:val="99"/>
    <w:semiHidden/>
    <w:unhideWhenUsed/>
    <w:rsid w:val="00AC42D9"/>
    <w:rPr>
      <w:vertAlign w:val="superscript"/>
    </w:rPr>
  </w:style>
  <w:style w:type="character" w:customStyle="1" w:styleId="2-1pt0">
    <w:name w:val="Заголовок №2 + Интервал -1 pt"/>
    <w:rsid w:val="00EA7536"/>
    <w:rPr>
      <w:rFonts w:ascii="Times New Roman" w:eastAsia="Times New Roman" w:hAnsi="Times New Roman" w:cs="Times New Roman" w:hint="default"/>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F41D3-0CD6-4B83-B385-DE84A19C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9</Pages>
  <Words>2394</Words>
  <Characters>13647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cp:lastPrinted>2023-07-21T11:15:00Z</cp:lastPrinted>
  <dcterms:created xsi:type="dcterms:W3CDTF">2022-10-28T10:32:00Z</dcterms:created>
  <dcterms:modified xsi:type="dcterms:W3CDTF">2025-01-30T08:48:00Z</dcterms:modified>
</cp:coreProperties>
</file>