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0269A" w14:textId="20A8D6A4" w:rsidR="0057390C" w:rsidRPr="00F72C41" w:rsidRDefault="001C33BD" w:rsidP="00861C1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ar-SA"/>
        </w:rPr>
      </w:pPr>
      <w:r w:rsidRPr="00F72C41">
        <w:rPr>
          <w:rFonts w:ascii="Times New Roman" w:hAnsi="Times New Roman" w:cs="Times New Roman"/>
          <w:b/>
          <w:sz w:val="40"/>
          <w:szCs w:val="40"/>
          <w:lang w:eastAsia="ar-SA"/>
        </w:rPr>
        <w:t>0</w:t>
      </w:r>
      <w:r w:rsidR="00B8490F">
        <w:rPr>
          <w:rFonts w:ascii="Times New Roman" w:hAnsi="Times New Roman" w:cs="Times New Roman"/>
          <w:b/>
          <w:sz w:val="40"/>
          <w:szCs w:val="40"/>
          <w:lang w:eastAsia="ar-SA"/>
        </w:rPr>
        <w:t>6</w:t>
      </w:r>
      <w:r w:rsidR="0057390C" w:rsidRPr="00F72C41">
        <w:rPr>
          <w:rFonts w:ascii="Times New Roman" w:hAnsi="Times New Roman" w:cs="Times New Roman"/>
          <w:b/>
          <w:sz w:val="40"/>
          <w:szCs w:val="40"/>
          <w:lang w:eastAsia="ar-SA"/>
        </w:rPr>
        <w:t xml:space="preserve">            (</w:t>
      </w:r>
      <w:r w:rsidR="00253376">
        <w:rPr>
          <w:rFonts w:ascii="Times New Roman" w:hAnsi="Times New Roman" w:cs="Times New Roman"/>
          <w:b/>
          <w:sz w:val="40"/>
          <w:szCs w:val="40"/>
          <w:lang w:eastAsia="ar-SA"/>
        </w:rPr>
        <w:t>2</w:t>
      </w:r>
      <w:r w:rsidR="006029A5">
        <w:rPr>
          <w:rFonts w:ascii="Times New Roman" w:hAnsi="Times New Roman" w:cs="Times New Roman"/>
          <w:b/>
          <w:sz w:val="40"/>
          <w:szCs w:val="40"/>
          <w:lang w:eastAsia="ar-SA"/>
        </w:rPr>
        <w:t>1</w:t>
      </w:r>
      <w:r w:rsidR="0057390C" w:rsidRPr="00F72C41">
        <w:rPr>
          <w:rFonts w:ascii="Times New Roman" w:hAnsi="Times New Roman" w:cs="Times New Roman"/>
          <w:b/>
          <w:sz w:val="40"/>
          <w:szCs w:val="40"/>
          <w:lang w:eastAsia="ar-SA"/>
        </w:rPr>
        <w:t>)</w:t>
      </w:r>
    </w:p>
    <w:p w14:paraId="0E259B58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72C41">
        <w:rPr>
          <w:rFonts w:ascii="Times New Roman" w:hAnsi="Times New Roman" w:cs="Times New Roman"/>
          <w:sz w:val="40"/>
          <w:szCs w:val="40"/>
        </w:rPr>
        <w:t>(месяц)      (номер)</w:t>
      </w:r>
    </w:p>
    <w:p w14:paraId="53C537B0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FF64808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63646BB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B443605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2D93F99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369ABFF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7F82031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4F7C761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0A883F9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BDB8F9E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72C41">
        <w:rPr>
          <w:rFonts w:ascii="Times New Roman" w:hAnsi="Times New Roman" w:cs="Times New Roman"/>
          <w:b/>
          <w:bCs/>
          <w:sz w:val="40"/>
          <w:szCs w:val="40"/>
        </w:rPr>
        <w:t>ВЕСТНИК</w:t>
      </w:r>
    </w:p>
    <w:p w14:paraId="11218807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72C41">
        <w:rPr>
          <w:rFonts w:ascii="Times New Roman" w:hAnsi="Times New Roman" w:cs="Times New Roman"/>
          <w:b/>
          <w:bCs/>
          <w:sz w:val="40"/>
          <w:szCs w:val="40"/>
        </w:rPr>
        <w:t>муниципальных правовых актов</w:t>
      </w:r>
    </w:p>
    <w:p w14:paraId="4E6C3B80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F72C41">
        <w:rPr>
          <w:rFonts w:ascii="Times New Roman" w:hAnsi="Times New Roman" w:cs="Times New Roman"/>
          <w:b/>
          <w:bCs/>
          <w:sz w:val="40"/>
          <w:szCs w:val="40"/>
        </w:rPr>
        <w:t>Шуберского</w:t>
      </w:r>
      <w:proofErr w:type="spellEnd"/>
      <w:r w:rsidRPr="00F72C41">
        <w:rPr>
          <w:rFonts w:ascii="Times New Roman" w:hAnsi="Times New Roman" w:cs="Times New Roman"/>
          <w:b/>
          <w:bCs/>
          <w:sz w:val="40"/>
          <w:szCs w:val="40"/>
        </w:rPr>
        <w:t xml:space="preserve"> сельского поселения </w:t>
      </w:r>
    </w:p>
    <w:p w14:paraId="293377DE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72C41">
        <w:rPr>
          <w:rFonts w:ascii="Times New Roman" w:hAnsi="Times New Roman" w:cs="Times New Roman"/>
          <w:b/>
          <w:bCs/>
          <w:sz w:val="40"/>
          <w:szCs w:val="40"/>
        </w:rPr>
        <w:t>Новоусманского муниципального района</w:t>
      </w:r>
    </w:p>
    <w:p w14:paraId="368A355F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72C41">
        <w:rPr>
          <w:rFonts w:ascii="Times New Roman" w:hAnsi="Times New Roman" w:cs="Times New Roman"/>
          <w:b/>
          <w:bCs/>
          <w:sz w:val="40"/>
          <w:szCs w:val="40"/>
        </w:rPr>
        <w:t>Воронежской области</w:t>
      </w:r>
    </w:p>
    <w:p w14:paraId="6F2E606A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135B9B8" w14:textId="39256329" w:rsidR="0057390C" w:rsidRPr="00F72C41" w:rsidRDefault="00B8490F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18</w:t>
      </w:r>
      <w:r w:rsidR="008C0EF9" w:rsidRPr="00F72C41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1C33BD" w:rsidRPr="00F72C41">
        <w:rPr>
          <w:rFonts w:ascii="Times New Roman" w:hAnsi="Times New Roman" w:cs="Times New Roman"/>
          <w:b/>
          <w:bCs/>
          <w:sz w:val="40"/>
          <w:szCs w:val="40"/>
        </w:rPr>
        <w:t>0</w:t>
      </w:r>
      <w:r>
        <w:rPr>
          <w:rFonts w:ascii="Times New Roman" w:hAnsi="Times New Roman" w:cs="Times New Roman"/>
          <w:b/>
          <w:bCs/>
          <w:sz w:val="40"/>
          <w:szCs w:val="40"/>
        </w:rPr>
        <w:t>6</w:t>
      </w:r>
      <w:r w:rsidR="0057390C" w:rsidRPr="00F72C41">
        <w:rPr>
          <w:rFonts w:ascii="Times New Roman" w:hAnsi="Times New Roman" w:cs="Times New Roman"/>
          <w:b/>
          <w:bCs/>
          <w:sz w:val="40"/>
          <w:szCs w:val="40"/>
        </w:rPr>
        <w:t>.202</w:t>
      </w:r>
      <w:r w:rsidR="001C33BD" w:rsidRPr="00F72C41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57390C" w:rsidRPr="00F72C41">
        <w:rPr>
          <w:rFonts w:ascii="Times New Roman" w:hAnsi="Times New Roman" w:cs="Times New Roman"/>
          <w:b/>
          <w:bCs/>
          <w:sz w:val="40"/>
          <w:szCs w:val="40"/>
        </w:rPr>
        <w:t xml:space="preserve"> г.</w:t>
      </w:r>
    </w:p>
    <w:p w14:paraId="6522A162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C9608C3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2DB0AB7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836DB48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B8739F6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DC78649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A7751FF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E917550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D4E3116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BBE0D95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72C41">
        <w:rPr>
          <w:rFonts w:ascii="Times New Roman" w:hAnsi="Times New Roman" w:cs="Times New Roman"/>
          <w:b/>
          <w:bCs/>
          <w:sz w:val="40"/>
          <w:szCs w:val="40"/>
        </w:rPr>
        <w:t>Учредитель:</w:t>
      </w:r>
    </w:p>
    <w:p w14:paraId="051BD8E3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72C41">
        <w:rPr>
          <w:rFonts w:ascii="Times New Roman" w:hAnsi="Times New Roman" w:cs="Times New Roman"/>
          <w:b/>
          <w:bCs/>
          <w:sz w:val="40"/>
          <w:szCs w:val="40"/>
        </w:rPr>
        <w:t>Совет народных депутатов</w:t>
      </w:r>
    </w:p>
    <w:p w14:paraId="38CC993F" w14:textId="3A2F5DBF" w:rsidR="007376FF" w:rsidRPr="006E071A" w:rsidRDefault="0057390C" w:rsidP="00781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7376FF" w:rsidRPr="006E071A" w:rsidSect="00FF68A3">
          <w:pgSz w:w="11906" w:h="16838"/>
          <w:pgMar w:top="1134" w:right="566" w:bottom="567" w:left="709" w:header="708" w:footer="708" w:gutter="0"/>
          <w:cols w:space="708"/>
          <w:docGrid w:linePitch="360"/>
        </w:sectPr>
      </w:pPr>
      <w:proofErr w:type="spellStart"/>
      <w:r w:rsidRPr="00F72C41">
        <w:rPr>
          <w:rFonts w:ascii="Times New Roman" w:hAnsi="Times New Roman" w:cs="Times New Roman"/>
          <w:b/>
          <w:bCs/>
          <w:sz w:val="40"/>
          <w:szCs w:val="40"/>
        </w:rPr>
        <w:t>Шуберского</w:t>
      </w:r>
      <w:proofErr w:type="spellEnd"/>
      <w:r w:rsidRPr="00F72C41">
        <w:rPr>
          <w:rFonts w:ascii="Times New Roman" w:hAnsi="Times New Roman" w:cs="Times New Roman"/>
          <w:b/>
          <w:bCs/>
          <w:sz w:val="40"/>
          <w:szCs w:val="40"/>
        </w:rPr>
        <w:t xml:space="preserve"> сельского поселения Новоусманского муниципального района Воронежской</w:t>
      </w:r>
      <w:r w:rsidR="00F73E48">
        <w:rPr>
          <w:rFonts w:ascii="Times New Roman" w:hAnsi="Times New Roman" w:cs="Times New Roman"/>
          <w:b/>
          <w:bCs/>
          <w:sz w:val="40"/>
          <w:szCs w:val="40"/>
        </w:rPr>
        <w:t xml:space="preserve"> област</w:t>
      </w:r>
      <w:r w:rsidR="00586EB2">
        <w:rPr>
          <w:rFonts w:ascii="Times New Roman" w:hAnsi="Times New Roman" w:cs="Times New Roman"/>
          <w:b/>
          <w:bCs/>
          <w:sz w:val="40"/>
          <w:szCs w:val="40"/>
        </w:rPr>
        <w:t>и</w:t>
      </w:r>
    </w:p>
    <w:p w14:paraId="1AE05A92" w14:textId="77777777" w:rsidR="00B8490F" w:rsidRPr="00B8490F" w:rsidRDefault="00B8490F" w:rsidP="00B8490F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8209086" wp14:editId="5C2D28AC">
            <wp:extent cx="342900" cy="41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33" cy="421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FF659D" w14:textId="77777777" w:rsidR="00B8490F" w:rsidRPr="00B8490F" w:rsidRDefault="00B8490F" w:rsidP="00B8490F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СОВЕТ НАРОДНЫХ ДЕПУТАТОВ</w:t>
      </w:r>
    </w:p>
    <w:p w14:paraId="7FE9F1F3" w14:textId="77777777" w:rsidR="00B8490F" w:rsidRPr="00B8490F" w:rsidRDefault="00B8490F" w:rsidP="00B8490F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ШУБЕРСКОГО СЕЛЬСКОГО ПОСЕЛЕНИЯ</w:t>
      </w:r>
    </w:p>
    <w:p w14:paraId="4CF40724" w14:textId="77777777" w:rsidR="00B8490F" w:rsidRPr="00B8490F" w:rsidRDefault="00B8490F" w:rsidP="00B8490F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НОВОУСМАНСКОГО МУНИЦИПАЛЬНОГО РАЙОНА</w:t>
      </w:r>
    </w:p>
    <w:p w14:paraId="48C2C053" w14:textId="77777777" w:rsidR="00B8490F" w:rsidRPr="00B8490F" w:rsidRDefault="00B8490F" w:rsidP="00B849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ВОРОНЕЖСКОЙ ОБЛАСТИ</w:t>
      </w:r>
    </w:p>
    <w:p w14:paraId="72591E98" w14:textId="77777777" w:rsidR="00B8490F" w:rsidRPr="00B8490F" w:rsidRDefault="00B8490F" w:rsidP="00B8490F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proofErr w:type="gramStart"/>
      <w:r w:rsidRPr="00B8490F">
        <w:rPr>
          <w:rFonts w:ascii="Times New Roman" w:hAnsi="Times New Roman" w:cs="Times New Roman"/>
          <w:b/>
          <w:lang w:eastAsia="ar-SA"/>
        </w:rPr>
        <w:t>Р</w:t>
      </w:r>
      <w:proofErr w:type="gramEnd"/>
      <w:r w:rsidRPr="00B8490F">
        <w:rPr>
          <w:rFonts w:ascii="Times New Roman" w:hAnsi="Times New Roman" w:cs="Times New Roman"/>
          <w:b/>
          <w:lang w:eastAsia="ar-SA"/>
        </w:rPr>
        <w:t xml:space="preserve"> Е Ш Е Н И Е</w:t>
      </w:r>
    </w:p>
    <w:p w14:paraId="5FF7A361" w14:textId="77777777" w:rsidR="00B8490F" w:rsidRPr="00B8490F" w:rsidRDefault="00B8490F" w:rsidP="00B8490F">
      <w:pPr>
        <w:spacing w:after="0" w:line="240" w:lineRule="auto"/>
        <w:ind w:right="74"/>
        <w:rPr>
          <w:rFonts w:ascii="Times New Roman" w:hAnsi="Times New Roman" w:cs="Times New Roman"/>
          <w:lang w:eastAsia="en-US"/>
        </w:rPr>
      </w:pPr>
      <w:r w:rsidRPr="00B8490F">
        <w:rPr>
          <w:rFonts w:ascii="Times New Roman" w:hAnsi="Times New Roman" w:cs="Times New Roman"/>
        </w:rPr>
        <w:t>17.06.2025 г. № 378</w:t>
      </w:r>
    </w:p>
    <w:p w14:paraId="3A43AB50" w14:textId="77777777" w:rsidR="00B8490F" w:rsidRPr="00B8490F" w:rsidRDefault="00B8490F" w:rsidP="00B8490F">
      <w:pPr>
        <w:spacing w:after="0" w:line="240" w:lineRule="auto"/>
        <w:ind w:right="74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B8490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п. </w:t>
      </w:r>
      <w:proofErr w:type="spellStart"/>
      <w:r w:rsidRPr="00B8490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Шуберское</w:t>
      </w:r>
      <w:proofErr w:type="spellEnd"/>
    </w:p>
    <w:p w14:paraId="510FE531" w14:textId="77777777" w:rsidR="00B8490F" w:rsidRPr="00B8490F" w:rsidRDefault="00B8490F" w:rsidP="00B8490F">
      <w:pPr>
        <w:spacing w:after="0" w:line="240" w:lineRule="auto"/>
        <w:ind w:right="5179"/>
        <w:jc w:val="both"/>
        <w:rPr>
          <w:rFonts w:ascii="Times New Roman" w:hAnsi="Times New Roman" w:cs="Times New Roman"/>
          <w:color w:val="000000"/>
          <w:lang w:eastAsia="en-US"/>
        </w:rPr>
      </w:pPr>
    </w:p>
    <w:p w14:paraId="69D86D6D" w14:textId="77777777" w:rsidR="00B8490F" w:rsidRPr="00B8490F" w:rsidRDefault="00B8490F" w:rsidP="00B8490F">
      <w:pPr>
        <w:spacing w:after="0" w:line="240" w:lineRule="auto"/>
        <w:ind w:right="4252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 xml:space="preserve">О назначении выборов депутатов Совета народных депутатов </w:t>
      </w:r>
      <w:proofErr w:type="spellStart"/>
      <w:r w:rsidRPr="00B8490F">
        <w:rPr>
          <w:rFonts w:ascii="Times New Roman" w:hAnsi="Times New Roman" w:cs="Times New Roman"/>
        </w:rPr>
        <w:t>Шуберского</w:t>
      </w:r>
      <w:proofErr w:type="spellEnd"/>
      <w:r w:rsidRPr="00B8490F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</w:t>
      </w:r>
    </w:p>
    <w:p w14:paraId="2EEAECA1" w14:textId="77777777" w:rsidR="00B8490F" w:rsidRPr="00B8490F" w:rsidRDefault="00B8490F" w:rsidP="00B8490F">
      <w:pPr>
        <w:spacing w:after="0" w:line="240" w:lineRule="auto"/>
        <w:rPr>
          <w:rFonts w:ascii="Times New Roman" w:hAnsi="Times New Roman" w:cs="Times New Roman"/>
        </w:rPr>
      </w:pPr>
    </w:p>
    <w:p w14:paraId="0584A3E6" w14:textId="77777777" w:rsidR="00B8490F" w:rsidRPr="00B8490F" w:rsidRDefault="00B8490F" w:rsidP="00B8490F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B8490F">
        <w:rPr>
          <w:rFonts w:ascii="Times New Roman" w:hAnsi="Times New Roman" w:cs="Times New Roman"/>
        </w:rPr>
        <w:t xml:space="preserve">В соответствии со статьей 10 Федерального закона от 12.06.2002 №67-ФЗ «Об основных гарантиях избирательных прав и права на участие в референдуме граждан Российской Федерации», статьей 13 Закона Воронежской области от 27.06.2007 года №87-ОЗ «Избирательный кодекс Воронежской области», статьей 14 Устава </w:t>
      </w:r>
      <w:proofErr w:type="spellStart"/>
      <w:r w:rsidRPr="00B8490F">
        <w:rPr>
          <w:rFonts w:ascii="Times New Roman" w:hAnsi="Times New Roman" w:cs="Times New Roman"/>
        </w:rPr>
        <w:t>Шуберского</w:t>
      </w:r>
      <w:proofErr w:type="spellEnd"/>
      <w:r w:rsidRPr="00B8490F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Совет народных депутатов </w:t>
      </w:r>
      <w:proofErr w:type="spellStart"/>
      <w:r w:rsidRPr="00B8490F">
        <w:rPr>
          <w:rFonts w:ascii="Times New Roman" w:hAnsi="Times New Roman" w:cs="Times New Roman"/>
        </w:rPr>
        <w:t>Шуберского</w:t>
      </w:r>
      <w:proofErr w:type="spellEnd"/>
      <w:r w:rsidRPr="00B8490F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</w:t>
      </w:r>
      <w:proofErr w:type="gramEnd"/>
    </w:p>
    <w:p w14:paraId="2C1D595D" w14:textId="4B7E34B0" w:rsidR="00B8490F" w:rsidRPr="00B8490F" w:rsidRDefault="00B8490F" w:rsidP="00B849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490F">
        <w:rPr>
          <w:rFonts w:ascii="Times New Roman" w:hAnsi="Times New Roman" w:cs="Times New Roman"/>
          <w:b/>
        </w:rPr>
        <w:t>РЕШИЛ:</w:t>
      </w:r>
    </w:p>
    <w:p w14:paraId="7CFA0080" w14:textId="77777777" w:rsidR="00B8490F" w:rsidRPr="00B8490F" w:rsidRDefault="00B8490F" w:rsidP="00B8490F">
      <w:pPr>
        <w:pStyle w:val="a6"/>
        <w:spacing w:after="0" w:line="240" w:lineRule="auto"/>
        <w:ind w:firstLine="709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 xml:space="preserve">1. Назначить выборы депутатов Совета народных депутатов </w:t>
      </w:r>
      <w:proofErr w:type="spellStart"/>
      <w:r w:rsidRPr="00B8490F">
        <w:rPr>
          <w:rFonts w:ascii="Times New Roman" w:hAnsi="Times New Roman" w:cs="Times New Roman"/>
        </w:rPr>
        <w:t>Шуберского</w:t>
      </w:r>
      <w:proofErr w:type="spellEnd"/>
      <w:r w:rsidRPr="00B8490F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на 14 сентября 2025 года.</w:t>
      </w:r>
    </w:p>
    <w:p w14:paraId="1DF225CA" w14:textId="77777777" w:rsidR="00B8490F" w:rsidRPr="00B8490F" w:rsidRDefault="00B8490F" w:rsidP="00B8490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 xml:space="preserve">2. Опубликовать настоящее решение в «Вестнике муниципальных правовых актов </w:t>
      </w:r>
      <w:proofErr w:type="spellStart"/>
      <w:r w:rsidRPr="00B8490F">
        <w:rPr>
          <w:rFonts w:ascii="Times New Roman" w:hAnsi="Times New Roman" w:cs="Times New Roman"/>
        </w:rPr>
        <w:t>Шуберского</w:t>
      </w:r>
      <w:proofErr w:type="spellEnd"/>
      <w:r w:rsidRPr="00B8490F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области», общественной районной газете «</w:t>
      </w:r>
      <w:proofErr w:type="spellStart"/>
      <w:r w:rsidRPr="00B8490F">
        <w:rPr>
          <w:rFonts w:ascii="Times New Roman" w:hAnsi="Times New Roman" w:cs="Times New Roman"/>
        </w:rPr>
        <w:t>Новоусманская</w:t>
      </w:r>
      <w:proofErr w:type="spellEnd"/>
      <w:r w:rsidRPr="00B8490F">
        <w:rPr>
          <w:rFonts w:ascii="Times New Roman" w:hAnsi="Times New Roman" w:cs="Times New Roman"/>
        </w:rPr>
        <w:t xml:space="preserve"> нива» не позднее чем через пять дней со дня его принятия.</w:t>
      </w:r>
    </w:p>
    <w:p w14:paraId="6DA07073" w14:textId="77777777" w:rsidR="00B8490F" w:rsidRPr="00B8490F" w:rsidRDefault="00B8490F" w:rsidP="00B8490F">
      <w:pPr>
        <w:pStyle w:val="a6"/>
        <w:spacing w:after="0" w:line="240" w:lineRule="auto"/>
        <w:ind w:firstLine="709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3. Решение вступает в силу со дня его официального опубликования.</w:t>
      </w:r>
    </w:p>
    <w:p w14:paraId="3F06E337" w14:textId="77777777" w:rsidR="00B8490F" w:rsidRPr="00B8490F" w:rsidRDefault="00B8490F" w:rsidP="00B8490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 xml:space="preserve">4. </w:t>
      </w:r>
      <w:proofErr w:type="gramStart"/>
      <w:r w:rsidRPr="00B8490F">
        <w:rPr>
          <w:rFonts w:ascii="Times New Roman" w:hAnsi="Times New Roman" w:cs="Times New Roman"/>
        </w:rPr>
        <w:t>Контроль за</w:t>
      </w:r>
      <w:proofErr w:type="gramEnd"/>
      <w:r w:rsidRPr="00B8490F">
        <w:rPr>
          <w:rFonts w:ascii="Times New Roman" w:hAnsi="Times New Roman" w:cs="Times New Roman"/>
        </w:rPr>
        <w:t xml:space="preserve"> исполнением настоящего решения возложить на главу </w:t>
      </w:r>
      <w:proofErr w:type="spellStart"/>
      <w:r w:rsidRPr="00B8490F">
        <w:rPr>
          <w:rFonts w:ascii="Times New Roman" w:hAnsi="Times New Roman" w:cs="Times New Roman"/>
        </w:rPr>
        <w:t>Шуберского</w:t>
      </w:r>
      <w:proofErr w:type="spellEnd"/>
      <w:r w:rsidRPr="00B8490F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Иванова Сергея Юрьевича.</w:t>
      </w:r>
    </w:p>
    <w:p w14:paraId="7F987E7A" w14:textId="77777777" w:rsidR="00B8490F" w:rsidRPr="00B8490F" w:rsidRDefault="00B8490F" w:rsidP="00B8490F">
      <w:pPr>
        <w:pStyle w:val="a6"/>
        <w:spacing w:after="0" w:line="240" w:lineRule="auto"/>
        <w:ind w:firstLine="709"/>
        <w:rPr>
          <w:rFonts w:ascii="Times New Roman" w:hAnsi="Times New Roman" w:cs="Times New Roman"/>
          <w:spacing w:val="-1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B8490F" w:rsidRPr="00B8490F" w14:paraId="2725BD6B" w14:textId="77777777" w:rsidTr="00B8490F">
        <w:tc>
          <w:tcPr>
            <w:tcW w:w="4786" w:type="dxa"/>
          </w:tcPr>
          <w:p w14:paraId="18391B90" w14:textId="77777777" w:rsidR="00B8490F" w:rsidRPr="00B8490F" w:rsidRDefault="00B8490F" w:rsidP="00B8490F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</w:rPr>
            </w:pPr>
            <w:r w:rsidRPr="00B8490F">
              <w:rPr>
                <w:rFonts w:ascii="Times New Roman" w:hAnsi="Times New Roman" w:cs="Times New Roman"/>
              </w:rPr>
              <w:t xml:space="preserve">ГЛАВА ШУБЕРСКОГО </w:t>
            </w:r>
          </w:p>
          <w:p w14:paraId="61E325EC" w14:textId="77777777" w:rsidR="00B8490F" w:rsidRPr="00B8490F" w:rsidRDefault="00B8490F" w:rsidP="00B8490F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</w:rPr>
            </w:pPr>
            <w:r w:rsidRPr="00B8490F">
              <w:rPr>
                <w:rFonts w:ascii="Times New Roman" w:hAnsi="Times New Roman" w:cs="Times New Roman"/>
              </w:rPr>
              <w:t>СЕЛЬСКОГО ПОСЕЛЕНИЯ</w:t>
            </w:r>
          </w:p>
          <w:p w14:paraId="6232BAEE" w14:textId="77777777" w:rsidR="00B8490F" w:rsidRPr="00B8490F" w:rsidRDefault="00B8490F" w:rsidP="00B8490F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</w:rPr>
            </w:pPr>
          </w:p>
          <w:p w14:paraId="4F3A2164" w14:textId="77777777" w:rsidR="00B8490F" w:rsidRPr="00B8490F" w:rsidRDefault="00B8490F" w:rsidP="00B8490F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</w:rPr>
            </w:pPr>
          </w:p>
          <w:p w14:paraId="041FC682" w14:textId="77777777" w:rsidR="00B8490F" w:rsidRPr="00B8490F" w:rsidRDefault="00B8490F" w:rsidP="00B8490F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</w:rPr>
            </w:pPr>
            <w:r w:rsidRPr="00B8490F">
              <w:rPr>
                <w:rFonts w:ascii="Times New Roman" w:hAnsi="Times New Roman" w:cs="Times New Roman"/>
              </w:rPr>
              <w:t>__________ С.Ю. ИВАНОВ</w:t>
            </w:r>
          </w:p>
        </w:tc>
        <w:tc>
          <w:tcPr>
            <w:tcW w:w="4961" w:type="dxa"/>
          </w:tcPr>
          <w:p w14:paraId="520F2026" w14:textId="77777777" w:rsidR="00B8490F" w:rsidRPr="00B8490F" w:rsidRDefault="00B8490F" w:rsidP="00B8490F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</w:rPr>
            </w:pPr>
            <w:r w:rsidRPr="00B8490F">
              <w:rPr>
                <w:rFonts w:ascii="Times New Roman" w:hAnsi="Times New Roman" w:cs="Times New Roman"/>
              </w:rPr>
              <w:t xml:space="preserve">ПРЕДСЕДАТЕЛЬ СОВЕТА </w:t>
            </w:r>
          </w:p>
          <w:p w14:paraId="2951311D" w14:textId="77777777" w:rsidR="00B8490F" w:rsidRPr="00B8490F" w:rsidRDefault="00B8490F" w:rsidP="00B8490F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</w:rPr>
            </w:pPr>
            <w:r w:rsidRPr="00B8490F">
              <w:rPr>
                <w:rFonts w:ascii="Times New Roman" w:hAnsi="Times New Roman" w:cs="Times New Roman"/>
              </w:rPr>
              <w:t>НАРОДНЫХ ДЕПУТАТОВ</w:t>
            </w:r>
          </w:p>
          <w:p w14:paraId="2AD6012D" w14:textId="77777777" w:rsidR="00B8490F" w:rsidRPr="00B8490F" w:rsidRDefault="00B8490F" w:rsidP="00B8490F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</w:rPr>
            </w:pPr>
            <w:r w:rsidRPr="00B8490F">
              <w:rPr>
                <w:rFonts w:ascii="Times New Roman" w:hAnsi="Times New Roman" w:cs="Times New Roman"/>
              </w:rPr>
              <w:t>ШУБЕРСКОГО СЕЛЬСКОГО</w:t>
            </w:r>
          </w:p>
          <w:p w14:paraId="6EF7D471" w14:textId="77777777" w:rsidR="00B8490F" w:rsidRPr="00B8490F" w:rsidRDefault="00B8490F" w:rsidP="00B8490F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</w:rPr>
            </w:pPr>
            <w:r w:rsidRPr="00B8490F">
              <w:rPr>
                <w:rFonts w:ascii="Times New Roman" w:hAnsi="Times New Roman" w:cs="Times New Roman"/>
              </w:rPr>
              <w:t>ПОСЕЛЕНИЯ</w:t>
            </w:r>
          </w:p>
          <w:p w14:paraId="349DDCA0" w14:textId="77777777" w:rsidR="00B8490F" w:rsidRPr="00B8490F" w:rsidRDefault="00B8490F" w:rsidP="00B8490F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</w:rPr>
            </w:pPr>
            <w:r w:rsidRPr="00B8490F">
              <w:rPr>
                <w:rFonts w:ascii="Times New Roman" w:hAnsi="Times New Roman" w:cs="Times New Roman"/>
              </w:rPr>
              <w:t>__________А.П. ПЯДУХОВА</w:t>
            </w:r>
          </w:p>
        </w:tc>
      </w:tr>
    </w:tbl>
    <w:p w14:paraId="6DE07CCC" w14:textId="77777777" w:rsidR="00B8490F" w:rsidRDefault="00B8490F" w:rsidP="00B8490F">
      <w:pPr>
        <w:pStyle w:val="a5"/>
        <w:spacing w:after="0" w:line="240" w:lineRule="auto"/>
        <w:ind w:left="0" w:firstLine="709"/>
        <w:jc w:val="both"/>
      </w:pPr>
    </w:p>
    <w:p w14:paraId="59A22673" w14:textId="77777777" w:rsidR="00B8490F" w:rsidRDefault="00B8490F" w:rsidP="00B8490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490F">
        <w:rPr>
          <w:rFonts w:ascii="Times New Roman" w:hAnsi="Times New Roman" w:cs="Times New Roman"/>
          <w:noProof/>
        </w:rPr>
        <w:drawing>
          <wp:inline distT="0" distB="0" distL="0" distR="0" wp14:anchorId="0427F785" wp14:editId="0C4F65C9">
            <wp:extent cx="342900" cy="419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33" cy="421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49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4FA8EFEC" w14:textId="3CA9DE5F" w:rsidR="00B8490F" w:rsidRPr="00B8490F" w:rsidRDefault="00B8490F" w:rsidP="00B849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B8490F">
        <w:rPr>
          <w:rFonts w:ascii="Times New Roman" w:eastAsia="Times New Roman" w:hAnsi="Times New Roman" w:cs="Times New Roman"/>
          <w:lang w:eastAsia="ar-SA"/>
        </w:rPr>
        <w:t xml:space="preserve">СОВЕТ НАРОДНЫХ ДЕПУТАТОВ </w:t>
      </w:r>
    </w:p>
    <w:p w14:paraId="1F091823" w14:textId="77777777" w:rsidR="00B8490F" w:rsidRPr="00B8490F" w:rsidRDefault="00B8490F" w:rsidP="00B849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B8490F">
        <w:rPr>
          <w:rFonts w:ascii="Times New Roman" w:eastAsia="Times New Roman" w:hAnsi="Times New Roman" w:cs="Times New Roman"/>
          <w:lang w:eastAsia="ar-SA"/>
        </w:rPr>
        <w:t xml:space="preserve">ШУБЕРСКОГО СЕЛЬСКОГО ПОСЕЛЕНИЯ </w:t>
      </w:r>
    </w:p>
    <w:p w14:paraId="3AEFC3AB" w14:textId="77777777" w:rsidR="00B8490F" w:rsidRPr="00B8490F" w:rsidRDefault="00B8490F" w:rsidP="00B849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B8490F">
        <w:rPr>
          <w:rFonts w:ascii="Times New Roman" w:eastAsia="Times New Roman" w:hAnsi="Times New Roman" w:cs="Times New Roman"/>
          <w:lang w:eastAsia="ar-SA"/>
        </w:rPr>
        <w:t xml:space="preserve">НОВОУСМАНСКОГО МУНИЦИПАЛЬНОГО РАЙОНА </w:t>
      </w:r>
    </w:p>
    <w:p w14:paraId="1B323F81" w14:textId="77777777" w:rsidR="00B8490F" w:rsidRPr="00B8490F" w:rsidRDefault="00B8490F" w:rsidP="00B849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B8490F">
        <w:rPr>
          <w:rFonts w:ascii="Times New Roman" w:eastAsia="Times New Roman" w:hAnsi="Times New Roman" w:cs="Times New Roman"/>
          <w:lang w:eastAsia="ar-SA"/>
        </w:rPr>
        <w:t>ВОРОНЕЖСКОЙ ОБЛАСТИ</w:t>
      </w:r>
    </w:p>
    <w:p w14:paraId="71BAFD2B" w14:textId="77777777" w:rsidR="00B8490F" w:rsidRPr="00B8490F" w:rsidRDefault="00B8490F" w:rsidP="00B8490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D8F5B80" w14:textId="77777777" w:rsidR="00B8490F" w:rsidRPr="00B8490F" w:rsidRDefault="00B8490F" w:rsidP="00B84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proofErr w:type="gramStart"/>
      <w:r w:rsidRPr="00B8490F">
        <w:rPr>
          <w:rFonts w:ascii="Times New Roman" w:eastAsia="Times New Roman" w:hAnsi="Times New Roman" w:cs="Times New Roman"/>
          <w:b/>
          <w:lang w:eastAsia="ar-SA"/>
        </w:rPr>
        <w:t>Р</w:t>
      </w:r>
      <w:proofErr w:type="gramEnd"/>
      <w:r w:rsidRPr="00B8490F">
        <w:rPr>
          <w:rFonts w:ascii="Times New Roman" w:eastAsia="Times New Roman" w:hAnsi="Times New Roman" w:cs="Times New Roman"/>
          <w:b/>
          <w:lang w:eastAsia="ar-SA"/>
        </w:rPr>
        <w:t xml:space="preserve"> Е Ш Е Н И Е</w:t>
      </w:r>
    </w:p>
    <w:p w14:paraId="6FB60128" w14:textId="77777777" w:rsidR="00B8490F" w:rsidRPr="00B8490F" w:rsidRDefault="00B8490F" w:rsidP="00B8490F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14:paraId="34575C8F" w14:textId="77777777" w:rsidR="00B8490F" w:rsidRPr="00B8490F" w:rsidRDefault="00B8490F" w:rsidP="00B8490F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B8490F">
        <w:rPr>
          <w:rFonts w:ascii="Times New Roman" w:hAnsi="Times New Roman" w:cs="Times New Roman"/>
          <w:lang w:eastAsia="ar-SA"/>
        </w:rPr>
        <w:t>17.06.2025 г. № 379</w:t>
      </w:r>
    </w:p>
    <w:p w14:paraId="1686ABB3" w14:textId="77777777" w:rsidR="00B8490F" w:rsidRPr="00B8490F" w:rsidRDefault="00B8490F" w:rsidP="00B8490F">
      <w:pPr>
        <w:spacing w:after="0" w:line="240" w:lineRule="auto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 xml:space="preserve">п. </w:t>
      </w:r>
      <w:proofErr w:type="spellStart"/>
      <w:r w:rsidRPr="00B8490F">
        <w:rPr>
          <w:rFonts w:ascii="Times New Roman" w:hAnsi="Times New Roman" w:cs="Times New Roman"/>
        </w:rPr>
        <w:t>Шуберское</w:t>
      </w:r>
      <w:proofErr w:type="spellEnd"/>
    </w:p>
    <w:p w14:paraId="4775AC06" w14:textId="77777777" w:rsidR="00B8490F" w:rsidRPr="00B8490F" w:rsidRDefault="00B8490F" w:rsidP="00B8490F">
      <w:pPr>
        <w:pStyle w:val="ConsNormal"/>
        <w:widowControl/>
        <w:ind w:right="4252" w:firstLine="0"/>
        <w:jc w:val="both"/>
        <w:rPr>
          <w:rFonts w:ascii="Times New Roman" w:hAnsi="Times New Roman"/>
          <w:sz w:val="22"/>
          <w:szCs w:val="22"/>
        </w:rPr>
      </w:pPr>
    </w:p>
    <w:p w14:paraId="08552C4A" w14:textId="77777777" w:rsidR="00B8490F" w:rsidRPr="00B8490F" w:rsidRDefault="00B8490F" w:rsidP="00B8490F">
      <w:pPr>
        <w:pStyle w:val="ConsNormal"/>
        <w:widowControl/>
        <w:ind w:right="4252" w:firstLine="0"/>
        <w:jc w:val="both"/>
        <w:rPr>
          <w:rFonts w:ascii="Times New Roman" w:hAnsi="Times New Roman"/>
          <w:sz w:val="22"/>
          <w:szCs w:val="22"/>
        </w:rPr>
      </w:pPr>
      <w:r w:rsidRPr="00B8490F">
        <w:rPr>
          <w:rFonts w:ascii="Times New Roman" w:hAnsi="Times New Roman"/>
          <w:sz w:val="22"/>
          <w:szCs w:val="22"/>
        </w:rPr>
        <w:t xml:space="preserve">О внесении изменений в решение Совета народных депутатов </w:t>
      </w:r>
      <w:proofErr w:type="spellStart"/>
      <w:r w:rsidRPr="00B8490F">
        <w:rPr>
          <w:rFonts w:ascii="Times New Roman" w:hAnsi="Times New Roman"/>
          <w:sz w:val="22"/>
          <w:szCs w:val="22"/>
        </w:rPr>
        <w:t>Шуберского</w:t>
      </w:r>
      <w:proofErr w:type="spellEnd"/>
      <w:r w:rsidRPr="00B8490F">
        <w:rPr>
          <w:rFonts w:ascii="Times New Roman" w:hAnsi="Times New Roman"/>
          <w:sz w:val="22"/>
          <w:szCs w:val="22"/>
        </w:rPr>
        <w:t xml:space="preserve"> сельского поселения Новоусманского муниципального района Воронежской области от 23.11.2015 № 18 «О налоге на имущество физических лиц»</w:t>
      </w:r>
    </w:p>
    <w:p w14:paraId="390880C3" w14:textId="77777777" w:rsidR="00B8490F" w:rsidRPr="00B8490F" w:rsidRDefault="00B8490F" w:rsidP="00B8490F">
      <w:pPr>
        <w:pStyle w:val="ConsPlusNormal"/>
        <w:ind w:firstLine="567"/>
        <w:jc w:val="both"/>
        <w:rPr>
          <w:sz w:val="22"/>
          <w:szCs w:val="22"/>
        </w:rPr>
      </w:pPr>
      <w:r w:rsidRPr="00B8490F">
        <w:rPr>
          <w:sz w:val="22"/>
          <w:szCs w:val="22"/>
        </w:rPr>
        <w:lastRenderedPageBreak/>
        <w:t xml:space="preserve">В соответствии со статьями 399, 401, 406 Налогового Кодекса Российской Федерации Совет народных депутатов </w:t>
      </w:r>
      <w:proofErr w:type="spellStart"/>
      <w:r w:rsidRPr="00B8490F">
        <w:rPr>
          <w:sz w:val="22"/>
          <w:szCs w:val="22"/>
        </w:rPr>
        <w:t>Шуберского</w:t>
      </w:r>
      <w:proofErr w:type="spellEnd"/>
      <w:r w:rsidRPr="00B8490F">
        <w:rPr>
          <w:sz w:val="22"/>
          <w:szCs w:val="22"/>
        </w:rPr>
        <w:t xml:space="preserve"> сельского поселения Новоусманского муниципального района Воронежской области</w:t>
      </w:r>
    </w:p>
    <w:p w14:paraId="1640851F" w14:textId="77777777" w:rsidR="00B8490F" w:rsidRPr="00B8490F" w:rsidRDefault="00B8490F" w:rsidP="00B849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B8490F">
        <w:rPr>
          <w:rFonts w:ascii="Times New Roman" w:hAnsi="Times New Roman" w:cs="Times New Roman"/>
          <w:b/>
        </w:rPr>
        <w:t>РЕШИЛ:</w:t>
      </w:r>
    </w:p>
    <w:p w14:paraId="443FA64A" w14:textId="77777777" w:rsidR="00B8490F" w:rsidRPr="00B8490F" w:rsidRDefault="00B8490F" w:rsidP="00B849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 xml:space="preserve">1. Внести в решение Совета народных депутатов </w:t>
      </w:r>
      <w:proofErr w:type="spellStart"/>
      <w:r w:rsidRPr="00B8490F">
        <w:rPr>
          <w:rFonts w:ascii="Times New Roman" w:hAnsi="Times New Roman" w:cs="Times New Roman"/>
        </w:rPr>
        <w:t>Шуберского</w:t>
      </w:r>
      <w:proofErr w:type="spellEnd"/>
      <w:r w:rsidRPr="00B8490F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от 23.11.2015 № 18 «О налоге на имущество физических лиц» следующие изменения, изложив пункт 1 решения изложить в следующей редакции:</w:t>
      </w:r>
    </w:p>
    <w:p w14:paraId="58DB4F48" w14:textId="77777777" w:rsidR="00B8490F" w:rsidRPr="00B8490F" w:rsidRDefault="00B8490F" w:rsidP="00B8490F">
      <w:pPr>
        <w:pStyle w:val="af2"/>
        <w:spacing w:after="0" w:line="240" w:lineRule="auto"/>
        <w:ind w:firstLine="567"/>
        <w:jc w:val="both"/>
        <w:rPr>
          <w:sz w:val="22"/>
          <w:szCs w:val="22"/>
        </w:rPr>
      </w:pPr>
      <w:r w:rsidRPr="00B8490F">
        <w:rPr>
          <w:sz w:val="22"/>
          <w:szCs w:val="22"/>
        </w:rPr>
        <w:t>«1. Установить ставки налога на имущество физических лиц, определяемого исходя из кадастровой стоимости объектов налогообложения, в зависимости от типа использования объекта налогообложения в следующих размерах:</w:t>
      </w:r>
    </w:p>
    <w:p w14:paraId="707D544C" w14:textId="77777777" w:rsidR="00B8490F" w:rsidRPr="00B8490F" w:rsidRDefault="00B8490F" w:rsidP="00B8490F">
      <w:pPr>
        <w:pStyle w:val="af2"/>
        <w:spacing w:after="0" w:line="240" w:lineRule="auto"/>
        <w:ind w:firstLine="567"/>
        <w:jc w:val="both"/>
        <w:rPr>
          <w:sz w:val="22"/>
          <w:szCs w:val="22"/>
        </w:rPr>
      </w:pPr>
      <w:r w:rsidRPr="00B8490F">
        <w:rPr>
          <w:sz w:val="22"/>
          <w:szCs w:val="22"/>
        </w:rPr>
        <w:t>1) 0,3 процента в отношении:</w:t>
      </w:r>
    </w:p>
    <w:p w14:paraId="1317CAF8" w14:textId="77777777" w:rsidR="00B8490F" w:rsidRPr="00B8490F" w:rsidRDefault="00B8490F" w:rsidP="00B8490F">
      <w:pPr>
        <w:pStyle w:val="af2"/>
        <w:spacing w:after="0" w:line="240" w:lineRule="auto"/>
        <w:ind w:firstLine="567"/>
        <w:jc w:val="both"/>
        <w:rPr>
          <w:sz w:val="22"/>
          <w:szCs w:val="22"/>
        </w:rPr>
      </w:pPr>
      <w:r w:rsidRPr="00B8490F">
        <w:rPr>
          <w:sz w:val="22"/>
          <w:szCs w:val="22"/>
        </w:rPr>
        <w:t>- жилых домов, частей жилых домов, квартир, частей квартир, комнат;</w:t>
      </w:r>
    </w:p>
    <w:p w14:paraId="12D23A2E" w14:textId="77777777" w:rsidR="00B8490F" w:rsidRPr="00B8490F" w:rsidRDefault="00B8490F" w:rsidP="00B8490F">
      <w:pPr>
        <w:pStyle w:val="af2"/>
        <w:spacing w:after="0" w:line="240" w:lineRule="auto"/>
        <w:ind w:firstLine="567"/>
        <w:jc w:val="both"/>
        <w:rPr>
          <w:sz w:val="22"/>
          <w:szCs w:val="22"/>
        </w:rPr>
      </w:pPr>
      <w:r w:rsidRPr="00B8490F">
        <w:rPr>
          <w:sz w:val="22"/>
          <w:szCs w:val="22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14:paraId="260E9F06" w14:textId="77777777" w:rsidR="00B8490F" w:rsidRPr="00B8490F" w:rsidRDefault="00B8490F" w:rsidP="00B8490F">
      <w:pPr>
        <w:pStyle w:val="af2"/>
        <w:spacing w:after="0" w:line="240" w:lineRule="auto"/>
        <w:ind w:firstLine="567"/>
        <w:jc w:val="both"/>
        <w:rPr>
          <w:sz w:val="22"/>
          <w:szCs w:val="22"/>
        </w:rPr>
      </w:pPr>
      <w:r w:rsidRPr="00B8490F">
        <w:rPr>
          <w:sz w:val="22"/>
          <w:szCs w:val="22"/>
        </w:rPr>
        <w:t>- единых недвижимых комплексов, в состав которых входит хотя бы один жилой дом;</w:t>
      </w:r>
    </w:p>
    <w:p w14:paraId="19F77862" w14:textId="77777777" w:rsidR="00B8490F" w:rsidRPr="00B8490F" w:rsidRDefault="00B8490F" w:rsidP="00B8490F">
      <w:pPr>
        <w:pStyle w:val="af2"/>
        <w:spacing w:after="0" w:line="240" w:lineRule="auto"/>
        <w:ind w:firstLine="567"/>
        <w:jc w:val="both"/>
        <w:rPr>
          <w:sz w:val="22"/>
          <w:szCs w:val="22"/>
        </w:rPr>
      </w:pPr>
      <w:r w:rsidRPr="00B8490F">
        <w:rPr>
          <w:sz w:val="22"/>
          <w:szCs w:val="22"/>
        </w:rPr>
        <w:t xml:space="preserve">- гаражей и </w:t>
      </w:r>
      <w:proofErr w:type="spellStart"/>
      <w:r w:rsidRPr="00B8490F">
        <w:rPr>
          <w:sz w:val="22"/>
          <w:szCs w:val="22"/>
        </w:rPr>
        <w:t>машино</w:t>
      </w:r>
      <w:proofErr w:type="spellEnd"/>
      <w:r w:rsidRPr="00B8490F">
        <w:rPr>
          <w:sz w:val="22"/>
          <w:szCs w:val="22"/>
        </w:rPr>
        <w:t>-мест, в том числе расположенных в объектах налогообложения, указанных в подпункте 2 настоящего пункта;</w:t>
      </w:r>
    </w:p>
    <w:p w14:paraId="45D1FADA" w14:textId="77777777" w:rsidR="00B8490F" w:rsidRPr="00B8490F" w:rsidRDefault="00B8490F" w:rsidP="00B8490F">
      <w:pPr>
        <w:pStyle w:val="af2"/>
        <w:spacing w:after="0" w:line="240" w:lineRule="auto"/>
        <w:ind w:firstLine="567"/>
        <w:jc w:val="both"/>
        <w:rPr>
          <w:sz w:val="22"/>
          <w:szCs w:val="22"/>
        </w:rPr>
      </w:pPr>
      <w:r w:rsidRPr="00B8490F">
        <w:rPr>
          <w:sz w:val="22"/>
          <w:szCs w:val="22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строительства;</w:t>
      </w:r>
    </w:p>
    <w:p w14:paraId="23916054" w14:textId="77777777" w:rsidR="00B8490F" w:rsidRPr="00B8490F" w:rsidRDefault="00B8490F" w:rsidP="00B8490F">
      <w:pPr>
        <w:pStyle w:val="af2"/>
        <w:spacing w:after="0" w:line="240" w:lineRule="auto"/>
        <w:ind w:firstLine="539"/>
        <w:jc w:val="both"/>
        <w:rPr>
          <w:sz w:val="22"/>
          <w:szCs w:val="22"/>
        </w:rPr>
      </w:pPr>
      <w:r w:rsidRPr="00B8490F">
        <w:rPr>
          <w:sz w:val="22"/>
          <w:szCs w:val="22"/>
        </w:rPr>
        <w:t xml:space="preserve">2) 2 процентов в отношении </w:t>
      </w:r>
      <w:hyperlink r:id="rId10" w:history="1">
        <w:r w:rsidRPr="00B8490F">
          <w:rPr>
            <w:rStyle w:val="a3"/>
            <w:color w:val="auto"/>
            <w:sz w:val="22"/>
            <w:szCs w:val="22"/>
            <w:u w:val="none"/>
          </w:rPr>
          <w:t>объектов</w:t>
        </w:r>
      </w:hyperlink>
      <w:r w:rsidRPr="00B8490F">
        <w:rPr>
          <w:sz w:val="22"/>
          <w:szCs w:val="22"/>
        </w:rPr>
        <w:t xml:space="preserve"> налогообложения, включенных в перечень, определяемый в соответствии с </w:t>
      </w:r>
      <w:hyperlink r:id="rId11" w:history="1">
        <w:r w:rsidRPr="00B8490F">
          <w:rPr>
            <w:rStyle w:val="a3"/>
            <w:color w:val="auto"/>
            <w:sz w:val="22"/>
            <w:szCs w:val="22"/>
            <w:u w:val="none"/>
          </w:rPr>
          <w:t>пунктом 7 статьи 378.2</w:t>
        </w:r>
      </w:hyperlink>
      <w:r w:rsidRPr="00B8490F">
        <w:rPr>
          <w:sz w:val="22"/>
          <w:szCs w:val="22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2" w:history="1">
        <w:r w:rsidRPr="00B8490F">
          <w:rPr>
            <w:rStyle w:val="a3"/>
            <w:color w:val="auto"/>
            <w:sz w:val="22"/>
            <w:szCs w:val="22"/>
            <w:u w:val="none"/>
          </w:rPr>
          <w:t>абзацем вторым пункта 10 статьи 378.2</w:t>
        </w:r>
      </w:hyperlink>
      <w:r w:rsidRPr="00B8490F">
        <w:rPr>
          <w:sz w:val="22"/>
          <w:szCs w:val="22"/>
        </w:rPr>
        <w:t xml:space="preserve"> Налогового кодекса Российской Федерации;</w:t>
      </w:r>
    </w:p>
    <w:p w14:paraId="1B2935E8" w14:textId="77777777" w:rsidR="00B8490F" w:rsidRPr="00B8490F" w:rsidRDefault="00B8490F" w:rsidP="00B8490F">
      <w:pPr>
        <w:pStyle w:val="af2"/>
        <w:spacing w:after="0" w:line="240" w:lineRule="auto"/>
        <w:ind w:firstLine="539"/>
        <w:jc w:val="both"/>
        <w:rPr>
          <w:sz w:val="22"/>
          <w:szCs w:val="22"/>
        </w:rPr>
      </w:pPr>
      <w:r w:rsidRPr="00B8490F">
        <w:rPr>
          <w:sz w:val="22"/>
          <w:szCs w:val="22"/>
        </w:rPr>
        <w:t>3) 2,5 процента в отношении объектов налогообложения, кадастровая стоимость каждого из которых превышает 300 миллионов рублей.</w:t>
      </w:r>
    </w:p>
    <w:p w14:paraId="1705D263" w14:textId="77777777" w:rsidR="00B8490F" w:rsidRPr="00B8490F" w:rsidRDefault="00B8490F" w:rsidP="00B8490F">
      <w:pPr>
        <w:pStyle w:val="af2"/>
        <w:spacing w:after="0" w:line="240" w:lineRule="auto"/>
        <w:ind w:firstLine="567"/>
        <w:jc w:val="both"/>
        <w:rPr>
          <w:sz w:val="22"/>
          <w:szCs w:val="22"/>
        </w:rPr>
      </w:pPr>
      <w:r w:rsidRPr="00B8490F">
        <w:rPr>
          <w:sz w:val="22"/>
          <w:szCs w:val="22"/>
        </w:rPr>
        <w:t>Налог подлежит уплате налогоплательщиками в срок не позднее 1 декабря года, следующего за истекшим налоговым периодом.</w:t>
      </w:r>
    </w:p>
    <w:p w14:paraId="5564CFEB" w14:textId="77777777" w:rsidR="00B8490F" w:rsidRPr="00B8490F" w:rsidRDefault="00B8490F" w:rsidP="00B8490F">
      <w:pPr>
        <w:pStyle w:val="af2"/>
        <w:spacing w:after="0" w:line="240" w:lineRule="auto"/>
        <w:ind w:firstLine="567"/>
        <w:jc w:val="both"/>
        <w:rPr>
          <w:sz w:val="22"/>
          <w:szCs w:val="22"/>
        </w:rPr>
      </w:pPr>
      <w:r w:rsidRPr="00B8490F">
        <w:rPr>
          <w:sz w:val="22"/>
          <w:szCs w:val="22"/>
        </w:rPr>
        <w:t xml:space="preserve">Налог уплачивается по месту нахождения объекта налогообложения на основании налогового </w:t>
      </w:r>
      <w:hyperlink r:id="rId13" w:history="1">
        <w:r w:rsidRPr="00B8490F">
          <w:rPr>
            <w:rStyle w:val="a3"/>
            <w:color w:val="auto"/>
            <w:sz w:val="22"/>
            <w:szCs w:val="22"/>
            <w:u w:val="none"/>
          </w:rPr>
          <w:t>уведомления</w:t>
        </w:r>
      </w:hyperlink>
      <w:r w:rsidRPr="00B8490F">
        <w:rPr>
          <w:sz w:val="22"/>
          <w:szCs w:val="22"/>
        </w:rPr>
        <w:t>, направляемого налогоплательщику налоговым органом.</w:t>
      </w:r>
    </w:p>
    <w:p w14:paraId="17894DCE" w14:textId="77777777" w:rsidR="00B8490F" w:rsidRPr="00B8490F" w:rsidRDefault="00B8490F" w:rsidP="00B8490F">
      <w:pPr>
        <w:pStyle w:val="af2"/>
        <w:spacing w:after="0" w:line="240" w:lineRule="auto"/>
        <w:ind w:firstLine="567"/>
        <w:jc w:val="both"/>
        <w:rPr>
          <w:sz w:val="22"/>
          <w:szCs w:val="22"/>
        </w:rPr>
      </w:pPr>
      <w:r w:rsidRPr="00B8490F">
        <w:rPr>
          <w:sz w:val="22"/>
          <w:szCs w:val="22"/>
        </w:rPr>
        <w:t>Физические лица, имеющие право на налоговую льготу, представляют в порядке и сроки, установленные Налоговым Кодексом Российской Федерации, в налоговый орган по своему выбору заявление о предоставлении налоговой льготы, а также вправе представить документы, подтверждающие право на налоговую льготу.</w:t>
      </w:r>
    </w:p>
    <w:p w14:paraId="097A8CBD" w14:textId="77777777" w:rsidR="00B8490F" w:rsidRPr="00B8490F" w:rsidRDefault="00B8490F" w:rsidP="00B8490F">
      <w:pPr>
        <w:pStyle w:val="af2"/>
        <w:spacing w:after="0" w:line="240" w:lineRule="auto"/>
        <w:ind w:firstLine="567"/>
        <w:jc w:val="both"/>
        <w:rPr>
          <w:sz w:val="22"/>
          <w:szCs w:val="22"/>
        </w:rPr>
      </w:pPr>
      <w:r w:rsidRPr="00B8490F">
        <w:rPr>
          <w:sz w:val="22"/>
          <w:szCs w:val="22"/>
        </w:rPr>
        <w:t>Уведомление о выбранных объектах налогообложения, в отношении которых предоставляется налоговая льгота, может быть представлено налогоплательщиком в налоговый орган через многофункциональный центр предоставления государственных или муниципальных услуг</w:t>
      </w:r>
      <w:proofErr w:type="gramStart"/>
      <w:r w:rsidRPr="00B8490F">
        <w:rPr>
          <w:sz w:val="22"/>
          <w:szCs w:val="22"/>
        </w:rPr>
        <w:t>.».</w:t>
      </w:r>
      <w:proofErr w:type="gramEnd"/>
    </w:p>
    <w:p w14:paraId="3D75EB47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8490F">
        <w:rPr>
          <w:rFonts w:ascii="Times New Roman" w:hAnsi="Times New Roman"/>
        </w:rPr>
        <w:t>2. Опубликовать настоящее решение в районной газете «</w:t>
      </w:r>
      <w:proofErr w:type="spellStart"/>
      <w:r w:rsidRPr="00B8490F">
        <w:rPr>
          <w:rFonts w:ascii="Times New Roman" w:hAnsi="Times New Roman"/>
        </w:rPr>
        <w:t>Новоусманская</w:t>
      </w:r>
      <w:proofErr w:type="spellEnd"/>
      <w:r w:rsidRPr="00B8490F">
        <w:rPr>
          <w:rFonts w:ascii="Times New Roman" w:hAnsi="Times New Roman"/>
        </w:rPr>
        <w:t xml:space="preserve"> Нива».</w:t>
      </w:r>
    </w:p>
    <w:p w14:paraId="6FCFDA9B" w14:textId="77777777" w:rsidR="00B8490F" w:rsidRPr="00B8490F" w:rsidRDefault="00B8490F" w:rsidP="00B849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Hlk159847464"/>
      <w:r w:rsidRPr="00B8490F">
        <w:rPr>
          <w:rFonts w:ascii="Times New Roman" w:hAnsi="Times New Roman"/>
        </w:rPr>
        <w:t>3. Решение вступает в силу не ранее чем по истечении одного месяца со дня его официального опубликования и распространяется на правоотношения, возникшие с 1 января 2025 года.</w:t>
      </w:r>
    </w:p>
    <w:p w14:paraId="14026805" w14:textId="77777777" w:rsidR="00B8490F" w:rsidRPr="00B8490F" w:rsidRDefault="00B8490F" w:rsidP="00B8490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 xml:space="preserve">4. </w:t>
      </w:r>
      <w:proofErr w:type="gramStart"/>
      <w:r w:rsidRPr="00B8490F">
        <w:rPr>
          <w:rFonts w:ascii="Times New Roman" w:hAnsi="Times New Roman" w:cs="Times New Roman"/>
        </w:rPr>
        <w:t>Контроль за</w:t>
      </w:r>
      <w:proofErr w:type="gramEnd"/>
      <w:r w:rsidRPr="00B8490F">
        <w:rPr>
          <w:rFonts w:ascii="Times New Roman" w:hAnsi="Times New Roman" w:cs="Times New Roman"/>
        </w:rPr>
        <w:t xml:space="preserve"> исполнением настоящего решения возложить на главу </w:t>
      </w:r>
      <w:proofErr w:type="spellStart"/>
      <w:r w:rsidRPr="00B8490F">
        <w:rPr>
          <w:rFonts w:ascii="Times New Roman" w:hAnsi="Times New Roman" w:cs="Times New Roman"/>
        </w:rPr>
        <w:t>Шуберского</w:t>
      </w:r>
      <w:proofErr w:type="spellEnd"/>
      <w:r w:rsidRPr="00B8490F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Иванова Сергея Юрьевича.</w:t>
      </w:r>
    </w:p>
    <w:bookmarkEnd w:id="0"/>
    <w:p w14:paraId="0217852A" w14:textId="77777777" w:rsidR="00B8490F" w:rsidRPr="00B8490F" w:rsidRDefault="00B8490F" w:rsidP="00B8490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5778"/>
        <w:gridCol w:w="3828"/>
      </w:tblGrid>
      <w:tr w:rsidR="00B8490F" w:rsidRPr="00B8490F" w14:paraId="714A5C1F" w14:textId="77777777" w:rsidTr="00B8490F">
        <w:tc>
          <w:tcPr>
            <w:tcW w:w="5778" w:type="dxa"/>
          </w:tcPr>
          <w:p w14:paraId="5B5C4FE2" w14:textId="77777777" w:rsidR="00B8490F" w:rsidRPr="00B8490F" w:rsidRDefault="00B8490F" w:rsidP="00B849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8490F">
              <w:rPr>
                <w:rFonts w:ascii="Times New Roman" w:hAnsi="Times New Roman"/>
              </w:rPr>
              <w:t xml:space="preserve">ГЛАВА ШУБЕРСКОГО </w:t>
            </w:r>
          </w:p>
          <w:p w14:paraId="7F7170B5" w14:textId="77777777" w:rsidR="00B8490F" w:rsidRPr="00B8490F" w:rsidRDefault="00B8490F" w:rsidP="00B849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8490F">
              <w:rPr>
                <w:rFonts w:ascii="Times New Roman" w:hAnsi="Times New Roman"/>
              </w:rPr>
              <w:t>СЕЛЬСКОГО ПОСЕЛЕНИЯ</w:t>
            </w:r>
          </w:p>
          <w:p w14:paraId="4F44C320" w14:textId="77777777" w:rsidR="00B8490F" w:rsidRPr="00B8490F" w:rsidRDefault="00B8490F" w:rsidP="00B849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14:paraId="1BFE7619" w14:textId="77777777" w:rsidR="00B8490F" w:rsidRPr="00B8490F" w:rsidRDefault="00B8490F" w:rsidP="00B849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14:paraId="0C055DE6" w14:textId="77777777" w:rsidR="00B8490F" w:rsidRPr="00B8490F" w:rsidRDefault="00B8490F" w:rsidP="00B849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8490F">
              <w:rPr>
                <w:rFonts w:ascii="Times New Roman" w:hAnsi="Times New Roman"/>
              </w:rPr>
              <w:t>__________ С.Ю. ИВАНОВ</w:t>
            </w:r>
          </w:p>
        </w:tc>
        <w:tc>
          <w:tcPr>
            <w:tcW w:w="3828" w:type="dxa"/>
          </w:tcPr>
          <w:p w14:paraId="452100B0" w14:textId="66705261" w:rsidR="00B8490F" w:rsidRPr="00B8490F" w:rsidRDefault="00B8490F" w:rsidP="00B8490F">
            <w:pPr>
              <w:autoSpaceDE w:val="0"/>
              <w:autoSpaceDN w:val="0"/>
              <w:adjustRightInd w:val="0"/>
              <w:spacing w:after="0" w:line="240" w:lineRule="auto"/>
              <w:ind w:left="33"/>
              <w:outlineLvl w:val="0"/>
              <w:rPr>
                <w:rFonts w:ascii="Times New Roman" w:hAnsi="Times New Roman"/>
              </w:rPr>
            </w:pPr>
            <w:r w:rsidRPr="00B8490F">
              <w:rPr>
                <w:rFonts w:ascii="Times New Roman" w:hAnsi="Times New Roman"/>
              </w:rPr>
              <w:t>ПРЕДСЕДАТЕЛЬ СОВЕТА НАРОДНЫХ ДЕПУТАТОВ ШУБЕРСКОГО СЕЛЬСКОГО ПОСЕЛЕНИЯ</w:t>
            </w:r>
          </w:p>
          <w:p w14:paraId="1E244A7D" w14:textId="77777777" w:rsidR="00B8490F" w:rsidRPr="00B8490F" w:rsidRDefault="00B8490F" w:rsidP="00B849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8490F">
              <w:rPr>
                <w:rFonts w:ascii="Times New Roman" w:hAnsi="Times New Roman"/>
              </w:rPr>
              <w:t>__________А.П. ПЯДУХОВА</w:t>
            </w:r>
          </w:p>
        </w:tc>
      </w:tr>
    </w:tbl>
    <w:p w14:paraId="6D371291" w14:textId="546FAD97" w:rsidR="00586EB2" w:rsidRDefault="00586EB2" w:rsidP="00B849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636BBF" w14:textId="77777777" w:rsidR="00586EB2" w:rsidRDefault="00586EB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8DCFCCF" w14:textId="4326EE59" w:rsidR="00A32203" w:rsidRDefault="00B8490F" w:rsidP="00B84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B8490F">
        <w:rPr>
          <w:rFonts w:ascii="Times New Roman" w:hAnsi="Times New Roman" w:cs="Times New Roman"/>
          <w:noProof/>
        </w:rPr>
        <w:drawing>
          <wp:inline distT="0" distB="0" distL="0" distR="0" wp14:anchorId="4792AD10" wp14:editId="61062BC2">
            <wp:extent cx="342900" cy="419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33" cy="421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A541D" w14:textId="77777777" w:rsidR="00B8490F" w:rsidRPr="00B8490F" w:rsidRDefault="00B8490F" w:rsidP="00B8490F">
      <w:pPr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B8490F">
        <w:rPr>
          <w:rFonts w:ascii="Times New Roman" w:eastAsia="Times New Roman" w:hAnsi="Times New Roman" w:cs="Times New Roman"/>
          <w:lang w:eastAsia="ar-SA"/>
        </w:rPr>
        <w:t xml:space="preserve">СОВЕТ НАРОДНЫХ ДЕПУТАТОВ </w:t>
      </w:r>
    </w:p>
    <w:p w14:paraId="6979CAAD" w14:textId="77777777" w:rsidR="00B8490F" w:rsidRPr="00B8490F" w:rsidRDefault="00B8490F" w:rsidP="00B8490F">
      <w:pPr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B8490F">
        <w:rPr>
          <w:rFonts w:ascii="Times New Roman" w:eastAsia="Times New Roman" w:hAnsi="Times New Roman" w:cs="Times New Roman"/>
          <w:lang w:eastAsia="ar-SA"/>
        </w:rPr>
        <w:t xml:space="preserve">ШУБЕРСКОГО СЕЛЬСКОГО ПОСЕЛЕНИЯ </w:t>
      </w:r>
    </w:p>
    <w:p w14:paraId="00614F81" w14:textId="77777777" w:rsidR="00B8490F" w:rsidRPr="00B8490F" w:rsidRDefault="00B8490F" w:rsidP="00B8490F">
      <w:pPr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B8490F">
        <w:rPr>
          <w:rFonts w:ascii="Times New Roman" w:eastAsia="Times New Roman" w:hAnsi="Times New Roman" w:cs="Times New Roman"/>
          <w:lang w:eastAsia="ar-SA"/>
        </w:rPr>
        <w:t xml:space="preserve">НОВОУСМАНСКОГО МУНИЦИПАЛЬНОГО РАЙОНА </w:t>
      </w:r>
    </w:p>
    <w:p w14:paraId="3033B69F" w14:textId="77777777" w:rsidR="00B8490F" w:rsidRPr="00B8490F" w:rsidRDefault="00B8490F" w:rsidP="00B8490F">
      <w:pPr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B8490F">
        <w:rPr>
          <w:rFonts w:ascii="Times New Roman" w:eastAsia="Times New Roman" w:hAnsi="Times New Roman" w:cs="Times New Roman"/>
          <w:lang w:eastAsia="ar-SA"/>
        </w:rPr>
        <w:t>ВОРОНЕЖСКОЙ ОБЛАСТИ</w:t>
      </w:r>
    </w:p>
    <w:p w14:paraId="4AF1B26D" w14:textId="77777777" w:rsidR="00B8490F" w:rsidRPr="00B8490F" w:rsidRDefault="00B8490F" w:rsidP="00B8490F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556DE75" w14:textId="77777777" w:rsidR="00B8490F" w:rsidRPr="00B8490F" w:rsidRDefault="00B8490F" w:rsidP="00B8490F">
      <w:pPr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proofErr w:type="gramStart"/>
      <w:r w:rsidRPr="00B8490F">
        <w:rPr>
          <w:rFonts w:ascii="Times New Roman" w:eastAsia="Times New Roman" w:hAnsi="Times New Roman" w:cs="Times New Roman"/>
          <w:b/>
          <w:lang w:eastAsia="ar-SA"/>
        </w:rPr>
        <w:t>Р</w:t>
      </w:r>
      <w:proofErr w:type="gramEnd"/>
      <w:r w:rsidRPr="00B8490F">
        <w:rPr>
          <w:rFonts w:ascii="Times New Roman" w:eastAsia="Times New Roman" w:hAnsi="Times New Roman" w:cs="Times New Roman"/>
          <w:b/>
          <w:lang w:eastAsia="ar-SA"/>
        </w:rPr>
        <w:t xml:space="preserve"> Е Ш Е Н И Е</w:t>
      </w:r>
    </w:p>
    <w:p w14:paraId="60A106B1" w14:textId="77777777" w:rsidR="00B8490F" w:rsidRPr="00C461EF" w:rsidRDefault="00B8490F" w:rsidP="00B8490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1C8AAC7D" w14:textId="167B4823" w:rsidR="00B8490F" w:rsidRPr="00B8490F" w:rsidRDefault="00B8490F" w:rsidP="00B8490F">
      <w:pPr>
        <w:spacing w:after="0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 xml:space="preserve">17.06.2025 г. № </w:t>
      </w:r>
      <w:r>
        <w:rPr>
          <w:rFonts w:ascii="Times New Roman" w:hAnsi="Times New Roman" w:cs="Times New Roman"/>
        </w:rPr>
        <w:t>380</w:t>
      </w:r>
    </w:p>
    <w:p w14:paraId="0F07F860" w14:textId="77777777" w:rsidR="00B8490F" w:rsidRPr="00B8490F" w:rsidRDefault="00B8490F" w:rsidP="00B849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8490F">
        <w:rPr>
          <w:rFonts w:ascii="Times New Roman" w:hAnsi="Times New Roman" w:cs="Times New Roman"/>
          <w:sz w:val="20"/>
          <w:szCs w:val="20"/>
        </w:rPr>
        <w:t xml:space="preserve">п. </w:t>
      </w:r>
      <w:proofErr w:type="spellStart"/>
      <w:r w:rsidRPr="00B8490F">
        <w:rPr>
          <w:rFonts w:ascii="Times New Roman" w:hAnsi="Times New Roman" w:cs="Times New Roman"/>
          <w:sz w:val="20"/>
          <w:szCs w:val="20"/>
        </w:rPr>
        <w:t>Шуберское</w:t>
      </w:r>
      <w:proofErr w:type="spellEnd"/>
    </w:p>
    <w:p w14:paraId="3FD040DC" w14:textId="77777777" w:rsidR="00B8490F" w:rsidRPr="00C461EF" w:rsidRDefault="00B8490F" w:rsidP="00B8490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3355046D" w14:textId="1EFDDB94" w:rsidR="00B8490F" w:rsidRPr="00B8490F" w:rsidRDefault="00B8490F" w:rsidP="00B8490F">
      <w:pPr>
        <w:pStyle w:val="ConsPlusTitle"/>
        <w:spacing w:line="276" w:lineRule="auto"/>
        <w:ind w:right="41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8490F">
        <w:rPr>
          <w:rFonts w:ascii="Times New Roman" w:hAnsi="Times New Roman" w:cs="Times New Roman"/>
          <w:b w:val="0"/>
          <w:sz w:val="22"/>
          <w:szCs w:val="22"/>
        </w:rPr>
        <w:t xml:space="preserve">О внесении изменений в решение Совета народных депутатов </w:t>
      </w:r>
      <w:proofErr w:type="spellStart"/>
      <w:r w:rsidRPr="00B8490F">
        <w:rPr>
          <w:rFonts w:ascii="Times New Roman" w:hAnsi="Times New Roman" w:cs="Times New Roman"/>
          <w:b w:val="0"/>
          <w:sz w:val="22"/>
          <w:szCs w:val="22"/>
        </w:rPr>
        <w:t>Шуберского</w:t>
      </w:r>
      <w:proofErr w:type="spellEnd"/>
      <w:r w:rsidRPr="00B8490F">
        <w:rPr>
          <w:rFonts w:ascii="Times New Roman" w:hAnsi="Times New Roman" w:cs="Times New Roman"/>
          <w:b w:val="0"/>
          <w:sz w:val="22"/>
          <w:szCs w:val="22"/>
        </w:rPr>
        <w:t xml:space="preserve"> сельского поселения Новоусманского муниципального района Воронежской области от 28.04.2011  № 59 «</w:t>
      </w:r>
      <w:r w:rsidRPr="00B8490F">
        <w:rPr>
          <w:rStyle w:val="fontstyle150"/>
          <w:rFonts w:ascii="Times New Roman" w:hAnsi="Times New Roman"/>
          <w:b w:val="0"/>
          <w:color w:val="000000"/>
          <w:spacing w:val="-10"/>
          <w:sz w:val="22"/>
          <w:szCs w:val="22"/>
        </w:rPr>
        <w:t xml:space="preserve">Об утверждении Кодекса этики и служебного поведения муниципальных служащих органов местного самоуправления </w:t>
      </w:r>
      <w:proofErr w:type="spellStart"/>
      <w:r w:rsidRPr="00B8490F">
        <w:rPr>
          <w:rStyle w:val="fontstyle150"/>
          <w:rFonts w:ascii="Times New Roman" w:hAnsi="Times New Roman"/>
          <w:b w:val="0"/>
          <w:color w:val="000000"/>
          <w:spacing w:val="-10"/>
          <w:sz w:val="22"/>
          <w:szCs w:val="22"/>
        </w:rPr>
        <w:t>Шуберского</w:t>
      </w:r>
      <w:proofErr w:type="spellEnd"/>
      <w:r w:rsidRPr="00B8490F">
        <w:rPr>
          <w:rStyle w:val="fontstyle150"/>
          <w:rFonts w:ascii="Times New Roman" w:hAnsi="Times New Roman"/>
          <w:b w:val="0"/>
          <w:color w:val="000000"/>
          <w:spacing w:val="-10"/>
          <w:sz w:val="22"/>
          <w:szCs w:val="22"/>
        </w:rPr>
        <w:t xml:space="preserve"> сельского поселения Новоусманского муниципального района Воронежской области</w:t>
      </w:r>
      <w:r w:rsidRPr="00B8490F">
        <w:rPr>
          <w:rFonts w:ascii="Times New Roman" w:hAnsi="Times New Roman" w:cs="Times New Roman"/>
          <w:b w:val="0"/>
          <w:sz w:val="22"/>
          <w:szCs w:val="22"/>
        </w:rPr>
        <w:t>»</w:t>
      </w:r>
    </w:p>
    <w:p w14:paraId="5F978E88" w14:textId="77777777" w:rsidR="00B8490F" w:rsidRPr="00B8490F" w:rsidRDefault="00B8490F" w:rsidP="00B8490F">
      <w:pPr>
        <w:spacing w:after="0"/>
        <w:ind w:right="4252"/>
        <w:jc w:val="both"/>
        <w:rPr>
          <w:rFonts w:ascii="Times New Roman" w:hAnsi="Times New Roman" w:cs="Times New Roman"/>
        </w:rPr>
      </w:pPr>
    </w:p>
    <w:p w14:paraId="5443D571" w14:textId="77777777" w:rsidR="00B8490F" w:rsidRPr="00B8490F" w:rsidRDefault="00B8490F" w:rsidP="00B849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B8490F">
        <w:rPr>
          <w:rFonts w:ascii="Times New Roman" w:hAnsi="Times New Roman" w:cs="Times New Roman"/>
        </w:rPr>
        <w:t xml:space="preserve">В соответствии с Федеральными законами от 05.12.2022 № 498-ФЗ «О внесении изменений в отдельные законодательные акты Российской Федерации», от 12.12.2023 № 594-ФЗ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Федерации» Совет народных депутатов </w:t>
      </w:r>
      <w:proofErr w:type="spellStart"/>
      <w:r w:rsidRPr="00B8490F">
        <w:rPr>
          <w:rFonts w:ascii="Times New Roman" w:hAnsi="Times New Roman" w:cs="Times New Roman"/>
        </w:rPr>
        <w:t>Шуберского</w:t>
      </w:r>
      <w:proofErr w:type="spellEnd"/>
      <w:r w:rsidRPr="00B8490F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</w:t>
      </w:r>
      <w:proofErr w:type="gramEnd"/>
    </w:p>
    <w:p w14:paraId="49602851" w14:textId="77777777" w:rsidR="00B8490F" w:rsidRPr="00B8490F" w:rsidRDefault="00B8490F" w:rsidP="00B8490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B8490F">
        <w:rPr>
          <w:rFonts w:ascii="Times New Roman" w:hAnsi="Times New Roman" w:cs="Times New Roman"/>
          <w:b/>
        </w:rPr>
        <w:t>РЕШИЛ:</w:t>
      </w:r>
    </w:p>
    <w:p w14:paraId="08F78438" w14:textId="77777777" w:rsidR="00B8490F" w:rsidRPr="00B8490F" w:rsidRDefault="00B8490F" w:rsidP="00B8490F">
      <w:pPr>
        <w:pStyle w:val="af2"/>
        <w:spacing w:after="0"/>
        <w:ind w:firstLine="709"/>
        <w:jc w:val="both"/>
        <w:rPr>
          <w:sz w:val="22"/>
          <w:szCs w:val="22"/>
        </w:rPr>
      </w:pPr>
      <w:r w:rsidRPr="00B8490F">
        <w:rPr>
          <w:sz w:val="22"/>
          <w:szCs w:val="22"/>
        </w:rPr>
        <w:t xml:space="preserve">1. Внести в приложение к решению Совета народных депутатов </w:t>
      </w:r>
      <w:proofErr w:type="spellStart"/>
      <w:r w:rsidRPr="00B8490F">
        <w:rPr>
          <w:sz w:val="22"/>
          <w:szCs w:val="22"/>
        </w:rPr>
        <w:t>Шуберского</w:t>
      </w:r>
      <w:proofErr w:type="spellEnd"/>
      <w:r w:rsidRPr="00B8490F">
        <w:rPr>
          <w:sz w:val="22"/>
          <w:szCs w:val="22"/>
        </w:rPr>
        <w:t xml:space="preserve"> сельского поселения Новоусманского муниципального района Воронежской области от 28.04.2011 № 59 «</w:t>
      </w:r>
      <w:r w:rsidRPr="00B8490F">
        <w:rPr>
          <w:rStyle w:val="fontstyle150"/>
          <w:color w:val="000000"/>
          <w:spacing w:val="-10"/>
          <w:sz w:val="22"/>
          <w:szCs w:val="22"/>
        </w:rPr>
        <w:t xml:space="preserve">Об утверждении Кодекса этики и служебного поведения муниципальных служащих органов местного самоуправления </w:t>
      </w:r>
      <w:proofErr w:type="spellStart"/>
      <w:r w:rsidRPr="00B8490F">
        <w:rPr>
          <w:rStyle w:val="fontstyle150"/>
          <w:color w:val="000000"/>
          <w:spacing w:val="-10"/>
          <w:sz w:val="22"/>
          <w:szCs w:val="22"/>
        </w:rPr>
        <w:t>Шуберского</w:t>
      </w:r>
      <w:proofErr w:type="spellEnd"/>
      <w:r w:rsidRPr="00B8490F">
        <w:rPr>
          <w:rStyle w:val="fontstyle150"/>
          <w:color w:val="000000"/>
          <w:spacing w:val="-10"/>
          <w:sz w:val="22"/>
          <w:szCs w:val="22"/>
        </w:rPr>
        <w:t xml:space="preserve"> сельского поселения Новоусманского муниципального района Воронежской области</w:t>
      </w:r>
      <w:r w:rsidRPr="00B8490F">
        <w:rPr>
          <w:sz w:val="22"/>
          <w:szCs w:val="22"/>
        </w:rPr>
        <w:t>» следующие изменения:</w:t>
      </w:r>
    </w:p>
    <w:p w14:paraId="1A981530" w14:textId="77777777" w:rsidR="00B8490F" w:rsidRPr="00B8490F" w:rsidRDefault="00B8490F" w:rsidP="00B8490F">
      <w:pPr>
        <w:pStyle w:val="af2"/>
        <w:spacing w:after="0"/>
        <w:ind w:firstLine="709"/>
        <w:jc w:val="both"/>
        <w:rPr>
          <w:color w:val="000000"/>
          <w:sz w:val="22"/>
          <w:szCs w:val="22"/>
        </w:rPr>
      </w:pPr>
      <w:r w:rsidRPr="00B8490F">
        <w:rPr>
          <w:color w:val="000000"/>
          <w:sz w:val="22"/>
          <w:szCs w:val="22"/>
        </w:rPr>
        <w:t xml:space="preserve">1.1. Раздел </w:t>
      </w:r>
      <w:r w:rsidRPr="00B8490F">
        <w:rPr>
          <w:color w:val="000000"/>
          <w:sz w:val="22"/>
          <w:szCs w:val="22"/>
          <w:lang w:val="en-US"/>
        </w:rPr>
        <w:t>II</w:t>
      </w:r>
      <w:r w:rsidRPr="00B8490F">
        <w:rPr>
          <w:color w:val="000000"/>
          <w:sz w:val="22"/>
          <w:szCs w:val="22"/>
        </w:rPr>
        <w:t xml:space="preserve"> дополнить пунктом 13.1 следующего содержания:</w:t>
      </w:r>
    </w:p>
    <w:p w14:paraId="577198CB" w14:textId="77777777" w:rsidR="00B8490F" w:rsidRPr="00B8490F" w:rsidRDefault="00B8490F" w:rsidP="00B8490F">
      <w:pPr>
        <w:pStyle w:val="af2"/>
        <w:spacing w:after="0"/>
        <w:ind w:firstLine="709"/>
        <w:jc w:val="both"/>
        <w:rPr>
          <w:color w:val="000000"/>
          <w:sz w:val="22"/>
          <w:szCs w:val="22"/>
        </w:rPr>
      </w:pPr>
      <w:r w:rsidRPr="00B8490F">
        <w:rPr>
          <w:color w:val="000000"/>
          <w:sz w:val="22"/>
          <w:szCs w:val="22"/>
        </w:rPr>
        <w:t>«13.1. Гражданин не может быть принят на муниципальную службу, а муниципальный служащий не может находиться на муниципальной службе в случае приобретения им статуса иностранного агента.</w:t>
      </w:r>
    </w:p>
    <w:p w14:paraId="3BFF9317" w14:textId="77777777" w:rsidR="00B8490F" w:rsidRPr="00B8490F" w:rsidRDefault="00B8490F" w:rsidP="00B8490F">
      <w:pPr>
        <w:pStyle w:val="af2"/>
        <w:spacing w:after="0"/>
        <w:ind w:firstLine="709"/>
        <w:jc w:val="both"/>
        <w:rPr>
          <w:color w:val="000000"/>
          <w:sz w:val="22"/>
          <w:szCs w:val="22"/>
        </w:rPr>
      </w:pPr>
      <w:r w:rsidRPr="00B8490F">
        <w:rPr>
          <w:color w:val="000000"/>
          <w:sz w:val="22"/>
          <w:szCs w:val="22"/>
        </w:rPr>
        <w:t>Трудовой договор с муниципальным служащим может быть расторгнут по инициативе представителя нанимателя (работодателя) в случае приобретения муниципальным служащим статуса иностранного агента</w:t>
      </w:r>
      <w:proofErr w:type="gramStart"/>
      <w:r w:rsidRPr="00B8490F">
        <w:rPr>
          <w:color w:val="000000"/>
          <w:sz w:val="22"/>
          <w:szCs w:val="22"/>
        </w:rPr>
        <w:t>.».</w:t>
      </w:r>
      <w:proofErr w:type="gramEnd"/>
    </w:p>
    <w:p w14:paraId="56BAB00C" w14:textId="77777777" w:rsidR="00B8490F" w:rsidRPr="00B8490F" w:rsidRDefault="00B8490F" w:rsidP="00B8490F">
      <w:pPr>
        <w:pStyle w:val="af2"/>
        <w:spacing w:after="0"/>
        <w:ind w:firstLine="709"/>
        <w:jc w:val="both"/>
        <w:rPr>
          <w:color w:val="000000"/>
          <w:sz w:val="22"/>
          <w:szCs w:val="22"/>
        </w:rPr>
      </w:pPr>
      <w:r w:rsidRPr="00B8490F">
        <w:rPr>
          <w:color w:val="000000"/>
          <w:sz w:val="22"/>
          <w:szCs w:val="22"/>
        </w:rPr>
        <w:t xml:space="preserve">1.2. Раздел </w:t>
      </w:r>
      <w:r w:rsidRPr="00B8490F">
        <w:rPr>
          <w:color w:val="000000"/>
          <w:sz w:val="22"/>
          <w:szCs w:val="22"/>
          <w:lang w:val="en-US"/>
        </w:rPr>
        <w:t>II</w:t>
      </w:r>
      <w:r w:rsidRPr="00B8490F">
        <w:rPr>
          <w:color w:val="000000"/>
          <w:sz w:val="22"/>
          <w:szCs w:val="22"/>
        </w:rPr>
        <w:t xml:space="preserve"> дополнить пунктом 15.1 следующего содержания:</w:t>
      </w:r>
    </w:p>
    <w:p w14:paraId="53009C44" w14:textId="77777777" w:rsidR="00B8490F" w:rsidRPr="00B8490F" w:rsidRDefault="00B8490F" w:rsidP="00B8490F">
      <w:pPr>
        <w:pStyle w:val="af2"/>
        <w:spacing w:after="0"/>
        <w:ind w:firstLine="709"/>
        <w:jc w:val="both"/>
        <w:rPr>
          <w:color w:val="000000"/>
          <w:sz w:val="22"/>
          <w:szCs w:val="22"/>
        </w:rPr>
      </w:pPr>
      <w:r w:rsidRPr="00B8490F">
        <w:rPr>
          <w:color w:val="000000"/>
          <w:sz w:val="22"/>
          <w:szCs w:val="22"/>
        </w:rPr>
        <w:t>«15.1. Муниципальный служащий обязан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Закона № 273-ФЗ, за исключением сведений, изменение которых произошло по решению представителя нанимателя (работодателя).».</w:t>
      </w:r>
    </w:p>
    <w:p w14:paraId="5977C9B9" w14:textId="77777777" w:rsidR="00B8490F" w:rsidRPr="00B8490F" w:rsidRDefault="00B8490F" w:rsidP="00B8490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 xml:space="preserve">2. </w:t>
      </w:r>
      <w:proofErr w:type="gramStart"/>
      <w:r w:rsidRPr="00B8490F">
        <w:rPr>
          <w:rFonts w:ascii="Times New Roman" w:hAnsi="Times New Roman" w:cs="Times New Roman"/>
        </w:rPr>
        <w:t xml:space="preserve">Опубликовать настоящее решение в периодическом печатном издании органов местного самоуправления </w:t>
      </w:r>
      <w:proofErr w:type="spellStart"/>
      <w:r w:rsidRPr="00B8490F">
        <w:rPr>
          <w:rFonts w:ascii="Times New Roman" w:hAnsi="Times New Roman" w:cs="Times New Roman"/>
        </w:rPr>
        <w:t>Шуберского</w:t>
      </w:r>
      <w:proofErr w:type="spellEnd"/>
      <w:r w:rsidRPr="00B8490F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«Вестник муниципальных правовых актов </w:t>
      </w:r>
      <w:proofErr w:type="spellStart"/>
      <w:r w:rsidRPr="00B8490F">
        <w:rPr>
          <w:rFonts w:ascii="Times New Roman" w:hAnsi="Times New Roman" w:cs="Times New Roman"/>
        </w:rPr>
        <w:t>Шуберского</w:t>
      </w:r>
      <w:proofErr w:type="spellEnd"/>
      <w:r w:rsidRPr="00B8490F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области», разместить на официальном сайте органов местного самоуправления </w:t>
      </w:r>
      <w:proofErr w:type="spellStart"/>
      <w:r w:rsidRPr="00B8490F">
        <w:rPr>
          <w:rFonts w:ascii="Times New Roman" w:hAnsi="Times New Roman" w:cs="Times New Roman"/>
        </w:rPr>
        <w:t>Шуберского</w:t>
      </w:r>
      <w:proofErr w:type="spellEnd"/>
      <w:r w:rsidRPr="00B8490F">
        <w:rPr>
          <w:rFonts w:ascii="Times New Roman" w:hAnsi="Times New Roman" w:cs="Times New Roman"/>
        </w:rPr>
        <w:t xml:space="preserve"> сельского поселения Новоусманского </w:t>
      </w:r>
      <w:r w:rsidRPr="00B8490F">
        <w:rPr>
          <w:rFonts w:ascii="Times New Roman" w:hAnsi="Times New Roman" w:cs="Times New Roman"/>
        </w:rPr>
        <w:lastRenderedPageBreak/>
        <w:t>муниципального района Воронежской области в информационно-телекоммуникационной сети «Интернет» (shuberskoe-r20.gosweb.gosuslugi.ru).</w:t>
      </w:r>
      <w:proofErr w:type="gramEnd"/>
    </w:p>
    <w:p w14:paraId="6382A30F" w14:textId="77777777" w:rsidR="00B8490F" w:rsidRPr="00B8490F" w:rsidRDefault="00B8490F" w:rsidP="00B8490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 xml:space="preserve">3. </w:t>
      </w:r>
      <w:proofErr w:type="gramStart"/>
      <w:r w:rsidRPr="00B8490F">
        <w:rPr>
          <w:rFonts w:ascii="Times New Roman" w:hAnsi="Times New Roman" w:cs="Times New Roman"/>
        </w:rPr>
        <w:t>Контроль за</w:t>
      </w:r>
      <w:proofErr w:type="gramEnd"/>
      <w:r w:rsidRPr="00B8490F">
        <w:rPr>
          <w:rFonts w:ascii="Times New Roman" w:hAnsi="Times New Roman" w:cs="Times New Roman"/>
        </w:rPr>
        <w:t xml:space="preserve"> исполнением решения возложить на главу </w:t>
      </w:r>
      <w:proofErr w:type="spellStart"/>
      <w:r w:rsidRPr="00B8490F">
        <w:rPr>
          <w:rFonts w:ascii="Times New Roman" w:hAnsi="Times New Roman" w:cs="Times New Roman"/>
        </w:rPr>
        <w:t>Шуберского</w:t>
      </w:r>
      <w:proofErr w:type="spellEnd"/>
      <w:r w:rsidRPr="00B8490F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С.Ю. Иванова.</w:t>
      </w:r>
    </w:p>
    <w:p w14:paraId="61019839" w14:textId="77777777" w:rsidR="00B8490F" w:rsidRPr="00B8490F" w:rsidRDefault="00B8490F" w:rsidP="00B8490F">
      <w:pPr>
        <w:pStyle w:val="a6"/>
        <w:spacing w:after="0" w:line="240" w:lineRule="auto"/>
        <w:ind w:firstLine="709"/>
        <w:rPr>
          <w:spacing w:val="-1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B8490F" w:rsidRPr="00B8490F" w14:paraId="50D99265" w14:textId="77777777" w:rsidTr="00B8490F">
        <w:tc>
          <w:tcPr>
            <w:tcW w:w="4786" w:type="dxa"/>
          </w:tcPr>
          <w:p w14:paraId="1539A1A5" w14:textId="77777777" w:rsidR="00B8490F" w:rsidRPr="00B8490F" w:rsidRDefault="00B8490F" w:rsidP="00B8490F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</w:rPr>
            </w:pPr>
            <w:r w:rsidRPr="00B8490F">
              <w:rPr>
                <w:rFonts w:ascii="Times New Roman" w:hAnsi="Times New Roman" w:cs="Times New Roman"/>
              </w:rPr>
              <w:t xml:space="preserve">ГЛАВА ШУБЕРСКОГО </w:t>
            </w:r>
          </w:p>
          <w:p w14:paraId="5EFAEFBC" w14:textId="77777777" w:rsidR="00B8490F" w:rsidRPr="00B8490F" w:rsidRDefault="00B8490F" w:rsidP="00B8490F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</w:rPr>
            </w:pPr>
            <w:r w:rsidRPr="00B8490F">
              <w:rPr>
                <w:rFonts w:ascii="Times New Roman" w:hAnsi="Times New Roman" w:cs="Times New Roman"/>
              </w:rPr>
              <w:t>СЕЛЬСКОГО ПОСЕЛЕНИЯ</w:t>
            </w:r>
          </w:p>
          <w:p w14:paraId="3A43F820" w14:textId="77777777" w:rsidR="00B8490F" w:rsidRDefault="00B8490F" w:rsidP="00B8490F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</w:rPr>
            </w:pPr>
          </w:p>
          <w:p w14:paraId="43C4E40E" w14:textId="77777777" w:rsidR="00B8490F" w:rsidRPr="00B8490F" w:rsidRDefault="00B8490F" w:rsidP="00B8490F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</w:rPr>
            </w:pPr>
          </w:p>
          <w:p w14:paraId="5C92A616" w14:textId="77777777" w:rsidR="00B8490F" w:rsidRPr="00B8490F" w:rsidRDefault="00B8490F" w:rsidP="00B8490F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</w:rPr>
            </w:pPr>
            <w:r w:rsidRPr="00B8490F">
              <w:rPr>
                <w:rFonts w:ascii="Times New Roman" w:hAnsi="Times New Roman" w:cs="Times New Roman"/>
              </w:rPr>
              <w:t>__________ С.Ю. ИВАНОВ</w:t>
            </w:r>
          </w:p>
        </w:tc>
        <w:tc>
          <w:tcPr>
            <w:tcW w:w="4961" w:type="dxa"/>
          </w:tcPr>
          <w:p w14:paraId="00FA7842" w14:textId="77777777" w:rsidR="00B8490F" w:rsidRPr="00B8490F" w:rsidRDefault="00B8490F" w:rsidP="00B8490F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</w:rPr>
            </w:pPr>
            <w:r w:rsidRPr="00B8490F">
              <w:rPr>
                <w:rFonts w:ascii="Times New Roman" w:hAnsi="Times New Roman" w:cs="Times New Roman"/>
              </w:rPr>
              <w:t xml:space="preserve">ПРЕДСЕДАТЕЛЬ СОВЕТА </w:t>
            </w:r>
          </w:p>
          <w:p w14:paraId="23E41C6C" w14:textId="77777777" w:rsidR="00B8490F" w:rsidRPr="00B8490F" w:rsidRDefault="00B8490F" w:rsidP="00B8490F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</w:rPr>
            </w:pPr>
            <w:r w:rsidRPr="00B8490F">
              <w:rPr>
                <w:rFonts w:ascii="Times New Roman" w:hAnsi="Times New Roman" w:cs="Times New Roman"/>
              </w:rPr>
              <w:t>НАРОДНЫХ ДЕПУТАТОВ</w:t>
            </w:r>
          </w:p>
          <w:p w14:paraId="012327AB" w14:textId="77777777" w:rsidR="00B8490F" w:rsidRPr="00B8490F" w:rsidRDefault="00B8490F" w:rsidP="00B8490F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</w:rPr>
            </w:pPr>
            <w:r w:rsidRPr="00B8490F">
              <w:rPr>
                <w:rFonts w:ascii="Times New Roman" w:hAnsi="Times New Roman" w:cs="Times New Roman"/>
              </w:rPr>
              <w:t>ШУБЕРСКОГО СЕЛЬСКОГО</w:t>
            </w:r>
          </w:p>
          <w:p w14:paraId="3CB56E3A" w14:textId="77777777" w:rsidR="00B8490F" w:rsidRPr="00B8490F" w:rsidRDefault="00B8490F" w:rsidP="00B8490F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</w:rPr>
            </w:pPr>
            <w:r w:rsidRPr="00B8490F">
              <w:rPr>
                <w:rFonts w:ascii="Times New Roman" w:hAnsi="Times New Roman" w:cs="Times New Roman"/>
              </w:rPr>
              <w:t>ПОСЕЛЕНИЯ</w:t>
            </w:r>
          </w:p>
          <w:p w14:paraId="17527184" w14:textId="77777777" w:rsidR="00B8490F" w:rsidRPr="00B8490F" w:rsidRDefault="00B8490F" w:rsidP="00B8490F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</w:rPr>
            </w:pPr>
            <w:r w:rsidRPr="00B8490F">
              <w:rPr>
                <w:rFonts w:ascii="Times New Roman" w:hAnsi="Times New Roman" w:cs="Times New Roman"/>
              </w:rPr>
              <w:t>__________А.П. ПЯДУХОВА</w:t>
            </w:r>
          </w:p>
        </w:tc>
      </w:tr>
    </w:tbl>
    <w:p w14:paraId="45D2046F" w14:textId="77777777" w:rsidR="00B8490F" w:rsidRPr="00D3445F" w:rsidRDefault="00B8490F" w:rsidP="00B849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B8AF39" w14:textId="1C26FE11" w:rsidR="00B8490F" w:rsidRDefault="00B8490F" w:rsidP="00B84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noProof/>
        </w:rPr>
        <w:drawing>
          <wp:inline distT="0" distB="0" distL="0" distR="0" wp14:anchorId="1EED9C48" wp14:editId="1C914249">
            <wp:extent cx="342900" cy="419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33" cy="421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D9C36A" w14:textId="77777777" w:rsidR="00B8490F" w:rsidRPr="00B8490F" w:rsidRDefault="00B8490F" w:rsidP="00B849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14:paraId="3B2A6E08" w14:textId="77777777" w:rsidR="00B8490F" w:rsidRPr="00B8490F" w:rsidRDefault="00B8490F" w:rsidP="00B849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>ШУБЕРСКОГО СЕЛЬСКОГО ПОСЕЛЕНИЯ</w:t>
      </w:r>
    </w:p>
    <w:p w14:paraId="65CC0F68" w14:textId="77777777" w:rsidR="00B8490F" w:rsidRPr="00B8490F" w:rsidRDefault="00B8490F" w:rsidP="00B849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>НОВОУСМАНСКОГО МУНИЦИПАЛЬНОГО РАЙОНА</w:t>
      </w:r>
    </w:p>
    <w:p w14:paraId="6077F533" w14:textId="77777777" w:rsidR="00B8490F" w:rsidRPr="00B8490F" w:rsidRDefault="00B8490F" w:rsidP="00B849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14:paraId="75069F5C" w14:textId="77777777" w:rsidR="00B8490F" w:rsidRPr="00B8490F" w:rsidRDefault="00B8490F" w:rsidP="00B849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A1C739A" w14:textId="77777777" w:rsidR="00B8490F" w:rsidRPr="00B8490F" w:rsidRDefault="00B8490F" w:rsidP="00B849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8490F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8490F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14:paraId="508B9311" w14:textId="77777777" w:rsidR="00B8490F" w:rsidRPr="00B8490F" w:rsidRDefault="00B8490F" w:rsidP="00B8490F">
      <w:pPr>
        <w:spacing w:after="0" w:line="240" w:lineRule="auto"/>
        <w:ind w:right="74" w:firstLine="851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p w14:paraId="1595CEE4" w14:textId="77777777" w:rsidR="00B8490F" w:rsidRPr="00B8490F" w:rsidRDefault="00B8490F" w:rsidP="00B849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490F">
        <w:rPr>
          <w:rFonts w:ascii="Times New Roman" w:hAnsi="Times New Roman"/>
          <w:sz w:val="24"/>
          <w:szCs w:val="24"/>
        </w:rPr>
        <w:t>17.06.2025 г. № 381</w:t>
      </w:r>
    </w:p>
    <w:p w14:paraId="2F2EC0E5" w14:textId="77777777" w:rsidR="00B8490F" w:rsidRPr="00B8490F" w:rsidRDefault="00B8490F" w:rsidP="00B8490F">
      <w:pPr>
        <w:spacing w:after="0" w:line="240" w:lineRule="auto"/>
        <w:ind w:right="74"/>
        <w:rPr>
          <w:rFonts w:ascii="Times New Roman" w:eastAsia="Lucida Sans Unicode" w:hAnsi="Times New Roman" w:cs="Times New Roman"/>
          <w:color w:val="000000"/>
          <w:lang w:bidi="en-US"/>
        </w:rPr>
      </w:pPr>
      <w:r w:rsidRPr="00B8490F">
        <w:rPr>
          <w:rFonts w:ascii="Times New Roman" w:eastAsia="Lucida Sans Unicode" w:hAnsi="Times New Roman" w:cs="Times New Roman"/>
          <w:color w:val="000000"/>
          <w:lang w:bidi="en-US"/>
        </w:rPr>
        <w:t xml:space="preserve">п. </w:t>
      </w:r>
      <w:proofErr w:type="spellStart"/>
      <w:r w:rsidRPr="00B8490F">
        <w:rPr>
          <w:rFonts w:ascii="Times New Roman" w:eastAsia="Lucida Sans Unicode" w:hAnsi="Times New Roman" w:cs="Times New Roman"/>
          <w:color w:val="000000"/>
          <w:lang w:bidi="en-US"/>
        </w:rPr>
        <w:t>Шуберское</w:t>
      </w:r>
      <w:proofErr w:type="spellEnd"/>
    </w:p>
    <w:p w14:paraId="2FAAD048" w14:textId="77777777" w:rsidR="00B8490F" w:rsidRPr="00F5333E" w:rsidRDefault="00B8490F" w:rsidP="00B849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70531BF" w14:textId="77777777" w:rsidR="00B8490F" w:rsidRPr="00B8490F" w:rsidRDefault="00B8490F" w:rsidP="00B8490F">
      <w:pPr>
        <w:tabs>
          <w:tab w:val="left" w:pos="5529"/>
        </w:tabs>
        <w:spacing w:after="0" w:line="240" w:lineRule="auto"/>
        <w:ind w:right="3969"/>
        <w:jc w:val="both"/>
        <w:rPr>
          <w:rFonts w:ascii="Times New Roman" w:eastAsia="Times New Roman" w:hAnsi="Times New Roman" w:cs="Times New Roman"/>
        </w:rPr>
      </w:pPr>
      <w:r w:rsidRPr="00B8490F">
        <w:rPr>
          <w:rFonts w:ascii="Times New Roman" w:hAnsi="Times New Roman" w:cs="Times New Roman"/>
        </w:rPr>
        <w:t xml:space="preserve">О проведении опроса граждан для выявления мнения населения в посёлке </w:t>
      </w:r>
      <w:proofErr w:type="spellStart"/>
      <w:r w:rsidRPr="00B8490F">
        <w:rPr>
          <w:rFonts w:ascii="Times New Roman" w:hAnsi="Times New Roman" w:cs="Times New Roman"/>
        </w:rPr>
        <w:t>Маклок</w:t>
      </w:r>
      <w:proofErr w:type="spellEnd"/>
      <w:r w:rsidRPr="00B8490F">
        <w:rPr>
          <w:rFonts w:ascii="Times New Roman" w:hAnsi="Times New Roman" w:cs="Times New Roman"/>
        </w:rPr>
        <w:t xml:space="preserve"> и части посёлка </w:t>
      </w:r>
      <w:proofErr w:type="spellStart"/>
      <w:r w:rsidRPr="00B8490F">
        <w:rPr>
          <w:rFonts w:ascii="Times New Roman" w:hAnsi="Times New Roman" w:cs="Times New Roman"/>
        </w:rPr>
        <w:t>Шуберское</w:t>
      </w:r>
      <w:proofErr w:type="spellEnd"/>
      <w:r w:rsidRPr="00B8490F">
        <w:rPr>
          <w:rFonts w:ascii="Times New Roman" w:hAnsi="Times New Roman" w:cs="Times New Roman"/>
        </w:rPr>
        <w:t xml:space="preserve"> </w:t>
      </w:r>
      <w:proofErr w:type="spellStart"/>
      <w:r w:rsidRPr="00B8490F">
        <w:rPr>
          <w:rFonts w:ascii="Times New Roman" w:hAnsi="Times New Roman" w:cs="Times New Roman"/>
        </w:rPr>
        <w:t>Шуберского</w:t>
      </w:r>
      <w:proofErr w:type="spellEnd"/>
      <w:r w:rsidRPr="00B8490F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</w:t>
      </w:r>
    </w:p>
    <w:p w14:paraId="2D525331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</w:rPr>
      </w:pPr>
    </w:p>
    <w:p w14:paraId="4A4E3A5E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B8490F">
        <w:rPr>
          <w:rFonts w:ascii="Times New Roman" w:hAnsi="Times New Roman" w:cs="Times New Roman"/>
        </w:rPr>
        <w:t xml:space="preserve">В соответствии со статьей 31 Федерального закона от 06.10.2003 №131-ФЗ «Об общих принципах организации местного самоуправления в Российской Федерации», Законом Воронежской области от 25.11.2016 №148-ОЗ «О порядке назначения и проведения опроса граждан в муниципальных образованиях Воронежской области», статьей 22 Устава </w:t>
      </w:r>
      <w:proofErr w:type="spellStart"/>
      <w:r w:rsidRPr="00B8490F">
        <w:rPr>
          <w:rFonts w:ascii="Times New Roman" w:hAnsi="Times New Roman" w:cs="Times New Roman"/>
        </w:rPr>
        <w:t>Шуберского</w:t>
      </w:r>
      <w:proofErr w:type="spellEnd"/>
      <w:r w:rsidRPr="00B8490F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области, решением Совета народных депутатов </w:t>
      </w:r>
      <w:proofErr w:type="spellStart"/>
      <w:r w:rsidRPr="00B8490F">
        <w:rPr>
          <w:rFonts w:ascii="Times New Roman" w:hAnsi="Times New Roman" w:cs="Times New Roman"/>
        </w:rPr>
        <w:t>Шуберского</w:t>
      </w:r>
      <w:proofErr w:type="spellEnd"/>
      <w:r w:rsidRPr="00B8490F">
        <w:rPr>
          <w:rFonts w:ascii="Times New Roman" w:hAnsi="Times New Roman" w:cs="Times New Roman"/>
        </w:rPr>
        <w:t xml:space="preserve"> сельского поселения от 11.12.2018 №177 «Об утверждении</w:t>
      </w:r>
      <w:proofErr w:type="gramEnd"/>
      <w:r w:rsidRPr="00B8490F">
        <w:rPr>
          <w:rFonts w:ascii="Times New Roman" w:hAnsi="Times New Roman" w:cs="Times New Roman"/>
        </w:rPr>
        <w:t xml:space="preserve"> </w:t>
      </w:r>
      <w:r w:rsidRPr="00B8490F">
        <w:rPr>
          <w:rFonts w:ascii="Times New Roman" w:hAnsi="Times New Roman" w:cs="Times New Roman"/>
          <w:color w:val="000000"/>
          <w:spacing w:val="-4"/>
        </w:rPr>
        <w:t xml:space="preserve">Положения </w:t>
      </w:r>
      <w:r w:rsidRPr="00B8490F">
        <w:rPr>
          <w:rFonts w:ascii="Times New Roman" w:hAnsi="Times New Roman" w:cs="Times New Roman"/>
        </w:rPr>
        <w:t xml:space="preserve">об опросе граждан </w:t>
      </w:r>
      <w:proofErr w:type="spellStart"/>
      <w:r w:rsidRPr="00B8490F">
        <w:rPr>
          <w:rFonts w:ascii="Times New Roman" w:hAnsi="Times New Roman" w:cs="Times New Roman"/>
        </w:rPr>
        <w:t>Шуберского</w:t>
      </w:r>
      <w:proofErr w:type="spellEnd"/>
      <w:r w:rsidRPr="00B8490F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области»,  с целью подготовки предложений о сохранении или ликвидации лесного поселка, переселением граждан указанного лесного поселка, предусмотренных пунктом 3 части 22 статьи 24 Градостроительного кодекса Российской Федерации, Совет народных депутатов </w:t>
      </w:r>
      <w:proofErr w:type="spellStart"/>
      <w:r w:rsidRPr="00B8490F">
        <w:rPr>
          <w:rFonts w:ascii="Times New Roman" w:hAnsi="Times New Roman" w:cs="Times New Roman"/>
        </w:rPr>
        <w:t>Шуберского</w:t>
      </w:r>
      <w:proofErr w:type="spellEnd"/>
      <w:r w:rsidRPr="00B8490F">
        <w:rPr>
          <w:rFonts w:ascii="Times New Roman" w:hAnsi="Times New Roman" w:cs="Times New Roman"/>
        </w:rPr>
        <w:t xml:space="preserve"> сельского поселения Новоусманского муниципального района</w:t>
      </w:r>
    </w:p>
    <w:p w14:paraId="36221180" w14:textId="77777777" w:rsidR="00B8490F" w:rsidRPr="00B8490F" w:rsidRDefault="00B8490F" w:rsidP="00B849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490F">
        <w:rPr>
          <w:rFonts w:ascii="Times New Roman" w:hAnsi="Times New Roman" w:cs="Times New Roman"/>
          <w:b/>
        </w:rPr>
        <w:t>РЕШИЛ:</w:t>
      </w:r>
    </w:p>
    <w:p w14:paraId="54061DD0" w14:textId="77777777" w:rsidR="00B8490F" w:rsidRPr="00B8490F" w:rsidRDefault="00B8490F" w:rsidP="00B8490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 xml:space="preserve">1. Назначить проведение опроса граждан в населенных пунктах </w:t>
      </w:r>
      <w:proofErr w:type="spellStart"/>
      <w:r w:rsidRPr="00B8490F">
        <w:rPr>
          <w:rFonts w:ascii="Times New Roman" w:hAnsi="Times New Roman" w:cs="Times New Roman"/>
        </w:rPr>
        <w:t>Шуберского</w:t>
      </w:r>
      <w:proofErr w:type="spellEnd"/>
      <w:r w:rsidRPr="00B8490F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области: </w:t>
      </w:r>
    </w:p>
    <w:p w14:paraId="09B284E4" w14:textId="77777777" w:rsidR="00B8490F" w:rsidRPr="00B8490F" w:rsidRDefault="00B8490F" w:rsidP="00B8490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 xml:space="preserve">1) посёлок </w:t>
      </w:r>
      <w:proofErr w:type="spellStart"/>
      <w:r w:rsidRPr="00B8490F">
        <w:rPr>
          <w:rFonts w:ascii="Times New Roman" w:hAnsi="Times New Roman" w:cs="Times New Roman"/>
        </w:rPr>
        <w:t>Маклок</w:t>
      </w:r>
      <w:proofErr w:type="spellEnd"/>
      <w:r w:rsidRPr="00B8490F">
        <w:rPr>
          <w:rFonts w:ascii="Times New Roman" w:hAnsi="Times New Roman" w:cs="Times New Roman"/>
        </w:rPr>
        <w:t>,</w:t>
      </w:r>
    </w:p>
    <w:p w14:paraId="20A0C784" w14:textId="77777777" w:rsidR="00B8490F" w:rsidRPr="00B8490F" w:rsidRDefault="00B8490F" w:rsidP="00B8490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 xml:space="preserve">2) часть посёлка </w:t>
      </w:r>
      <w:proofErr w:type="spellStart"/>
      <w:r w:rsidRPr="00B8490F">
        <w:rPr>
          <w:rFonts w:ascii="Times New Roman" w:hAnsi="Times New Roman" w:cs="Times New Roman"/>
        </w:rPr>
        <w:t>Шуберское</w:t>
      </w:r>
      <w:proofErr w:type="spellEnd"/>
      <w:r w:rsidRPr="00B8490F">
        <w:rPr>
          <w:rFonts w:ascii="Times New Roman" w:hAnsi="Times New Roman" w:cs="Times New Roman"/>
        </w:rPr>
        <w:t xml:space="preserve"> (улица Лесная, улица Березовая).</w:t>
      </w:r>
    </w:p>
    <w:p w14:paraId="5312DEA1" w14:textId="77777777" w:rsidR="00B8490F" w:rsidRPr="00B8490F" w:rsidRDefault="00B8490F" w:rsidP="00B8490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 xml:space="preserve">Определить пунктом проведения опроса помещение администрации </w:t>
      </w:r>
      <w:proofErr w:type="spellStart"/>
      <w:r w:rsidRPr="00B8490F">
        <w:rPr>
          <w:rFonts w:ascii="Times New Roman" w:hAnsi="Times New Roman" w:cs="Times New Roman"/>
        </w:rPr>
        <w:t>Шуберского</w:t>
      </w:r>
      <w:proofErr w:type="spellEnd"/>
      <w:r w:rsidRPr="00B8490F">
        <w:rPr>
          <w:rFonts w:ascii="Times New Roman" w:hAnsi="Times New Roman" w:cs="Times New Roman"/>
        </w:rPr>
        <w:t xml:space="preserve"> сельского поселения по адресу: Воронежская область, </w:t>
      </w:r>
      <w:proofErr w:type="spellStart"/>
      <w:r w:rsidRPr="00B8490F">
        <w:rPr>
          <w:rFonts w:ascii="Times New Roman" w:hAnsi="Times New Roman" w:cs="Times New Roman"/>
        </w:rPr>
        <w:t>Новоусманский</w:t>
      </w:r>
      <w:proofErr w:type="spellEnd"/>
      <w:r w:rsidRPr="00B8490F">
        <w:rPr>
          <w:rFonts w:ascii="Times New Roman" w:hAnsi="Times New Roman" w:cs="Times New Roman"/>
        </w:rPr>
        <w:t xml:space="preserve"> район, п. </w:t>
      </w:r>
      <w:proofErr w:type="spellStart"/>
      <w:r w:rsidRPr="00B8490F">
        <w:rPr>
          <w:rFonts w:ascii="Times New Roman" w:hAnsi="Times New Roman" w:cs="Times New Roman"/>
        </w:rPr>
        <w:t>Шуберское</w:t>
      </w:r>
      <w:proofErr w:type="spellEnd"/>
      <w:r w:rsidRPr="00B8490F">
        <w:rPr>
          <w:rFonts w:ascii="Times New Roman" w:hAnsi="Times New Roman" w:cs="Times New Roman"/>
        </w:rPr>
        <w:t xml:space="preserve">, ул. </w:t>
      </w:r>
      <w:proofErr w:type="spellStart"/>
      <w:r w:rsidRPr="00B8490F">
        <w:rPr>
          <w:rFonts w:ascii="Times New Roman" w:hAnsi="Times New Roman" w:cs="Times New Roman"/>
        </w:rPr>
        <w:t>Подлесная</w:t>
      </w:r>
      <w:proofErr w:type="spellEnd"/>
      <w:r w:rsidRPr="00B8490F">
        <w:rPr>
          <w:rFonts w:ascii="Times New Roman" w:hAnsi="Times New Roman" w:cs="Times New Roman"/>
        </w:rPr>
        <w:t>, д. 20.</w:t>
      </w:r>
    </w:p>
    <w:p w14:paraId="15F3B1DD" w14:textId="77777777" w:rsidR="00B8490F" w:rsidRPr="00B8490F" w:rsidRDefault="00B8490F" w:rsidP="00B8490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Опрос может проводиться в пункте опроса, а также путем подомового обхода.</w:t>
      </w:r>
    </w:p>
    <w:p w14:paraId="40FB29ED" w14:textId="77777777" w:rsidR="00B8490F" w:rsidRPr="00B8490F" w:rsidRDefault="00B8490F" w:rsidP="00B8490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 xml:space="preserve">2. Установить следующие сроки проведения опроса: начало опроса – 3 июля 2025 года, окончание опроса – 5 июля 2025 года, время проведения опроса - каждый день в рамках срока проведения опроса с 8.00 часов до 16.00 часов. </w:t>
      </w:r>
    </w:p>
    <w:p w14:paraId="7E843D3D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3. Утвердить следующие формулировки вопросов, предлагаемых при проведении опроса:</w:t>
      </w:r>
    </w:p>
    <w:p w14:paraId="322E4CB0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 xml:space="preserve">1) в поселке </w:t>
      </w:r>
      <w:proofErr w:type="spellStart"/>
      <w:r w:rsidRPr="00B8490F">
        <w:rPr>
          <w:rFonts w:ascii="Times New Roman" w:hAnsi="Times New Roman" w:cs="Times New Roman"/>
        </w:rPr>
        <w:t>Маклок</w:t>
      </w:r>
      <w:proofErr w:type="spellEnd"/>
      <w:r w:rsidRPr="00B8490F">
        <w:rPr>
          <w:rFonts w:ascii="Times New Roman" w:hAnsi="Times New Roman" w:cs="Times New Roman"/>
        </w:rPr>
        <w:t>:</w:t>
      </w:r>
    </w:p>
    <w:p w14:paraId="3540DBC6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 xml:space="preserve">- «Вы за сохранение лесного посёлка </w:t>
      </w:r>
      <w:proofErr w:type="spellStart"/>
      <w:r w:rsidRPr="00B8490F">
        <w:rPr>
          <w:rFonts w:ascii="Times New Roman" w:hAnsi="Times New Roman" w:cs="Times New Roman"/>
        </w:rPr>
        <w:t>Маклок</w:t>
      </w:r>
      <w:proofErr w:type="spellEnd"/>
      <w:r w:rsidRPr="00B8490F">
        <w:rPr>
          <w:rFonts w:ascii="Times New Roman" w:hAnsi="Times New Roman" w:cs="Times New Roman"/>
        </w:rPr>
        <w:t xml:space="preserve"> и включение его территории в границы поселка </w:t>
      </w:r>
      <w:proofErr w:type="spellStart"/>
      <w:r w:rsidRPr="00B8490F">
        <w:rPr>
          <w:rFonts w:ascii="Times New Roman" w:hAnsi="Times New Roman" w:cs="Times New Roman"/>
        </w:rPr>
        <w:t>Маклок</w:t>
      </w:r>
      <w:proofErr w:type="spellEnd"/>
      <w:r w:rsidRPr="00B8490F">
        <w:rPr>
          <w:rFonts w:ascii="Times New Roman" w:hAnsi="Times New Roman" w:cs="Times New Roman"/>
        </w:rPr>
        <w:t>?»;</w:t>
      </w:r>
    </w:p>
    <w:p w14:paraId="143BFA9F" w14:textId="77777777" w:rsidR="00B8490F" w:rsidRPr="00B8490F" w:rsidRDefault="00B8490F" w:rsidP="00B8490F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B8490F">
        <w:rPr>
          <w:rFonts w:ascii="Times New Roman" w:hAnsi="Times New Roman"/>
        </w:rPr>
        <w:lastRenderedPageBreak/>
        <w:t xml:space="preserve">- «Вы за ликвидацию лесного посёлка </w:t>
      </w:r>
      <w:proofErr w:type="spellStart"/>
      <w:r w:rsidRPr="00B8490F">
        <w:rPr>
          <w:rFonts w:ascii="Times New Roman" w:hAnsi="Times New Roman"/>
        </w:rPr>
        <w:t>Маклок</w:t>
      </w:r>
      <w:proofErr w:type="spellEnd"/>
      <w:r w:rsidRPr="00B8490F">
        <w:rPr>
          <w:rFonts w:ascii="Times New Roman" w:hAnsi="Times New Roman"/>
        </w:rPr>
        <w:t xml:space="preserve"> и переселение его жителей в другие населенные пункты </w:t>
      </w:r>
      <w:proofErr w:type="spellStart"/>
      <w:r w:rsidRPr="00B8490F">
        <w:rPr>
          <w:rFonts w:ascii="Times New Roman" w:hAnsi="Times New Roman"/>
        </w:rPr>
        <w:t>Шуберского</w:t>
      </w:r>
      <w:proofErr w:type="spellEnd"/>
      <w:r w:rsidRPr="00B8490F">
        <w:rPr>
          <w:rFonts w:ascii="Times New Roman" w:hAnsi="Times New Roman"/>
        </w:rPr>
        <w:t xml:space="preserve"> сельского поселения?»;</w:t>
      </w:r>
    </w:p>
    <w:p w14:paraId="5C0A685F" w14:textId="77777777" w:rsidR="00B8490F" w:rsidRPr="00B8490F" w:rsidRDefault="00B8490F" w:rsidP="00B8490F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B8490F">
        <w:rPr>
          <w:rFonts w:ascii="Times New Roman" w:hAnsi="Times New Roman"/>
        </w:rPr>
        <w:t xml:space="preserve">2) в поселке </w:t>
      </w:r>
      <w:proofErr w:type="spellStart"/>
      <w:r w:rsidRPr="00B8490F">
        <w:rPr>
          <w:rFonts w:ascii="Times New Roman" w:hAnsi="Times New Roman"/>
        </w:rPr>
        <w:t>Шуберское</w:t>
      </w:r>
      <w:proofErr w:type="spellEnd"/>
      <w:r w:rsidRPr="00B8490F">
        <w:rPr>
          <w:rFonts w:ascii="Times New Roman" w:hAnsi="Times New Roman"/>
        </w:rPr>
        <w:t>:</w:t>
      </w:r>
    </w:p>
    <w:p w14:paraId="1652F0B6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 xml:space="preserve">- «Вы за сохранение лесного посёлка </w:t>
      </w:r>
      <w:proofErr w:type="spellStart"/>
      <w:r w:rsidRPr="00B8490F">
        <w:rPr>
          <w:rFonts w:ascii="Times New Roman" w:hAnsi="Times New Roman" w:cs="Times New Roman"/>
        </w:rPr>
        <w:t>Шуберское</w:t>
      </w:r>
      <w:proofErr w:type="spellEnd"/>
      <w:r w:rsidRPr="00B8490F">
        <w:rPr>
          <w:rFonts w:ascii="Times New Roman" w:hAnsi="Times New Roman" w:cs="Times New Roman"/>
        </w:rPr>
        <w:t xml:space="preserve"> и включение его территории в границы поселка </w:t>
      </w:r>
      <w:proofErr w:type="spellStart"/>
      <w:r w:rsidRPr="00B8490F">
        <w:rPr>
          <w:rFonts w:ascii="Times New Roman" w:hAnsi="Times New Roman" w:cs="Times New Roman"/>
        </w:rPr>
        <w:t>Шуберское</w:t>
      </w:r>
      <w:proofErr w:type="spellEnd"/>
      <w:r w:rsidRPr="00B8490F">
        <w:rPr>
          <w:rFonts w:ascii="Times New Roman" w:hAnsi="Times New Roman" w:cs="Times New Roman"/>
        </w:rPr>
        <w:t>?»;</w:t>
      </w:r>
    </w:p>
    <w:p w14:paraId="06E934B0" w14:textId="77777777" w:rsidR="00B8490F" w:rsidRPr="00B8490F" w:rsidRDefault="00B8490F" w:rsidP="00B8490F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B8490F">
        <w:rPr>
          <w:rFonts w:ascii="Times New Roman" w:hAnsi="Times New Roman"/>
        </w:rPr>
        <w:t xml:space="preserve">- «Вы за ликвидацию лесного посёлка </w:t>
      </w:r>
      <w:proofErr w:type="spellStart"/>
      <w:r w:rsidRPr="00B8490F">
        <w:rPr>
          <w:rFonts w:ascii="Times New Roman" w:hAnsi="Times New Roman"/>
        </w:rPr>
        <w:t>Шуберское</w:t>
      </w:r>
      <w:proofErr w:type="spellEnd"/>
      <w:r w:rsidRPr="00B8490F">
        <w:rPr>
          <w:rFonts w:ascii="Times New Roman" w:hAnsi="Times New Roman"/>
        </w:rPr>
        <w:t xml:space="preserve"> и переселение его жителей в другие населенные пункты </w:t>
      </w:r>
      <w:proofErr w:type="spellStart"/>
      <w:r w:rsidRPr="00B8490F">
        <w:rPr>
          <w:rFonts w:ascii="Times New Roman" w:hAnsi="Times New Roman"/>
        </w:rPr>
        <w:t>Шуберского</w:t>
      </w:r>
      <w:proofErr w:type="spellEnd"/>
      <w:r w:rsidRPr="00B8490F">
        <w:rPr>
          <w:rFonts w:ascii="Times New Roman" w:hAnsi="Times New Roman"/>
        </w:rPr>
        <w:t xml:space="preserve"> сельского поселения?».</w:t>
      </w:r>
    </w:p>
    <w:p w14:paraId="3B96EAC0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4. Утвердить методику проведения опроса согласно приложению 1.</w:t>
      </w:r>
    </w:p>
    <w:p w14:paraId="27B8A50A" w14:textId="77777777" w:rsidR="00B8490F" w:rsidRPr="00B8490F" w:rsidRDefault="00B8490F" w:rsidP="00B8490F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B8490F">
        <w:rPr>
          <w:rFonts w:ascii="Times New Roman" w:hAnsi="Times New Roman"/>
        </w:rPr>
        <w:t>5. Утвердить форму опросных листов согласно приложению 2.</w:t>
      </w:r>
    </w:p>
    <w:p w14:paraId="71A02993" w14:textId="77777777" w:rsidR="00B8490F" w:rsidRPr="00B8490F" w:rsidRDefault="00B8490F" w:rsidP="00B8490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6. Создать комиссию по проведению опроса (далее - комиссия) в составе согласно приложению 3.</w:t>
      </w:r>
    </w:p>
    <w:p w14:paraId="2867EE68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7. Комиссии по проведению опроса:</w:t>
      </w:r>
    </w:p>
    <w:p w14:paraId="3631C4F4" w14:textId="77777777" w:rsidR="00B8490F" w:rsidRPr="00B8490F" w:rsidRDefault="00B8490F" w:rsidP="00B8490F">
      <w:pPr>
        <w:pStyle w:val="consplusnormal1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B8490F">
        <w:rPr>
          <w:color w:val="000000"/>
          <w:sz w:val="22"/>
          <w:szCs w:val="22"/>
        </w:rPr>
        <w:t>1) организовать оповещение жителей сельского поселения о вопросе, выносимом на опрос, методике, пунктах и дате проведения опроса до 20 июня 2025 года;</w:t>
      </w:r>
    </w:p>
    <w:p w14:paraId="2E5D8ED2" w14:textId="77777777" w:rsidR="00B8490F" w:rsidRPr="00B8490F" w:rsidRDefault="00B8490F" w:rsidP="00B8490F">
      <w:pPr>
        <w:pStyle w:val="consplusnormal1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B8490F">
        <w:rPr>
          <w:color w:val="000000"/>
          <w:sz w:val="22"/>
          <w:szCs w:val="22"/>
        </w:rPr>
        <w:t>2) обеспечить изготовление опросных листов;</w:t>
      </w:r>
    </w:p>
    <w:p w14:paraId="563CE162" w14:textId="77777777" w:rsidR="00B8490F" w:rsidRPr="00B8490F" w:rsidRDefault="00B8490F" w:rsidP="00B8490F">
      <w:pPr>
        <w:pStyle w:val="consplusnormal1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B8490F">
        <w:rPr>
          <w:color w:val="000000"/>
          <w:sz w:val="22"/>
          <w:szCs w:val="22"/>
        </w:rPr>
        <w:t>3) составить списки участников опроса по каждому населенному пункту;</w:t>
      </w:r>
    </w:p>
    <w:p w14:paraId="789F574C" w14:textId="77777777" w:rsidR="00B8490F" w:rsidRPr="00B8490F" w:rsidRDefault="00B8490F" w:rsidP="00B8490F">
      <w:pPr>
        <w:pStyle w:val="consplusnormal1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B8490F">
        <w:rPr>
          <w:color w:val="000000"/>
          <w:sz w:val="22"/>
          <w:szCs w:val="22"/>
        </w:rPr>
        <w:t>4) обеспечить оборудование пункта опроса в соответствии с требованиями, установленными Советом народных депутатов сельского поселения;</w:t>
      </w:r>
    </w:p>
    <w:p w14:paraId="13E4F1A1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5) подготовить письменную информацию о результатах опроса в срок до 10 часов 00 минут 6 июля 2025 года.</w:t>
      </w:r>
    </w:p>
    <w:p w14:paraId="51165A12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8. Минимальная численность жителей, участвующих в опросе, - 70% от числа граждан, обладающих правом на участие в опросе.</w:t>
      </w:r>
    </w:p>
    <w:p w14:paraId="618A414C" w14:textId="77777777" w:rsidR="00B8490F" w:rsidRPr="00B8490F" w:rsidRDefault="00B8490F" w:rsidP="00B8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8490F">
        <w:rPr>
          <w:rFonts w:ascii="Times New Roman" w:eastAsia="Times New Roman" w:hAnsi="Times New Roman" w:cs="Times New Roman"/>
          <w:color w:val="000000"/>
        </w:rPr>
        <w:t xml:space="preserve">9. Опубликовать настоящее решение в «Вестнике муниципальных правовых актов </w:t>
      </w:r>
      <w:proofErr w:type="spellStart"/>
      <w:r w:rsidRPr="00B8490F">
        <w:rPr>
          <w:rFonts w:ascii="Times New Roman" w:eastAsia="Times New Roman" w:hAnsi="Times New Roman" w:cs="Times New Roman"/>
          <w:color w:val="000000"/>
        </w:rPr>
        <w:t>Шуберского</w:t>
      </w:r>
      <w:proofErr w:type="spellEnd"/>
      <w:r w:rsidRPr="00B8490F">
        <w:rPr>
          <w:rFonts w:ascii="Times New Roman" w:eastAsia="Times New Roman" w:hAnsi="Times New Roman" w:cs="Times New Roman"/>
          <w:color w:val="000000"/>
        </w:rPr>
        <w:t xml:space="preserve"> сельского поселения Новоусманского муниципального района Воронежской области».</w:t>
      </w:r>
    </w:p>
    <w:p w14:paraId="0FF7FBDF" w14:textId="77777777" w:rsidR="00B8490F" w:rsidRPr="00B8490F" w:rsidRDefault="00B8490F" w:rsidP="00B8490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 xml:space="preserve">10 </w:t>
      </w:r>
      <w:proofErr w:type="gramStart"/>
      <w:r w:rsidRPr="00B8490F">
        <w:rPr>
          <w:rFonts w:ascii="Times New Roman" w:hAnsi="Times New Roman" w:cs="Times New Roman"/>
        </w:rPr>
        <w:t>Контроль за</w:t>
      </w:r>
      <w:proofErr w:type="gramEnd"/>
      <w:r w:rsidRPr="00B8490F">
        <w:rPr>
          <w:rFonts w:ascii="Times New Roman" w:hAnsi="Times New Roman" w:cs="Times New Roman"/>
        </w:rPr>
        <w:t xml:space="preserve"> исполнением решения возложить на главу </w:t>
      </w:r>
      <w:proofErr w:type="spellStart"/>
      <w:r w:rsidRPr="00B8490F">
        <w:rPr>
          <w:rFonts w:ascii="Times New Roman" w:hAnsi="Times New Roman" w:cs="Times New Roman"/>
        </w:rPr>
        <w:t>Шуберского</w:t>
      </w:r>
      <w:proofErr w:type="spellEnd"/>
      <w:r w:rsidRPr="00B8490F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С.Ю. Иванова.</w:t>
      </w:r>
    </w:p>
    <w:p w14:paraId="352F7367" w14:textId="77777777" w:rsidR="00B8490F" w:rsidRPr="00B8490F" w:rsidRDefault="00B8490F" w:rsidP="00B8490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B8490F" w:rsidRPr="00B8490F" w14:paraId="0D7A5E5C" w14:textId="77777777" w:rsidTr="00B8490F">
        <w:tc>
          <w:tcPr>
            <w:tcW w:w="4677" w:type="dxa"/>
          </w:tcPr>
          <w:p w14:paraId="786B1247" w14:textId="77777777" w:rsidR="00B8490F" w:rsidRPr="00B8490F" w:rsidRDefault="00B8490F" w:rsidP="00B849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B8490F">
              <w:rPr>
                <w:rFonts w:ascii="Times New Roman" w:hAnsi="Times New Roman" w:cs="Times New Roman"/>
              </w:rPr>
              <w:t>ГЛАВА ШУБЕРСКОГО СЕЛЬСКОГО ПОСЕЛЕНИЯ</w:t>
            </w:r>
          </w:p>
          <w:p w14:paraId="3EA92228" w14:textId="77777777" w:rsidR="00B8490F" w:rsidRPr="00B8490F" w:rsidRDefault="00B8490F" w:rsidP="00B849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14:paraId="799035D0" w14:textId="77777777" w:rsidR="00B8490F" w:rsidRPr="00B8490F" w:rsidRDefault="00B8490F" w:rsidP="00B849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14:paraId="2C6D723C" w14:textId="77777777" w:rsidR="00B8490F" w:rsidRPr="00B8490F" w:rsidRDefault="00B8490F" w:rsidP="00B849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14:paraId="7DC4436E" w14:textId="77777777" w:rsidR="00B8490F" w:rsidRPr="00B8490F" w:rsidRDefault="00B8490F" w:rsidP="00B849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B8490F">
              <w:rPr>
                <w:rFonts w:ascii="Times New Roman" w:hAnsi="Times New Roman" w:cs="Times New Roman"/>
              </w:rPr>
              <w:t>___________ С.Ю. ИВАНОВ</w:t>
            </w:r>
          </w:p>
        </w:tc>
        <w:tc>
          <w:tcPr>
            <w:tcW w:w="4786" w:type="dxa"/>
          </w:tcPr>
          <w:p w14:paraId="6D5BD8C8" w14:textId="77777777" w:rsidR="00B8490F" w:rsidRPr="00B8490F" w:rsidRDefault="00B8490F" w:rsidP="00B849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B8490F">
              <w:rPr>
                <w:rFonts w:ascii="Times New Roman" w:hAnsi="Times New Roman" w:cs="Times New Roman"/>
              </w:rPr>
              <w:t>ПРЕДСЕДАТЕЛЬ СОВЕТА НАРОДНЫХ ДЕПУТАТОВ ШУБЕРСКОГО СЕЛЬСКОГО ПОСЕЛЕНИЯ</w:t>
            </w:r>
          </w:p>
          <w:p w14:paraId="77985A61" w14:textId="77777777" w:rsidR="00B8490F" w:rsidRPr="00B8490F" w:rsidRDefault="00B8490F" w:rsidP="00B849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14:paraId="2AD02078" w14:textId="77777777" w:rsidR="00B8490F" w:rsidRPr="00B8490F" w:rsidRDefault="00B8490F" w:rsidP="00B849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B8490F">
              <w:rPr>
                <w:rFonts w:ascii="Times New Roman" w:hAnsi="Times New Roman" w:cs="Times New Roman"/>
              </w:rPr>
              <w:t>__________А.П. ПЯДУХОВА</w:t>
            </w:r>
          </w:p>
        </w:tc>
      </w:tr>
    </w:tbl>
    <w:p w14:paraId="6FC74DB3" w14:textId="6067F05A" w:rsidR="00B8490F" w:rsidRPr="00B8490F" w:rsidRDefault="00B8490F" w:rsidP="00B8490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BFCC051" w14:textId="77777777" w:rsidR="00B8490F" w:rsidRPr="00B8490F" w:rsidRDefault="00B8490F" w:rsidP="00B8490F">
      <w:pPr>
        <w:pStyle w:val="ConsPlusNormal"/>
        <w:ind w:left="4536"/>
        <w:jc w:val="center"/>
        <w:outlineLvl w:val="0"/>
        <w:rPr>
          <w:sz w:val="22"/>
          <w:szCs w:val="22"/>
        </w:rPr>
      </w:pPr>
      <w:r w:rsidRPr="00B8490F">
        <w:rPr>
          <w:sz w:val="22"/>
          <w:szCs w:val="22"/>
        </w:rPr>
        <w:t>Приложение 1</w:t>
      </w:r>
    </w:p>
    <w:p w14:paraId="3A6AB9AB" w14:textId="77777777" w:rsidR="00B8490F" w:rsidRPr="00B8490F" w:rsidRDefault="00B8490F" w:rsidP="00B8490F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 xml:space="preserve">к решению Совета народных депутатов </w:t>
      </w:r>
      <w:proofErr w:type="spellStart"/>
      <w:r w:rsidRPr="00B8490F">
        <w:rPr>
          <w:rFonts w:ascii="Times New Roman" w:hAnsi="Times New Roman" w:cs="Times New Roman"/>
        </w:rPr>
        <w:t>Шуберского</w:t>
      </w:r>
      <w:proofErr w:type="spellEnd"/>
      <w:r w:rsidRPr="00B8490F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</w:t>
      </w:r>
    </w:p>
    <w:p w14:paraId="2B61B196" w14:textId="082DCEEC" w:rsidR="00B8490F" w:rsidRPr="00B8490F" w:rsidRDefault="00B8490F" w:rsidP="00B8490F">
      <w:pPr>
        <w:spacing w:after="0" w:line="240" w:lineRule="auto"/>
        <w:ind w:left="4536"/>
        <w:jc w:val="center"/>
        <w:rPr>
          <w:rFonts w:ascii="Times New Roman" w:eastAsia="Lucida Sans Unicode" w:hAnsi="Times New Roman" w:cs="Times New Roman"/>
          <w:color w:val="000000"/>
          <w:lang w:bidi="en-US"/>
        </w:rPr>
      </w:pPr>
      <w:r w:rsidRPr="00B8490F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17.06.2025</w:t>
      </w:r>
      <w:r w:rsidRPr="00B8490F">
        <w:rPr>
          <w:rFonts w:ascii="Times New Roman" w:hAnsi="Times New Roman" w:cs="Times New Roman"/>
        </w:rPr>
        <w:t xml:space="preserve"> г. № </w:t>
      </w:r>
      <w:r w:rsidR="002B3AE7">
        <w:rPr>
          <w:rFonts w:ascii="Times New Roman" w:hAnsi="Times New Roman" w:cs="Times New Roman"/>
        </w:rPr>
        <w:t>381</w:t>
      </w:r>
      <w:r w:rsidRPr="00B8490F">
        <w:rPr>
          <w:rFonts w:ascii="Times New Roman" w:hAnsi="Times New Roman" w:cs="Times New Roman"/>
        </w:rPr>
        <w:t xml:space="preserve"> </w:t>
      </w:r>
    </w:p>
    <w:p w14:paraId="6EDD0431" w14:textId="77777777" w:rsidR="00B8490F" w:rsidRPr="00B8490F" w:rsidRDefault="00B8490F" w:rsidP="00B8490F">
      <w:pPr>
        <w:pStyle w:val="consnormal1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14:paraId="2FF6CD81" w14:textId="77777777" w:rsidR="00B8490F" w:rsidRPr="00B8490F" w:rsidRDefault="00B8490F" w:rsidP="00B8490F">
      <w:pPr>
        <w:pStyle w:val="consnormal1"/>
        <w:spacing w:before="0" w:beforeAutospacing="0" w:after="0" w:afterAutospacing="0"/>
        <w:ind w:firstLine="709"/>
        <w:jc w:val="center"/>
        <w:rPr>
          <w:b/>
          <w:bCs/>
          <w:sz w:val="22"/>
          <w:szCs w:val="22"/>
        </w:rPr>
      </w:pPr>
      <w:r w:rsidRPr="00B8490F">
        <w:rPr>
          <w:b/>
          <w:bCs/>
          <w:sz w:val="22"/>
          <w:szCs w:val="22"/>
        </w:rPr>
        <w:t>Методика проведения опроса</w:t>
      </w:r>
    </w:p>
    <w:p w14:paraId="2A369186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  <w:r w:rsidRPr="00B8490F">
        <w:rPr>
          <w:rFonts w:ascii="Times New Roman" w:hAnsi="Times New Roman" w:cs="Times New Roman"/>
          <w:b/>
          <w:bCs/>
        </w:rPr>
        <w:t>Цель проведения опроса</w:t>
      </w:r>
      <w:r w:rsidRPr="00B8490F">
        <w:rPr>
          <w:rFonts w:ascii="Times New Roman" w:hAnsi="Times New Roman" w:cs="Times New Roman"/>
        </w:rPr>
        <w:t xml:space="preserve">: выявление мнения жителей посёлков </w:t>
      </w:r>
      <w:proofErr w:type="spellStart"/>
      <w:r w:rsidRPr="00B8490F">
        <w:rPr>
          <w:rFonts w:ascii="Times New Roman" w:hAnsi="Times New Roman" w:cs="Times New Roman"/>
        </w:rPr>
        <w:t>Маклок</w:t>
      </w:r>
      <w:proofErr w:type="spellEnd"/>
      <w:r w:rsidRPr="00B8490F">
        <w:rPr>
          <w:rFonts w:ascii="Times New Roman" w:hAnsi="Times New Roman" w:cs="Times New Roman"/>
        </w:rPr>
        <w:t xml:space="preserve"> и части посёлка </w:t>
      </w:r>
      <w:proofErr w:type="spellStart"/>
      <w:r w:rsidRPr="00B8490F">
        <w:rPr>
          <w:rFonts w:ascii="Times New Roman" w:hAnsi="Times New Roman" w:cs="Times New Roman"/>
        </w:rPr>
        <w:t>Шуберское</w:t>
      </w:r>
      <w:proofErr w:type="spellEnd"/>
      <w:r w:rsidRPr="00B8490F">
        <w:rPr>
          <w:rFonts w:ascii="Times New Roman" w:hAnsi="Times New Roman" w:cs="Times New Roman"/>
        </w:rPr>
        <w:t xml:space="preserve"> </w:t>
      </w:r>
      <w:proofErr w:type="spellStart"/>
      <w:r w:rsidRPr="00B8490F">
        <w:rPr>
          <w:rFonts w:ascii="Times New Roman" w:hAnsi="Times New Roman" w:cs="Times New Roman"/>
        </w:rPr>
        <w:t>Шуберского</w:t>
      </w:r>
      <w:proofErr w:type="spellEnd"/>
      <w:r w:rsidRPr="00B8490F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(далее - </w:t>
      </w:r>
      <w:proofErr w:type="spellStart"/>
      <w:r w:rsidRPr="00B8490F">
        <w:rPr>
          <w:rFonts w:ascii="Times New Roman" w:hAnsi="Times New Roman" w:cs="Times New Roman"/>
        </w:rPr>
        <w:t>Шуберское</w:t>
      </w:r>
      <w:proofErr w:type="spellEnd"/>
      <w:r w:rsidRPr="00B8490F">
        <w:rPr>
          <w:rFonts w:ascii="Times New Roman" w:hAnsi="Times New Roman" w:cs="Times New Roman"/>
        </w:rPr>
        <w:t xml:space="preserve"> сельское поселение) и его учет при принятии решения о сохранении или ликвидации лесных посёлков, переселении граждан указанных лесных посёлков.</w:t>
      </w:r>
    </w:p>
    <w:p w14:paraId="0A799C59" w14:textId="2FEE36AD" w:rsidR="00B8490F" w:rsidRPr="00B8490F" w:rsidRDefault="00B8490F" w:rsidP="00B8490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  <w:b/>
          <w:bCs/>
        </w:rPr>
        <w:t>Место проведения опроса</w:t>
      </w:r>
      <w:r w:rsidRPr="00B8490F">
        <w:rPr>
          <w:rFonts w:ascii="Times New Roman" w:hAnsi="Times New Roman" w:cs="Times New Roman"/>
        </w:rPr>
        <w:t xml:space="preserve">: помещение администрации </w:t>
      </w:r>
      <w:proofErr w:type="spellStart"/>
      <w:r w:rsidRPr="00B8490F">
        <w:rPr>
          <w:rFonts w:ascii="Times New Roman" w:hAnsi="Times New Roman" w:cs="Times New Roman"/>
        </w:rPr>
        <w:t>Шуберского</w:t>
      </w:r>
      <w:proofErr w:type="spellEnd"/>
      <w:r w:rsidRPr="00B8490F">
        <w:rPr>
          <w:rFonts w:ascii="Times New Roman" w:hAnsi="Times New Roman" w:cs="Times New Roman"/>
        </w:rPr>
        <w:t xml:space="preserve"> сельского поселения по адресу: Воронежская область, </w:t>
      </w:r>
      <w:proofErr w:type="spellStart"/>
      <w:r w:rsidRPr="00B8490F">
        <w:rPr>
          <w:rFonts w:ascii="Times New Roman" w:hAnsi="Times New Roman" w:cs="Times New Roman"/>
        </w:rPr>
        <w:t>Новоусманский</w:t>
      </w:r>
      <w:proofErr w:type="spellEnd"/>
      <w:r w:rsidRPr="00B8490F">
        <w:rPr>
          <w:rFonts w:ascii="Times New Roman" w:hAnsi="Times New Roman" w:cs="Times New Roman"/>
        </w:rPr>
        <w:t xml:space="preserve"> район, п. </w:t>
      </w:r>
      <w:proofErr w:type="spellStart"/>
      <w:r w:rsidRPr="00B8490F">
        <w:rPr>
          <w:rFonts w:ascii="Times New Roman" w:hAnsi="Times New Roman" w:cs="Times New Roman"/>
        </w:rPr>
        <w:t>Шуберское</w:t>
      </w:r>
      <w:proofErr w:type="spellEnd"/>
      <w:r w:rsidRPr="00B8490F">
        <w:rPr>
          <w:rFonts w:ascii="Times New Roman" w:hAnsi="Times New Roman" w:cs="Times New Roman"/>
        </w:rPr>
        <w:t xml:space="preserve">, ул. </w:t>
      </w:r>
      <w:proofErr w:type="spellStart"/>
      <w:r w:rsidRPr="00B8490F">
        <w:rPr>
          <w:rFonts w:ascii="Times New Roman" w:hAnsi="Times New Roman" w:cs="Times New Roman"/>
        </w:rPr>
        <w:t>Подлесная</w:t>
      </w:r>
      <w:proofErr w:type="spellEnd"/>
      <w:r w:rsidRPr="00B8490F">
        <w:rPr>
          <w:rFonts w:ascii="Times New Roman" w:hAnsi="Times New Roman" w:cs="Times New Roman"/>
        </w:rPr>
        <w:t>, д. 20.</w:t>
      </w:r>
    </w:p>
    <w:p w14:paraId="766FAD90" w14:textId="77777777" w:rsidR="00B8490F" w:rsidRPr="00B8490F" w:rsidRDefault="00B8490F" w:rsidP="00B8490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Опрос может проводиться в пункте опроса, а также путем подомового обхода.</w:t>
      </w:r>
    </w:p>
    <w:p w14:paraId="35626619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  <w:b/>
          <w:bCs/>
        </w:rPr>
        <w:t>Инициатор опроса</w:t>
      </w:r>
      <w:r w:rsidRPr="00B8490F">
        <w:rPr>
          <w:rFonts w:ascii="Times New Roman" w:hAnsi="Times New Roman" w:cs="Times New Roman"/>
        </w:rPr>
        <w:t xml:space="preserve">: глава </w:t>
      </w:r>
      <w:proofErr w:type="spellStart"/>
      <w:r w:rsidRPr="00B8490F">
        <w:rPr>
          <w:rFonts w:ascii="Times New Roman" w:hAnsi="Times New Roman" w:cs="Times New Roman"/>
        </w:rPr>
        <w:t>Шуберского</w:t>
      </w:r>
      <w:proofErr w:type="spellEnd"/>
      <w:r w:rsidRPr="00B8490F">
        <w:rPr>
          <w:rFonts w:ascii="Times New Roman" w:hAnsi="Times New Roman" w:cs="Times New Roman"/>
        </w:rPr>
        <w:t xml:space="preserve"> сельского поселения.</w:t>
      </w:r>
    </w:p>
    <w:p w14:paraId="1AF39F6E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  <w:b/>
          <w:bCs/>
        </w:rPr>
        <w:t>Организатор проведения опроса</w:t>
      </w:r>
      <w:r w:rsidRPr="00B8490F">
        <w:rPr>
          <w:rFonts w:ascii="Times New Roman" w:hAnsi="Times New Roman" w:cs="Times New Roman"/>
        </w:rPr>
        <w:t>: комиссия по проведению опроса.</w:t>
      </w:r>
    </w:p>
    <w:p w14:paraId="0F380A58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  <w:b/>
          <w:bCs/>
        </w:rPr>
        <w:t>Участники опроса</w:t>
      </w:r>
      <w:r w:rsidRPr="00B8490F">
        <w:rPr>
          <w:rFonts w:ascii="Times New Roman" w:hAnsi="Times New Roman" w:cs="Times New Roman"/>
        </w:rPr>
        <w:t xml:space="preserve">: жители посёлка </w:t>
      </w:r>
      <w:proofErr w:type="spellStart"/>
      <w:r w:rsidRPr="00B8490F">
        <w:rPr>
          <w:rFonts w:ascii="Times New Roman" w:hAnsi="Times New Roman" w:cs="Times New Roman"/>
        </w:rPr>
        <w:t>Маклок</w:t>
      </w:r>
      <w:proofErr w:type="spellEnd"/>
      <w:r w:rsidRPr="00B8490F">
        <w:rPr>
          <w:rFonts w:ascii="Times New Roman" w:hAnsi="Times New Roman" w:cs="Times New Roman"/>
        </w:rPr>
        <w:t xml:space="preserve">, части посёлка </w:t>
      </w:r>
      <w:proofErr w:type="spellStart"/>
      <w:r w:rsidRPr="00B8490F">
        <w:rPr>
          <w:rFonts w:ascii="Times New Roman" w:hAnsi="Times New Roman" w:cs="Times New Roman"/>
        </w:rPr>
        <w:t>Шуберское</w:t>
      </w:r>
      <w:proofErr w:type="spellEnd"/>
      <w:r w:rsidRPr="00B8490F">
        <w:rPr>
          <w:rFonts w:ascii="Times New Roman" w:hAnsi="Times New Roman" w:cs="Times New Roman"/>
        </w:rPr>
        <w:t xml:space="preserve"> (улица Лесная, улица Березовая) </w:t>
      </w:r>
      <w:proofErr w:type="spellStart"/>
      <w:r w:rsidRPr="00B8490F">
        <w:rPr>
          <w:rFonts w:ascii="Times New Roman" w:hAnsi="Times New Roman" w:cs="Times New Roman"/>
        </w:rPr>
        <w:t>Шуберского</w:t>
      </w:r>
      <w:proofErr w:type="spellEnd"/>
      <w:r w:rsidRPr="00B8490F">
        <w:rPr>
          <w:rFonts w:ascii="Times New Roman" w:hAnsi="Times New Roman" w:cs="Times New Roman"/>
        </w:rPr>
        <w:t xml:space="preserve"> сельского поселения, обладающие избирательным правом. Жители участвуют в опросе на равных основаниях. Каждый участник опроса обладает одним голосом и участвует в опросе непосредственно.</w:t>
      </w:r>
    </w:p>
    <w:p w14:paraId="73F17B1A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Этапы проведения опроса:</w:t>
      </w:r>
    </w:p>
    <w:p w14:paraId="120C89F0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1. Организация проведения опроса.</w:t>
      </w:r>
    </w:p>
    <w:p w14:paraId="06146879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2. Установление результатов опроса.</w:t>
      </w:r>
    </w:p>
    <w:p w14:paraId="57F8AAD8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3. Информирование жителей об итогах опроса.</w:t>
      </w:r>
    </w:p>
    <w:p w14:paraId="79BF05D8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lastRenderedPageBreak/>
        <w:t>Этап 1. Организация проведения опроса.</w:t>
      </w:r>
    </w:p>
    <w:p w14:paraId="30502675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 xml:space="preserve">Опрос проводится путем сбора подписей жителей опрашиваемой территории, обладающих избирательным правом, в виде заполнения опросных листов установленной формы. </w:t>
      </w:r>
    </w:p>
    <w:p w14:paraId="0DE01B11" w14:textId="77777777" w:rsidR="00B8490F" w:rsidRPr="00B8490F" w:rsidRDefault="00B8490F" w:rsidP="00B8490F">
      <w:pPr>
        <w:pStyle w:val="consnormal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8490F">
        <w:rPr>
          <w:sz w:val="22"/>
          <w:szCs w:val="22"/>
        </w:rPr>
        <w:t>При проведении опроса после предъявления участвующим в опросе паспорта или другого документа, удостоверяющего личность и место жительства, член комиссии выдает участвующему в опросе опросный лист.</w:t>
      </w:r>
    </w:p>
    <w:p w14:paraId="697B165E" w14:textId="77777777" w:rsidR="00B8490F" w:rsidRPr="00B8490F" w:rsidRDefault="00B8490F" w:rsidP="00B8490F">
      <w:pPr>
        <w:pStyle w:val="consnormal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8490F">
        <w:rPr>
          <w:sz w:val="22"/>
          <w:szCs w:val="22"/>
        </w:rPr>
        <w:t>Голосующий записывает в опросный лист свою фамилию, имя и отчество, адрес, серию и номер документа, удостоверяющего личность, дату, ставит знак в соответствии со своим волеизъявлением и здесь же расписывается. По просьбе голосующего эти сведения может внести в опросный лист член комиссии, но ставит знак в соответствующем квадрате и расписывается сам голосующий.</w:t>
      </w:r>
    </w:p>
    <w:p w14:paraId="32160105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В пунктах проведения опроса при выдаче опросного листа член комиссии вносит данные об участвующем в опросе в опросный список.</w:t>
      </w:r>
    </w:p>
    <w:p w14:paraId="1131F3BD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При проведении голосования по месту жительства участников опроса данные по опросному листу переносятся в опросный список.</w:t>
      </w:r>
    </w:p>
    <w:p w14:paraId="446041BF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Опросные листы передаются членами комиссии по проведению опроса гражданам для заполнения.</w:t>
      </w:r>
    </w:p>
    <w:p w14:paraId="3BC71D0B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Изготовление опросных листов производится путем тиражирования на бумаге формата А</w:t>
      </w:r>
      <w:proofErr w:type="gramStart"/>
      <w:r w:rsidRPr="00B8490F">
        <w:rPr>
          <w:rFonts w:ascii="Times New Roman" w:hAnsi="Times New Roman" w:cs="Times New Roman"/>
        </w:rPr>
        <w:t>4</w:t>
      </w:r>
      <w:proofErr w:type="gramEnd"/>
      <w:r w:rsidRPr="00B8490F">
        <w:rPr>
          <w:rFonts w:ascii="Times New Roman" w:hAnsi="Times New Roman" w:cs="Times New Roman"/>
        </w:rPr>
        <w:t>.</w:t>
      </w:r>
    </w:p>
    <w:p w14:paraId="60B214F9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Заполненные опросные листы передаются членам комиссии по проведению опроса.</w:t>
      </w:r>
    </w:p>
    <w:p w14:paraId="2ADB7677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Этап 2. Установление результатов опроса.</w:t>
      </w:r>
    </w:p>
    <w:p w14:paraId="405C7D2F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Вопрос, выносимый на опрос, считается одобренным, если за него высказалось более половины жителей, принявших участие в опросе.</w:t>
      </w:r>
    </w:p>
    <w:p w14:paraId="373B58A1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 xml:space="preserve">Испорченными считаются опросные листы, не содержащие никакой полезной информации (чистые бланки, тексты, не имеющие отношения к данному опросу). </w:t>
      </w:r>
      <w:proofErr w:type="gramStart"/>
      <w:r w:rsidRPr="00B8490F">
        <w:rPr>
          <w:rFonts w:ascii="Times New Roman" w:hAnsi="Times New Roman" w:cs="Times New Roman"/>
        </w:rPr>
        <w:t>Недействительными считаются записи в опросном листе, по которым невозможно достоверно установить мнение участника опроса, или не содержащие данных об опрашиваемом, или его подписи.</w:t>
      </w:r>
      <w:proofErr w:type="gramEnd"/>
    </w:p>
    <w:p w14:paraId="7AC3E92F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Испорченные и недействительные опросные листы не учитываются при установлении результатов опроса.</w:t>
      </w:r>
    </w:p>
    <w:p w14:paraId="48D5A1F7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 xml:space="preserve">Опрос считается состоявшимся, если число жителей, принявших участие в опросе, превышает или соответствует установленной в решении Совета народных депутатов </w:t>
      </w:r>
      <w:proofErr w:type="spellStart"/>
      <w:r w:rsidRPr="00B8490F">
        <w:rPr>
          <w:rFonts w:ascii="Times New Roman" w:hAnsi="Times New Roman" w:cs="Times New Roman"/>
        </w:rPr>
        <w:t>Шуберского</w:t>
      </w:r>
      <w:proofErr w:type="spellEnd"/>
      <w:r w:rsidRPr="00B8490F">
        <w:rPr>
          <w:rFonts w:ascii="Times New Roman" w:hAnsi="Times New Roman" w:cs="Times New Roman"/>
        </w:rPr>
        <w:t xml:space="preserve"> сельского поселения о назначении опроса минимальной численности жителей </w:t>
      </w:r>
      <w:proofErr w:type="spellStart"/>
      <w:r w:rsidRPr="00B8490F">
        <w:rPr>
          <w:rFonts w:ascii="Times New Roman" w:hAnsi="Times New Roman" w:cs="Times New Roman"/>
        </w:rPr>
        <w:t>Шуберского</w:t>
      </w:r>
      <w:proofErr w:type="spellEnd"/>
      <w:r w:rsidRPr="00B8490F">
        <w:rPr>
          <w:rFonts w:ascii="Times New Roman" w:hAnsi="Times New Roman" w:cs="Times New Roman"/>
        </w:rPr>
        <w:t xml:space="preserve"> сельского поселения, участвующих в опросе.</w:t>
      </w:r>
    </w:p>
    <w:p w14:paraId="46B35E2A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На основании полученных результатов составляется протокол, в котором указываются следующие данные:</w:t>
      </w:r>
    </w:p>
    <w:p w14:paraId="6A305E80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- формулировка вопроса, предлагаемого при проведении опроса;</w:t>
      </w:r>
    </w:p>
    <w:p w14:paraId="5CA64E42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- дата и место проведения опроса;</w:t>
      </w:r>
    </w:p>
    <w:p w14:paraId="73151A2F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- кем проводился опрос;</w:t>
      </w:r>
    </w:p>
    <w:p w14:paraId="0B9A5F9C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- дата составления протокола;</w:t>
      </w:r>
    </w:p>
    <w:p w14:paraId="3C5291C1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- минимальная численность жителей опрашиваемой территории;</w:t>
      </w:r>
    </w:p>
    <w:p w14:paraId="46AE67CA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- общее число жителей опрашиваемой территории, обладающих избирательным правом;</w:t>
      </w:r>
    </w:p>
    <w:p w14:paraId="2BD07F95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- число жителей, принявших участие в опросе;</w:t>
      </w:r>
    </w:p>
    <w:p w14:paraId="78BB50BD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- процентное соотношение жителей, принявших участие в опросе, к минимальной численности жителей, установленной в решении о назначении опроса граждан;</w:t>
      </w:r>
    </w:p>
    <w:p w14:paraId="45156C27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- процентное соотношение жителей, принявших участие в опросе, к числу жителей, обладающих избирательным правом на соответствующей территории;</w:t>
      </w:r>
    </w:p>
    <w:p w14:paraId="61E2F9FE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- число жителей, принявших участие в опросе, высказавшихся по позиции "за" по вопросу, вынесенному на опрос;</w:t>
      </w:r>
    </w:p>
    <w:p w14:paraId="5B9D7FB4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- процентное соотношение жителей, принявших участие в опросе, высказавшихся по позиции "за" по вопросу, вынесенному на опрос, к жителям, принявшим участие в опросе;</w:t>
      </w:r>
    </w:p>
    <w:p w14:paraId="443914F3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- число жителей, принявших участие в опросе, высказавшихся по позиции "против" по вопросу, вынесенному на опрос;</w:t>
      </w:r>
    </w:p>
    <w:p w14:paraId="5CE59215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- процентное соотношение жителей, принявших участие в опросе, высказавшихся по позиции "против" по вопросу, вынесенному на опрос, к жителям, принявшим участие в опросе;</w:t>
      </w:r>
    </w:p>
    <w:p w14:paraId="6E22075E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- результаты опроса.</w:t>
      </w:r>
    </w:p>
    <w:p w14:paraId="2A8195E3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Протокол об итогах опроса составляется в одном экземпляре в день, следующий за днем окончания опроса, и подписывается всеми членами комиссии по проведению опроса.</w:t>
      </w:r>
    </w:p>
    <w:p w14:paraId="485FFF4E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К протоколу об итогах опроса прилагаются сброшюрованные и пронумерованные опросные листы, жалобы, заявления граждан о нарушениях при проведении опроса (если таковые имеются).</w:t>
      </w:r>
    </w:p>
    <w:p w14:paraId="25D22502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lastRenderedPageBreak/>
        <w:t xml:space="preserve">Протокол об итогах опроса с приложенными к нему опросными листами, жалобами, заявлениями граждан о нарушениях при проведении опроса в течение трех дней со дня его подписания направляется комиссией по проведению опроса в Совет народных депутатов </w:t>
      </w:r>
      <w:proofErr w:type="spellStart"/>
      <w:r w:rsidRPr="00B8490F">
        <w:rPr>
          <w:rFonts w:ascii="Times New Roman" w:hAnsi="Times New Roman" w:cs="Times New Roman"/>
        </w:rPr>
        <w:t>Шуберского</w:t>
      </w:r>
      <w:proofErr w:type="spellEnd"/>
      <w:r w:rsidRPr="00B8490F">
        <w:rPr>
          <w:rFonts w:ascii="Times New Roman" w:hAnsi="Times New Roman" w:cs="Times New Roman"/>
        </w:rPr>
        <w:t xml:space="preserve"> сельского поселения. Копия протокола об итогах опроса в течение трех дней со дня его подписания направляется комиссией по проведению опроса главе </w:t>
      </w:r>
      <w:proofErr w:type="spellStart"/>
      <w:r w:rsidRPr="00B8490F">
        <w:rPr>
          <w:rFonts w:ascii="Times New Roman" w:hAnsi="Times New Roman" w:cs="Times New Roman"/>
        </w:rPr>
        <w:t>Шуберского</w:t>
      </w:r>
      <w:proofErr w:type="spellEnd"/>
      <w:r w:rsidRPr="00B8490F">
        <w:rPr>
          <w:rFonts w:ascii="Times New Roman" w:hAnsi="Times New Roman" w:cs="Times New Roman"/>
        </w:rPr>
        <w:t xml:space="preserve"> сельского поселения.</w:t>
      </w:r>
    </w:p>
    <w:p w14:paraId="09E2971F" w14:textId="77777777" w:rsidR="00B8490F" w:rsidRPr="00B8490F" w:rsidRDefault="00B8490F" w:rsidP="00B84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>Этап 3. Информирование жителей об итогах опроса.</w:t>
      </w:r>
    </w:p>
    <w:p w14:paraId="54CC281F" w14:textId="77777777" w:rsidR="00B8490F" w:rsidRPr="00B8490F" w:rsidRDefault="00B8490F" w:rsidP="00B8490F">
      <w:pPr>
        <w:pStyle w:val="Default"/>
        <w:ind w:firstLine="709"/>
        <w:jc w:val="both"/>
        <w:rPr>
          <w:sz w:val="22"/>
          <w:szCs w:val="22"/>
        </w:rPr>
      </w:pPr>
      <w:r w:rsidRPr="00B8490F">
        <w:rPr>
          <w:sz w:val="22"/>
          <w:szCs w:val="22"/>
        </w:rPr>
        <w:t xml:space="preserve">Результаты опроса граждан подлежат опубликованию в </w:t>
      </w:r>
      <w:r w:rsidRPr="00B8490F">
        <w:rPr>
          <w:rFonts w:eastAsia="Times New Roman"/>
          <w:sz w:val="22"/>
          <w:szCs w:val="22"/>
        </w:rPr>
        <w:t xml:space="preserve">«Вестнике муниципальных правовых актов </w:t>
      </w:r>
      <w:proofErr w:type="spellStart"/>
      <w:r w:rsidRPr="00B8490F">
        <w:rPr>
          <w:rFonts w:eastAsia="Times New Roman"/>
          <w:sz w:val="22"/>
          <w:szCs w:val="22"/>
        </w:rPr>
        <w:t>Шуберского</w:t>
      </w:r>
      <w:proofErr w:type="spellEnd"/>
      <w:r w:rsidRPr="00B8490F">
        <w:rPr>
          <w:rFonts w:eastAsia="Times New Roman"/>
          <w:sz w:val="22"/>
          <w:szCs w:val="22"/>
        </w:rPr>
        <w:t xml:space="preserve"> сельского поселения Новоусманского муниципального района Воронежской области» </w:t>
      </w:r>
      <w:r w:rsidRPr="00B8490F">
        <w:rPr>
          <w:sz w:val="22"/>
          <w:szCs w:val="22"/>
        </w:rPr>
        <w:t xml:space="preserve">и размещению на официальном сайте органов местного самоуправления </w:t>
      </w:r>
      <w:proofErr w:type="spellStart"/>
      <w:r w:rsidRPr="00B8490F">
        <w:rPr>
          <w:rFonts w:eastAsia="Times New Roman"/>
          <w:sz w:val="22"/>
          <w:szCs w:val="22"/>
        </w:rPr>
        <w:t>Шуберского</w:t>
      </w:r>
      <w:proofErr w:type="spellEnd"/>
      <w:r w:rsidRPr="00B8490F">
        <w:rPr>
          <w:rFonts w:eastAsia="Times New Roman"/>
          <w:sz w:val="22"/>
          <w:szCs w:val="22"/>
        </w:rPr>
        <w:t xml:space="preserve"> сельского поселения </w:t>
      </w:r>
      <w:r w:rsidRPr="00B8490F">
        <w:rPr>
          <w:sz w:val="22"/>
          <w:szCs w:val="22"/>
        </w:rPr>
        <w:t xml:space="preserve">в информационно-телекоммуникационной сети «Интернет» Интернет </w:t>
      </w:r>
      <w:r w:rsidRPr="00B8490F">
        <w:rPr>
          <w:color w:val="auto"/>
          <w:sz w:val="22"/>
          <w:szCs w:val="22"/>
        </w:rPr>
        <w:t>(</w:t>
      </w:r>
      <w:hyperlink r:id="rId14" w:tgtFrame="_blank" w:history="1">
        <w:r w:rsidRPr="002B3AE7">
          <w:rPr>
            <w:rStyle w:val="a3"/>
            <w:color w:val="auto"/>
            <w:sz w:val="22"/>
            <w:szCs w:val="22"/>
            <w:u w:val="none"/>
          </w:rPr>
          <w:t>shuberskoe-r20.gosweb.gosuslugi.ru</w:t>
        </w:r>
      </w:hyperlink>
      <w:r w:rsidRPr="002B3AE7">
        <w:rPr>
          <w:color w:val="auto"/>
          <w:sz w:val="22"/>
          <w:szCs w:val="22"/>
        </w:rPr>
        <w:t xml:space="preserve">) </w:t>
      </w:r>
      <w:r w:rsidRPr="002B3AE7">
        <w:rPr>
          <w:sz w:val="22"/>
          <w:szCs w:val="22"/>
        </w:rPr>
        <w:t>не позднее</w:t>
      </w:r>
      <w:r w:rsidRPr="00B8490F">
        <w:rPr>
          <w:sz w:val="22"/>
          <w:szCs w:val="22"/>
        </w:rPr>
        <w:t xml:space="preserve"> 10 дней после дня проведения опроса. </w:t>
      </w:r>
    </w:p>
    <w:p w14:paraId="372C1F61" w14:textId="60B450FB" w:rsidR="00B8490F" w:rsidRPr="00B8490F" w:rsidRDefault="00B8490F" w:rsidP="00B8490F">
      <w:pPr>
        <w:spacing w:after="0" w:line="240" w:lineRule="auto"/>
        <w:rPr>
          <w:rFonts w:ascii="Times New Roman" w:eastAsia="Lucida Sans Unicode" w:hAnsi="Times New Roman" w:cs="Times New Roman"/>
          <w:color w:val="000000"/>
          <w:lang w:bidi="en-US"/>
        </w:rPr>
      </w:pPr>
    </w:p>
    <w:p w14:paraId="42A11604" w14:textId="4C126183" w:rsidR="002B3AE7" w:rsidRPr="00B8490F" w:rsidRDefault="002B3AE7" w:rsidP="002B3AE7">
      <w:pPr>
        <w:pStyle w:val="ConsPlusNormal"/>
        <w:ind w:left="4536"/>
        <w:jc w:val="center"/>
        <w:outlineLvl w:val="0"/>
        <w:rPr>
          <w:sz w:val="22"/>
          <w:szCs w:val="22"/>
        </w:rPr>
      </w:pPr>
      <w:r w:rsidRPr="00B8490F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</w:p>
    <w:p w14:paraId="38D6624F" w14:textId="77777777" w:rsidR="002B3AE7" w:rsidRPr="00B8490F" w:rsidRDefault="002B3AE7" w:rsidP="002B3AE7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 xml:space="preserve">к решению Совета народных депутатов </w:t>
      </w:r>
      <w:proofErr w:type="spellStart"/>
      <w:r w:rsidRPr="00B8490F">
        <w:rPr>
          <w:rFonts w:ascii="Times New Roman" w:hAnsi="Times New Roman" w:cs="Times New Roman"/>
        </w:rPr>
        <w:t>Шуберского</w:t>
      </w:r>
      <w:proofErr w:type="spellEnd"/>
      <w:r w:rsidRPr="00B8490F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</w:t>
      </w:r>
    </w:p>
    <w:p w14:paraId="0E9930CF" w14:textId="138635C9" w:rsidR="00B8490F" w:rsidRPr="00255E00" w:rsidRDefault="002B3AE7" w:rsidP="002B3AE7">
      <w:pPr>
        <w:spacing w:after="0" w:line="240" w:lineRule="auto"/>
        <w:ind w:left="4536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B8490F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17.06.2025</w:t>
      </w:r>
      <w:r w:rsidRPr="00B8490F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381</w:t>
      </w:r>
    </w:p>
    <w:p w14:paraId="556E4DC3" w14:textId="77777777" w:rsidR="00B8490F" w:rsidRDefault="00B8490F" w:rsidP="00B8490F">
      <w:pPr>
        <w:spacing w:after="0" w:line="240" w:lineRule="atLeast"/>
        <w:ind w:left="142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</w:p>
    <w:p w14:paraId="03AA0BD5" w14:textId="77777777" w:rsidR="00B8490F" w:rsidRPr="002B3AE7" w:rsidRDefault="00B8490F" w:rsidP="00B8490F">
      <w:pPr>
        <w:spacing w:after="0" w:line="240" w:lineRule="atLeast"/>
        <w:ind w:left="142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2B3AE7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ФОРМА ОПРОСНОГО ЛИСТА</w:t>
      </w:r>
    </w:p>
    <w:p w14:paraId="2D94A3A0" w14:textId="77777777" w:rsidR="00B8490F" w:rsidRPr="002B3AE7" w:rsidRDefault="00B8490F" w:rsidP="00B8490F">
      <w:pPr>
        <w:spacing w:after="0" w:line="240" w:lineRule="atLeast"/>
        <w:ind w:left="142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2B3AE7">
        <w:rPr>
          <w:rFonts w:ascii="Times New Roman" w:hAnsi="Times New Roman" w:cs="Times New Roman"/>
          <w:sz w:val="24"/>
          <w:szCs w:val="24"/>
        </w:rPr>
        <w:t xml:space="preserve">для выявления мнения населения посёлка </w:t>
      </w:r>
      <w:proofErr w:type="spellStart"/>
      <w:r w:rsidRPr="002B3AE7">
        <w:rPr>
          <w:rFonts w:ascii="Times New Roman" w:hAnsi="Times New Roman" w:cs="Times New Roman"/>
          <w:sz w:val="24"/>
          <w:szCs w:val="24"/>
        </w:rPr>
        <w:t>Маклок</w:t>
      </w:r>
      <w:proofErr w:type="spellEnd"/>
    </w:p>
    <w:p w14:paraId="3A560246" w14:textId="77777777" w:rsidR="00B8490F" w:rsidRPr="00110218" w:rsidRDefault="00B8490F" w:rsidP="00B8490F">
      <w:pPr>
        <w:spacing w:after="0" w:line="240" w:lineRule="atLeast"/>
        <w:ind w:left="4536"/>
        <w:jc w:val="right"/>
        <w:rPr>
          <w:rFonts w:ascii="Times New Roman" w:hAnsi="Times New Roman" w:cs="Times New Roman"/>
          <w:sz w:val="16"/>
          <w:szCs w:val="16"/>
        </w:rPr>
      </w:pPr>
    </w:p>
    <w:p w14:paraId="10A20668" w14:textId="77777777" w:rsidR="00B8490F" w:rsidRPr="00255E00" w:rsidRDefault="00B8490F" w:rsidP="00B8490F">
      <w:pPr>
        <w:spacing w:after="0" w:line="240" w:lineRule="atLeast"/>
        <w:ind w:left="4961"/>
        <w:jc w:val="both"/>
        <w:rPr>
          <w:rFonts w:ascii="Times New Roman" w:hAnsi="Times New Roman" w:cs="Times New Roman"/>
          <w:sz w:val="16"/>
          <w:szCs w:val="16"/>
        </w:rPr>
      </w:pPr>
      <w:r w:rsidRPr="00255E00">
        <w:rPr>
          <w:rFonts w:ascii="Times New Roman" w:hAnsi="Times New Roman" w:cs="Times New Roman"/>
          <w:sz w:val="16"/>
          <w:szCs w:val="16"/>
        </w:rPr>
        <w:t xml:space="preserve">Подписи 2 членов комиссии, печать администрации </w:t>
      </w:r>
      <w:proofErr w:type="spellStart"/>
      <w:r w:rsidRPr="00255E00">
        <w:rPr>
          <w:rFonts w:ascii="Times New Roman" w:hAnsi="Times New Roman" w:cs="Times New Roman"/>
          <w:sz w:val="16"/>
          <w:szCs w:val="16"/>
        </w:rPr>
        <w:t>Шуберского</w:t>
      </w:r>
      <w:proofErr w:type="spellEnd"/>
      <w:r w:rsidRPr="00255E00">
        <w:rPr>
          <w:rFonts w:ascii="Times New Roman" w:hAnsi="Times New Roman" w:cs="Times New Roman"/>
          <w:sz w:val="16"/>
          <w:szCs w:val="16"/>
        </w:rPr>
        <w:t xml:space="preserve"> сельского поселения Новоусманского муниципального района Воронежской области </w:t>
      </w:r>
    </w:p>
    <w:p w14:paraId="32DC887E" w14:textId="77777777" w:rsidR="00B8490F" w:rsidRPr="00110218" w:rsidRDefault="00B8490F" w:rsidP="00B849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16D12E7" w14:textId="77777777" w:rsidR="00B8490F" w:rsidRPr="00A87326" w:rsidRDefault="00B8490F" w:rsidP="00B84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26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607B0C8C" w14:textId="77777777" w:rsidR="00B8490F" w:rsidRPr="00A87326" w:rsidRDefault="00B8490F" w:rsidP="00B84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326">
        <w:rPr>
          <w:rFonts w:ascii="Times New Roman" w:hAnsi="Times New Roman" w:cs="Times New Roman"/>
          <w:b/>
          <w:sz w:val="24"/>
          <w:szCs w:val="24"/>
        </w:rPr>
        <w:t xml:space="preserve">для проведения опроса </w:t>
      </w:r>
      <w:r>
        <w:rPr>
          <w:rFonts w:ascii="Times New Roman" w:hAnsi="Times New Roman" w:cs="Times New Roman"/>
          <w:b/>
          <w:sz w:val="24"/>
          <w:szCs w:val="24"/>
        </w:rPr>
        <w:t>граждан</w:t>
      </w:r>
      <w:r w:rsidRPr="00A873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посёлка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Маклок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7326">
        <w:rPr>
          <w:rFonts w:ascii="Times New Roman" w:hAnsi="Times New Roman" w:cs="Times New Roman"/>
          <w:b/>
          <w:sz w:val="24"/>
          <w:szCs w:val="24"/>
        </w:rPr>
        <w:t>Шуберского</w:t>
      </w:r>
      <w:proofErr w:type="spellEnd"/>
      <w:r w:rsidRPr="00A8732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Новоусманского муниципального района Воронежской области по </w:t>
      </w:r>
      <w:r>
        <w:rPr>
          <w:rFonts w:ascii="Times New Roman" w:hAnsi="Times New Roman" w:cs="Times New Roman"/>
          <w:b/>
          <w:sz w:val="24"/>
          <w:szCs w:val="24"/>
        </w:rPr>
        <w:t>определению статуса</w:t>
      </w:r>
    </w:p>
    <w:p w14:paraId="6B9D2E86" w14:textId="77777777" w:rsidR="00B8490F" w:rsidRPr="00A87326" w:rsidRDefault="00B8490F" w:rsidP="00B84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0EB874" w14:textId="77777777" w:rsidR="00B8490F" w:rsidRPr="00C01AAF" w:rsidRDefault="00B8490F" w:rsidP="00B8490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C01AAF">
        <w:rPr>
          <w:rFonts w:ascii="Times New Roman" w:hAnsi="Times New Roman" w:cs="Times New Roman"/>
          <w:u w:val="single"/>
        </w:rPr>
        <w:t>Разъяснения о порядке заполнении опросного листа.</w:t>
      </w:r>
    </w:p>
    <w:p w14:paraId="37C6F1AA" w14:textId="77777777" w:rsidR="00B8490F" w:rsidRPr="00C01AAF" w:rsidRDefault="00B8490F" w:rsidP="00C01AAF">
      <w:pPr>
        <w:pStyle w:val="HTML"/>
        <w:shd w:val="clear" w:color="auto" w:fill="FAFAFA"/>
        <w:ind w:firstLine="567"/>
        <w:jc w:val="both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 w:rsidRPr="00C01AAF">
        <w:rPr>
          <w:rFonts w:ascii="Times New Roman" w:hAnsi="Times New Roman" w:cs="Times New Roman"/>
          <w:color w:val="222222"/>
          <w:sz w:val="22"/>
          <w:szCs w:val="22"/>
        </w:rPr>
        <w:t>Поставьте «За» или «Против» в квадрате с выбранным Вами вариантом.</w:t>
      </w:r>
    </w:p>
    <w:p w14:paraId="6631D116" w14:textId="77777777" w:rsidR="00B8490F" w:rsidRPr="00C01AAF" w:rsidRDefault="00B8490F" w:rsidP="00C01A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1AAF">
        <w:rPr>
          <w:rFonts w:ascii="Times New Roman" w:hAnsi="Times New Roman" w:cs="Times New Roman"/>
        </w:rPr>
        <w:t>Опросный лист, в котором знак не проставлен знак ни в одном из вариантов ответа, а также опросный лист, подписанный лицом, не зарегистрированным в опросном списке, либо неподписанный опросный лист считаются недействительными.</w:t>
      </w:r>
    </w:p>
    <w:p w14:paraId="202F1A07" w14:textId="77777777" w:rsidR="00B8490F" w:rsidRPr="00C01AAF" w:rsidRDefault="00B8490F" w:rsidP="00C01AAF">
      <w:pPr>
        <w:pStyle w:val="HTML"/>
        <w:shd w:val="clear" w:color="auto" w:fill="FAFAFA"/>
        <w:ind w:firstLine="567"/>
        <w:jc w:val="both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 w:rsidRPr="00C01AAF">
        <w:rPr>
          <w:rFonts w:ascii="Times New Roman" w:hAnsi="Times New Roman" w:cs="Times New Roman"/>
          <w:color w:val="222222"/>
          <w:sz w:val="22"/>
          <w:szCs w:val="22"/>
        </w:rPr>
        <w:t>Не допускается заполнение опросного листа карандашом и внесение в него каких-либо исправлений.</w:t>
      </w:r>
    </w:p>
    <w:p w14:paraId="4A063AA3" w14:textId="40CA3D9A" w:rsidR="00B8490F" w:rsidRPr="00A87326" w:rsidRDefault="00B8490F" w:rsidP="00B8490F">
      <w:pPr>
        <w:pStyle w:val="HTML"/>
        <w:shd w:val="clear" w:color="auto" w:fill="FAFAFA"/>
        <w:ind w:firstLine="567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</w:p>
    <w:tbl>
      <w:tblPr>
        <w:tblStyle w:val="af1"/>
        <w:tblW w:w="0" w:type="auto"/>
        <w:tblLook w:val="01E0" w:firstRow="1" w:lastRow="1" w:firstColumn="1" w:lastColumn="1" w:noHBand="0" w:noVBand="0"/>
      </w:tblPr>
      <w:tblGrid>
        <w:gridCol w:w="7905"/>
        <w:gridCol w:w="1666"/>
      </w:tblGrid>
      <w:tr w:rsidR="00B8490F" w:rsidRPr="002B3AE7" w14:paraId="60B8D12D" w14:textId="77777777" w:rsidTr="002B3AE7">
        <w:trPr>
          <w:trHeight w:val="1450"/>
        </w:trPr>
        <w:tc>
          <w:tcPr>
            <w:tcW w:w="7905" w:type="dxa"/>
          </w:tcPr>
          <w:p w14:paraId="7BFC1539" w14:textId="77777777" w:rsidR="00B8490F" w:rsidRPr="002B3AE7" w:rsidRDefault="00B8490F" w:rsidP="002B3AE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sz w:val="22"/>
                <w:szCs w:val="22"/>
              </w:rPr>
            </w:pPr>
            <w:r w:rsidRPr="002B3AE7">
              <w:rPr>
                <w:sz w:val="22"/>
                <w:szCs w:val="22"/>
              </w:rPr>
              <w:t xml:space="preserve">Вы за сохранение лесного посёлка </w:t>
            </w:r>
            <w:proofErr w:type="spellStart"/>
            <w:r w:rsidRPr="002B3AE7">
              <w:rPr>
                <w:sz w:val="22"/>
                <w:szCs w:val="22"/>
              </w:rPr>
              <w:t>Маклок</w:t>
            </w:r>
            <w:proofErr w:type="spellEnd"/>
            <w:r w:rsidRPr="002B3AE7">
              <w:rPr>
                <w:sz w:val="22"/>
                <w:szCs w:val="22"/>
              </w:rPr>
              <w:t xml:space="preserve"> и включение его территории в границы поселка </w:t>
            </w:r>
            <w:proofErr w:type="spellStart"/>
            <w:r w:rsidRPr="002B3AE7">
              <w:rPr>
                <w:sz w:val="22"/>
                <w:szCs w:val="22"/>
              </w:rPr>
              <w:t>Маклок</w:t>
            </w:r>
            <w:proofErr w:type="spellEnd"/>
            <w:r w:rsidRPr="002B3AE7">
              <w:rPr>
                <w:sz w:val="22"/>
                <w:szCs w:val="22"/>
              </w:rPr>
              <w:t>?</w:t>
            </w:r>
          </w:p>
          <w:p w14:paraId="10C72505" w14:textId="77777777" w:rsidR="00B8490F" w:rsidRPr="002B3AE7" w:rsidRDefault="00B8490F" w:rsidP="002B3AE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sz w:val="22"/>
                <w:szCs w:val="22"/>
              </w:rPr>
            </w:pPr>
          </w:p>
          <w:p w14:paraId="42E3E74A" w14:textId="77777777" w:rsidR="00B8490F" w:rsidRPr="002B3AE7" w:rsidRDefault="00B8490F" w:rsidP="002B3AE7">
            <w:pPr>
              <w:pStyle w:val="a5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3AE7">
              <w:rPr>
                <w:rFonts w:ascii="Times New Roman" w:hAnsi="Times New Roman"/>
                <w:sz w:val="22"/>
                <w:szCs w:val="22"/>
              </w:rPr>
              <w:t xml:space="preserve">Вы за ликвидацию лесного посёлка </w:t>
            </w:r>
            <w:proofErr w:type="spellStart"/>
            <w:r w:rsidRPr="002B3AE7">
              <w:rPr>
                <w:rFonts w:ascii="Times New Roman" w:hAnsi="Times New Roman"/>
                <w:sz w:val="22"/>
                <w:szCs w:val="22"/>
              </w:rPr>
              <w:t>Маклок</w:t>
            </w:r>
            <w:proofErr w:type="spellEnd"/>
            <w:r w:rsidRPr="002B3AE7">
              <w:rPr>
                <w:rFonts w:ascii="Times New Roman" w:hAnsi="Times New Roman"/>
                <w:sz w:val="22"/>
                <w:szCs w:val="22"/>
              </w:rPr>
              <w:t xml:space="preserve"> и переселение его жителей в другие населенные пункты </w:t>
            </w:r>
            <w:proofErr w:type="spellStart"/>
            <w:r w:rsidRPr="002B3AE7">
              <w:rPr>
                <w:rFonts w:ascii="Times New Roman" w:hAnsi="Times New Roman"/>
                <w:sz w:val="22"/>
                <w:szCs w:val="22"/>
              </w:rPr>
              <w:t>Шуберского</w:t>
            </w:r>
            <w:proofErr w:type="spellEnd"/>
            <w:r w:rsidRPr="002B3AE7">
              <w:rPr>
                <w:rFonts w:ascii="Times New Roman" w:hAnsi="Times New Roman"/>
                <w:sz w:val="22"/>
                <w:szCs w:val="22"/>
              </w:rPr>
              <w:t xml:space="preserve"> сельского поселения?</w:t>
            </w:r>
          </w:p>
          <w:p w14:paraId="3C2CDDBF" w14:textId="77777777" w:rsidR="00B8490F" w:rsidRPr="002B3AE7" w:rsidRDefault="00B8490F" w:rsidP="002B3AE7">
            <w:pPr>
              <w:spacing w:after="0" w:line="240" w:lineRule="auto"/>
              <w:ind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</w:tcPr>
          <w:p w14:paraId="2043B664" w14:textId="6EF64DEE" w:rsidR="00B8490F" w:rsidRPr="002B3AE7" w:rsidRDefault="002B3AE7" w:rsidP="002B3AE7">
            <w:pPr>
              <w:spacing w:after="0" w:line="240" w:lineRule="auto"/>
              <w:rPr>
                <w:sz w:val="22"/>
                <w:szCs w:val="22"/>
              </w:rPr>
            </w:pPr>
            <w:r w:rsidRPr="002B3AE7">
              <w:rPr>
                <w:noProof/>
                <w:sz w:val="22"/>
                <w:szCs w:val="22"/>
              </w:rPr>
              <w:pict w14:anchorId="15A08638">
                <v:rect id="Rectangle 3" o:spid="_x0000_s1028" style="position:absolute;margin-left:7pt;margin-top:37.1pt;width:16.85pt;height:22.5pt;flip:x y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"/>
              </w:pict>
            </w:r>
            <w:r w:rsidRPr="002B3AE7">
              <w:rPr>
                <w:noProof/>
                <w:sz w:val="22"/>
                <w:szCs w:val="22"/>
              </w:rPr>
              <w:pict w14:anchorId="6A262AE1">
                <v:rect id="Rectangle 2" o:spid="_x0000_s1029" style="position:absolute;margin-left:7pt;margin-top:3.35pt;width:16.85pt;height:22.5pt;flip:x y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"/>
              </w:pict>
            </w:r>
          </w:p>
        </w:tc>
      </w:tr>
    </w:tbl>
    <w:p w14:paraId="2D3D83B1" w14:textId="77777777" w:rsidR="00B8490F" w:rsidRPr="00D179AE" w:rsidRDefault="00B8490F" w:rsidP="00B84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2068"/>
        <w:gridCol w:w="1253"/>
        <w:gridCol w:w="1464"/>
      </w:tblGrid>
      <w:tr w:rsidR="00B8490F" w:rsidRPr="00BA5843" w14:paraId="76DC67F4" w14:textId="77777777" w:rsidTr="00B8490F">
        <w:tc>
          <w:tcPr>
            <w:tcW w:w="2802" w:type="dxa"/>
          </w:tcPr>
          <w:p w14:paraId="2BF1D6B3" w14:textId="77777777" w:rsidR="00B8490F" w:rsidRPr="00BA5843" w:rsidRDefault="00B8490F" w:rsidP="00B8490F">
            <w:pPr>
              <w:jc w:val="both"/>
              <w:rPr>
                <w:sz w:val="24"/>
                <w:szCs w:val="24"/>
              </w:rPr>
            </w:pPr>
            <w:r w:rsidRPr="00BA5843">
              <w:rPr>
                <w:sz w:val="24"/>
                <w:szCs w:val="24"/>
              </w:rPr>
              <w:t>Фамилия, имя, отчество участника опроса</w:t>
            </w:r>
          </w:p>
        </w:tc>
        <w:tc>
          <w:tcPr>
            <w:tcW w:w="1984" w:type="dxa"/>
          </w:tcPr>
          <w:p w14:paraId="77C649BF" w14:textId="77777777" w:rsidR="00B8490F" w:rsidRPr="00BA5843" w:rsidRDefault="00B8490F" w:rsidP="00B8490F">
            <w:pPr>
              <w:jc w:val="both"/>
              <w:rPr>
                <w:sz w:val="24"/>
                <w:szCs w:val="24"/>
              </w:rPr>
            </w:pPr>
            <w:r w:rsidRPr="00BA5843">
              <w:rPr>
                <w:sz w:val="24"/>
                <w:szCs w:val="24"/>
              </w:rPr>
              <w:t>Адрес места</w:t>
            </w:r>
          </w:p>
          <w:p w14:paraId="0D08117C" w14:textId="77777777" w:rsidR="00B8490F" w:rsidRPr="00BA5843" w:rsidRDefault="00B8490F" w:rsidP="00B8490F">
            <w:pPr>
              <w:jc w:val="both"/>
              <w:rPr>
                <w:sz w:val="24"/>
                <w:szCs w:val="24"/>
              </w:rPr>
            </w:pPr>
            <w:r w:rsidRPr="00BA5843">
              <w:rPr>
                <w:sz w:val="24"/>
                <w:szCs w:val="24"/>
              </w:rPr>
              <w:t>жительства</w:t>
            </w:r>
          </w:p>
        </w:tc>
        <w:tc>
          <w:tcPr>
            <w:tcW w:w="2068" w:type="dxa"/>
          </w:tcPr>
          <w:p w14:paraId="09938782" w14:textId="77777777" w:rsidR="00B8490F" w:rsidRPr="00BA5843" w:rsidRDefault="00B8490F" w:rsidP="00B8490F">
            <w:pPr>
              <w:jc w:val="both"/>
              <w:rPr>
                <w:sz w:val="24"/>
                <w:szCs w:val="24"/>
              </w:rPr>
            </w:pPr>
            <w:r w:rsidRPr="00BA5843">
              <w:rPr>
                <w:sz w:val="24"/>
                <w:szCs w:val="24"/>
              </w:rPr>
              <w:t>Серия, номер паспорта</w:t>
            </w:r>
          </w:p>
        </w:tc>
        <w:tc>
          <w:tcPr>
            <w:tcW w:w="1253" w:type="dxa"/>
          </w:tcPr>
          <w:p w14:paraId="7BC2484F" w14:textId="77777777" w:rsidR="00B8490F" w:rsidRPr="00BA5843" w:rsidRDefault="00B8490F" w:rsidP="00B8490F">
            <w:pPr>
              <w:jc w:val="both"/>
              <w:rPr>
                <w:sz w:val="24"/>
                <w:szCs w:val="24"/>
              </w:rPr>
            </w:pPr>
            <w:r w:rsidRPr="00BA5843">
              <w:rPr>
                <w:sz w:val="24"/>
                <w:szCs w:val="24"/>
              </w:rPr>
              <w:t>Подпись</w:t>
            </w:r>
          </w:p>
        </w:tc>
        <w:tc>
          <w:tcPr>
            <w:tcW w:w="1464" w:type="dxa"/>
          </w:tcPr>
          <w:p w14:paraId="675D06D8" w14:textId="77777777" w:rsidR="00B8490F" w:rsidRPr="00BA5843" w:rsidRDefault="00B8490F" w:rsidP="00B8490F">
            <w:pPr>
              <w:jc w:val="both"/>
              <w:rPr>
                <w:sz w:val="24"/>
                <w:szCs w:val="24"/>
              </w:rPr>
            </w:pPr>
            <w:r w:rsidRPr="00BA5843">
              <w:rPr>
                <w:sz w:val="24"/>
                <w:szCs w:val="24"/>
              </w:rPr>
              <w:t>Дата опроса</w:t>
            </w:r>
          </w:p>
        </w:tc>
      </w:tr>
      <w:tr w:rsidR="00B8490F" w:rsidRPr="00BA5843" w14:paraId="716202A1" w14:textId="77777777" w:rsidTr="00B8490F">
        <w:tc>
          <w:tcPr>
            <w:tcW w:w="2802" w:type="dxa"/>
          </w:tcPr>
          <w:p w14:paraId="008CF388" w14:textId="77777777" w:rsidR="00B8490F" w:rsidRPr="00BA5843" w:rsidRDefault="00B8490F" w:rsidP="00B849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A674D7F" w14:textId="77777777" w:rsidR="00B8490F" w:rsidRPr="00BA5843" w:rsidRDefault="00B8490F" w:rsidP="00B849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14:paraId="2814D79B" w14:textId="77777777" w:rsidR="00B8490F" w:rsidRPr="00BA5843" w:rsidRDefault="00B8490F" w:rsidP="00B849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14:paraId="42A02BC7" w14:textId="77777777" w:rsidR="00B8490F" w:rsidRPr="00BA5843" w:rsidRDefault="00B8490F" w:rsidP="00B849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15BC3C4D" w14:textId="77777777" w:rsidR="00B8490F" w:rsidRPr="00BA5843" w:rsidRDefault="00B8490F" w:rsidP="00B8490F">
            <w:pPr>
              <w:jc w:val="both"/>
              <w:rPr>
                <w:sz w:val="24"/>
                <w:szCs w:val="24"/>
              </w:rPr>
            </w:pPr>
          </w:p>
        </w:tc>
      </w:tr>
    </w:tbl>
    <w:p w14:paraId="580BBE37" w14:textId="77777777" w:rsidR="00B8490F" w:rsidRPr="00BA5843" w:rsidRDefault="00B8490F" w:rsidP="00B84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8D3B31" w14:textId="77777777" w:rsidR="00B8490F" w:rsidRPr="00BA5843" w:rsidRDefault="00B8490F" w:rsidP="00B84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843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14:paraId="2624A044" w14:textId="77777777" w:rsidR="00B8490F" w:rsidRPr="00BA5843" w:rsidRDefault="00B8490F" w:rsidP="00B84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843">
        <w:rPr>
          <w:rFonts w:ascii="Times New Roman" w:eastAsia="Times New Roman" w:hAnsi="Times New Roman" w:cs="Times New Roman"/>
          <w:sz w:val="24"/>
          <w:szCs w:val="24"/>
        </w:rPr>
        <w:t>________________________________/________________________________/</w:t>
      </w:r>
    </w:p>
    <w:p w14:paraId="662525E5" w14:textId="77777777" w:rsidR="00B8490F" w:rsidRDefault="00B8490F" w:rsidP="00B84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843">
        <w:rPr>
          <w:rFonts w:ascii="Times New Roman" w:eastAsia="Times New Roman" w:hAnsi="Times New Roman" w:cs="Times New Roman"/>
          <w:sz w:val="24"/>
          <w:szCs w:val="24"/>
        </w:rPr>
        <w:t>________________________________/________________________________/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A2BB030" w14:textId="77777777" w:rsidR="00B8490F" w:rsidRPr="002B3AE7" w:rsidRDefault="00B8490F" w:rsidP="00B8490F">
      <w:pPr>
        <w:spacing w:after="0" w:line="240" w:lineRule="atLeast"/>
        <w:ind w:left="142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2B3AE7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lastRenderedPageBreak/>
        <w:t>ФОРМА ОПРОСНОГО ЛИСТА</w:t>
      </w:r>
    </w:p>
    <w:p w14:paraId="3912EDCA" w14:textId="77777777" w:rsidR="00B8490F" w:rsidRPr="002B3AE7" w:rsidRDefault="00B8490F" w:rsidP="00B8490F">
      <w:pPr>
        <w:spacing w:after="0" w:line="240" w:lineRule="atLeast"/>
        <w:ind w:left="142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2B3AE7">
        <w:rPr>
          <w:rFonts w:ascii="Times New Roman" w:hAnsi="Times New Roman" w:cs="Times New Roman"/>
          <w:sz w:val="24"/>
          <w:szCs w:val="24"/>
        </w:rPr>
        <w:t xml:space="preserve">для выявления мнения населения посёлка </w:t>
      </w:r>
      <w:proofErr w:type="spellStart"/>
      <w:r w:rsidRPr="002B3AE7">
        <w:rPr>
          <w:rFonts w:ascii="Times New Roman" w:hAnsi="Times New Roman" w:cs="Times New Roman"/>
          <w:sz w:val="24"/>
          <w:szCs w:val="24"/>
        </w:rPr>
        <w:t>Шуберское</w:t>
      </w:r>
      <w:proofErr w:type="spellEnd"/>
    </w:p>
    <w:p w14:paraId="7CB5CE4C" w14:textId="77777777" w:rsidR="00B8490F" w:rsidRPr="00110218" w:rsidRDefault="00B8490F" w:rsidP="00B8490F">
      <w:pPr>
        <w:spacing w:after="0" w:line="240" w:lineRule="atLeast"/>
        <w:ind w:left="4536"/>
        <w:jc w:val="right"/>
        <w:rPr>
          <w:rFonts w:ascii="Times New Roman" w:hAnsi="Times New Roman" w:cs="Times New Roman"/>
          <w:sz w:val="16"/>
          <w:szCs w:val="16"/>
        </w:rPr>
      </w:pPr>
    </w:p>
    <w:p w14:paraId="65B8377D" w14:textId="77777777" w:rsidR="00B8490F" w:rsidRPr="00255E00" w:rsidRDefault="00B8490F" w:rsidP="00B8490F">
      <w:pPr>
        <w:spacing w:after="0" w:line="240" w:lineRule="atLeast"/>
        <w:ind w:left="4961"/>
        <w:jc w:val="both"/>
        <w:rPr>
          <w:rFonts w:ascii="Times New Roman" w:hAnsi="Times New Roman" w:cs="Times New Roman"/>
          <w:sz w:val="16"/>
          <w:szCs w:val="16"/>
        </w:rPr>
      </w:pPr>
      <w:r w:rsidRPr="00255E00">
        <w:rPr>
          <w:rFonts w:ascii="Times New Roman" w:hAnsi="Times New Roman" w:cs="Times New Roman"/>
          <w:sz w:val="16"/>
          <w:szCs w:val="16"/>
        </w:rPr>
        <w:t xml:space="preserve">Подписи 2 членов комиссии, печать администрации </w:t>
      </w:r>
      <w:proofErr w:type="spellStart"/>
      <w:r w:rsidRPr="00255E00">
        <w:rPr>
          <w:rFonts w:ascii="Times New Roman" w:hAnsi="Times New Roman" w:cs="Times New Roman"/>
          <w:sz w:val="16"/>
          <w:szCs w:val="16"/>
        </w:rPr>
        <w:t>Шуберского</w:t>
      </w:r>
      <w:proofErr w:type="spellEnd"/>
      <w:r w:rsidRPr="00255E00">
        <w:rPr>
          <w:rFonts w:ascii="Times New Roman" w:hAnsi="Times New Roman" w:cs="Times New Roman"/>
          <w:sz w:val="16"/>
          <w:szCs w:val="16"/>
        </w:rPr>
        <w:t xml:space="preserve"> сельского поселения Новоусманского муниципального района Воронежской области </w:t>
      </w:r>
    </w:p>
    <w:p w14:paraId="6735963E" w14:textId="77777777" w:rsidR="00B8490F" w:rsidRPr="00110218" w:rsidRDefault="00B8490F" w:rsidP="00B849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DD1AE94" w14:textId="77777777" w:rsidR="00B8490F" w:rsidRPr="00A87326" w:rsidRDefault="00B8490F" w:rsidP="00B84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26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40232661" w14:textId="77777777" w:rsidR="00B8490F" w:rsidRPr="00A87326" w:rsidRDefault="00B8490F" w:rsidP="00B84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326">
        <w:rPr>
          <w:rFonts w:ascii="Times New Roman" w:hAnsi="Times New Roman" w:cs="Times New Roman"/>
          <w:b/>
          <w:sz w:val="24"/>
          <w:szCs w:val="24"/>
        </w:rPr>
        <w:t xml:space="preserve">для проведения опроса </w:t>
      </w:r>
      <w:r>
        <w:rPr>
          <w:rFonts w:ascii="Times New Roman" w:hAnsi="Times New Roman" w:cs="Times New Roman"/>
          <w:b/>
          <w:sz w:val="24"/>
          <w:szCs w:val="24"/>
        </w:rPr>
        <w:t>граждан</w:t>
      </w:r>
      <w:r w:rsidRPr="00A873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посёлка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Шуберское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7326">
        <w:rPr>
          <w:rFonts w:ascii="Times New Roman" w:hAnsi="Times New Roman" w:cs="Times New Roman"/>
          <w:b/>
          <w:sz w:val="24"/>
          <w:szCs w:val="24"/>
        </w:rPr>
        <w:t>Шуберского</w:t>
      </w:r>
      <w:proofErr w:type="spellEnd"/>
      <w:r w:rsidRPr="00A8732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Новоусманского муниципального района Воронежской области по </w:t>
      </w:r>
      <w:r>
        <w:rPr>
          <w:rFonts w:ascii="Times New Roman" w:hAnsi="Times New Roman" w:cs="Times New Roman"/>
          <w:b/>
          <w:sz w:val="24"/>
          <w:szCs w:val="24"/>
        </w:rPr>
        <w:t>определению статуса</w:t>
      </w:r>
    </w:p>
    <w:p w14:paraId="1F841D13" w14:textId="77777777" w:rsidR="00B8490F" w:rsidRPr="00A87326" w:rsidRDefault="00B8490F" w:rsidP="00B84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5C2078" w14:textId="77777777" w:rsidR="00B8490F" w:rsidRPr="00C01AAF" w:rsidRDefault="00B8490F" w:rsidP="00B8490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C01AAF">
        <w:rPr>
          <w:rFonts w:ascii="Times New Roman" w:hAnsi="Times New Roman" w:cs="Times New Roman"/>
          <w:u w:val="single"/>
        </w:rPr>
        <w:t>Разъяснения о порядке заполнении опросного листа.</w:t>
      </w:r>
    </w:p>
    <w:p w14:paraId="2B5668C5" w14:textId="77777777" w:rsidR="00B8490F" w:rsidRPr="00C01AAF" w:rsidRDefault="00B8490F" w:rsidP="00C01AAF">
      <w:pPr>
        <w:pStyle w:val="HTML"/>
        <w:shd w:val="clear" w:color="auto" w:fill="FAFAFA"/>
        <w:ind w:firstLine="567"/>
        <w:jc w:val="both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 w:rsidRPr="00C01AAF">
        <w:rPr>
          <w:rFonts w:ascii="Times New Roman" w:hAnsi="Times New Roman" w:cs="Times New Roman"/>
          <w:color w:val="222222"/>
          <w:sz w:val="22"/>
          <w:szCs w:val="22"/>
        </w:rPr>
        <w:t>Поставьте «За» или «Против» в квадрате с выбранным Вами вариантом.</w:t>
      </w:r>
    </w:p>
    <w:p w14:paraId="2CFE2ADB" w14:textId="77777777" w:rsidR="00B8490F" w:rsidRPr="00C01AAF" w:rsidRDefault="00B8490F" w:rsidP="00C01A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1AAF">
        <w:rPr>
          <w:rFonts w:ascii="Times New Roman" w:hAnsi="Times New Roman" w:cs="Times New Roman"/>
        </w:rPr>
        <w:t>Опросный лист, в котором знак не проставлен знак ни в одном из вариантов ответа, а также опросный лист, подписанный лицом, не зарегистрированным в опросном списке, либо неподписанный опросный лист считаются недействительными.</w:t>
      </w:r>
    </w:p>
    <w:p w14:paraId="2DBECC81" w14:textId="77777777" w:rsidR="00B8490F" w:rsidRPr="00C01AAF" w:rsidRDefault="00B8490F" w:rsidP="00C01AAF">
      <w:pPr>
        <w:pStyle w:val="HTML"/>
        <w:shd w:val="clear" w:color="auto" w:fill="FAFAFA"/>
        <w:ind w:firstLine="567"/>
        <w:jc w:val="both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 w:rsidRPr="00C01AAF">
        <w:rPr>
          <w:rFonts w:ascii="Times New Roman" w:hAnsi="Times New Roman" w:cs="Times New Roman"/>
          <w:color w:val="222222"/>
          <w:sz w:val="22"/>
          <w:szCs w:val="22"/>
        </w:rPr>
        <w:t>Не допускается заполнение опросного листа карандашом и внесение в него каких-либо исправлений.</w:t>
      </w:r>
    </w:p>
    <w:p w14:paraId="0BB84C81" w14:textId="77777777" w:rsidR="00B8490F" w:rsidRPr="00A87326" w:rsidRDefault="00B8490F" w:rsidP="00B8490F">
      <w:pPr>
        <w:pStyle w:val="HTML"/>
        <w:shd w:val="clear" w:color="auto" w:fill="FAFAFA"/>
        <w:ind w:firstLine="567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</w:p>
    <w:tbl>
      <w:tblPr>
        <w:tblStyle w:val="af1"/>
        <w:tblW w:w="0" w:type="auto"/>
        <w:tblLook w:val="01E0" w:firstRow="1" w:lastRow="1" w:firstColumn="1" w:lastColumn="1" w:noHBand="0" w:noVBand="0"/>
      </w:tblPr>
      <w:tblGrid>
        <w:gridCol w:w="8613"/>
        <w:gridCol w:w="958"/>
      </w:tblGrid>
      <w:tr w:rsidR="00B8490F" w:rsidRPr="002B3AE7" w14:paraId="59432AC6" w14:textId="77777777" w:rsidTr="002B3AE7">
        <w:trPr>
          <w:trHeight w:val="1540"/>
        </w:trPr>
        <w:tc>
          <w:tcPr>
            <w:tcW w:w="8613" w:type="dxa"/>
          </w:tcPr>
          <w:p w14:paraId="2F940594" w14:textId="77777777" w:rsidR="00B8490F" w:rsidRPr="002B3AE7" w:rsidRDefault="00B8490F" w:rsidP="00C01AA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 w:rsidRPr="002B3AE7">
              <w:rPr>
                <w:sz w:val="24"/>
                <w:szCs w:val="24"/>
              </w:rPr>
              <w:t xml:space="preserve">Вы за сохранение лесного посёлка </w:t>
            </w:r>
            <w:proofErr w:type="spellStart"/>
            <w:r w:rsidRPr="002B3AE7">
              <w:rPr>
                <w:sz w:val="24"/>
                <w:szCs w:val="24"/>
              </w:rPr>
              <w:t>Шуберское</w:t>
            </w:r>
            <w:proofErr w:type="spellEnd"/>
            <w:r w:rsidRPr="002B3AE7">
              <w:rPr>
                <w:sz w:val="24"/>
                <w:szCs w:val="24"/>
              </w:rPr>
              <w:t xml:space="preserve"> и включение его территории в границы посёлка </w:t>
            </w:r>
            <w:proofErr w:type="spellStart"/>
            <w:r w:rsidRPr="002B3AE7">
              <w:rPr>
                <w:sz w:val="24"/>
                <w:szCs w:val="24"/>
              </w:rPr>
              <w:t>Шуберское</w:t>
            </w:r>
            <w:proofErr w:type="spellEnd"/>
            <w:r w:rsidRPr="002B3AE7">
              <w:rPr>
                <w:sz w:val="24"/>
                <w:szCs w:val="24"/>
              </w:rPr>
              <w:t>?</w:t>
            </w:r>
          </w:p>
          <w:p w14:paraId="5CA6D5FB" w14:textId="77777777" w:rsidR="00B8490F" w:rsidRPr="002B3AE7" w:rsidRDefault="00B8490F" w:rsidP="00C01AA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</w:p>
          <w:p w14:paraId="076BE883" w14:textId="77777777" w:rsidR="00B8490F" w:rsidRPr="002B3AE7" w:rsidRDefault="00B8490F" w:rsidP="00C01AAF">
            <w:pPr>
              <w:pStyle w:val="a5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AE7">
              <w:rPr>
                <w:rFonts w:ascii="Times New Roman" w:hAnsi="Times New Roman"/>
                <w:sz w:val="24"/>
                <w:szCs w:val="24"/>
              </w:rPr>
              <w:t xml:space="preserve">Вы за ликвидацию лесного посёлка </w:t>
            </w:r>
            <w:proofErr w:type="spellStart"/>
            <w:r w:rsidRPr="002B3AE7">
              <w:rPr>
                <w:rFonts w:ascii="Times New Roman" w:hAnsi="Times New Roman"/>
                <w:sz w:val="24"/>
                <w:szCs w:val="24"/>
              </w:rPr>
              <w:t>Шуберское</w:t>
            </w:r>
            <w:proofErr w:type="spellEnd"/>
            <w:r w:rsidRPr="002B3AE7">
              <w:rPr>
                <w:rFonts w:ascii="Times New Roman" w:hAnsi="Times New Roman"/>
                <w:sz w:val="24"/>
                <w:szCs w:val="24"/>
              </w:rPr>
              <w:t xml:space="preserve"> и переселение его жителей в другие населенные пункты </w:t>
            </w:r>
            <w:proofErr w:type="spellStart"/>
            <w:r w:rsidRPr="002B3AE7">
              <w:rPr>
                <w:rFonts w:ascii="Times New Roman" w:hAnsi="Times New Roman"/>
                <w:sz w:val="24"/>
                <w:szCs w:val="24"/>
              </w:rPr>
              <w:t>Шуберского</w:t>
            </w:r>
            <w:proofErr w:type="spellEnd"/>
            <w:r w:rsidRPr="002B3AE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14:paraId="51C39366" w14:textId="77777777" w:rsidR="00B8490F" w:rsidRPr="002B3AE7" w:rsidRDefault="00B8490F" w:rsidP="00C01AAF">
            <w:pPr>
              <w:spacing w:after="0" w:line="240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14:paraId="66941053" w14:textId="0F870644" w:rsidR="00B8490F" w:rsidRPr="002B3AE7" w:rsidRDefault="002B3AE7" w:rsidP="00C01AAF">
            <w:pPr>
              <w:spacing w:after="0" w:line="240" w:lineRule="auto"/>
              <w:rPr>
                <w:sz w:val="24"/>
                <w:szCs w:val="24"/>
              </w:rPr>
            </w:pPr>
            <w:r w:rsidRPr="002B3AE7">
              <w:rPr>
                <w:noProof/>
                <w:sz w:val="24"/>
                <w:szCs w:val="24"/>
              </w:rPr>
              <w:pict w14:anchorId="7BF6F851">
                <v:rect id="_x0000_s1027" style="position:absolute;margin-left:1.75pt;margin-top:2.6pt;width:16.85pt;height:22.5pt;flip:x y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"/>
              </w:pict>
            </w:r>
            <w:r w:rsidRPr="002B3AE7">
              <w:rPr>
                <w:noProof/>
                <w:sz w:val="24"/>
                <w:szCs w:val="24"/>
              </w:rPr>
              <w:pict w14:anchorId="207F6B37">
                <v:rect id="_x0000_s1026" style="position:absolute;margin-left:1.75pt;margin-top:43.85pt;width:16.85pt;height:22.5pt;flip:x y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"/>
              </w:pict>
            </w:r>
          </w:p>
        </w:tc>
      </w:tr>
    </w:tbl>
    <w:p w14:paraId="00CCD9FB" w14:textId="77777777" w:rsidR="00B8490F" w:rsidRPr="00D179AE" w:rsidRDefault="00B8490F" w:rsidP="00C0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2068"/>
        <w:gridCol w:w="1253"/>
        <w:gridCol w:w="1464"/>
      </w:tblGrid>
      <w:tr w:rsidR="00B8490F" w:rsidRPr="00BA5843" w14:paraId="41E43769" w14:textId="77777777" w:rsidTr="00B8490F">
        <w:tc>
          <w:tcPr>
            <w:tcW w:w="2802" w:type="dxa"/>
          </w:tcPr>
          <w:p w14:paraId="4DD322D0" w14:textId="77777777" w:rsidR="00B8490F" w:rsidRPr="00BA5843" w:rsidRDefault="00B8490F" w:rsidP="00C01A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5843">
              <w:rPr>
                <w:sz w:val="24"/>
                <w:szCs w:val="24"/>
              </w:rPr>
              <w:t>Фамилия, имя, отчество участника опроса</w:t>
            </w:r>
          </w:p>
        </w:tc>
        <w:tc>
          <w:tcPr>
            <w:tcW w:w="1984" w:type="dxa"/>
          </w:tcPr>
          <w:p w14:paraId="37EB5AFC" w14:textId="77777777" w:rsidR="00B8490F" w:rsidRPr="00BA5843" w:rsidRDefault="00B8490F" w:rsidP="00C01A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5843">
              <w:rPr>
                <w:sz w:val="24"/>
                <w:szCs w:val="24"/>
              </w:rPr>
              <w:t>Адрес места</w:t>
            </w:r>
          </w:p>
          <w:p w14:paraId="5B0E372F" w14:textId="77777777" w:rsidR="00B8490F" w:rsidRPr="00BA5843" w:rsidRDefault="00B8490F" w:rsidP="00C01A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5843">
              <w:rPr>
                <w:sz w:val="24"/>
                <w:szCs w:val="24"/>
              </w:rPr>
              <w:t>жительства</w:t>
            </w:r>
          </w:p>
        </w:tc>
        <w:tc>
          <w:tcPr>
            <w:tcW w:w="2068" w:type="dxa"/>
          </w:tcPr>
          <w:p w14:paraId="4B67E469" w14:textId="77777777" w:rsidR="00B8490F" w:rsidRPr="00BA5843" w:rsidRDefault="00B8490F" w:rsidP="00C01A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5843">
              <w:rPr>
                <w:sz w:val="24"/>
                <w:szCs w:val="24"/>
              </w:rPr>
              <w:t>Серия, номер паспорта</w:t>
            </w:r>
          </w:p>
        </w:tc>
        <w:tc>
          <w:tcPr>
            <w:tcW w:w="1253" w:type="dxa"/>
          </w:tcPr>
          <w:p w14:paraId="6BB25DEB" w14:textId="77777777" w:rsidR="00B8490F" w:rsidRPr="00BA5843" w:rsidRDefault="00B8490F" w:rsidP="00C01A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5843">
              <w:rPr>
                <w:sz w:val="24"/>
                <w:szCs w:val="24"/>
              </w:rPr>
              <w:t>Подпись</w:t>
            </w:r>
          </w:p>
        </w:tc>
        <w:tc>
          <w:tcPr>
            <w:tcW w:w="1464" w:type="dxa"/>
          </w:tcPr>
          <w:p w14:paraId="34C9EF0B" w14:textId="77777777" w:rsidR="00B8490F" w:rsidRPr="00BA5843" w:rsidRDefault="00B8490F" w:rsidP="00C01A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5843">
              <w:rPr>
                <w:sz w:val="24"/>
                <w:szCs w:val="24"/>
              </w:rPr>
              <w:t>Дата опроса</w:t>
            </w:r>
          </w:p>
        </w:tc>
      </w:tr>
      <w:tr w:rsidR="00B8490F" w:rsidRPr="00BA5843" w14:paraId="298300B5" w14:textId="77777777" w:rsidTr="00B8490F">
        <w:tc>
          <w:tcPr>
            <w:tcW w:w="2802" w:type="dxa"/>
          </w:tcPr>
          <w:p w14:paraId="6B2E9CBF" w14:textId="77777777" w:rsidR="00B8490F" w:rsidRPr="00BA5843" w:rsidRDefault="00B8490F" w:rsidP="00C01A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64030E9" w14:textId="77777777" w:rsidR="00B8490F" w:rsidRPr="00BA5843" w:rsidRDefault="00B8490F" w:rsidP="00C01A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14:paraId="17A15FA5" w14:textId="77777777" w:rsidR="00B8490F" w:rsidRPr="00BA5843" w:rsidRDefault="00B8490F" w:rsidP="00C01A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14:paraId="24DF004E" w14:textId="77777777" w:rsidR="00B8490F" w:rsidRPr="00BA5843" w:rsidRDefault="00B8490F" w:rsidP="00C01A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1A1B6F21" w14:textId="77777777" w:rsidR="00B8490F" w:rsidRPr="00BA5843" w:rsidRDefault="00B8490F" w:rsidP="00C01A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1BEF0AE" w14:textId="77777777" w:rsidR="00B8490F" w:rsidRPr="00BA5843" w:rsidRDefault="00B8490F" w:rsidP="00B84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B0D25E" w14:textId="77777777" w:rsidR="00C01AAF" w:rsidRPr="00C01AAF" w:rsidRDefault="00C01AAF" w:rsidP="00C01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01AAF">
        <w:rPr>
          <w:rFonts w:ascii="Times New Roman" w:eastAsia="Times New Roman" w:hAnsi="Times New Roman" w:cs="Times New Roman"/>
        </w:rPr>
        <w:t>Члены комиссии:</w:t>
      </w:r>
    </w:p>
    <w:p w14:paraId="6F835077" w14:textId="77777777" w:rsidR="00C01AAF" w:rsidRPr="00C01AAF" w:rsidRDefault="00C01AAF" w:rsidP="00C01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01AAF">
        <w:rPr>
          <w:rFonts w:ascii="Times New Roman" w:eastAsia="Times New Roman" w:hAnsi="Times New Roman" w:cs="Times New Roman"/>
        </w:rPr>
        <w:t>________________________________/________________________________/</w:t>
      </w:r>
    </w:p>
    <w:p w14:paraId="01B59372" w14:textId="0E05C21E" w:rsidR="00B8490F" w:rsidRDefault="00C01AAF" w:rsidP="00C01AAF">
      <w:pPr>
        <w:rPr>
          <w:rFonts w:ascii="Times New Roman" w:eastAsia="Times New Roman" w:hAnsi="Times New Roman" w:cs="Times New Roman"/>
          <w:sz w:val="27"/>
          <w:szCs w:val="27"/>
        </w:rPr>
      </w:pPr>
      <w:r w:rsidRPr="00C01AAF">
        <w:rPr>
          <w:rFonts w:ascii="Times New Roman" w:eastAsia="Times New Roman" w:hAnsi="Times New Roman" w:cs="Times New Roman"/>
        </w:rPr>
        <w:t>________________________________/________________________________/.</w:t>
      </w:r>
    </w:p>
    <w:p w14:paraId="35113874" w14:textId="62810DF4" w:rsidR="00C01AAF" w:rsidRPr="00B8490F" w:rsidRDefault="00C01AAF" w:rsidP="00C01AAF">
      <w:pPr>
        <w:pStyle w:val="ConsPlusNormal"/>
        <w:ind w:left="4536"/>
        <w:jc w:val="center"/>
        <w:outlineLvl w:val="0"/>
        <w:rPr>
          <w:sz w:val="22"/>
          <w:szCs w:val="22"/>
        </w:rPr>
      </w:pPr>
      <w:r w:rsidRPr="00B8490F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3</w:t>
      </w:r>
    </w:p>
    <w:p w14:paraId="70AF9C5E" w14:textId="77777777" w:rsidR="00C01AAF" w:rsidRPr="00B8490F" w:rsidRDefault="00C01AAF" w:rsidP="00C01AAF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B8490F">
        <w:rPr>
          <w:rFonts w:ascii="Times New Roman" w:hAnsi="Times New Roman" w:cs="Times New Roman"/>
        </w:rPr>
        <w:t xml:space="preserve">к решению Совета народных депутатов </w:t>
      </w:r>
      <w:proofErr w:type="spellStart"/>
      <w:r w:rsidRPr="00B8490F">
        <w:rPr>
          <w:rFonts w:ascii="Times New Roman" w:hAnsi="Times New Roman" w:cs="Times New Roman"/>
        </w:rPr>
        <w:t>Шуберского</w:t>
      </w:r>
      <w:proofErr w:type="spellEnd"/>
      <w:r w:rsidRPr="00B8490F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</w:t>
      </w:r>
    </w:p>
    <w:p w14:paraId="1C0EC760" w14:textId="77777777" w:rsidR="00C01AAF" w:rsidRPr="00255E00" w:rsidRDefault="00C01AAF" w:rsidP="00C01AAF">
      <w:pPr>
        <w:spacing w:after="0" w:line="240" w:lineRule="auto"/>
        <w:ind w:left="4536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B8490F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17.06.2025</w:t>
      </w:r>
      <w:r w:rsidRPr="00B8490F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381</w:t>
      </w:r>
    </w:p>
    <w:p w14:paraId="62DB0761" w14:textId="77777777" w:rsidR="00B8490F" w:rsidRPr="00C01AAF" w:rsidRDefault="00B8490F" w:rsidP="00C01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B6FF77" w14:textId="77777777" w:rsidR="00B8490F" w:rsidRPr="00C01AAF" w:rsidRDefault="00B8490F" w:rsidP="00C01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AF">
        <w:rPr>
          <w:rFonts w:ascii="Times New Roman" w:hAnsi="Times New Roman" w:cs="Times New Roman"/>
          <w:b/>
          <w:sz w:val="24"/>
          <w:szCs w:val="24"/>
        </w:rPr>
        <w:t>С О С Т А В</w:t>
      </w:r>
    </w:p>
    <w:p w14:paraId="127328F0" w14:textId="77777777" w:rsidR="00B8490F" w:rsidRPr="00C01AAF" w:rsidRDefault="00B8490F" w:rsidP="00C01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AF">
        <w:rPr>
          <w:rFonts w:ascii="Times New Roman" w:hAnsi="Times New Roman" w:cs="Times New Roman"/>
          <w:b/>
          <w:sz w:val="24"/>
          <w:szCs w:val="24"/>
        </w:rPr>
        <w:t>комиссии по проведению опроса</w:t>
      </w:r>
    </w:p>
    <w:p w14:paraId="66F63535" w14:textId="77777777" w:rsidR="00B8490F" w:rsidRPr="00C01AAF" w:rsidRDefault="00B8490F" w:rsidP="00C01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B8490F" w:rsidRPr="00C01AAF" w14:paraId="5AD1AFD0" w14:textId="77777777" w:rsidTr="00B8490F">
        <w:tc>
          <w:tcPr>
            <w:tcW w:w="4927" w:type="dxa"/>
          </w:tcPr>
          <w:p w14:paraId="0E643109" w14:textId="77777777" w:rsidR="00B8490F" w:rsidRPr="00C01AAF" w:rsidRDefault="00B8490F" w:rsidP="00C01A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1AAF">
              <w:rPr>
                <w:sz w:val="24"/>
                <w:szCs w:val="24"/>
              </w:rPr>
              <w:t>Нестеренко Маргарита Сергеевна</w:t>
            </w:r>
          </w:p>
        </w:tc>
        <w:tc>
          <w:tcPr>
            <w:tcW w:w="4928" w:type="dxa"/>
          </w:tcPr>
          <w:p w14:paraId="34B9E6A2" w14:textId="77777777" w:rsidR="00B8490F" w:rsidRPr="00C01AAF" w:rsidRDefault="00B8490F" w:rsidP="00C01A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1AAF">
              <w:rPr>
                <w:sz w:val="24"/>
                <w:szCs w:val="24"/>
              </w:rPr>
              <w:t xml:space="preserve">- заместитель главы администрации </w:t>
            </w:r>
            <w:proofErr w:type="spellStart"/>
            <w:r w:rsidRPr="00C01AAF">
              <w:rPr>
                <w:sz w:val="24"/>
                <w:szCs w:val="24"/>
              </w:rPr>
              <w:t>Шуберского</w:t>
            </w:r>
            <w:proofErr w:type="spellEnd"/>
            <w:r w:rsidRPr="00C01AAF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B8490F" w:rsidRPr="00C01AAF" w14:paraId="661BA019" w14:textId="77777777" w:rsidTr="00B8490F">
        <w:tc>
          <w:tcPr>
            <w:tcW w:w="4927" w:type="dxa"/>
          </w:tcPr>
          <w:p w14:paraId="3952AC09" w14:textId="77777777" w:rsidR="00B8490F" w:rsidRPr="00C01AAF" w:rsidRDefault="00B8490F" w:rsidP="00C01A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1AAF">
              <w:rPr>
                <w:sz w:val="24"/>
                <w:szCs w:val="24"/>
              </w:rPr>
              <w:t>Илларионова Людмила Александровна</w:t>
            </w:r>
          </w:p>
        </w:tc>
        <w:tc>
          <w:tcPr>
            <w:tcW w:w="4928" w:type="dxa"/>
          </w:tcPr>
          <w:p w14:paraId="339E9735" w14:textId="77777777" w:rsidR="00B8490F" w:rsidRPr="00C01AAF" w:rsidRDefault="00B8490F" w:rsidP="00C01A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1AAF">
              <w:rPr>
                <w:sz w:val="24"/>
                <w:szCs w:val="24"/>
              </w:rPr>
              <w:t>- главный бухгалтер администрации сельского поселения,</w:t>
            </w:r>
          </w:p>
        </w:tc>
      </w:tr>
      <w:tr w:rsidR="00B8490F" w:rsidRPr="00C01AAF" w14:paraId="197742C6" w14:textId="77777777" w:rsidTr="00B8490F">
        <w:tc>
          <w:tcPr>
            <w:tcW w:w="4927" w:type="dxa"/>
          </w:tcPr>
          <w:p w14:paraId="4CD9C2BC" w14:textId="77777777" w:rsidR="00B8490F" w:rsidRPr="00C01AAF" w:rsidRDefault="00B8490F" w:rsidP="00C01AAF">
            <w:pPr>
              <w:spacing w:after="0" w:line="240" w:lineRule="auto"/>
              <w:ind w:left="4253" w:hanging="4253"/>
              <w:rPr>
                <w:sz w:val="24"/>
                <w:szCs w:val="24"/>
              </w:rPr>
            </w:pPr>
            <w:proofErr w:type="spellStart"/>
            <w:r w:rsidRPr="00C01AAF">
              <w:rPr>
                <w:sz w:val="24"/>
                <w:szCs w:val="24"/>
              </w:rPr>
              <w:t>Нациевская</w:t>
            </w:r>
            <w:proofErr w:type="spellEnd"/>
            <w:r w:rsidRPr="00C01AAF">
              <w:rPr>
                <w:sz w:val="24"/>
                <w:szCs w:val="24"/>
              </w:rPr>
              <w:t xml:space="preserve"> Светлана Александровна</w:t>
            </w:r>
          </w:p>
          <w:p w14:paraId="59109677" w14:textId="77777777" w:rsidR="00B8490F" w:rsidRPr="00C01AAF" w:rsidRDefault="00B8490F" w:rsidP="00C01A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14:paraId="6C6929D8" w14:textId="77777777" w:rsidR="00B8490F" w:rsidRPr="00C01AAF" w:rsidRDefault="00B8490F" w:rsidP="00C01A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1AAF">
              <w:rPr>
                <w:sz w:val="24"/>
                <w:szCs w:val="24"/>
              </w:rPr>
              <w:t>- старший инспектор администрации</w:t>
            </w:r>
          </w:p>
        </w:tc>
      </w:tr>
      <w:tr w:rsidR="00B8490F" w:rsidRPr="00C01AAF" w14:paraId="062EF9E6" w14:textId="77777777" w:rsidTr="00B8490F">
        <w:tc>
          <w:tcPr>
            <w:tcW w:w="4927" w:type="dxa"/>
          </w:tcPr>
          <w:p w14:paraId="0F4970C9" w14:textId="77777777" w:rsidR="00B8490F" w:rsidRPr="00C01AAF" w:rsidRDefault="00B8490F" w:rsidP="00C01A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1AAF">
              <w:rPr>
                <w:sz w:val="24"/>
                <w:szCs w:val="24"/>
              </w:rPr>
              <w:t>Беляева Елена Николаевна</w:t>
            </w:r>
          </w:p>
          <w:p w14:paraId="0F78941B" w14:textId="77777777" w:rsidR="00B8490F" w:rsidRPr="00C01AAF" w:rsidRDefault="00B8490F" w:rsidP="00C01A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14:paraId="1FD6956B" w14:textId="77777777" w:rsidR="00B8490F" w:rsidRPr="00C01AAF" w:rsidRDefault="00B8490F" w:rsidP="00C01A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1AAF">
              <w:rPr>
                <w:sz w:val="24"/>
                <w:szCs w:val="24"/>
              </w:rPr>
              <w:t>- старший инспектор администрации</w:t>
            </w:r>
          </w:p>
        </w:tc>
      </w:tr>
      <w:tr w:rsidR="00B8490F" w:rsidRPr="00C01AAF" w14:paraId="16F37398" w14:textId="77777777" w:rsidTr="00B8490F">
        <w:tc>
          <w:tcPr>
            <w:tcW w:w="4927" w:type="dxa"/>
          </w:tcPr>
          <w:p w14:paraId="53359FBB" w14:textId="77777777" w:rsidR="00B8490F" w:rsidRPr="00C01AAF" w:rsidRDefault="00B8490F" w:rsidP="00C01AAF">
            <w:pPr>
              <w:spacing w:after="0" w:line="240" w:lineRule="auto"/>
              <w:ind w:left="4253" w:hanging="4253"/>
              <w:rPr>
                <w:sz w:val="24"/>
                <w:szCs w:val="24"/>
              </w:rPr>
            </w:pPr>
            <w:r w:rsidRPr="00C01AAF">
              <w:rPr>
                <w:sz w:val="24"/>
                <w:szCs w:val="24"/>
              </w:rPr>
              <w:t>Дмитриева Ирина Валерьевна</w:t>
            </w:r>
          </w:p>
        </w:tc>
        <w:tc>
          <w:tcPr>
            <w:tcW w:w="4928" w:type="dxa"/>
          </w:tcPr>
          <w:p w14:paraId="4B3DA518" w14:textId="77777777" w:rsidR="00B8490F" w:rsidRPr="00C01AAF" w:rsidRDefault="00B8490F" w:rsidP="00C01A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1AAF">
              <w:rPr>
                <w:sz w:val="24"/>
                <w:szCs w:val="24"/>
              </w:rPr>
              <w:t xml:space="preserve">- депутат Совета народных депутатов </w:t>
            </w:r>
            <w:proofErr w:type="spellStart"/>
            <w:r w:rsidRPr="00C01AAF">
              <w:rPr>
                <w:sz w:val="24"/>
                <w:szCs w:val="24"/>
              </w:rPr>
              <w:t>Шуберского</w:t>
            </w:r>
            <w:proofErr w:type="spellEnd"/>
            <w:r w:rsidRPr="00C01AAF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B8490F" w:rsidRPr="00C01AAF" w14:paraId="735DF0C8" w14:textId="77777777" w:rsidTr="00B8490F">
        <w:tc>
          <w:tcPr>
            <w:tcW w:w="4927" w:type="dxa"/>
          </w:tcPr>
          <w:p w14:paraId="14A65AF3" w14:textId="77777777" w:rsidR="00B8490F" w:rsidRPr="00C01AAF" w:rsidRDefault="00B8490F" w:rsidP="00C01A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01AAF">
              <w:rPr>
                <w:sz w:val="24"/>
                <w:szCs w:val="24"/>
              </w:rPr>
              <w:lastRenderedPageBreak/>
              <w:t>Бруданина</w:t>
            </w:r>
            <w:proofErr w:type="spellEnd"/>
            <w:r w:rsidRPr="00C01AAF">
              <w:rPr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4928" w:type="dxa"/>
          </w:tcPr>
          <w:p w14:paraId="4CFBCFC1" w14:textId="77777777" w:rsidR="00B8490F" w:rsidRPr="00C01AAF" w:rsidRDefault="00B8490F" w:rsidP="00C01A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1AAF">
              <w:rPr>
                <w:sz w:val="24"/>
                <w:szCs w:val="24"/>
              </w:rPr>
              <w:t xml:space="preserve">- председатель Совета ветеранов </w:t>
            </w:r>
            <w:proofErr w:type="spellStart"/>
            <w:r w:rsidRPr="00C01AAF">
              <w:rPr>
                <w:sz w:val="24"/>
                <w:szCs w:val="24"/>
              </w:rPr>
              <w:t>Шуберского</w:t>
            </w:r>
            <w:proofErr w:type="spellEnd"/>
            <w:r w:rsidRPr="00C01AAF">
              <w:rPr>
                <w:sz w:val="24"/>
                <w:szCs w:val="24"/>
              </w:rPr>
              <w:t xml:space="preserve"> сельского поселения, представитель общественности</w:t>
            </w:r>
          </w:p>
        </w:tc>
      </w:tr>
    </w:tbl>
    <w:p w14:paraId="6537558C" w14:textId="77777777" w:rsidR="00B8490F" w:rsidRPr="00B8490F" w:rsidRDefault="00B8490F" w:rsidP="00B84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838EDD" w14:textId="77777777" w:rsidR="00F73E48" w:rsidRDefault="00F73E48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E4457" w14:textId="77777777" w:rsidR="00586EB2" w:rsidRDefault="00586EB2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0B21E" w14:textId="77777777" w:rsidR="00586EB2" w:rsidRDefault="00586EB2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E140C" w14:textId="77777777" w:rsidR="00586EB2" w:rsidRDefault="00586EB2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3E09C" w14:textId="77777777" w:rsidR="00586EB2" w:rsidRDefault="00586EB2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C88C0" w14:textId="77777777" w:rsidR="00586EB2" w:rsidRDefault="00586EB2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723E9" w14:textId="77777777" w:rsidR="00586EB2" w:rsidRDefault="00586EB2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98CA4" w14:textId="77777777" w:rsidR="00586EB2" w:rsidRDefault="00586EB2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5581A" w14:textId="77777777" w:rsidR="00586EB2" w:rsidRDefault="00586EB2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1C645" w14:textId="77777777" w:rsidR="00586EB2" w:rsidRDefault="00586EB2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02354" w14:textId="77777777" w:rsidR="00586EB2" w:rsidRDefault="00586EB2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81452" w14:textId="77777777" w:rsidR="00586EB2" w:rsidRDefault="00586EB2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08095" w14:textId="77777777" w:rsidR="00586EB2" w:rsidRDefault="00586EB2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19218" w14:textId="77777777" w:rsidR="00586EB2" w:rsidRDefault="00586EB2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E84E1" w14:textId="77777777" w:rsidR="00586EB2" w:rsidRDefault="00586EB2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C5D44" w14:textId="77777777" w:rsidR="00586EB2" w:rsidRDefault="00586EB2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2D603" w14:textId="77777777" w:rsidR="00586EB2" w:rsidRDefault="00586EB2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928E7" w14:textId="77777777" w:rsidR="00586EB2" w:rsidRDefault="00586EB2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2EA66" w14:textId="77777777" w:rsidR="00586EB2" w:rsidRDefault="00586EB2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74C02" w14:textId="77777777" w:rsidR="00586EB2" w:rsidRDefault="00586EB2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BB36D" w14:textId="77777777" w:rsidR="00586EB2" w:rsidRDefault="00586EB2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F6079" w14:textId="77777777" w:rsidR="00586EB2" w:rsidRDefault="00586EB2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4CFCF" w14:textId="77777777" w:rsidR="00586EB2" w:rsidRDefault="00586EB2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5077A" w14:textId="77777777" w:rsidR="00586EB2" w:rsidRDefault="00586EB2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C8D8A" w14:textId="77777777" w:rsidR="00586EB2" w:rsidRDefault="00586EB2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EC625" w14:textId="77777777" w:rsidR="00586EB2" w:rsidRDefault="00586EB2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43934" w14:textId="77777777" w:rsidR="00586EB2" w:rsidRDefault="00586EB2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36FD6" w14:textId="77777777" w:rsidR="00586EB2" w:rsidRDefault="00586EB2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6269A" w14:textId="77777777" w:rsidR="00586EB2" w:rsidRDefault="00586EB2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3D52E" w14:textId="77777777" w:rsidR="00586EB2" w:rsidRDefault="00586EB2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653FF" w14:textId="77777777" w:rsidR="00586EB2" w:rsidRDefault="00586EB2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15B72" w14:textId="77777777" w:rsidR="00586EB2" w:rsidRDefault="00586EB2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DD6FE" w14:textId="77777777" w:rsidR="00586EB2" w:rsidRDefault="00586EB2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D990D" w14:textId="77777777" w:rsidR="00586EB2" w:rsidRDefault="00586EB2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56C33" w14:textId="77777777" w:rsidR="00586EB2" w:rsidRDefault="00586EB2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4D09E" w14:textId="77777777" w:rsidR="00586EB2" w:rsidRDefault="00586EB2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43369" w14:textId="77777777" w:rsidR="00586EB2" w:rsidRPr="006E071A" w:rsidRDefault="00586EB2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56985" w14:textId="77777777" w:rsidR="00A50B46" w:rsidRPr="00F72C41" w:rsidRDefault="00A50B46" w:rsidP="00A5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F72C41">
        <w:rPr>
          <w:rFonts w:ascii="Times New Roman" w:eastAsia="Times New Roman" w:hAnsi="Times New Roman" w:cs="Times New Roman"/>
          <w:b/>
          <w:bCs/>
        </w:rPr>
        <w:t>Ответственный за выпуск:</w:t>
      </w:r>
      <w:proofErr w:type="gramEnd"/>
      <w:r w:rsidRPr="00F72C41">
        <w:rPr>
          <w:rFonts w:ascii="Times New Roman" w:eastAsia="Times New Roman" w:hAnsi="Times New Roman" w:cs="Times New Roman"/>
          <w:i/>
          <w:iCs/>
        </w:rPr>
        <w:t xml:space="preserve"> Глава </w:t>
      </w:r>
      <w:proofErr w:type="spellStart"/>
      <w:r w:rsidRPr="00F72C41">
        <w:rPr>
          <w:rFonts w:ascii="Times New Roman" w:eastAsia="Times New Roman" w:hAnsi="Times New Roman" w:cs="Times New Roman"/>
          <w:i/>
          <w:iCs/>
        </w:rPr>
        <w:t>Шуберского</w:t>
      </w:r>
      <w:proofErr w:type="spellEnd"/>
      <w:r w:rsidRPr="00F72C41">
        <w:rPr>
          <w:rFonts w:ascii="Times New Roman" w:eastAsia="Times New Roman" w:hAnsi="Times New Roman" w:cs="Times New Roman"/>
          <w:i/>
          <w:iCs/>
        </w:rPr>
        <w:t xml:space="preserve"> сельского поселения Новоусманского муниципального района Воронежской области Иванов Сергей Юрьевич</w:t>
      </w:r>
    </w:p>
    <w:p w14:paraId="354DC43F" w14:textId="2D9ACF7E" w:rsidR="00A50B46" w:rsidRPr="00F72C41" w:rsidRDefault="00A50B46" w:rsidP="00A5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F72C41">
        <w:rPr>
          <w:rFonts w:ascii="Times New Roman" w:eastAsia="Times New Roman" w:hAnsi="Times New Roman" w:cs="Times New Roman"/>
          <w:b/>
          <w:bCs/>
        </w:rPr>
        <w:t>Адрес редакции:</w:t>
      </w:r>
      <w:r w:rsidRPr="00F72C41">
        <w:rPr>
          <w:rFonts w:ascii="Times New Roman" w:eastAsia="Times New Roman" w:hAnsi="Times New Roman" w:cs="Times New Roman"/>
          <w:i/>
          <w:iCs/>
        </w:rPr>
        <w:t xml:space="preserve"> 396320, Воронежская область, </w:t>
      </w:r>
      <w:proofErr w:type="spellStart"/>
      <w:r w:rsidRPr="00F72C41">
        <w:rPr>
          <w:rFonts w:ascii="Times New Roman" w:eastAsia="Times New Roman" w:hAnsi="Times New Roman" w:cs="Times New Roman"/>
          <w:i/>
          <w:iCs/>
        </w:rPr>
        <w:t>Новоусманский</w:t>
      </w:r>
      <w:proofErr w:type="spellEnd"/>
      <w:r w:rsidRPr="00F72C41">
        <w:rPr>
          <w:rFonts w:ascii="Times New Roman" w:eastAsia="Times New Roman" w:hAnsi="Times New Roman" w:cs="Times New Roman"/>
          <w:i/>
          <w:iCs/>
        </w:rPr>
        <w:t xml:space="preserve"> район, посёлок </w:t>
      </w:r>
      <w:proofErr w:type="spellStart"/>
      <w:r w:rsidRPr="00F72C41">
        <w:rPr>
          <w:rFonts w:ascii="Times New Roman" w:eastAsia="Times New Roman" w:hAnsi="Times New Roman" w:cs="Times New Roman"/>
          <w:i/>
          <w:iCs/>
        </w:rPr>
        <w:t>Шуберское</w:t>
      </w:r>
      <w:proofErr w:type="spellEnd"/>
      <w:r w:rsidRPr="00F72C41">
        <w:rPr>
          <w:rFonts w:ascii="Times New Roman" w:eastAsia="Times New Roman" w:hAnsi="Times New Roman" w:cs="Times New Roman"/>
          <w:i/>
          <w:iCs/>
        </w:rPr>
        <w:t>, ул.</w:t>
      </w:r>
      <w:r w:rsidR="00B8490F">
        <w:rPr>
          <w:rFonts w:ascii="Times New Roman" w:eastAsia="Times New Roman" w:hAnsi="Times New Roman" w:cs="Times New Roman"/>
          <w:i/>
          <w:iCs/>
        </w:rPr>
        <w:t xml:space="preserve"> </w:t>
      </w:r>
      <w:r w:rsidRPr="00F72C41">
        <w:rPr>
          <w:rFonts w:ascii="Times New Roman" w:eastAsia="Times New Roman" w:hAnsi="Times New Roman" w:cs="Times New Roman"/>
          <w:i/>
          <w:iCs/>
        </w:rPr>
        <w:t>Подлесная,20,  т. 8(47341) 6-99-05</w:t>
      </w:r>
      <w:r w:rsidR="006E1D7E" w:rsidRPr="00F72C41">
        <w:rPr>
          <w:rFonts w:ascii="Times New Roman" w:eastAsia="Times New Roman" w:hAnsi="Times New Roman" w:cs="Times New Roman"/>
          <w:i/>
          <w:iCs/>
        </w:rPr>
        <w:t>.</w:t>
      </w:r>
    </w:p>
    <w:p w14:paraId="036E6FD2" w14:textId="62F0091F" w:rsidR="00A50B46" w:rsidRPr="00F72C41" w:rsidRDefault="00A50B46" w:rsidP="00A5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F72C41">
        <w:rPr>
          <w:rFonts w:ascii="Times New Roman" w:eastAsia="Times New Roman" w:hAnsi="Times New Roman" w:cs="Times New Roman"/>
          <w:b/>
          <w:bCs/>
        </w:rPr>
        <w:t>Адрес издателя:</w:t>
      </w:r>
      <w:r w:rsidRPr="00F72C41">
        <w:rPr>
          <w:rFonts w:ascii="Times New Roman" w:eastAsia="Times New Roman" w:hAnsi="Times New Roman" w:cs="Times New Roman"/>
          <w:i/>
          <w:iCs/>
        </w:rPr>
        <w:t xml:space="preserve"> 396320, Воронежская область, </w:t>
      </w:r>
      <w:proofErr w:type="spellStart"/>
      <w:r w:rsidRPr="00F72C41">
        <w:rPr>
          <w:rFonts w:ascii="Times New Roman" w:eastAsia="Times New Roman" w:hAnsi="Times New Roman" w:cs="Times New Roman"/>
          <w:i/>
          <w:iCs/>
        </w:rPr>
        <w:t>Новоусманский</w:t>
      </w:r>
      <w:proofErr w:type="spellEnd"/>
      <w:r w:rsidRPr="00F72C41">
        <w:rPr>
          <w:rFonts w:ascii="Times New Roman" w:eastAsia="Times New Roman" w:hAnsi="Times New Roman" w:cs="Times New Roman"/>
          <w:i/>
          <w:iCs/>
        </w:rPr>
        <w:t xml:space="preserve"> район, посёлок </w:t>
      </w:r>
      <w:proofErr w:type="spellStart"/>
      <w:r w:rsidRPr="00F72C41">
        <w:rPr>
          <w:rFonts w:ascii="Times New Roman" w:eastAsia="Times New Roman" w:hAnsi="Times New Roman" w:cs="Times New Roman"/>
          <w:i/>
          <w:iCs/>
        </w:rPr>
        <w:t>Шуберское</w:t>
      </w:r>
      <w:proofErr w:type="spellEnd"/>
      <w:r w:rsidRPr="00F72C41">
        <w:rPr>
          <w:rFonts w:ascii="Times New Roman" w:eastAsia="Times New Roman" w:hAnsi="Times New Roman" w:cs="Times New Roman"/>
          <w:i/>
          <w:iCs/>
        </w:rPr>
        <w:t>, ул.</w:t>
      </w:r>
      <w:r w:rsidR="00B8490F">
        <w:rPr>
          <w:rFonts w:ascii="Times New Roman" w:eastAsia="Times New Roman" w:hAnsi="Times New Roman" w:cs="Times New Roman"/>
          <w:i/>
          <w:iCs/>
        </w:rPr>
        <w:t xml:space="preserve"> </w:t>
      </w:r>
      <w:r w:rsidRPr="00F72C41">
        <w:rPr>
          <w:rFonts w:ascii="Times New Roman" w:eastAsia="Times New Roman" w:hAnsi="Times New Roman" w:cs="Times New Roman"/>
          <w:i/>
          <w:iCs/>
        </w:rPr>
        <w:t>Подлесная,20,   т. 8(47341) 6-99-05</w:t>
      </w:r>
      <w:r w:rsidR="006E1D7E" w:rsidRPr="00F72C41">
        <w:rPr>
          <w:rFonts w:ascii="Times New Roman" w:eastAsia="Times New Roman" w:hAnsi="Times New Roman" w:cs="Times New Roman"/>
          <w:i/>
          <w:iCs/>
        </w:rPr>
        <w:t>.</w:t>
      </w:r>
    </w:p>
    <w:p w14:paraId="3EC470FA" w14:textId="47F741A0" w:rsidR="00A50B46" w:rsidRPr="00F72C41" w:rsidRDefault="00A50B46" w:rsidP="00A5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F72C41">
        <w:rPr>
          <w:rFonts w:ascii="Times New Roman" w:eastAsia="Times New Roman" w:hAnsi="Times New Roman" w:cs="Times New Roman"/>
          <w:b/>
          <w:bCs/>
        </w:rPr>
        <w:t>Адрес типографии:</w:t>
      </w:r>
      <w:r w:rsidRPr="00F72C41">
        <w:rPr>
          <w:rFonts w:ascii="Times New Roman" w:eastAsia="Times New Roman" w:hAnsi="Times New Roman" w:cs="Times New Roman"/>
          <w:i/>
          <w:iCs/>
        </w:rPr>
        <w:t xml:space="preserve"> 396320, Воронежская область, </w:t>
      </w:r>
      <w:proofErr w:type="spellStart"/>
      <w:r w:rsidRPr="00F72C41">
        <w:rPr>
          <w:rFonts w:ascii="Times New Roman" w:eastAsia="Times New Roman" w:hAnsi="Times New Roman" w:cs="Times New Roman"/>
          <w:i/>
          <w:iCs/>
        </w:rPr>
        <w:t>Новоусманский</w:t>
      </w:r>
      <w:proofErr w:type="spellEnd"/>
      <w:r w:rsidRPr="00F72C41">
        <w:rPr>
          <w:rFonts w:ascii="Times New Roman" w:eastAsia="Times New Roman" w:hAnsi="Times New Roman" w:cs="Times New Roman"/>
          <w:i/>
          <w:iCs/>
        </w:rPr>
        <w:t xml:space="preserve"> район, посёлок </w:t>
      </w:r>
      <w:proofErr w:type="spellStart"/>
      <w:r w:rsidRPr="00F72C41">
        <w:rPr>
          <w:rFonts w:ascii="Times New Roman" w:eastAsia="Times New Roman" w:hAnsi="Times New Roman" w:cs="Times New Roman"/>
          <w:i/>
          <w:iCs/>
        </w:rPr>
        <w:t>Шуберское</w:t>
      </w:r>
      <w:proofErr w:type="spellEnd"/>
      <w:r w:rsidRPr="00F72C41">
        <w:rPr>
          <w:rFonts w:ascii="Times New Roman" w:eastAsia="Times New Roman" w:hAnsi="Times New Roman" w:cs="Times New Roman"/>
          <w:i/>
          <w:iCs/>
        </w:rPr>
        <w:t xml:space="preserve">, </w:t>
      </w:r>
      <w:r w:rsidR="00F27FD3" w:rsidRPr="00F72C41">
        <w:rPr>
          <w:rFonts w:ascii="Times New Roman" w:eastAsia="Times New Roman" w:hAnsi="Times New Roman" w:cs="Times New Roman"/>
          <w:i/>
          <w:iCs/>
        </w:rPr>
        <w:t xml:space="preserve">                   </w:t>
      </w:r>
      <w:r w:rsidRPr="00F72C41">
        <w:rPr>
          <w:rFonts w:ascii="Times New Roman" w:eastAsia="Times New Roman" w:hAnsi="Times New Roman" w:cs="Times New Roman"/>
          <w:i/>
          <w:iCs/>
        </w:rPr>
        <w:t xml:space="preserve">ул. </w:t>
      </w:r>
      <w:proofErr w:type="spellStart"/>
      <w:r w:rsidRPr="00F72C41">
        <w:rPr>
          <w:rFonts w:ascii="Times New Roman" w:eastAsia="Times New Roman" w:hAnsi="Times New Roman" w:cs="Times New Roman"/>
          <w:i/>
          <w:iCs/>
        </w:rPr>
        <w:t>Подлесная</w:t>
      </w:r>
      <w:proofErr w:type="spellEnd"/>
      <w:r w:rsidRPr="00F72C41">
        <w:rPr>
          <w:rFonts w:ascii="Times New Roman" w:eastAsia="Times New Roman" w:hAnsi="Times New Roman" w:cs="Times New Roman"/>
          <w:i/>
          <w:iCs/>
        </w:rPr>
        <w:t>, 20,   т. 8(47341) 6-99-05</w:t>
      </w:r>
      <w:r w:rsidR="006E1D7E" w:rsidRPr="00F72C41">
        <w:rPr>
          <w:rFonts w:ascii="Times New Roman" w:eastAsia="Times New Roman" w:hAnsi="Times New Roman" w:cs="Times New Roman"/>
          <w:i/>
          <w:iCs/>
        </w:rPr>
        <w:t>.</w:t>
      </w:r>
    </w:p>
    <w:p w14:paraId="112F0EAD" w14:textId="62FD7584" w:rsidR="00A50B46" w:rsidRPr="00F72C41" w:rsidRDefault="00A50B46" w:rsidP="00A5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F72C41">
        <w:rPr>
          <w:rFonts w:ascii="Times New Roman" w:eastAsia="Times New Roman" w:hAnsi="Times New Roman" w:cs="Times New Roman"/>
          <w:b/>
          <w:bCs/>
        </w:rPr>
        <w:t xml:space="preserve">Подписано к печати: </w:t>
      </w:r>
      <w:r w:rsidR="00B8490F">
        <w:rPr>
          <w:rFonts w:ascii="Times New Roman" w:eastAsia="Times New Roman" w:hAnsi="Times New Roman" w:cs="Times New Roman"/>
          <w:bCs/>
          <w:i/>
        </w:rPr>
        <w:t>18</w:t>
      </w:r>
      <w:r w:rsidRPr="00F72C41">
        <w:rPr>
          <w:rFonts w:ascii="Times New Roman" w:eastAsia="Times New Roman" w:hAnsi="Times New Roman" w:cs="Times New Roman"/>
          <w:i/>
          <w:iCs/>
        </w:rPr>
        <w:t>.0</w:t>
      </w:r>
      <w:r w:rsidR="00B8490F">
        <w:rPr>
          <w:rFonts w:ascii="Times New Roman" w:eastAsia="Times New Roman" w:hAnsi="Times New Roman" w:cs="Times New Roman"/>
          <w:i/>
          <w:iCs/>
        </w:rPr>
        <w:t>6</w:t>
      </w:r>
      <w:r w:rsidRPr="00F72C41">
        <w:rPr>
          <w:rFonts w:ascii="Times New Roman" w:eastAsia="Times New Roman" w:hAnsi="Times New Roman" w:cs="Times New Roman"/>
          <w:i/>
          <w:iCs/>
        </w:rPr>
        <w:t>.2025 г. 1</w:t>
      </w:r>
      <w:r w:rsidR="00586EB2">
        <w:rPr>
          <w:rFonts w:ascii="Times New Roman" w:eastAsia="Times New Roman" w:hAnsi="Times New Roman" w:cs="Times New Roman"/>
          <w:i/>
          <w:iCs/>
        </w:rPr>
        <w:t>5</w:t>
      </w:r>
      <w:r w:rsidRPr="00F72C41">
        <w:rPr>
          <w:rFonts w:ascii="Times New Roman" w:eastAsia="Times New Roman" w:hAnsi="Times New Roman" w:cs="Times New Roman"/>
          <w:i/>
          <w:iCs/>
        </w:rPr>
        <w:t>.</w:t>
      </w:r>
      <w:r w:rsidR="00586EB2">
        <w:rPr>
          <w:rFonts w:ascii="Times New Roman" w:eastAsia="Times New Roman" w:hAnsi="Times New Roman" w:cs="Times New Roman"/>
          <w:i/>
          <w:iCs/>
        </w:rPr>
        <w:t>3</w:t>
      </w:r>
      <w:r w:rsidRPr="00F72C41">
        <w:rPr>
          <w:rFonts w:ascii="Times New Roman" w:eastAsia="Times New Roman" w:hAnsi="Times New Roman" w:cs="Times New Roman"/>
          <w:i/>
          <w:iCs/>
        </w:rPr>
        <w:t>0 часов</w:t>
      </w:r>
    </w:p>
    <w:p w14:paraId="5552ACE2" w14:textId="77777777" w:rsidR="00A50B46" w:rsidRPr="00F72C41" w:rsidRDefault="00A50B46" w:rsidP="00A5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F72C41">
        <w:rPr>
          <w:rFonts w:ascii="Times New Roman" w:eastAsia="Times New Roman" w:hAnsi="Times New Roman" w:cs="Times New Roman"/>
          <w:b/>
          <w:bCs/>
        </w:rPr>
        <w:t xml:space="preserve">Тираж </w:t>
      </w:r>
      <w:r w:rsidRPr="00F72C41">
        <w:rPr>
          <w:rFonts w:ascii="Times New Roman" w:eastAsia="Times New Roman" w:hAnsi="Times New Roman" w:cs="Times New Roman"/>
          <w:i/>
          <w:iCs/>
        </w:rPr>
        <w:t>100 экз.</w:t>
      </w:r>
    </w:p>
    <w:p w14:paraId="68F3062C" w14:textId="17558C62" w:rsidR="00C539FD" w:rsidRPr="00F72C41" w:rsidRDefault="00A50B46" w:rsidP="00F27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 w:rsidRPr="00F72C41">
        <w:rPr>
          <w:rFonts w:ascii="Times New Roman" w:eastAsia="Times New Roman" w:hAnsi="Times New Roman" w:cs="Times New Roman"/>
          <w:b/>
          <w:bCs/>
        </w:rPr>
        <w:t>Распространяется бесплатно</w:t>
      </w:r>
    </w:p>
    <w:sectPr w:rsidR="00C539FD" w:rsidRPr="00F72C41" w:rsidSect="006C3541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D1CCC" w14:textId="77777777" w:rsidR="00C01AAF" w:rsidRDefault="00C01AAF">
      <w:pPr>
        <w:spacing w:after="0" w:line="240" w:lineRule="auto"/>
      </w:pPr>
      <w:r>
        <w:separator/>
      </w:r>
    </w:p>
  </w:endnote>
  <w:endnote w:type="continuationSeparator" w:id="0">
    <w:p w14:paraId="76287A92" w14:textId="77777777" w:rsidR="00C01AAF" w:rsidRDefault="00C0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C7830" w14:textId="77777777" w:rsidR="00C01AAF" w:rsidRDefault="00C01AAF">
      <w:pPr>
        <w:spacing w:after="0" w:line="240" w:lineRule="auto"/>
      </w:pPr>
      <w:r>
        <w:separator/>
      </w:r>
    </w:p>
  </w:footnote>
  <w:footnote w:type="continuationSeparator" w:id="0">
    <w:p w14:paraId="3A4EB3D2" w14:textId="77777777" w:rsidR="00C01AAF" w:rsidRDefault="00C01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16E2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5044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E24CD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7A456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152E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CE7F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24FC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BCCB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163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D60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3">
    <w:nsid w:val="03003EAB"/>
    <w:multiLevelType w:val="hybridMultilevel"/>
    <w:tmpl w:val="76D42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33B2899"/>
    <w:multiLevelType w:val="hybridMultilevel"/>
    <w:tmpl w:val="A75AC55E"/>
    <w:lvl w:ilvl="0" w:tplc="83D2774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78"/>
        </w:tabs>
        <w:ind w:left="137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98"/>
        </w:tabs>
        <w:ind w:left="209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38"/>
        </w:tabs>
        <w:ind w:left="353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58"/>
        </w:tabs>
        <w:ind w:left="425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98"/>
        </w:tabs>
        <w:ind w:left="569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18"/>
        </w:tabs>
        <w:ind w:left="6418" w:hanging="360"/>
      </w:pPr>
    </w:lvl>
  </w:abstractNum>
  <w:abstractNum w:abstractNumId="15">
    <w:nsid w:val="069D70A2"/>
    <w:multiLevelType w:val="hybridMultilevel"/>
    <w:tmpl w:val="9F980064"/>
    <w:lvl w:ilvl="0" w:tplc="5138304E">
      <w:start w:val="1"/>
      <w:numFmt w:val="decimal"/>
      <w:lvlText w:val="%1)"/>
      <w:lvlJc w:val="left"/>
      <w:pPr>
        <w:ind w:left="3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EC969E">
      <w:numFmt w:val="bullet"/>
      <w:lvlText w:val="•"/>
      <w:lvlJc w:val="left"/>
      <w:pPr>
        <w:ind w:left="949" w:hanging="414"/>
      </w:pPr>
      <w:rPr>
        <w:rFonts w:hint="default"/>
        <w:lang w:val="ru-RU" w:eastAsia="en-US" w:bidi="ar-SA"/>
      </w:rPr>
    </w:lvl>
    <w:lvl w:ilvl="2" w:tplc="9E048872">
      <w:numFmt w:val="bullet"/>
      <w:lvlText w:val="•"/>
      <w:lvlJc w:val="left"/>
      <w:pPr>
        <w:ind w:left="1899" w:hanging="414"/>
      </w:pPr>
      <w:rPr>
        <w:rFonts w:hint="default"/>
        <w:lang w:val="ru-RU" w:eastAsia="en-US" w:bidi="ar-SA"/>
      </w:rPr>
    </w:lvl>
    <w:lvl w:ilvl="3" w:tplc="F1EA2C3E">
      <w:numFmt w:val="bullet"/>
      <w:lvlText w:val="•"/>
      <w:lvlJc w:val="left"/>
      <w:pPr>
        <w:ind w:left="2849" w:hanging="414"/>
      </w:pPr>
      <w:rPr>
        <w:rFonts w:hint="default"/>
        <w:lang w:val="ru-RU" w:eastAsia="en-US" w:bidi="ar-SA"/>
      </w:rPr>
    </w:lvl>
    <w:lvl w:ilvl="4" w:tplc="A17EFAF2">
      <w:numFmt w:val="bullet"/>
      <w:lvlText w:val="•"/>
      <w:lvlJc w:val="left"/>
      <w:pPr>
        <w:ind w:left="3799" w:hanging="414"/>
      </w:pPr>
      <w:rPr>
        <w:rFonts w:hint="default"/>
        <w:lang w:val="ru-RU" w:eastAsia="en-US" w:bidi="ar-SA"/>
      </w:rPr>
    </w:lvl>
    <w:lvl w:ilvl="5" w:tplc="B32E5E48">
      <w:numFmt w:val="bullet"/>
      <w:lvlText w:val="•"/>
      <w:lvlJc w:val="left"/>
      <w:pPr>
        <w:ind w:left="4749" w:hanging="414"/>
      </w:pPr>
      <w:rPr>
        <w:rFonts w:hint="default"/>
        <w:lang w:val="ru-RU" w:eastAsia="en-US" w:bidi="ar-SA"/>
      </w:rPr>
    </w:lvl>
    <w:lvl w:ilvl="6" w:tplc="84FAC972">
      <w:numFmt w:val="bullet"/>
      <w:lvlText w:val="•"/>
      <w:lvlJc w:val="left"/>
      <w:pPr>
        <w:ind w:left="5698" w:hanging="414"/>
      </w:pPr>
      <w:rPr>
        <w:rFonts w:hint="default"/>
        <w:lang w:val="ru-RU" w:eastAsia="en-US" w:bidi="ar-SA"/>
      </w:rPr>
    </w:lvl>
    <w:lvl w:ilvl="7" w:tplc="CBF28D48">
      <w:numFmt w:val="bullet"/>
      <w:lvlText w:val="•"/>
      <w:lvlJc w:val="left"/>
      <w:pPr>
        <w:ind w:left="6648" w:hanging="414"/>
      </w:pPr>
      <w:rPr>
        <w:rFonts w:hint="default"/>
        <w:lang w:val="ru-RU" w:eastAsia="en-US" w:bidi="ar-SA"/>
      </w:rPr>
    </w:lvl>
    <w:lvl w:ilvl="8" w:tplc="A0382A8A">
      <w:numFmt w:val="bullet"/>
      <w:lvlText w:val="•"/>
      <w:lvlJc w:val="left"/>
      <w:pPr>
        <w:ind w:left="7598" w:hanging="414"/>
      </w:pPr>
      <w:rPr>
        <w:rFonts w:hint="default"/>
        <w:lang w:val="ru-RU" w:eastAsia="en-US" w:bidi="ar-SA"/>
      </w:rPr>
    </w:lvl>
  </w:abstractNum>
  <w:abstractNum w:abstractNumId="16">
    <w:nsid w:val="09AF3CA5"/>
    <w:multiLevelType w:val="hybridMultilevel"/>
    <w:tmpl w:val="76D42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14CA48D8"/>
    <w:multiLevelType w:val="hybridMultilevel"/>
    <w:tmpl w:val="9B94E254"/>
    <w:lvl w:ilvl="0" w:tplc="5706D6EE">
      <w:start w:val="1"/>
      <w:numFmt w:val="decimal"/>
      <w:lvlText w:val="%1)"/>
      <w:lvlJc w:val="left"/>
      <w:pPr>
        <w:ind w:left="1014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8CCD14">
      <w:numFmt w:val="bullet"/>
      <w:lvlText w:val="•"/>
      <w:lvlJc w:val="left"/>
      <w:pPr>
        <w:ind w:left="1882" w:hanging="304"/>
      </w:pPr>
      <w:rPr>
        <w:rFonts w:hint="default"/>
        <w:lang w:val="ru-RU" w:eastAsia="en-US" w:bidi="ar-SA"/>
      </w:rPr>
    </w:lvl>
    <w:lvl w:ilvl="2" w:tplc="F9944510">
      <w:numFmt w:val="bullet"/>
      <w:lvlText w:val="•"/>
      <w:lvlJc w:val="left"/>
      <w:pPr>
        <w:ind w:left="2744" w:hanging="304"/>
      </w:pPr>
      <w:rPr>
        <w:rFonts w:hint="default"/>
        <w:lang w:val="ru-RU" w:eastAsia="en-US" w:bidi="ar-SA"/>
      </w:rPr>
    </w:lvl>
    <w:lvl w:ilvl="3" w:tplc="DE8C1EE0">
      <w:numFmt w:val="bullet"/>
      <w:lvlText w:val="•"/>
      <w:lvlJc w:val="left"/>
      <w:pPr>
        <w:ind w:left="3606" w:hanging="304"/>
      </w:pPr>
      <w:rPr>
        <w:rFonts w:hint="default"/>
        <w:lang w:val="ru-RU" w:eastAsia="en-US" w:bidi="ar-SA"/>
      </w:rPr>
    </w:lvl>
    <w:lvl w:ilvl="4" w:tplc="F9F23A40">
      <w:numFmt w:val="bullet"/>
      <w:lvlText w:val="•"/>
      <w:lvlJc w:val="left"/>
      <w:pPr>
        <w:ind w:left="4468" w:hanging="304"/>
      </w:pPr>
      <w:rPr>
        <w:rFonts w:hint="default"/>
        <w:lang w:val="ru-RU" w:eastAsia="en-US" w:bidi="ar-SA"/>
      </w:rPr>
    </w:lvl>
    <w:lvl w:ilvl="5" w:tplc="22BA8D6C">
      <w:numFmt w:val="bullet"/>
      <w:lvlText w:val="•"/>
      <w:lvlJc w:val="left"/>
      <w:pPr>
        <w:ind w:left="5330" w:hanging="304"/>
      </w:pPr>
      <w:rPr>
        <w:rFonts w:hint="default"/>
        <w:lang w:val="ru-RU" w:eastAsia="en-US" w:bidi="ar-SA"/>
      </w:rPr>
    </w:lvl>
    <w:lvl w:ilvl="6" w:tplc="0E565F88">
      <w:numFmt w:val="bullet"/>
      <w:lvlText w:val="•"/>
      <w:lvlJc w:val="left"/>
      <w:pPr>
        <w:ind w:left="6191" w:hanging="304"/>
      </w:pPr>
      <w:rPr>
        <w:rFonts w:hint="default"/>
        <w:lang w:val="ru-RU" w:eastAsia="en-US" w:bidi="ar-SA"/>
      </w:rPr>
    </w:lvl>
    <w:lvl w:ilvl="7" w:tplc="60505E38">
      <w:numFmt w:val="bullet"/>
      <w:lvlText w:val="•"/>
      <w:lvlJc w:val="left"/>
      <w:pPr>
        <w:ind w:left="7053" w:hanging="304"/>
      </w:pPr>
      <w:rPr>
        <w:rFonts w:hint="default"/>
        <w:lang w:val="ru-RU" w:eastAsia="en-US" w:bidi="ar-SA"/>
      </w:rPr>
    </w:lvl>
    <w:lvl w:ilvl="8" w:tplc="19262B5A">
      <w:numFmt w:val="bullet"/>
      <w:lvlText w:val="•"/>
      <w:lvlJc w:val="left"/>
      <w:pPr>
        <w:ind w:left="7915" w:hanging="304"/>
      </w:pPr>
      <w:rPr>
        <w:rFonts w:hint="default"/>
        <w:lang w:val="ru-RU" w:eastAsia="en-US" w:bidi="ar-SA"/>
      </w:rPr>
    </w:lvl>
  </w:abstractNum>
  <w:abstractNum w:abstractNumId="19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1777877"/>
    <w:multiLevelType w:val="multilevel"/>
    <w:tmpl w:val="158AD2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2">
    <w:nsid w:val="2223421D"/>
    <w:multiLevelType w:val="hybridMultilevel"/>
    <w:tmpl w:val="76D42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1A4C81"/>
    <w:multiLevelType w:val="singleLevel"/>
    <w:tmpl w:val="69C2CC44"/>
    <w:lvl w:ilvl="0">
      <w:start w:val="2"/>
      <w:numFmt w:val="bullet"/>
      <w:pStyle w:val="2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29222D2C"/>
    <w:multiLevelType w:val="hybridMultilevel"/>
    <w:tmpl w:val="6BFACDC2"/>
    <w:lvl w:ilvl="0" w:tplc="00447938">
      <w:start w:val="1"/>
      <w:numFmt w:val="decimal"/>
      <w:lvlText w:val="%1)"/>
      <w:lvlJc w:val="left"/>
      <w:pPr>
        <w:ind w:left="3" w:hanging="4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B0025E">
      <w:numFmt w:val="bullet"/>
      <w:lvlText w:val="•"/>
      <w:lvlJc w:val="left"/>
      <w:pPr>
        <w:ind w:left="949" w:hanging="443"/>
      </w:pPr>
      <w:rPr>
        <w:rFonts w:hint="default"/>
        <w:lang w:val="ru-RU" w:eastAsia="en-US" w:bidi="ar-SA"/>
      </w:rPr>
    </w:lvl>
    <w:lvl w:ilvl="2" w:tplc="31F63894">
      <w:numFmt w:val="bullet"/>
      <w:lvlText w:val="•"/>
      <w:lvlJc w:val="left"/>
      <w:pPr>
        <w:ind w:left="1899" w:hanging="443"/>
      </w:pPr>
      <w:rPr>
        <w:rFonts w:hint="default"/>
        <w:lang w:val="ru-RU" w:eastAsia="en-US" w:bidi="ar-SA"/>
      </w:rPr>
    </w:lvl>
    <w:lvl w:ilvl="3" w:tplc="F0905FD8">
      <w:numFmt w:val="bullet"/>
      <w:lvlText w:val="•"/>
      <w:lvlJc w:val="left"/>
      <w:pPr>
        <w:ind w:left="2849" w:hanging="443"/>
      </w:pPr>
      <w:rPr>
        <w:rFonts w:hint="default"/>
        <w:lang w:val="ru-RU" w:eastAsia="en-US" w:bidi="ar-SA"/>
      </w:rPr>
    </w:lvl>
    <w:lvl w:ilvl="4" w:tplc="422AA156">
      <w:numFmt w:val="bullet"/>
      <w:lvlText w:val="•"/>
      <w:lvlJc w:val="left"/>
      <w:pPr>
        <w:ind w:left="3799" w:hanging="443"/>
      </w:pPr>
      <w:rPr>
        <w:rFonts w:hint="default"/>
        <w:lang w:val="ru-RU" w:eastAsia="en-US" w:bidi="ar-SA"/>
      </w:rPr>
    </w:lvl>
    <w:lvl w:ilvl="5" w:tplc="005E75A4">
      <w:numFmt w:val="bullet"/>
      <w:lvlText w:val="•"/>
      <w:lvlJc w:val="left"/>
      <w:pPr>
        <w:ind w:left="4749" w:hanging="443"/>
      </w:pPr>
      <w:rPr>
        <w:rFonts w:hint="default"/>
        <w:lang w:val="ru-RU" w:eastAsia="en-US" w:bidi="ar-SA"/>
      </w:rPr>
    </w:lvl>
    <w:lvl w:ilvl="6" w:tplc="80525C8E">
      <w:numFmt w:val="bullet"/>
      <w:lvlText w:val="•"/>
      <w:lvlJc w:val="left"/>
      <w:pPr>
        <w:ind w:left="5698" w:hanging="443"/>
      </w:pPr>
      <w:rPr>
        <w:rFonts w:hint="default"/>
        <w:lang w:val="ru-RU" w:eastAsia="en-US" w:bidi="ar-SA"/>
      </w:rPr>
    </w:lvl>
    <w:lvl w:ilvl="7" w:tplc="41F6D4A4">
      <w:numFmt w:val="bullet"/>
      <w:lvlText w:val="•"/>
      <w:lvlJc w:val="left"/>
      <w:pPr>
        <w:ind w:left="6648" w:hanging="443"/>
      </w:pPr>
      <w:rPr>
        <w:rFonts w:hint="default"/>
        <w:lang w:val="ru-RU" w:eastAsia="en-US" w:bidi="ar-SA"/>
      </w:rPr>
    </w:lvl>
    <w:lvl w:ilvl="8" w:tplc="5614B198">
      <w:numFmt w:val="bullet"/>
      <w:lvlText w:val="•"/>
      <w:lvlJc w:val="left"/>
      <w:pPr>
        <w:ind w:left="7598" w:hanging="443"/>
      </w:pPr>
      <w:rPr>
        <w:rFonts w:hint="default"/>
        <w:lang w:val="ru-RU" w:eastAsia="en-US" w:bidi="ar-SA"/>
      </w:rPr>
    </w:lvl>
  </w:abstractNum>
  <w:abstractNum w:abstractNumId="2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6621E49"/>
    <w:multiLevelType w:val="hybridMultilevel"/>
    <w:tmpl w:val="D8C20A34"/>
    <w:lvl w:ilvl="0" w:tplc="35FEA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6FB0890"/>
    <w:multiLevelType w:val="hybridMultilevel"/>
    <w:tmpl w:val="5F78FB16"/>
    <w:lvl w:ilvl="0" w:tplc="3AC2B494">
      <w:start w:val="1"/>
      <w:numFmt w:val="decimal"/>
      <w:lvlText w:val="%1)"/>
      <w:lvlJc w:val="left"/>
      <w:pPr>
        <w:ind w:left="3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2A1D76">
      <w:numFmt w:val="bullet"/>
      <w:lvlText w:val="•"/>
      <w:lvlJc w:val="left"/>
      <w:pPr>
        <w:ind w:left="949" w:hanging="362"/>
      </w:pPr>
      <w:rPr>
        <w:rFonts w:hint="default"/>
        <w:lang w:val="ru-RU" w:eastAsia="en-US" w:bidi="ar-SA"/>
      </w:rPr>
    </w:lvl>
    <w:lvl w:ilvl="2" w:tplc="87FA0A50">
      <w:numFmt w:val="bullet"/>
      <w:lvlText w:val="•"/>
      <w:lvlJc w:val="left"/>
      <w:pPr>
        <w:ind w:left="1899" w:hanging="362"/>
      </w:pPr>
      <w:rPr>
        <w:rFonts w:hint="default"/>
        <w:lang w:val="ru-RU" w:eastAsia="en-US" w:bidi="ar-SA"/>
      </w:rPr>
    </w:lvl>
    <w:lvl w:ilvl="3" w:tplc="123AB5A4">
      <w:numFmt w:val="bullet"/>
      <w:lvlText w:val="•"/>
      <w:lvlJc w:val="left"/>
      <w:pPr>
        <w:ind w:left="2849" w:hanging="362"/>
      </w:pPr>
      <w:rPr>
        <w:rFonts w:hint="default"/>
        <w:lang w:val="ru-RU" w:eastAsia="en-US" w:bidi="ar-SA"/>
      </w:rPr>
    </w:lvl>
    <w:lvl w:ilvl="4" w:tplc="EFCC0B9C">
      <w:numFmt w:val="bullet"/>
      <w:lvlText w:val="•"/>
      <w:lvlJc w:val="left"/>
      <w:pPr>
        <w:ind w:left="3799" w:hanging="362"/>
      </w:pPr>
      <w:rPr>
        <w:rFonts w:hint="default"/>
        <w:lang w:val="ru-RU" w:eastAsia="en-US" w:bidi="ar-SA"/>
      </w:rPr>
    </w:lvl>
    <w:lvl w:ilvl="5" w:tplc="DAF6C4F8">
      <w:numFmt w:val="bullet"/>
      <w:lvlText w:val="•"/>
      <w:lvlJc w:val="left"/>
      <w:pPr>
        <w:ind w:left="4749" w:hanging="362"/>
      </w:pPr>
      <w:rPr>
        <w:rFonts w:hint="default"/>
        <w:lang w:val="ru-RU" w:eastAsia="en-US" w:bidi="ar-SA"/>
      </w:rPr>
    </w:lvl>
    <w:lvl w:ilvl="6" w:tplc="FA3A3B8E">
      <w:numFmt w:val="bullet"/>
      <w:lvlText w:val="•"/>
      <w:lvlJc w:val="left"/>
      <w:pPr>
        <w:ind w:left="5698" w:hanging="362"/>
      </w:pPr>
      <w:rPr>
        <w:rFonts w:hint="default"/>
        <w:lang w:val="ru-RU" w:eastAsia="en-US" w:bidi="ar-SA"/>
      </w:rPr>
    </w:lvl>
    <w:lvl w:ilvl="7" w:tplc="20EEA158">
      <w:numFmt w:val="bullet"/>
      <w:lvlText w:val="•"/>
      <w:lvlJc w:val="left"/>
      <w:pPr>
        <w:ind w:left="6648" w:hanging="362"/>
      </w:pPr>
      <w:rPr>
        <w:rFonts w:hint="default"/>
        <w:lang w:val="ru-RU" w:eastAsia="en-US" w:bidi="ar-SA"/>
      </w:rPr>
    </w:lvl>
    <w:lvl w:ilvl="8" w:tplc="3AE271DA">
      <w:numFmt w:val="bullet"/>
      <w:lvlText w:val="•"/>
      <w:lvlJc w:val="left"/>
      <w:pPr>
        <w:ind w:left="7598" w:hanging="362"/>
      </w:pPr>
      <w:rPr>
        <w:rFonts w:hint="default"/>
        <w:lang w:val="ru-RU" w:eastAsia="en-US" w:bidi="ar-SA"/>
      </w:rPr>
    </w:lvl>
  </w:abstractNum>
  <w:abstractNum w:abstractNumId="28">
    <w:nsid w:val="3B8524E4"/>
    <w:multiLevelType w:val="multilevel"/>
    <w:tmpl w:val="F6769E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3C473374"/>
    <w:multiLevelType w:val="multilevel"/>
    <w:tmpl w:val="4892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44425AC3"/>
    <w:multiLevelType w:val="hybridMultilevel"/>
    <w:tmpl w:val="8C620FFE"/>
    <w:lvl w:ilvl="0" w:tplc="DF2C3F70">
      <w:start w:val="1"/>
      <w:numFmt w:val="decimal"/>
      <w:lvlText w:val="%1)"/>
      <w:lvlJc w:val="left"/>
      <w:pPr>
        <w:ind w:left="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7C091E">
      <w:numFmt w:val="bullet"/>
      <w:lvlText w:val="•"/>
      <w:lvlJc w:val="left"/>
      <w:pPr>
        <w:ind w:left="949" w:hanging="416"/>
      </w:pPr>
      <w:rPr>
        <w:rFonts w:hint="default"/>
        <w:lang w:val="ru-RU" w:eastAsia="en-US" w:bidi="ar-SA"/>
      </w:rPr>
    </w:lvl>
    <w:lvl w:ilvl="2" w:tplc="11763240">
      <w:numFmt w:val="bullet"/>
      <w:lvlText w:val="•"/>
      <w:lvlJc w:val="left"/>
      <w:pPr>
        <w:ind w:left="1899" w:hanging="416"/>
      </w:pPr>
      <w:rPr>
        <w:rFonts w:hint="default"/>
        <w:lang w:val="ru-RU" w:eastAsia="en-US" w:bidi="ar-SA"/>
      </w:rPr>
    </w:lvl>
    <w:lvl w:ilvl="3" w:tplc="41F849A6">
      <w:numFmt w:val="bullet"/>
      <w:lvlText w:val="•"/>
      <w:lvlJc w:val="left"/>
      <w:pPr>
        <w:ind w:left="2849" w:hanging="416"/>
      </w:pPr>
      <w:rPr>
        <w:rFonts w:hint="default"/>
        <w:lang w:val="ru-RU" w:eastAsia="en-US" w:bidi="ar-SA"/>
      </w:rPr>
    </w:lvl>
    <w:lvl w:ilvl="4" w:tplc="E158757C">
      <w:numFmt w:val="bullet"/>
      <w:lvlText w:val="•"/>
      <w:lvlJc w:val="left"/>
      <w:pPr>
        <w:ind w:left="3799" w:hanging="416"/>
      </w:pPr>
      <w:rPr>
        <w:rFonts w:hint="default"/>
        <w:lang w:val="ru-RU" w:eastAsia="en-US" w:bidi="ar-SA"/>
      </w:rPr>
    </w:lvl>
    <w:lvl w:ilvl="5" w:tplc="B77463BE">
      <w:numFmt w:val="bullet"/>
      <w:lvlText w:val="•"/>
      <w:lvlJc w:val="left"/>
      <w:pPr>
        <w:ind w:left="4749" w:hanging="416"/>
      </w:pPr>
      <w:rPr>
        <w:rFonts w:hint="default"/>
        <w:lang w:val="ru-RU" w:eastAsia="en-US" w:bidi="ar-SA"/>
      </w:rPr>
    </w:lvl>
    <w:lvl w:ilvl="6" w:tplc="E02236CA">
      <w:numFmt w:val="bullet"/>
      <w:lvlText w:val="•"/>
      <w:lvlJc w:val="left"/>
      <w:pPr>
        <w:ind w:left="5698" w:hanging="416"/>
      </w:pPr>
      <w:rPr>
        <w:rFonts w:hint="default"/>
        <w:lang w:val="ru-RU" w:eastAsia="en-US" w:bidi="ar-SA"/>
      </w:rPr>
    </w:lvl>
    <w:lvl w:ilvl="7" w:tplc="2F041520">
      <w:numFmt w:val="bullet"/>
      <w:lvlText w:val="•"/>
      <w:lvlJc w:val="left"/>
      <w:pPr>
        <w:ind w:left="6648" w:hanging="416"/>
      </w:pPr>
      <w:rPr>
        <w:rFonts w:hint="default"/>
        <w:lang w:val="ru-RU" w:eastAsia="en-US" w:bidi="ar-SA"/>
      </w:rPr>
    </w:lvl>
    <w:lvl w:ilvl="8" w:tplc="D3367D3A">
      <w:numFmt w:val="bullet"/>
      <w:lvlText w:val="•"/>
      <w:lvlJc w:val="left"/>
      <w:pPr>
        <w:ind w:left="7598" w:hanging="416"/>
      </w:pPr>
      <w:rPr>
        <w:rFonts w:hint="default"/>
        <w:lang w:val="ru-RU" w:eastAsia="en-US" w:bidi="ar-SA"/>
      </w:rPr>
    </w:lvl>
  </w:abstractNum>
  <w:abstractNum w:abstractNumId="33">
    <w:nsid w:val="456E5BD9"/>
    <w:multiLevelType w:val="multilevel"/>
    <w:tmpl w:val="8E0617B2"/>
    <w:lvl w:ilvl="0">
      <w:start w:val="20"/>
      <w:numFmt w:val="decimal"/>
      <w:lvlText w:val="%1"/>
      <w:lvlJc w:val="left"/>
      <w:pPr>
        <w:ind w:left="3" w:hanging="1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" w:hanging="1332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3" w:hanging="1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" w:hanging="1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99" w:hanging="1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1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8" w:hanging="1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1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1408"/>
      </w:pPr>
      <w:rPr>
        <w:rFonts w:hint="default"/>
        <w:lang w:val="ru-RU" w:eastAsia="en-US" w:bidi="ar-SA"/>
      </w:rPr>
    </w:lvl>
  </w:abstractNum>
  <w:abstractNum w:abstractNumId="34">
    <w:nsid w:val="54A458A1"/>
    <w:multiLevelType w:val="hybridMultilevel"/>
    <w:tmpl w:val="E318B20C"/>
    <w:lvl w:ilvl="0" w:tplc="B6E63ED6">
      <w:start w:val="3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59B69EB"/>
    <w:multiLevelType w:val="hybridMultilevel"/>
    <w:tmpl w:val="07E2D9B4"/>
    <w:lvl w:ilvl="0" w:tplc="AD8427B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C404A65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4F5080"/>
    <w:multiLevelType w:val="hybridMultilevel"/>
    <w:tmpl w:val="22D21BB8"/>
    <w:lvl w:ilvl="0" w:tplc="0FE63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B23E2"/>
    <w:multiLevelType w:val="hybridMultilevel"/>
    <w:tmpl w:val="96C0D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9E7E89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9"/>
  </w:num>
  <w:num w:numId="3">
    <w:abstractNumId w:val="28"/>
  </w:num>
  <w:num w:numId="4">
    <w:abstractNumId w:val="20"/>
  </w:num>
  <w:num w:numId="5">
    <w:abstractNumId w:val="29"/>
  </w:num>
  <w:num w:numId="6">
    <w:abstractNumId w:val="2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0"/>
  </w:num>
  <w:num w:numId="18">
    <w:abstractNumId w:val="41"/>
  </w:num>
  <w:num w:numId="19">
    <w:abstractNumId w:val="36"/>
  </w:num>
  <w:num w:numId="20">
    <w:abstractNumId w:val="17"/>
  </w:num>
  <w:num w:numId="21">
    <w:abstractNumId w:val="31"/>
  </w:num>
  <w:num w:numId="22">
    <w:abstractNumId w:val="15"/>
  </w:num>
  <w:num w:numId="23">
    <w:abstractNumId w:val="24"/>
  </w:num>
  <w:num w:numId="24">
    <w:abstractNumId w:val="32"/>
  </w:num>
  <w:num w:numId="25">
    <w:abstractNumId w:val="33"/>
  </w:num>
  <w:num w:numId="26">
    <w:abstractNumId w:val="18"/>
  </w:num>
  <w:num w:numId="27">
    <w:abstractNumId w:val="27"/>
  </w:num>
  <w:num w:numId="28">
    <w:abstractNumId w:val="25"/>
  </w:num>
  <w:num w:numId="29">
    <w:abstractNumId w:val="39"/>
  </w:num>
  <w:num w:numId="30">
    <w:abstractNumId w:val="38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3"/>
  </w:num>
  <w:num w:numId="34">
    <w:abstractNumId w:val="22"/>
  </w:num>
  <w:num w:numId="35">
    <w:abstractNumId w:val="10"/>
  </w:num>
  <w:num w:numId="36">
    <w:abstractNumId w:val="11"/>
  </w:num>
  <w:num w:numId="37">
    <w:abstractNumId w:val="40"/>
  </w:num>
  <w:num w:numId="38">
    <w:abstractNumId w:val="37"/>
  </w:num>
  <w:num w:numId="39">
    <w:abstractNumId w:val="26"/>
  </w:num>
  <w:num w:numId="40">
    <w:abstractNumId w:val="34"/>
  </w:num>
  <w:num w:numId="41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0FC"/>
    <w:rsid w:val="000001FA"/>
    <w:rsid w:val="00004AFE"/>
    <w:rsid w:val="0001473C"/>
    <w:rsid w:val="000227DE"/>
    <w:rsid w:val="000470B6"/>
    <w:rsid w:val="00060090"/>
    <w:rsid w:val="00060F74"/>
    <w:rsid w:val="00080B5E"/>
    <w:rsid w:val="00082449"/>
    <w:rsid w:val="000858A3"/>
    <w:rsid w:val="000A3334"/>
    <w:rsid w:val="000A48DF"/>
    <w:rsid w:val="000A543F"/>
    <w:rsid w:val="000B20A3"/>
    <w:rsid w:val="000B5767"/>
    <w:rsid w:val="000B5F2D"/>
    <w:rsid w:val="000C29FC"/>
    <w:rsid w:val="000D3A37"/>
    <w:rsid w:val="000E6251"/>
    <w:rsid w:val="000E735B"/>
    <w:rsid w:val="000E7A26"/>
    <w:rsid w:val="000F056F"/>
    <w:rsid w:val="0010316A"/>
    <w:rsid w:val="001063DE"/>
    <w:rsid w:val="00121509"/>
    <w:rsid w:val="001311C0"/>
    <w:rsid w:val="00132929"/>
    <w:rsid w:val="00135589"/>
    <w:rsid w:val="00140894"/>
    <w:rsid w:val="0015322B"/>
    <w:rsid w:val="00157551"/>
    <w:rsid w:val="00164870"/>
    <w:rsid w:val="00167CF4"/>
    <w:rsid w:val="0017003B"/>
    <w:rsid w:val="00173DE4"/>
    <w:rsid w:val="00176A4B"/>
    <w:rsid w:val="0018636F"/>
    <w:rsid w:val="00196216"/>
    <w:rsid w:val="001B09FF"/>
    <w:rsid w:val="001B18A6"/>
    <w:rsid w:val="001B45F4"/>
    <w:rsid w:val="001B69B4"/>
    <w:rsid w:val="001B6BCD"/>
    <w:rsid w:val="001B7C1B"/>
    <w:rsid w:val="001C33BD"/>
    <w:rsid w:val="001D5F98"/>
    <w:rsid w:val="001E1444"/>
    <w:rsid w:val="001F3702"/>
    <w:rsid w:val="001F7A1F"/>
    <w:rsid w:val="00206DB7"/>
    <w:rsid w:val="00216333"/>
    <w:rsid w:val="0021740B"/>
    <w:rsid w:val="0022112B"/>
    <w:rsid w:val="0022590D"/>
    <w:rsid w:val="002350FC"/>
    <w:rsid w:val="002466DB"/>
    <w:rsid w:val="00253376"/>
    <w:rsid w:val="002603EB"/>
    <w:rsid w:val="0028518D"/>
    <w:rsid w:val="00287698"/>
    <w:rsid w:val="002924C9"/>
    <w:rsid w:val="002958EE"/>
    <w:rsid w:val="002A2A57"/>
    <w:rsid w:val="002B0E12"/>
    <w:rsid w:val="002B1B49"/>
    <w:rsid w:val="002B3AE7"/>
    <w:rsid w:val="002C0BE4"/>
    <w:rsid w:val="002C5744"/>
    <w:rsid w:val="002C6A36"/>
    <w:rsid w:val="002D321F"/>
    <w:rsid w:val="002D7319"/>
    <w:rsid w:val="002E6E46"/>
    <w:rsid w:val="002F4EB0"/>
    <w:rsid w:val="002F6B71"/>
    <w:rsid w:val="002F78DA"/>
    <w:rsid w:val="0030131F"/>
    <w:rsid w:val="00303922"/>
    <w:rsid w:val="00303AC3"/>
    <w:rsid w:val="003077B0"/>
    <w:rsid w:val="00340021"/>
    <w:rsid w:val="0034147A"/>
    <w:rsid w:val="00364DDD"/>
    <w:rsid w:val="00366C4C"/>
    <w:rsid w:val="00367A9B"/>
    <w:rsid w:val="003819F2"/>
    <w:rsid w:val="0038281F"/>
    <w:rsid w:val="00382974"/>
    <w:rsid w:val="00397F66"/>
    <w:rsid w:val="003C1318"/>
    <w:rsid w:val="003D5BBE"/>
    <w:rsid w:val="003D6094"/>
    <w:rsid w:val="003E4890"/>
    <w:rsid w:val="003E5BF7"/>
    <w:rsid w:val="0040106B"/>
    <w:rsid w:val="004035B9"/>
    <w:rsid w:val="004037FA"/>
    <w:rsid w:val="00410854"/>
    <w:rsid w:val="00415CF4"/>
    <w:rsid w:val="00417AC6"/>
    <w:rsid w:val="0042557C"/>
    <w:rsid w:val="004453B5"/>
    <w:rsid w:val="00464CF5"/>
    <w:rsid w:val="004707B0"/>
    <w:rsid w:val="00470DD9"/>
    <w:rsid w:val="00471F31"/>
    <w:rsid w:val="00495ECD"/>
    <w:rsid w:val="004C0B4F"/>
    <w:rsid w:val="004C72FA"/>
    <w:rsid w:val="004D1C6E"/>
    <w:rsid w:val="004D3ECE"/>
    <w:rsid w:val="004D43E4"/>
    <w:rsid w:val="004D4A58"/>
    <w:rsid w:val="004D7C24"/>
    <w:rsid w:val="004E36C3"/>
    <w:rsid w:val="004E43ED"/>
    <w:rsid w:val="004E79E3"/>
    <w:rsid w:val="004F7997"/>
    <w:rsid w:val="00500CE9"/>
    <w:rsid w:val="00502BCC"/>
    <w:rsid w:val="00502E09"/>
    <w:rsid w:val="00507F42"/>
    <w:rsid w:val="00520CDF"/>
    <w:rsid w:val="00526E81"/>
    <w:rsid w:val="005364C7"/>
    <w:rsid w:val="00541135"/>
    <w:rsid w:val="00542965"/>
    <w:rsid w:val="00546B63"/>
    <w:rsid w:val="005471BD"/>
    <w:rsid w:val="00557555"/>
    <w:rsid w:val="00572CEC"/>
    <w:rsid w:val="0057390C"/>
    <w:rsid w:val="00580245"/>
    <w:rsid w:val="00582A40"/>
    <w:rsid w:val="00586EB2"/>
    <w:rsid w:val="00597391"/>
    <w:rsid w:val="00597816"/>
    <w:rsid w:val="005A3BFB"/>
    <w:rsid w:val="005A6080"/>
    <w:rsid w:val="005C03A0"/>
    <w:rsid w:val="005C5F9B"/>
    <w:rsid w:val="005C71CF"/>
    <w:rsid w:val="005D212D"/>
    <w:rsid w:val="005E6492"/>
    <w:rsid w:val="005F2D4C"/>
    <w:rsid w:val="006029A5"/>
    <w:rsid w:val="0061155D"/>
    <w:rsid w:val="00633276"/>
    <w:rsid w:val="00633BE7"/>
    <w:rsid w:val="00640819"/>
    <w:rsid w:val="0064129A"/>
    <w:rsid w:val="00645162"/>
    <w:rsid w:val="00650DE6"/>
    <w:rsid w:val="00655236"/>
    <w:rsid w:val="006665A0"/>
    <w:rsid w:val="00681B87"/>
    <w:rsid w:val="0068241B"/>
    <w:rsid w:val="00682535"/>
    <w:rsid w:val="0069023E"/>
    <w:rsid w:val="0069136A"/>
    <w:rsid w:val="006925C3"/>
    <w:rsid w:val="0069790F"/>
    <w:rsid w:val="006A5FD6"/>
    <w:rsid w:val="006B3A73"/>
    <w:rsid w:val="006B514F"/>
    <w:rsid w:val="006B5BD8"/>
    <w:rsid w:val="006B5E6F"/>
    <w:rsid w:val="006B70A6"/>
    <w:rsid w:val="006C3541"/>
    <w:rsid w:val="006C6FC3"/>
    <w:rsid w:val="006E071A"/>
    <w:rsid w:val="006E07AC"/>
    <w:rsid w:val="006E1D7E"/>
    <w:rsid w:val="00707BF6"/>
    <w:rsid w:val="00714DDA"/>
    <w:rsid w:val="00715B36"/>
    <w:rsid w:val="00721E17"/>
    <w:rsid w:val="007376FF"/>
    <w:rsid w:val="00745516"/>
    <w:rsid w:val="00751689"/>
    <w:rsid w:val="0075244A"/>
    <w:rsid w:val="00756BB5"/>
    <w:rsid w:val="0076468E"/>
    <w:rsid w:val="00776A0A"/>
    <w:rsid w:val="00781A73"/>
    <w:rsid w:val="00783574"/>
    <w:rsid w:val="00786A42"/>
    <w:rsid w:val="00787BB6"/>
    <w:rsid w:val="007909EC"/>
    <w:rsid w:val="00791474"/>
    <w:rsid w:val="007A689C"/>
    <w:rsid w:val="007A79EF"/>
    <w:rsid w:val="007B4CD5"/>
    <w:rsid w:val="007D7177"/>
    <w:rsid w:val="008060EF"/>
    <w:rsid w:val="008102CA"/>
    <w:rsid w:val="00812AE3"/>
    <w:rsid w:val="00813287"/>
    <w:rsid w:val="00836225"/>
    <w:rsid w:val="00836731"/>
    <w:rsid w:val="00845307"/>
    <w:rsid w:val="00846DC2"/>
    <w:rsid w:val="00861C1F"/>
    <w:rsid w:val="008626D9"/>
    <w:rsid w:val="00865604"/>
    <w:rsid w:val="00884968"/>
    <w:rsid w:val="00894046"/>
    <w:rsid w:val="008C010F"/>
    <w:rsid w:val="008C0EF9"/>
    <w:rsid w:val="008D3F9B"/>
    <w:rsid w:val="008D5B49"/>
    <w:rsid w:val="008D650F"/>
    <w:rsid w:val="008E6F6D"/>
    <w:rsid w:val="009012A6"/>
    <w:rsid w:val="00902B4F"/>
    <w:rsid w:val="00913828"/>
    <w:rsid w:val="00921483"/>
    <w:rsid w:val="00927DA4"/>
    <w:rsid w:val="00933618"/>
    <w:rsid w:val="00933936"/>
    <w:rsid w:val="00933CD5"/>
    <w:rsid w:val="00940890"/>
    <w:rsid w:val="00942747"/>
    <w:rsid w:val="00957B41"/>
    <w:rsid w:val="00960AB3"/>
    <w:rsid w:val="0096580A"/>
    <w:rsid w:val="00965CE4"/>
    <w:rsid w:val="00984577"/>
    <w:rsid w:val="009854A6"/>
    <w:rsid w:val="00985B44"/>
    <w:rsid w:val="0099143B"/>
    <w:rsid w:val="009948FB"/>
    <w:rsid w:val="009972AA"/>
    <w:rsid w:val="009A2454"/>
    <w:rsid w:val="009A4298"/>
    <w:rsid w:val="009A7B7A"/>
    <w:rsid w:val="009B1F05"/>
    <w:rsid w:val="009B50EB"/>
    <w:rsid w:val="009B69FC"/>
    <w:rsid w:val="009B7328"/>
    <w:rsid w:val="009C3E9A"/>
    <w:rsid w:val="009E6867"/>
    <w:rsid w:val="00A125E5"/>
    <w:rsid w:val="00A24375"/>
    <w:rsid w:val="00A27367"/>
    <w:rsid w:val="00A32203"/>
    <w:rsid w:val="00A43359"/>
    <w:rsid w:val="00A43E7C"/>
    <w:rsid w:val="00A4608B"/>
    <w:rsid w:val="00A50B46"/>
    <w:rsid w:val="00A67BCD"/>
    <w:rsid w:val="00A76F1B"/>
    <w:rsid w:val="00A9599B"/>
    <w:rsid w:val="00AA776A"/>
    <w:rsid w:val="00AB4C56"/>
    <w:rsid w:val="00AB506C"/>
    <w:rsid w:val="00AC11C6"/>
    <w:rsid w:val="00AC42D9"/>
    <w:rsid w:val="00AC4D92"/>
    <w:rsid w:val="00AC6E7A"/>
    <w:rsid w:val="00AD0FA5"/>
    <w:rsid w:val="00AF120B"/>
    <w:rsid w:val="00AF4F4D"/>
    <w:rsid w:val="00AF6205"/>
    <w:rsid w:val="00AF6608"/>
    <w:rsid w:val="00B26866"/>
    <w:rsid w:val="00B35EE6"/>
    <w:rsid w:val="00B4579E"/>
    <w:rsid w:val="00B50DB4"/>
    <w:rsid w:val="00B538C7"/>
    <w:rsid w:val="00B61243"/>
    <w:rsid w:val="00B62CE8"/>
    <w:rsid w:val="00B703EE"/>
    <w:rsid w:val="00B760E5"/>
    <w:rsid w:val="00B816B2"/>
    <w:rsid w:val="00B8490F"/>
    <w:rsid w:val="00B9047F"/>
    <w:rsid w:val="00B93B22"/>
    <w:rsid w:val="00B9655F"/>
    <w:rsid w:val="00BA20E8"/>
    <w:rsid w:val="00BB5793"/>
    <w:rsid w:val="00BB7285"/>
    <w:rsid w:val="00BD15E2"/>
    <w:rsid w:val="00BD1873"/>
    <w:rsid w:val="00BD2157"/>
    <w:rsid w:val="00BF48CF"/>
    <w:rsid w:val="00BF4A19"/>
    <w:rsid w:val="00BF7D78"/>
    <w:rsid w:val="00C01AAF"/>
    <w:rsid w:val="00C02368"/>
    <w:rsid w:val="00C03627"/>
    <w:rsid w:val="00C361B7"/>
    <w:rsid w:val="00C372B5"/>
    <w:rsid w:val="00C530A7"/>
    <w:rsid w:val="00C53718"/>
    <w:rsid w:val="00C539FD"/>
    <w:rsid w:val="00C614C9"/>
    <w:rsid w:val="00C727D9"/>
    <w:rsid w:val="00C87742"/>
    <w:rsid w:val="00CB6618"/>
    <w:rsid w:val="00CB6CBA"/>
    <w:rsid w:val="00CC62B2"/>
    <w:rsid w:val="00CE1EAF"/>
    <w:rsid w:val="00D02055"/>
    <w:rsid w:val="00D04166"/>
    <w:rsid w:val="00D16363"/>
    <w:rsid w:val="00D2111A"/>
    <w:rsid w:val="00D34485"/>
    <w:rsid w:val="00D41CDE"/>
    <w:rsid w:val="00D47305"/>
    <w:rsid w:val="00D61CA6"/>
    <w:rsid w:val="00D71BF2"/>
    <w:rsid w:val="00D80A20"/>
    <w:rsid w:val="00D80E38"/>
    <w:rsid w:val="00D832D0"/>
    <w:rsid w:val="00D95CA6"/>
    <w:rsid w:val="00DA23D6"/>
    <w:rsid w:val="00DB6DC8"/>
    <w:rsid w:val="00DC222D"/>
    <w:rsid w:val="00DD66CF"/>
    <w:rsid w:val="00DD70E1"/>
    <w:rsid w:val="00DE37FA"/>
    <w:rsid w:val="00E0069C"/>
    <w:rsid w:val="00E01CE4"/>
    <w:rsid w:val="00E03DB1"/>
    <w:rsid w:val="00E043D9"/>
    <w:rsid w:val="00E16160"/>
    <w:rsid w:val="00E26510"/>
    <w:rsid w:val="00E35764"/>
    <w:rsid w:val="00E4577F"/>
    <w:rsid w:val="00E46EC0"/>
    <w:rsid w:val="00E530CD"/>
    <w:rsid w:val="00E54D9E"/>
    <w:rsid w:val="00E609C6"/>
    <w:rsid w:val="00E73242"/>
    <w:rsid w:val="00E732AD"/>
    <w:rsid w:val="00EA31D5"/>
    <w:rsid w:val="00EA7536"/>
    <w:rsid w:val="00EB1C3C"/>
    <w:rsid w:val="00EC53D0"/>
    <w:rsid w:val="00EC72BA"/>
    <w:rsid w:val="00ED0957"/>
    <w:rsid w:val="00ED5726"/>
    <w:rsid w:val="00EE085C"/>
    <w:rsid w:val="00F03BAD"/>
    <w:rsid w:val="00F05C75"/>
    <w:rsid w:val="00F15781"/>
    <w:rsid w:val="00F210FA"/>
    <w:rsid w:val="00F22096"/>
    <w:rsid w:val="00F23CBD"/>
    <w:rsid w:val="00F27FD3"/>
    <w:rsid w:val="00F365E6"/>
    <w:rsid w:val="00F426B5"/>
    <w:rsid w:val="00F62629"/>
    <w:rsid w:val="00F6652C"/>
    <w:rsid w:val="00F72C41"/>
    <w:rsid w:val="00F73E48"/>
    <w:rsid w:val="00F86FA8"/>
    <w:rsid w:val="00F91D6A"/>
    <w:rsid w:val="00F969A8"/>
    <w:rsid w:val="00FB0BCF"/>
    <w:rsid w:val="00FC41FA"/>
    <w:rsid w:val="00FC4BAE"/>
    <w:rsid w:val="00FC63C3"/>
    <w:rsid w:val="00FF119C"/>
    <w:rsid w:val="00FF68A3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5581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A6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aliases w:val="МОЙ Заголовок 1,!Части документа"/>
    <w:basedOn w:val="a"/>
    <w:link w:val="11"/>
    <w:qFormat/>
    <w:rsid w:val="00167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aliases w:val="!Разделы документа"/>
    <w:basedOn w:val="a"/>
    <w:next w:val="a"/>
    <w:link w:val="21"/>
    <w:uiPriority w:val="99"/>
    <w:unhideWhenUsed/>
    <w:qFormat/>
    <w:rsid w:val="00D020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aliases w:val="!Главы документа"/>
    <w:basedOn w:val="a"/>
    <w:next w:val="a"/>
    <w:link w:val="30"/>
    <w:uiPriority w:val="99"/>
    <w:qFormat/>
    <w:rsid w:val="00D0205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9"/>
    <w:qFormat/>
    <w:rsid w:val="00D0205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D0205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62CE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D7319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basedOn w:val="a0"/>
    <w:uiPriority w:val="99"/>
    <w:unhideWhenUsed/>
    <w:rsid w:val="002D7319"/>
    <w:rPr>
      <w:color w:val="0000FF"/>
      <w:u w:val="single"/>
    </w:rPr>
  </w:style>
  <w:style w:type="paragraph" w:customStyle="1" w:styleId="ConsPlusNormal">
    <w:name w:val="ConsPlusNormal"/>
    <w:link w:val="ConsPlusNormal0"/>
    <w:rsid w:val="00913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913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382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,обычный Знак,Введение Знак,3_Абзац списка Знак,СПИСКИ Знак,Заголовок мой1 Знак,СписокСТПр Знак,Абзац списка основной Знак,Bullet List Знак,FooterText Знак,numbered Знак,lp1 Знак"/>
    <w:link w:val="a5"/>
    <w:uiPriority w:val="34"/>
    <w:qFormat/>
    <w:locked/>
    <w:rsid w:val="00913828"/>
    <w:rPr>
      <w:rFonts w:ascii="Calibri" w:eastAsia="Times New Roman" w:hAnsi="Calibri" w:cs="Times New Roman"/>
    </w:rPr>
  </w:style>
  <w:style w:type="paragraph" w:styleId="a5">
    <w:name w:val="List Paragraph"/>
    <w:aliases w:val="ТЗ список,Абзац списка нумерованный,обычный,Введение,3_Абзац списка,СПИСКИ,Заголовок мой1,СписокСТПр,Абзац списка основной,Bullet List,FooterText,numbered,Paragraphe de liste1,lp1,Заголовок_3,List Paragraph2,ПАРАГРАФ,Нумерация,список 1"/>
    <w:basedOn w:val="a"/>
    <w:link w:val="a4"/>
    <w:uiPriority w:val="34"/>
    <w:qFormat/>
    <w:rsid w:val="0091382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1">
    <w:name w:val="Заголовок 1 Знак"/>
    <w:aliases w:val="МОЙ Заголовок 1 Знак,!Части документа Знак"/>
    <w:basedOn w:val="a0"/>
    <w:link w:val="10"/>
    <w:rsid w:val="00167C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2">
    <w:name w:val="Body Text Indent 2"/>
    <w:basedOn w:val="a"/>
    <w:link w:val="23"/>
    <w:uiPriority w:val="99"/>
    <w:rsid w:val="00167CF4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67CF4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aliases w:val="Заг1,BO,ID,body indent,ändrad,EHPT,Body Text2"/>
    <w:basedOn w:val="a"/>
    <w:link w:val="a7"/>
    <w:unhideWhenUsed/>
    <w:qFormat/>
    <w:rsid w:val="00167CF4"/>
    <w:pPr>
      <w:spacing w:after="120"/>
    </w:pPr>
  </w:style>
  <w:style w:type="character" w:customStyle="1" w:styleId="a7">
    <w:name w:val="Основной текст Знак"/>
    <w:aliases w:val="Заг1 Знак,BO Знак,ID Знак,body indent Знак,ändrad Знак,EHPT Знак,Body Text2 Знак"/>
    <w:basedOn w:val="a0"/>
    <w:link w:val="a6"/>
    <w:rsid w:val="00167CF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unhideWhenUsed/>
    <w:rsid w:val="0016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67CF4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Emphasis"/>
    <w:uiPriority w:val="99"/>
    <w:qFormat/>
    <w:rsid w:val="00167CF4"/>
    <w:rPr>
      <w:i/>
      <w:iCs/>
    </w:rPr>
  </w:style>
  <w:style w:type="paragraph" w:customStyle="1" w:styleId="ab">
    <w:name w:val="Прижатый влево"/>
    <w:basedOn w:val="a"/>
    <w:next w:val="a"/>
    <w:uiPriority w:val="99"/>
    <w:rsid w:val="00167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Normal">
    <w:name w:val="ConsNormal"/>
    <w:link w:val="ConsNormal0"/>
    <w:rsid w:val="00167CF4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b">
    <w:name w:val="Обычнbй"/>
    <w:uiPriority w:val="99"/>
    <w:rsid w:val="00167CF4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167CF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167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16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67CF4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16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7CF4"/>
    <w:rPr>
      <w:rFonts w:eastAsiaTheme="minorEastAsia"/>
      <w:lang w:eastAsia="ru-RU"/>
    </w:rPr>
  </w:style>
  <w:style w:type="character" w:customStyle="1" w:styleId="ConsNormal0">
    <w:name w:val="ConsNormal Знак"/>
    <w:basedOn w:val="a0"/>
    <w:link w:val="ConsNormal"/>
    <w:uiPriority w:val="99"/>
    <w:locked/>
    <w:rsid w:val="00167CF4"/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24">
    <w:name w:val="2"/>
    <w:basedOn w:val="a"/>
    <w:rsid w:val="0016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167CF4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167CF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table" w:styleId="af1">
    <w:name w:val="Table Grid"/>
    <w:basedOn w:val="a1"/>
    <w:rsid w:val="00167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167CF4"/>
    <w:rPr>
      <w:rFonts w:cs="Times New Roman"/>
    </w:rPr>
  </w:style>
  <w:style w:type="paragraph" w:styleId="af2">
    <w:name w:val="Normal (Web)"/>
    <w:aliases w:val="Обычный (Web),Обычный (Web)1"/>
    <w:basedOn w:val="a"/>
    <w:link w:val="12"/>
    <w:uiPriority w:val="99"/>
    <w:qFormat/>
    <w:rsid w:val="00167CF4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note text"/>
    <w:basedOn w:val="a"/>
    <w:link w:val="af4"/>
    <w:uiPriority w:val="99"/>
    <w:rsid w:val="004E79E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4E79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4E7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Нижний колонтитул1"/>
    <w:basedOn w:val="a"/>
    <w:rsid w:val="003D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">
    <w:name w:val="Основной текст (2)1"/>
    <w:basedOn w:val="a"/>
    <w:rsid w:val="00FF68A3"/>
    <w:pPr>
      <w:shd w:val="clear" w:color="auto" w:fill="FFFFFF"/>
      <w:spacing w:before="300" w:after="0" w:line="274" w:lineRule="exac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E03DB1"/>
    <w:rPr>
      <w:color w:val="605E5C"/>
      <w:shd w:val="clear" w:color="auto" w:fill="E1DFDD"/>
    </w:rPr>
  </w:style>
  <w:style w:type="character" w:customStyle="1" w:styleId="apple-style-span">
    <w:name w:val="apple-style-span"/>
    <w:uiPriority w:val="99"/>
    <w:rsid w:val="00D47305"/>
  </w:style>
  <w:style w:type="character" w:customStyle="1" w:styleId="ConsPlusTitle0">
    <w:name w:val="ConsPlusTitle Знак"/>
    <w:link w:val="ConsPlusTitle"/>
    <w:uiPriority w:val="99"/>
    <w:locked/>
    <w:rsid w:val="002D321F"/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1">
    <w:name w:val="Заголовок 2 Знак"/>
    <w:aliases w:val="!Разделы документа Знак"/>
    <w:basedOn w:val="a0"/>
    <w:link w:val="20"/>
    <w:uiPriority w:val="99"/>
    <w:rsid w:val="00D020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D02055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D0205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D02055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f12">
    <w:name w:val="Основной текШf1т с отступом 2"/>
    <w:basedOn w:val="b"/>
    <w:uiPriority w:val="99"/>
    <w:rsid w:val="00D02055"/>
    <w:pPr>
      <w:suppressAutoHyphens w:val="0"/>
      <w:ind w:firstLine="720"/>
      <w:jc w:val="both"/>
    </w:pPr>
    <w:rPr>
      <w:rFonts w:eastAsia="Times New Roman"/>
      <w:sz w:val="24"/>
      <w:lang w:eastAsia="ru-RU"/>
    </w:rPr>
  </w:style>
  <w:style w:type="paragraph" w:customStyle="1" w:styleId="0">
    <w:name w:val="Стиль Устав + По ширине Справа:  0 см"/>
    <w:basedOn w:val="a"/>
    <w:link w:val="00"/>
    <w:autoRedefine/>
    <w:rsid w:val="00D02055"/>
    <w:pPr>
      <w:shd w:val="clear" w:color="auto" w:fill="FFFFFF"/>
      <w:spacing w:after="0" w:line="278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00">
    <w:name w:val="Стиль Устав + По ширине Справа:  0 см Знак"/>
    <w:link w:val="0"/>
    <w:rsid w:val="00D02055"/>
    <w:rPr>
      <w:rFonts w:ascii="Times New Roman" w:eastAsia="Times New Roman" w:hAnsi="Times New Roman" w:cs="Times New Roman"/>
      <w:sz w:val="24"/>
      <w:szCs w:val="24"/>
      <w:shd w:val="clear" w:color="auto" w:fill="FFFFFF"/>
      <w:lang w:val="x-none" w:eastAsia="x-none"/>
    </w:rPr>
  </w:style>
  <w:style w:type="paragraph" w:styleId="af5">
    <w:name w:val="Plain Text"/>
    <w:basedOn w:val="a"/>
    <w:link w:val="af6"/>
    <w:uiPriority w:val="99"/>
    <w:unhideWhenUsed/>
    <w:rsid w:val="00D0205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6">
    <w:name w:val="Текст Знак"/>
    <w:basedOn w:val="a0"/>
    <w:link w:val="af5"/>
    <w:uiPriority w:val="99"/>
    <w:rsid w:val="00D0205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rsid w:val="00D020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0205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R3">
    <w:name w:val="FR3"/>
    <w:rsid w:val="00D020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styleId="25">
    <w:name w:val="Body Text 2"/>
    <w:basedOn w:val="b"/>
    <w:link w:val="26"/>
    <w:uiPriority w:val="99"/>
    <w:rsid w:val="00D02055"/>
    <w:pPr>
      <w:suppressAutoHyphens w:val="0"/>
      <w:snapToGrid/>
    </w:pPr>
    <w:rPr>
      <w:rFonts w:eastAsia="Times New Roman"/>
      <w:snapToGrid w:val="0"/>
      <w:sz w:val="24"/>
      <w:lang w:val="x-none" w:eastAsia="x-none"/>
    </w:rPr>
  </w:style>
  <w:style w:type="character" w:customStyle="1" w:styleId="26">
    <w:name w:val="Основной текст 2 Знак"/>
    <w:basedOn w:val="a0"/>
    <w:link w:val="25"/>
    <w:uiPriority w:val="99"/>
    <w:rsid w:val="00D02055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ConsNonformat">
    <w:name w:val="ConsNonformat"/>
    <w:uiPriority w:val="99"/>
    <w:rsid w:val="00D020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41">
    <w:name w:val="заголовок 4"/>
    <w:basedOn w:val="b"/>
    <w:next w:val="b"/>
    <w:rsid w:val="00D02055"/>
    <w:pPr>
      <w:keepNext/>
      <w:suppressAutoHyphens w:val="0"/>
      <w:snapToGrid/>
    </w:pPr>
    <w:rPr>
      <w:rFonts w:eastAsia="Times New Roman"/>
      <w:b/>
      <w:snapToGrid w:val="0"/>
      <w:sz w:val="26"/>
      <w:lang w:eastAsia="ru-RU"/>
    </w:rPr>
  </w:style>
  <w:style w:type="paragraph" w:customStyle="1" w:styleId="27">
    <w:name w:val="заголовок 2"/>
    <w:basedOn w:val="b"/>
    <w:next w:val="b"/>
    <w:rsid w:val="00D02055"/>
    <w:pPr>
      <w:keepNext/>
      <w:suppressAutoHyphens w:val="0"/>
      <w:snapToGrid/>
      <w:jc w:val="center"/>
    </w:pPr>
    <w:rPr>
      <w:rFonts w:eastAsia="Times New Roman"/>
      <w:b/>
      <w:snapToGrid w:val="0"/>
      <w:sz w:val="24"/>
      <w:lang w:eastAsia="ru-RU"/>
    </w:rPr>
  </w:style>
  <w:style w:type="paragraph" w:customStyle="1" w:styleId="ConsTitle">
    <w:name w:val="ConsTitle"/>
    <w:rsid w:val="00D0205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f7">
    <w:name w:val="Ос"/>
    <w:basedOn w:val="b"/>
    <w:rsid w:val="00D02055"/>
    <w:pPr>
      <w:suppressAutoHyphens w:val="0"/>
      <w:snapToGrid/>
      <w:ind w:firstLine="567"/>
      <w:jc w:val="both"/>
    </w:pPr>
    <w:rPr>
      <w:rFonts w:eastAsia="Times New Roman"/>
      <w:snapToGrid w:val="0"/>
      <w:sz w:val="24"/>
      <w:lang w:eastAsia="ru-RU"/>
    </w:rPr>
  </w:style>
  <w:style w:type="paragraph" w:customStyle="1" w:styleId="FR1">
    <w:name w:val="FR1"/>
    <w:uiPriority w:val="99"/>
    <w:rsid w:val="00D0205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3">
    <w:name w:val="Body Text 3"/>
    <w:basedOn w:val="b"/>
    <w:link w:val="34"/>
    <w:uiPriority w:val="99"/>
    <w:rsid w:val="00D02055"/>
    <w:pPr>
      <w:suppressAutoHyphens w:val="0"/>
      <w:snapToGrid/>
    </w:pPr>
    <w:rPr>
      <w:rFonts w:eastAsia="Times New Roman"/>
      <w:b/>
      <w:snapToGrid w:val="0"/>
      <w:sz w:val="24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D02055"/>
    <w:rPr>
      <w:rFonts w:ascii="Times New Roman" w:eastAsia="Times New Roman" w:hAnsi="Times New Roman" w:cs="Times New Roman"/>
      <w:b/>
      <w:snapToGrid w:val="0"/>
      <w:sz w:val="24"/>
      <w:szCs w:val="20"/>
      <w:lang w:val="x-none" w:eastAsia="x-none"/>
    </w:rPr>
  </w:style>
  <w:style w:type="paragraph" w:customStyle="1" w:styleId="15">
    <w:name w:val="заголовок 1"/>
    <w:basedOn w:val="b"/>
    <w:next w:val="b"/>
    <w:rsid w:val="00D02055"/>
    <w:pPr>
      <w:keepNext/>
      <w:suppressAutoHyphens w:val="0"/>
      <w:snapToGrid/>
      <w:ind w:firstLine="567"/>
      <w:jc w:val="center"/>
    </w:pPr>
    <w:rPr>
      <w:rFonts w:eastAsia="Times New Roman"/>
      <w:b/>
      <w:snapToGrid w:val="0"/>
      <w:sz w:val="24"/>
      <w:lang w:eastAsia="ru-RU"/>
    </w:rPr>
  </w:style>
  <w:style w:type="character" w:styleId="af8">
    <w:name w:val="page number"/>
    <w:basedOn w:val="a0"/>
    <w:rsid w:val="00D02055"/>
  </w:style>
  <w:style w:type="paragraph" w:styleId="28">
    <w:name w:val="toc 2"/>
    <w:basedOn w:val="a"/>
    <w:next w:val="a"/>
    <w:autoRedefine/>
    <w:rsid w:val="00D02055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16">
    <w:name w:val="toc 1"/>
    <w:basedOn w:val="a"/>
    <w:next w:val="a"/>
    <w:autoRedefine/>
    <w:uiPriority w:val="39"/>
    <w:rsid w:val="00D02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Body Text Indent"/>
    <w:basedOn w:val="a"/>
    <w:link w:val="afa"/>
    <w:rsid w:val="00D0205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rsid w:val="00D020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">
    <w:name w:val="Текст2"/>
    <w:basedOn w:val="a"/>
    <w:rsid w:val="00D02055"/>
    <w:pPr>
      <w:numPr>
        <w:numId w:val="1"/>
      </w:numPr>
      <w:suppressAutoHyphens/>
      <w:spacing w:before="60" w:after="0" w:line="360" w:lineRule="auto"/>
      <w:ind w:left="-709" w:firstLine="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b">
    <w:name w:val="Title"/>
    <w:basedOn w:val="a"/>
    <w:next w:val="a6"/>
    <w:link w:val="17"/>
    <w:uiPriority w:val="99"/>
    <w:qFormat/>
    <w:rsid w:val="00D0205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17">
    <w:name w:val="Название Знак1"/>
    <w:basedOn w:val="a0"/>
    <w:link w:val="afb"/>
    <w:uiPriority w:val="99"/>
    <w:rsid w:val="00D02055"/>
    <w:rPr>
      <w:rFonts w:ascii="Arial" w:eastAsia="MS Mincho" w:hAnsi="Arial" w:cs="Tahoma"/>
      <w:sz w:val="28"/>
      <w:szCs w:val="28"/>
      <w:lang w:eastAsia="ar-SA"/>
    </w:rPr>
  </w:style>
  <w:style w:type="paragraph" w:customStyle="1" w:styleId="afc">
    <w:name w:val="Знак"/>
    <w:basedOn w:val="a"/>
    <w:uiPriority w:val="99"/>
    <w:rsid w:val="00D020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9">
    <w:name w:val="Цитата2"/>
    <w:basedOn w:val="a"/>
    <w:rsid w:val="00D02055"/>
    <w:pPr>
      <w:suppressAutoHyphens/>
      <w:spacing w:after="0" w:line="240" w:lineRule="auto"/>
      <w:ind w:left="709" w:right="-5" w:hanging="709"/>
      <w:jc w:val="both"/>
    </w:pPr>
    <w:rPr>
      <w:rFonts w:ascii="Times New Roman" w:eastAsia="Times New Roman" w:hAnsi="Times New Roman" w:cs="Times New Roman"/>
      <w:b/>
      <w:sz w:val="26"/>
      <w:szCs w:val="24"/>
      <w:lang w:eastAsia="ar-SA"/>
    </w:rPr>
  </w:style>
  <w:style w:type="paragraph" w:customStyle="1" w:styleId="220">
    <w:name w:val="Основной текст с отступом 22"/>
    <w:basedOn w:val="a"/>
    <w:rsid w:val="00D0205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No Spacing"/>
    <w:link w:val="afe"/>
    <w:uiPriority w:val="99"/>
    <w:qFormat/>
    <w:rsid w:val="00D02055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Title">
    <w:name w:val="Title!Название НПА"/>
    <w:basedOn w:val="a"/>
    <w:rsid w:val="00D0205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8">
    <w:name w:val="Текст сноски Знак1"/>
    <w:basedOn w:val="a0"/>
    <w:uiPriority w:val="99"/>
    <w:locked/>
    <w:rsid w:val="00933C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707BF6"/>
    <w:pPr>
      <w:widowControl w:val="0"/>
      <w:autoSpaceDE w:val="0"/>
      <w:autoSpaceDN w:val="0"/>
      <w:adjustRightInd w:val="0"/>
      <w:spacing w:after="0" w:line="254" w:lineRule="exact"/>
      <w:ind w:firstLine="504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07BF6"/>
    <w:pPr>
      <w:widowControl w:val="0"/>
      <w:autoSpaceDE w:val="0"/>
      <w:autoSpaceDN w:val="0"/>
      <w:adjustRightInd w:val="0"/>
      <w:spacing w:after="0" w:line="449" w:lineRule="exact"/>
      <w:ind w:firstLine="109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07BF6"/>
    <w:pPr>
      <w:widowControl w:val="0"/>
      <w:autoSpaceDE w:val="0"/>
      <w:autoSpaceDN w:val="0"/>
      <w:adjustRightInd w:val="0"/>
      <w:spacing w:after="0" w:line="310" w:lineRule="exact"/>
      <w:ind w:firstLine="857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123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07BF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6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6" w:lineRule="exact"/>
      <w:ind w:firstLine="98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707BF6"/>
    <w:pPr>
      <w:widowControl w:val="0"/>
      <w:autoSpaceDE w:val="0"/>
      <w:autoSpaceDN w:val="0"/>
      <w:adjustRightInd w:val="0"/>
      <w:spacing w:after="0" w:line="236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5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07BF6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6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71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5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707BF6"/>
    <w:pPr>
      <w:widowControl w:val="0"/>
      <w:autoSpaceDE w:val="0"/>
      <w:autoSpaceDN w:val="0"/>
      <w:adjustRightInd w:val="0"/>
      <w:spacing w:after="0" w:line="449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4" w:lineRule="exact"/>
      <w:ind w:firstLine="662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7BF6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707BF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sid w:val="00707BF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8">
    <w:name w:val="Font Style38"/>
    <w:basedOn w:val="a0"/>
    <w:rsid w:val="00707BF6"/>
    <w:rPr>
      <w:rFonts w:ascii="Arial Narrow" w:hAnsi="Arial Narrow" w:cs="Arial Narrow"/>
      <w:b/>
      <w:bCs/>
      <w:i/>
      <w:iCs/>
      <w:sz w:val="28"/>
      <w:szCs w:val="28"/>
    </w:rPr>
  </w:style>
  <w:style w:type="character" w:customStyle="1" w:styleId="FontStyle47">
    <w:name w:val="Font Style47"/>
    <w:basedOn w:val="a0"/>
    <w:uiPriority w:val="99"/>
    <w:rsid w:val="00707BF6"/>
    <w:rPr>
      <w:rFonts w:ascii="Candara" w:hAnsi="Candara" w:cs="Candara"/>
      <w:b/>
      <w:bCs/>
      <w:sz w:val="18"/>
      <w:szCs w:val="18"/>
    </w:rPr>
  </w:style>
  <w:style w:type="paragraph" w:customStyle="1" w:styleId="aff">
    <w:name w:val="оплро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0">
    <w:name w:val="рапрапр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707BF6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707BF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861C1F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aff1">
    <w:name w:val="Гипертекстовая ссылка"/>
    <w:basedOn w:val="a0"/>
    <w:uiPriority w:val="99"/>
    <w:rsid w:val="001B69B4"/>
    <w:rPr>
      <w:b/>
      <w:bCs/>
      <w:color w:val="008000"/>
    </w:rPr>
  </w:style>
  <w:style w:type="character" w:styleId="aff2">
    <w:name w:val="Strong"/>
    <w:basedOn w:val="a0"/>
    <w:qFormat/>
    <w:rsid w:val="00BF7D78"/>
    <w:rPr>
      <w:b/>
      <w:bCs/>
    </w:rPr>
  </w:style>
  <w:style w:type="numbering" w:customStyle="1" w:styleId="19">
    <w:name w:val="Нет списка1"/>
    <w:next w:val="a2"/>
    <w:uiPriority w:val="99"/>
    <w:semiHidden/>
    <w:unhideWhenUsed/>
    <w:rsid w:val="00A67BCD"/>
  </w:style>
  <w:style w:type="paragraph" w:styleId="HTML">
    <w:name w:val="HTML Preformatted"/>
    <w:basedOn w:val="a"/>
    <w:link w:val="HTML0"/>
    <w:uiPriority w:val="99"/>
    <w:unhideWhenUsed/>
    <w:rsid w:val="008C0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0E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B62CE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TML1">
    <w:name w:val="Стандартный HTML Знак1"/>
    <w:basedOn w:val="a0"/>
    <w:uiPriority w:val="99"/>
    <w:semiHidden/>
    <w:locked/>
    <w:rsid w:val="00B62CE8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1a">
    <w:name w:val="Верхний колонтитул Знак1"/>
    <w:basedOn w:val="a0"/>
    <w:uiPriority w:val="99"/>
    <w:locked/>
    <w:rsid w:val="00B62CE8"/>
    <w:rPr>
      <w:rFonts w:ascii="Times New Roman" w:eastAsia="Times New Roman" w:hAnsi="Times New Roman" w:cs="Times New Roman"/>
      <w:sz w:val="24"/>
      <w:szCs w:val="24"/>
    </w:rPr>
  </w:style>
  <w:style w:type="character" w:customStyle="1" w:styleId="1b">
    <w:name w:val="Нижний колонтитул Знак1"/>
    <w:basedOn w:val="a0"/>
    <w:uiPriority w:val="99"/>
    <w:locked/>
    <w:rsid w:val="00B62CE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c">
    <w:name w:val="Основной текст Знак1"/>
    <w:aliases w:val="Заг1 Знак1,BO Знак1,ID Знак1,body indent Знак1,ändrad Знак1,EHPT Знак1,Body Text2 Знак1"/>
    <w:basedOn w:val="a0"/>
    <w:semiHidden/>
    <w:locked/>
    <w:rsid w:val="00B62CE8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ff3">
    <w:name w:val="List"/>
    <w:basedOn w:val="a6"/>
    <w:semiHidden/>
    <w:unhideWhenUsed/>
    <w:rsid w:val="00B62CE8"/>
    <w:pPr>
      <w:suppressAutoHyphens/>
      <w:overflowPunct w:val="0"/>
      <w:spacing w:after="0" w:line="240" w:lineRule="auto"/>
      <w:jc w:val="both"/>
    </w:pPr>
    <w:rPr>
      <w:rFonts w:ascii="Times New Roman" w:eastAsia="Times New Roman" w:hAnsi="Times New Roman" w:cs="Arial Unicode MS"/>
      <w:sz w:val="24"/>
      <w:szCs w:val="20"/>
    </w:rPr>
  </w:style>
  <w:style w:type="paragraph" w:styleId="aff4">
    <w:name w:val="List Bullet"/>
    <w:basedOn w:val="a"/>
    <w:uiPriority w:val="99"/>
    <w:semiHidden/>
    <w:unhideWhenUsed/>
    <w:rsid w:val="00B62CE8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Название Знак"/>
    <w:basedOn w:val="a0"/>
    <w:uiPriority w:val="99"/>
    <w:rsid w:val="00B62CE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d">
    <w:name w:val="Основной текст с отступом Знак1"/>
    <w:basedOn w:val="a0"/>
    <w:semiHidden/>
    <w:locked/>
    <w:rsid w:val="00B62CE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f6">
    <w:name w:val="Subtitle"/>
    <w:basedOn w:val="a"/>
    <w:link w:val="1e"/>
    <w:uiPriority w:val="99"/>
    <w:qFormat/>
    <w:rsid w:val="00B62CE8"/>
    <w:pPr>
      <w:spacing w:after="0" w:line="240" w:lineRule="auto"/>
      <w:jc w:val="center"/>
    </w:pPr>
    <w:rPr>
      <w:rFonts w:ascii="Arial Black" w:eastAsia="Times New Roman" w:hAnsi="Arial Black" w:cs="Times New Roman"/>
      <w:spacing w:val="8"/>
      <w:kern w:val="144"/>
      <w:sz w:val="28"/>
      <w:szCs w:val="20"/>
    </w:rPr>
  </w:style>
  <w:style w:type="character" w:customStyle="1" w:styleId="aff7">
    <w:name w:val="Подзаголовок Знак"/>
    <w:basedOn w:val="a0"/>
    <w:uiPriority w:val="99"/>
    <w:rsid w:val="00B62CE8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e">
    <w:name w:val="Подзаголовок Знак1"/>
    <w:basedOn w:val="a0"/>
    <w:link w:val="aff6"/>
    <w:uiPriority w:val="99"/>
    <w:locked/>
    <w:rsid w:val="00B62CE8"/>
    <w:rPr>
      <w:rFonts w:ascii="Arial Black" w:eastAsia="Times New Roman" w:hAnsi="Arial Black" w:cs="Times New Roman"/>
      <w:spacing w:val="8"/>
      <w:kern w:val="144"/>
      <w:sz w:val="28"/>
      <w:szCs w:val="20"/>
      <w:lang w:eastAsia="ru-RU"/>
    </w:rPr>
  </w:style>
  <w:style w:type="character" w:customStyle="1" w:styleId="212">
    <w:name w:val="Основной текст 2 Знак1"/>
    <w:basedOn w:val="a0"/>
    <w:uiPriority w:val="99"/>
    <w:semiHidden/>
    <w:locked/>
    <w:rsid w:val="00B62CE8"/>
    <w:rPr>
      <w:rFonts w:ascii="Arial Unicode MS" w:eastAsia="Times New Roman" w:hAnsi="Arial Unicode MS" w:cs="Arial Unicode MS"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locked/>
    <w:rsid w:val="00B62CE8"/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character" w:customStyle="1" w:styleId="213">
    <w:name w:val="Основной текст с отступом 2 Знак1"/>
    <w:basedOn w:val="a0"/>
    <w:uiPriority w:val="99"/>
    <w:semiHidden/>
    <w:locked/>
    <w:rsid w:val="00B62CE8"/>
    <w:rPr>
      <w:rFonts w:ascii="Arial Unicode MS" w:eastAsia="Arial Unicode MS" w:hAnsi="Arial Unicode MS" w:cs="Arial Unicode MS"/>
      <w:sz w:val="24"/>
      <w:szCs w:val="24"/>
    </w:rPr>
  </w:style>
  <w:style w:type="character" w:customStyle="1" w:styleId="311">
    <w:name w:val="Основной текст с отступом 3 Знак1"/>
    <w:basedOn w:val="a0"/>
    <w:uiPriority w:val="99"/>
    <w:semiHidden/>
    <w:locked/>
    <w:rsid w:val="00B62CE8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f8">
    <w:name w:val="Document Map"/>
    <w:basedOn w:val="a"/>
    <w:link w:val="1f"/>
    <w:uiPriority w:val="99"/>
    <w:semiHidden/>
    <w:unhideWhenUsed/>
    <w:rsid w:val="00B62CE8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f9">
    <w:name w:val="Схема документа Знак"/>
    <w:basedOn w:val="a0"/>
    <w:uiPriority w:val="99"/>
    <w:semiHidden/>
    <w:rsid w:val="00B62CE8"/>
    <w:rPr>
      <w:rFonts w:ascii="Segoe UI" w:eastAsiaTheme="minorEastAsia" w:hAnsi="Segoe UI" w:cs="Segoe UI"/>
      <w:sz w:val="16"/>
      <w:szCs w:val="16"/>
      <w:lang w:eastAsia="ru-RU"/>
    </w:rPr>
  </w:style>
  <w:style w:type="character" w:customStyle="1" w:styleId="1f">
    <w:name w:val="Схема документа Знак1"/>
    <w:basedOn w:val="a0"/>
    <w:link w:val="aff8"/>
    <w:uiPriority w:val="99"/>
    <w:semiHidden/>
    <w:locked/>
    <w:rsid w:val="00B62CE8"/>
    <w:rPr>
      <w:rFonts w:ascii="Tahoma" w:eastAsia="Times New Roman" w:hAnsi="Tahoma" w:cs="Tahoma"/>
      <w:sz w:val="16"/>
      <w:szCs w:val="16"/>
    </w:rPr>
  </w:style>
  <w:style w:type="character" w:customStyle="1" w:styleId="1f0">
    <w:name w:val="Текст Знак1"/>
    <w:basedOn w:val="a0"/>
    <w:uiPriority w:val="99"/>
    <w:semiHidden/>
    <w:locked/>
    <w:rsid w:val="00B62CE8"/>
    <w:rPr>
      <w:rFonts w:ascii="Courier New" w:eastAsia="Times New Roman" w:hAnsi="Courier New" w:cs="Courier New"/>
      <w:sz w:val="20"/>
      <w:szCs w:val="20"/>
    </w:rPr>
  </w:style>
  <w:style w:type="character" w:customStyle="1" w:styleId="afe">
    <w:name w:val="Без интервала Знак"/>
    <w:link w:val="afd"/>
    <w:uiPriority w:val="99"/>
    <w:locked/>
    <w:rsid w:val="00B62CE8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Default">
    <w:name w:val="Default"/>
    <w:rsid w:val="00B62CE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312">
    <w:name w:val="Основной текст 31"/>
    <w:basedOn w:val="a"/>
    <w:uiPriority w:val="99"/>
    <w:rsid w:val="00B62CE8"/>
    <w:pPr>
      <w:widowControl w:val="0"/>
      <w:tabs>
        <w:tab w:val="left" w:pos="8364"/>
        <w:tab w:val="left" w:pos="9498"/>
      </w:tabs>
      <w:suppressAutoHyphens/>
      <w:spacing w:after="0" w:line="100" w:lineRule="atLeast"/>
      <w:ind w:right="-7"/>
    </w:pPr>
    <w:rPr>
      <w:rFonts w:ascii="Arial" w:eastAsia="Lucida Sans Unicode" w:hAnsi="Arial" w:cs="Tahoma"/>
      <w:sz w:val="28"/>
      <w:szCs w:val="24"/>
      <w:lang w:bidi="ru-RU"/>
    </w:rPr>
  </w:style>
  <w:style w:type="paragraph" w:customStyle="1" w:styleId="110">
    <w:name w:val="Знак1 Знак Знак Знак1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410">
    <w:name w:val="Основной текст (4)1"/>
    <w:basedOn w:val="a"/>
    <w:uiPriority w:val="99"/>
    <w:rsid w:val="00B62CE8"/>
    <w:pPr>
      <w:shd w:val="clear" w:color="auto" w:fill="FFFFFF"/>
      <w:suppressAutoHyphens/>
      <w:spacing w:before="180" w:after="30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B62CE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Н пункта"/>
    <w:basedOn w:val="a"/>
    <w:uiPriority w:val="99"/>
    <w:rsid w:val="00B62CE8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Н подпункт"/>
    <w:basedOn w:val="affa"/>
    <w:uiPriority w:val="99"/>
    <w:rsid w:val="00B62CE8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"/>
    <w:uiPriority w:val="99"/>
    <w:rsid w:val="00B62C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B62CE8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nienie">
    <w:name w:val="nienie"/>
    <w:basedOn w:val="a"/>
    <w:uiPriority w:val="99"/>
    <w:rsid w:val="00B62CE8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4"/>
    </w:rPr>
  </w:style>
  <w:style w:type="paragraph" w:customStyle="1" w:styleId="Iauiue">
    <w:name w:val="Iau?iue"/>
    <w:uiPriority w:val="99"/>
    <w:rsid w:val="00B62C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Îñíîâíîé òåêñò 2"/>
    <w:basedOn w:val="a"/>
    <w:uiPriority w:val="99"/>
    <w:rsid w:val="00B62CE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caaieiaie2">
    <w:name w:val="caaieiaie 2"/>
    <w:basedOn w:val="Iauiue"/>
    <w:next w:val="Iauiue"/>
    <w:uiPriority w:val="99"/>
    <w:rsid w:val="00B62CE8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c">
    <w:name w:val="Îñíîâíîé òåêñò"/>
    <w:basedOn w:val="a"/>
    <w:uiPriority w:val="99"/>
    <w:rsid w:val="00B62CE8"/>
    <w:pPr>
      <w:widowControl w:val="0"/>
      <w:tabs>
        <w:tab w:val="left" w:leader="dot" w:pos="9072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iiaiieoaenonionooiii2">
    <w:name w:val="Iniiaiie oaeno n ionooiii 2"/>
    <w:basedOn w:val="Iauiue"/>
    <w:uiPriority w:val="99"/>
    <w:rsid w:val="00B62CE8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2-11">
    <w:name w:val="содержание2-11"/>
    <w:basedOn w:val="a"/>
    <w:uiPriority w:val="99"/>
    <w:rsid w:val="00B62CE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">
    <w:name w:val="Основной текст 0"/>
    <w:aliases w:val="95 ПК"/>
    <w:basedOn w:val="a"/>
    <w:uiPriority w:val="99"/>
    <w:rsid w:val="00B62CE8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  <w:lang w:eastAsia="en-US"/>
    </w:rPr>
  </w:style>
  <w:style w:type="character" w:customStyle="1" w:styleId="1f1">
    <w:name w:val="Стиль1 Знак"/>
    <w:basedOn w:val="a0"/>
    <w:link w:val="1f2"/>
    <w:uiPriority w:val="99"/>
    <w:locked/>
    <w:rsid w:val="00B62CE8"/>
    <w:rPr>
      <w:rFonts w:ascii="Times New Roman" w:eastAsia="TimesNewRoman" w:hAnsi="Times New Roman" w:cs="Times New Roman"/>
      <w:sz w:val="28"/>
      <w:szCs w:val="28"/>
    </w:rPr>
  </w:style>
  <w:style w:type="paragraph" w:customStyle="1" w:styleId="1f2">
    <w:name w:val="Стиль1"/>
    <w:basedOn w:val="a"/>
    <w:link w:val="1f1"/>
    <w:uiPriority w:val="99"/>
    <w:qFormat/>
    <w:rsid w:val="00B62CE8"/>
    <w:pPr>
      <w:autoSpaceDE w:val="0"/>
      <w:autoSpaceDN w:val="0"/>
      <w:adjustRightInd w:val="0"/>
      <w:spacing w:after="0" w:line="240" w:lineRule="auto"/>
      <w:ind w:left="-709" w:right="283" w:firstLine="567"/>
      <w:jc w:val="both"/>
    </w:pPr>
    <w:rPr>
      <w:rFonts w:ascii="Times New Roman" w:eastAsia="TimesNewRoman" w:hAnsi="Times New Roman" w:cs="Times New Roman"/>
      <w:sz w:val="28"/>
      <w:szCs w:val="28"/>
      <w:lang w:eastAsia="en-US"/>
    </w:rPr>
  </w:style>
  <w:style w:type="paragraph" w:customStyle="1" w:styleId="Style9">
    <w:name w:val="Style9"/>
    <w:basedOn w:val="a"/>
    <w:uiPriority w:val="99"/>
    <w:rsid w:val="00B62CE8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B62CE8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B62CE8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3">
    <w:name w:val="Основной текст с отступом 31"/>
    <w:basedOn w:val="a"/>
    <w:rsid w:val="00B62C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fd">
    <w:name w:val="Содержимое таблицы"/>
    <w:basedOn w:val="a"/>
    <w:qFormat/>
    <w:rsid w:val="00B62CE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bidi="ru-RU"/>
    </w:rPr>
  </w:style>
  <w:style w:type="paragraph" w:customStyle="1" w:styleId="affe">
    <w:name w:val="Стиль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uiPriority w:val="99"/>
    <w:locked/>
    <w:rsid w:val="00B62CE8"/>
    <w:rPr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B62CE8"/>
    <w:pPr>
      <w:spacing w:after="0" w:line="360" w:lineRule="auto"/>
      <w:ind w:firstLine="709"/>
      <w:jc w:val="both"/>
    </w:pPr>
    <w:rPr>
      <w:rFonts w:eastAsiaTheme="minorHAnsi"/>
      <w:sz w:val="24"/>
      <w:szCs w:val="24"/>
      <w:lang w:eastAsia="en-US"/>
    </w:rPr>
  </w:style>
  <w:style w:type="character" w:customStyle="1" w:styleId="S1">
    <w:name w:val="S_Маркированный Знак1"/>
    <w:basedOn w:val="a0"/>
    <w:link w:val="S2"/>
    <w:uiPriority w:val="99"/>
    <w:locked/>
    <w:rsid w:val="00B62CE8"/>
    <w:rPr>
      <w:szCs w:val="24"/>
    </w:rPr>
  </w:style>
  <w:style w:type="paragraph" w:customStyle="1" w:styleId="S2">
    <w:name w:val="S_Маркированный"/>
    <w:basedOn w:val="aff4"/>
    <w:link w:val="S1"/>
    <w:autoRedefine/>
    <w:uiPriority w:val="99"/>
    <w:rsid w:val="00B62CE8"/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S3">
    <w:name w:val="S_Таблица Знак"/>
    <w:basedOn w:val="a0"/>
    <w:link w:val="S4"/>
    <w:uiPriority w:val="99"/>
    <w:locked/>
    <w:rsid w:val="00B62CE8"/>
    <w:rPr>
      <w:color w:val="0000FF"/>
      <w:sz w:val="24"/>
      <w:szCs w:val="24"/>
    </w:rPr>
  </w:style>
  <w:style w:type="paragraph" w:customStyle="1" w:styleId="S4">
    <w:name w:val="S_Таблица"/>
    <w:basedOn w:val="a"/>
    <w:link w:val="S3"/>
    <w:autoRedefine/>
    <w:uiPriority w:val="99"/>
    <w:rsid w:val="00B62CE8"/>
    <w:pPr>
      <w:widowControl w:val="0"/>
      <w:tabs>
        <w:tab w:val="num" w:pos="1440"/>
      </w:tabs>
      <w:spacing w:after="0" w:line="240" w:lineRule="auto"/>
    </w:pPr>
    <w:rPr>
      <w:rFonts w:eastAsiaTheme="minorHAnsi"/>
      <w:color w:val="0000FF"/>
      <w:sz w:val="24"/>
      <w:szCs w:val="24"/>
      <w:lang w:eastAsia="en-US"/>
    </w:rPr>
  </w:style>
  <w:style w:type="character" w:customStyle="1" w:styleId="S5">
    <w:name w:val="S_Обычный в таблице Знак"/>
    <w:basedOn w:val="a0"/>
    <w:link w:val="S6"/>
    <w:uiPriority w:val="99"/>
    <w:locked/>
    <w:rsid w:val="00B62CE8"/>
    <w:rPr>
      <w:szCs w:val="24"/>
    </w:rPr>
  </w:style>
  <w:style w:type="paragraph" w:customStyle="1" w:styleId="S6">
    <w:name w:val="S_Обычный в таблице"/>
    <w:basedOn w:val="a"/>
    <w:link w:val="S5"/>
    <w:uiPriority w:val="99"/>
    <w:rsid w:val="00B62CE8"/>
    <w:pPr>
      <w:spacing w:after="0" w:line="240" w:lineRule="auto"/>
      <w:jc w:val="center"/>
    </w:pPr>
    <w:rPr>
      <w:rFonts w:eastAsiaTheme="minorHAnsi"/>
      <w:szCs w:val="24"/>
      <w:lang w:eastAsia="en-US"/>
    </w:rPr>
  </w:style>
  <w:style w:type="paragraph" w:customStyle="1" w:styleId="western">
    <w:name w:val="western"/>
    <w:basedOn w:val="a"/>
    <w:uiPriority w:val="99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">
    <w:name w:val="Текст1"/>
    <w:basedOn w:val="a"/>
    <w:uiPriority w:val="99"/>
    <w:rsid w:val="00B62C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Cell">
    <w:name w:val="ConsCell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Обычный1"/>
    <w:uiPriority w:val="99"/>
    <w:rsid w:val="00B62CE8"/>
    <w:pPr>
      <w:widowControl w:val="0"/>
      <w:snapToGrid w:val="0"/>
      <w:spacing w:after="0" w:line="254" w:lineRule="auto"/>
      <w:ind w:firstLine="220"/>
      <w:jc w:val="both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afff">
    <w:name w:val="Примечание"/>
    <w:basedOn w:val="a"/>
    <w:uiPriority w:val="99"/>
    <w:qFormat/>
    <w:rsid w:val="00B62CE8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customStyle="1" w:styleId="afff0">
    <w:name w:val="Стиль Подпись Таблицы"/>
    <w:basedOn w:val="a6"/>
    <w:uiPriority w:val="99"/>
    <w:qFormat/>
    <w:rsid w:val="00B62CE8"/>
    <w:pPr>
      <w:overflowPunct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Heading">
    <w:name w:val="Heading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xt">
    <w:name w:val="txt"/>
    <w:basedOn w:val="a"/>
    <w:uiPriority w:val="99"/>
    <w:rsid w:val="00B62CE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afff1">
    <w:name w:val="Нормальный (таблица)"/>
    <w:basedOn w:val="a"/>
    <w:next w:val="a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2">
    <w:name w:val="Обычный.Название подразделения"/>
    <w:uiPriority w:val="99"/>
    <w:rsid w:val="00B62C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f5">
    <w:name w:val="Без интервала1"/>
    <w:uiPriority w:val="99"/>
    <w:rsid w:val="00B62CE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punct">
    <w:name w:val="punct"/>
    <w:basedOn w:val="a"/>
    <w:uiPriority w:val="99"/>
    <w:rsid w:val="00B62CE8"/>
    <w:pPr>
      <w:tabs>
        <w:tab w:val="num" w:pos="990"/>
      </w:tabs>
      <w:autoSpaceDE w:val="0"/>
      <w:autoSpaceDN w:val="0"/>
      <w:adjustRightInd w:val="0"/>
      <w:spacing w:after="0" w:line="360" w:lineRule="auto"/>
      <w:ind w:left="-79"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uiPriority w:val="99"/>
    <w:rsid w:val="00B62CE8"/>
    <w:pPr>
      <w:tabs>
        <w:tab w:val="num" w:pos="720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1f6">
    <w:name w:val="Знак Знак Знак1 Знак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1">
    <w:name w:val="стиль5"/>
    <w:basedOn w:val="a"/>
    <w:uiPriority w:val="99"/>
    <w:rsid w:val="00B62CE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Знак Знак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ff4">
    <w:name w:val="Основной текст_"/>
    <w:link w:val="2b"/>
    <w:uiPriority w:val="99"/>
    <w:locked/>
    <w:rsid w:val="00B62CE8"/>
    <w:rPr>
      <w:rFonts w:ascii="Lucida Sans Unicode" w:hAnsi="Lucida Sans Unicode" w:cs="Lucida Sans Unicode"/>
      <w:spacing w:val="1"/>
      <w:shd w:val="clear" w:color="auto" w:fill="FFFFFF"/>
    </w:rPr>
  </w:style>
  <w:style w:type="paragraph" w:customStyle="1" w:styleId="2b">
    <w:name w:val="Основной текст2"/>
    <w:basedOn w:val="a"/>
    <w:link w:val="afff4"/>
    <w:uiPriority w:val="99"/>
    <w:rsid w:val="00B62CE8"/>
    <w:pPr>
      <w:widowControl w:val="0"/>
      <w:shd w:val="clear" w:color="auto" w:fill="FFFFFF"/>
      <w:spacing w:after="0" w:line="306" w:lineRule="exact"/>
      <w:jc w:val="both"/>
    </w:pPr>
    <w:rPr>
      <w:rFonts w:ascii="Lucida Sans Unicode" w:eastAsiaTheme="minorHAnsi" w:hAnsi="Lucida Sans Unicode" w:cs="Lucida Sans Unicode"/>
      <w:spacing w:val="1"/>
      <w:lang w:eastAsia="en-US"/>
    </w:rPr>
  </w:style>
  <w:style w:type="character" w:customStyle="1" w:styleId="2c">
    <w:name w:val="Основной текст (2)_"/>
    <w:link w:val="2d"/>
    <w:locked/>
    <w:rsid w:val="00B62CE8"/>
    <w:rPr>
      <w:rFonts w:ascii="Lucida Sans Unicode" w:hAnsi="Lucida Sans Unicode" w:cs="Lucida Sans Unicode"/>
      <w:b/>
      <w:spacing w:val="-2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B62CE8"/>
    <w:pPr>
      <w:widowControl w:val="0"/>
      <w:shd w:val="clear" w:color="auto" w:fill="FFFFFF"/>
      <w:spacing w:after="240" w:line="302" w:lineRule="exact"/>
      <w:ind w:hanging="600"/>
    </w:pPr>
    <w:rPr>
      <w:rFonts w:ascii="Lucida Sans Unicode" w:eastAsiaTheme="minorHAnsi" w:hAnsi="Lucida Sans Unicode" w:cs="Lucida Sans Unicode"/>
      <w:b/>
      <w:spacing w:val="-2"/>
      <w:lang w:eastAsia="en-US"/>
    </w:rPr>
  </w:style>
  <w:style w:type="paragraph" w:customStyle="1" w:styleId="1f7">
    <w:name w:val="Заголовок1"/>
    <w:basedOn w:val="a"/>
    <w:next w:val="a6"/>
    <w:rsid w:val="00B62CE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2"/>
      <w:sz w:val="28"/>
      <w:szCs w:val="28"/>
      <w:lang w:eastAsia="en-US"/>
    </w:rPr>
  </w:style>
  <w:style w:type="paragraph" w:customStyle="1" w:styleId="afff5">
    <w:name w:val="Базовый"/>
    <w:uiPriority w:val="99"/>
    <w:rsid w:val="00B62CE8"/>
    <w:pPr>
      <w:suppressAutoHyphens/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-">
    <w:name w:val="Отчет Новош-текст"/>
    <w:basedOn w:val="a6"/>
    <w:uiPriority w:val="99"/>
    <w:rsid w:val="00B62CE8"/>
    <w:pPr>
      <w:spacing w:after="0" w:line="360" w:lineRule="auto"/>
      <w:ind w:firstLine="709"/>
      <w:jc w:val="both"/>
    </w:pPr>
    <w:rPr>
      <w:rFonts w:ascii="Times New Roman" w:eastAsiaTheme="minorHAnsi" w:hAnsi="Times New Roman" w:cs="Times New Roman"/>
      <w:b/>
      <w:sz w:val="72"/>
      <w:szCs w:val="20"/>
      <w:lang w:eastAsia="ar-SA"/>
    </w:rPr>
  </w:style>
  <w:style w:type="paragraph" w:customStyle="1" w:styleId="1f8">
    <w:name w:val="Знак1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6">
    <w:name w:val="Объект"/>
    <w:basedOn w:val="a"/>
    <w:next w:val="a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B62CE8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42">
    <w:name w:val="Знак Знак Знак Знак Знак Знак Знак4"/>
    <w:basedOn w:val="a"/>
    <w:uiPriority w:val="99"/>
    <w:rsid w:val="00B62CE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9">
    <w:name w:val="Знак1 Знак"/>
    <w:basedOn w:val="a"/>
    <w:uiPriority w:val="99"/>
    <w:rsid w:val="00B62CE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fa">
    <w:name w:val="Знак Знак Знак Знак Знак Знак Знак Знак Знак Знак1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text">
    <w:name w:val="text"/>
    <w:basedOn w:val="Default"/>
    <w:next w:val="Default"/>
    <w:uiPriority w:val="99"/>
    <w:rsid w:val="00B62CE8"/>
    <w:rPr>
      <w:rFonts w:ascii="Arial" w:eastAsia="Times New Roman" w:hAnsi="Arial" w:cs="Arial"/>
    </w:rPr>
  </w:style>
  <w:style w:type="paragraph" w:customStyle="1" w:styleId="1fb">
    <w:name w:val="Название1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editem">
    <w:name w:val="checked_item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">
    <w:name w:val="Заголовок №2_"/>
    <w:link w:val="2f"/>
    <w:uiPriority w:val="99"/>
    <w:locked/>
    <w:rsid w:val="00B62CE8"/>
    <w:rPr>
      <w:rFonts w:ascii="Times New Roman" w:hAnsi="Times New Roman" w:cs="Times New Roman"/>
      <w:b/>
      <w:bCs/>
      <w:spacing w:val="90"/>
      <w:sz w:val="35"/>
      <w:szCs w:val="35"/>
      <w:shd w:val="clear" w:color="auto" w:fill="FFFFFF"/>
    </w:rPr>
  </w:style>
  <w:style w:type="paragraph" w:customStyle="1" w:styleId="2f">
    <w:name w:val="Заголовок №2"/>
    <w:basedOn w:val="a"/>
    <w:link w:val="2e"/>
    <w:uiPriority w:val="99"/>
    <w:rsid w:val="00B62CE8"/>
    <w:pPr>
      <w:shd w:val="clear" w:color="auto" w:fill="FFFFFF"/>
      <w:spacing w:before="300" w:after="30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pacing w:val="90"/>
      <w:sz w:val="35"/>
      <w:szCs w:val="35"/>
      <w:lang w:eastAsia="en-US"/>
    </w:rPr>
  </w:style>
  <w:style w:type="paragraph" w:customStyle="1" w:styleId="1fc">
    <w:name w:val="Указатель1"/>
    <w:basedOn w:val="a"/>
    <w:rsid w:val="00B62CE8"/>
    <w:pPr>
      <w:suppressLineNumbers/>
      <w:suppressAutoHyphens/>
      <w:overflowPunct w:val="0"/>
      <w:spacing w:after="0" w:line="240" w:lineRule="auto"/>
    </w:pPr>
    <w:rPr>
      <w:rFonts w:ascii="Times New Roman" w:eastAsia="Times New Roman" w:hAnsi="Times New Roman" w:cs="Arial Unicode MS"/>
      <w:sz w:val="24"/>
      <w:szCs w:val="24"/>
    </w:rPr>
  </w:style>
  <w:style w:type="paragraph" w:customStyle="1" w:styleId="2f0">
    <w:name w:val="Без интервала2"/>
    <w:rsid w:val="00B62CE8"/>
    <w:pPr>
      <w:suppressAutoHyphens/>
      <w:overflowPunct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afff7">
    <w:name w:val="Заголовок таблицы"/>
    <w:basedOn w:val="affd"/>
    <w:rsid w:val="00B62CE8"/>
    <w:pPr>
      <w:widowControl/>
      <w:overflowPunct w:val="0"/>
      <w:jc w:val="center"/>
    </w:pPr>
    <w:rPr>
      <w:rFonts w:ascii="Times New Roman" w:eastAsia="Times New Roman" w:hAnsi="Times New Roman" w:cs="Times New Roman"/>
      <w:b/>
      <w:bCs/>
      <w:lang w:bidi="ar-SA"/>
    </w:rPr>
  </w:style>
  <w:style w:type="character" w:styleId="afff8">
    <w:name w:val="Subtle Emphasis"/>
    <w:basedOn w:val="a0"/>
    <w:uiPriority w:val="19"/>
    <w:qFormat/>
    <w:rsid w:val="00B62CE8"/>
    <w:rPr>
      <w:i/>
      <w:iCs/>
      <w:color w:val="808080"/>
    </w:rPr>
  </w:style>
  <w:style w:type="character" w:customStyle="1" w:styleId="WW8Num5z0">
    <w:name w:val="WW8Num5z0"/>
    <w:uiPriority w:val="99"/>
    <w:rsid w:val="00B62CE8"/>
    <w:rPr>
      <w:rFonts w:ascii="Symbol" w:hAnsi="Symbol" w:cs="StarSymbol" w:hint="default"/>
      <w:sz w:val="18"/>
      <w:szCs w:val="18"/>
    </w:rPr>
  </w:style>
  <w:style w:type="character" w:customStyle="1" w:styleId="FontStyle22">
    <w:name w:val="Font Style22"/>
    <w:uiPriority w:val="99"/>
    <w:rsid w:val="00B62C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uiPriority w:val="99"/>
    <w:rsid w:val="00B62CE8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uiPriority w:val="99"/>
    <w:rsid w:val="00B62CE8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8">
    <w:name w:val="Font Style28"/>
    <w:uiPriority w:val="99"/>
    <w:rsid w:val="00B62CE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uiPriority w:val="99"/>
    <w:rsid w:val="00B62CE8"/>
    <w:rPr>
      <w:rFonts w:ascii="Times New Roman" w:hAnsi="Times New Roman" w:cs="Times New Roman" w:hint="default"/>
      <w:sz w:val="16"/>
      <w:szCs w:val="16"/>
    </w:rPr>
  </w:style>
  <w:style w:type="character" w:customStyle="1" w:styleId="grame">
    <w:name w:val="grame"/>
    <w:basedOn w:val="a0"/>
    <w:uiPriority w:val="99"/>
    <w:rsid w:val="00B62CE8"/>
  </w:style>
  <w:style w:type="character" w:customStyle="1" w:styleId="b-serp-urlitem">
    <w:name w:val="b-serp-url__item"/>
    <w:basedOn w:val="a0"/>
    <w:uiPriority w:val="99"/>
    <w:rsid w:val="00B62CE8"/>
  </w:style>
  <w:style w:type="character" w:customStyle="1" w:styleId="spelle">
    <w:name w:val="spelle"/>
    <w:basedOn w:val="a0"/>
    <w:uiPriority w:val="99"/>
    <w:rsid w:val="00B62CE8"/>
  </w:style>
  <w:style w:type="character" w:customStyle="1" w:styleId="afff9">
    <w:name w:val="Обычный (веб) Знак"/>
    <w:basedOn w:val="a0"/>
    <w:rsid w:val="00B62CE8"/>
    <w:rPr>
      <w:rFonts w:ascii="Arial Unicode MS" w:eastAsia="Arial Unicode MS" w:hAnsi="Arial Unicode MS" w:cs="Arial Unicode MS" w:hint="eastAsia"/>
      <w:sz w:val="24"/>
      <w:szCs w:val="24"/>
      <w:lang w:val="ru-RU" w:eastAsia="ru-RU" w:bidi="ar-SA"/>
    </w:rPr>
  </w:style>
  <w:style w:type="character" w:customStyle="1" w:styleId="afffa">
    <w:name w:val="Цветовое выделение"/>
    <w:uiPriority w:val="99"/>
    <w:rsid w:val="00B62CE8"/>
    <w:rPr>
      <w:b/>
      <w:bCs/>
      <w:color w:val="000080"/>
    </w:rPr>
  </w:style>
  <w:style w:type="character" w:customStyle="1" w:styleId="apple-converted-space">
    <w:name w:val="apple-converted-space"/>
    <w:basedOn w:val="a0"/>
    <w:rsid w:val="00B62CE8"/>
  </w:style>
  <w:style w:type="character" w:customStyle="1" w:styleId="43">
    <w:name w:val="Знак Знак4"/>
    <w:uiPriority w:val="99"/>
    <w:rsid w:val="00B62CE8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postbody1">
    <w:name w:val="postbody1"/>
    <w:uiPriority w:val="99"/>
    <w:rsid w:val="00B62CE8"/>
    <w:rPr>
      <w:sz w:val="20"/>
    </w:rPr>
  </w:style>
  <w:style w:type="character" w:customStyle="1" w:styleId="FontStyle31">
    <w:name w:val="Font Style31"/>
    <w:rsid w:val="00B62CE8"/>
    <w:rPr>
      <w:rFonts w:ascii="Times New Roman" w:hAnsi="Times New Roman" w:cs="Times New Roman" w:hint="default"/>
      <w:sz w:val="24"/>
    </w:rPr>
  </w:style>
  <w:style w:type="character" w:customStyle="1" w:styleId="small">
    <w:name w:val="яsmall"/>
    <w:basedOn w:val="a0"/>
    <w:uiPriority w:val="99"/>
    <w:rsid w:val="00B62CE8"/>
    <w:rPr>
      <w:rFonts w:ascii="Times New Roman" w:hAnsi="Times New Roman" w:cs="Times New Roman" w:hint="default"/>
    </w:rPr>
  </w:style>
  <w:style w:type="character" w:customStyle="1" w:styleId="1fd">
    <w:name w:val="Гиперссылка1"/>
    <w:basedOn w:val="a0"/>
    <w:rsid w:val="00B62CE8"/>
  </w:style>
  <w:style w:type="character" w:customStyle="1" w:styleId="s20">
    <w:name w:val="s2"/>
    <w:rsid w:val="00B62CE8"/>
  </w:style>
  <w:style w:type="character" w:customStyle="1" w:styleId="250">
    <w:name w:val="Основной текст (2)5"/>
    <w:uiPriority w:val="99"/>
    <w:rsid w:val="00B62CE8"/>
    <w:rPr>
      <w:rFonts w:ascii="Times New Roman" w:hAnsi="Times New Roman" w:cs="Times New Roman" w:hint="default"/>
      <w:spacing w:val="0"/>
      <w:sz w:val="26"/>
      <w:szCs w:val="26"/>
      <w:u w:val="single"/>
    </w:rPr>
  </w:style>
  <w:style w:type="character" w:customStyle="1" w:styleId="2-1pt">
    <w:name w:val="Основной текст (2) + Интервал -1 pt"/>
    <w:uiPriority w:val="99"/>
    <w:rsid w:val="00B62CE8"/>
    <w:rPr>
      <w:rFonts w:ascii="Times New Roman" w:hAnsi="Times New Roman" w:cs="Times New Roman" w:hint="default"/>
      <w:spacing w:val="-30"/>
      <w:sz w:val="26"/>
      <w:szCs w:val="26"/>
      <w:u w:val="single"/>
      <w:lang w:val="en-US" w:eastAsia="en-US"/>
    </w:rPr>
  </w:style>
  <w:style w:type="character" w:customStyle="1" w:styleId="2-1pt1">
    <w:name w:val="Основной текст (2) + Интервал -1 pt1"/>
    <w:uiPriority w:val="99"/>
    <w:rsid w:val="00B62CE8"/>
    <w:rPr>
      <w:rFonts w:ascii="Times New Roman" w:hAnsi="Times New Roman" w:cs="Times New Roman" w:hint="default"/>
      <w:spacing w:val="-30"/>
      <w:sz w:val="26"/>
      <w:szCs w:val="26"/>
    </w:rPr>
  </w:style>
  <w:style w:type="character" w:customStyle="1" w:styleId="WW8Num1z0">
    <w:name w:val="WW8Num1z0"/>
    <w:rsid w:val="00B62CE8"/>
  </w:style>
  <w:style w:type="character" w:customStyle="1" w:styleId="WW8Num1z1">
    <w:name w:val="WW8Num1z1"/>
    <w:rsid w:val="00B62CE8"/>
  </w:style>
  <w:style w:type="character" w:customStyle="1" w:styleId="WW8Num1z2">
    <w:name w:val="WW8Num1z2"/>
    <w:rsid w:val="00B62CE8"/>
  </w:style>
  <w:style w:type="character" w:customStyle="1" w:styleId="WW8Num1z3">
    <w:name w:val="WW8Num1z3"/>
    <w:rsid w:val="00B62CE8"/>
  </w:style>
  <w:style w:type="character" w:customStyle="1" w:styleId="WW8Num1z4">
    <w:name w:val="WW8Num1z4"/>
    <w:rsid w:val="00B62CE8"/>
  </w:style>
  <w:style w:type="character" w:customStyle="1" w:styleId="WW8Num1z5">
    <w:name w:val="WW8Num1z5"/>
    <w:rsid w:val="00B62CE8"/>
  </w:style>
  <w:style w:type="character" w:customStyle="1" w:styleId="WW8Num1z6">
    <w:name w:val="WW8Num1z6"/>
    <w:rsid w:val="00B62CE8"/>
  </w:style>
  <w:style w:type="character" w:customStyle="1" w:styleId="WW8Num1z7">
    <w:name w:val="WW8Num1z7"/>
    <w:rsid w:val="00B62CE8"/>
  </w:style>
  <w:style w:type="character" w:customStyle="1" w:styleId="WW8Num1z8">
    <w:name w:val="WW8Num1z8"/>
    <w:rsid w:val="00B62CE8"/>
  </w:style>
  <w:style w:type="character" w:customStyle="1" w:styleId="1fe">
    <w:name w:val="Основной шрифт абзаца1"/>
    <w:rsid w:val="00B62CE8"/>
  </w:style>
  <w:style w:type="character" w:customStyle="1" w:styleId="1ff">
    <w:name w:val="Номер строки1"/>
    <w:basedOn w:val="1fe"/>
    <w:rsid w:val="00B62CE8"/>
  </w:style>
  <w:style w:type="character" w:customStyle="1" w:styleId="afffb">
    <w:name w:val="Символ нумерации"/>
    <w:rsid w:val="00B62CE8"/>
  </w:style>
  <w:style w:type="character" w:customStyle="1" w:styleId="collapse-lineicon-blockcontentdata">
    <w:name w:val="collapse-line__icon-block__content__data"/>
    <w:basedOn w:val="a0"/>
    <w:rsid w:val="00B62CE8"/>
  </w:style>
  <w:style w:type="character" w:customStyle="1" w:styleId="tag">
    <w:name w:val="tag"/>
    <w:basedOn w:val="a0"/>
    <w:rsid w:val="00B62CE8"/>
  </w:style>
  <w:style w:type="paragraph" w:customStyle="1" w:styleId="TableParagraph">
    <w:name w:val="Table Paragraph"/>
    <w:basedOn w:val="a"/>
    <w:rsid w:val="00E7324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table" w:customStyle="1" w:styleId="TableNormal">
    <w:name w:val="Table Normal"/>
    <w:rsid w:val="00E73242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10">
    <w:name w:val="fontstyle11"/>
    <w:basedOn w:val="a0"/>
    <w:rsid w:val="00E73242"/>
  </w:style>
  <w:style w:type="character" w:customStyle="1" w:styleId="2f1">
    <w:name w:val="Неразрешенное упоминание2"/>
    <w:basedOn w:val="a0"/>
    <w:uiPriority w:val="99"/>
    <w:semiHidden/>
    <w:unhideWhenUsed/>
    <w:rsid w:val="006B5BD8"/>
    <w:rPr>
      <w:color w:val="605E5C"/>
      <w:shd w:val="clear" w:color="auto" w:fill="E1DFDD"/>
    </w:rPr>
  </w:style>
  <w:style w:type="paragraph" w:customStyle="1" w:styleId="title0">
    <w:name w:val="title0"/>
    <w:basedOn w:val="a"/>
    <w:uiPriority w:val="99"/>
    <w:rsid w:val="00D8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f2">
    <w:name w:val="Нет списка2"/>
    <w:next w:val="a2"/>
    <w:uiPriority w:val="99"/>
    <w:semiHidden/>
    <w:unhideWhenUsed/>
    <w:rsid w:val="00B93B22"/>
  </w:style>
  <w:style w:type="paragraph" w:customStyle="1" w:styleId="msonormal0">
    <w:name w:val="msonormal"/>
    <w:basedOn w:val="a"/>
    <w:rsid w:val="00B9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c">
    <w:name w:val="FollowedHyperlink"/>
    <w:basedOn w:val="a0"/>
    <w:uiPriority w:val="99"/>
    <w:semiHidden/>
    <w:unhideWhenUsed/>
    <w:rsid w:val="00B93B22"/>
    <w:rPr>
      <w:color w:val="800080"/>
      <w:u w:val="single"/>
    </w:rPr>
  </w:style>
  <w:style w:type="numbering" w:customStyle="1" w:styleId="35">
    <w:name w:val="Нет списка3"/>
    <w:next w:val="a2"/>
    <w:uiPriority w:val="99"/>
    <w:semiHidden/>
    <w:unhideWhenUsed/>
    <w:rsid w:val="00C361B7"/>
  </w:style>
  <w:style w:type="numbering" w:customStyle="1" w:styleId="44">
    <w:name w:val="Нет списка4"/>
    <w:next w:val="a2"/>
    <w:uiPriority w:val="99"/>
    <w:semiHidden/>
    <w:unhideWhenUsed/>
    <w:rsid w:val="00AC42D9"/>
  </w:style>
  <w:style w:type="character" w:customStyle="1" w:styleId="36">
    <w:name w:val="Основной текст (3)_"/>
    <w:link w:val="37"/>
    <w:rsid w:val="00AC42D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AC42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fd">
    <w:name w:val="Колонтитул_"/>
    <w:link w:val="afffe"/>
    <w:rsid w:val="00AC42D9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AC42D9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AC42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ff0">
    <w:name w:val="Основной текст1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AC42D9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Интервал 0 pt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AC42D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7">
    <w:name w:val="Основной текст (3)"/>
    <w:basedOn w:val="a"/>
    <w:link w:val="36"/>
    <w:rsid w:val="00AC42D9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  <w:lang w:eastAsia="en-US"/>
    </w:rPr>
  </w:style>
  <w:style w:type="paragraph" w:customStyle="1" w:styleId="afffe">
    <w:name w:val="Колонтитул"/>
    <w:basedOn w:val="a"/>
    <w:link w:val="afffd"/>
    <w:rsid w:val="00AC42D9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AC42D9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AC42D9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  <w:lang w:eastAsia="en-US"/>
    </w:rPr>
  </w:style>
  <w:style w:type="character" w:customStyle="1" w:styleId="FontStyle18">
    <w:name w:val="Font Style18"/>
    <w:rsid w:val="00AC42D9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ff1">
    <w:name w:val="Сетка таблицы1"/>
    <w:basedOn w:val="a1"/>
    <w:next w:val="af1"/>
    <w:uiPriority w:val="59"/>
    <w:rsid w:val="00AC4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">
    <w:name w:val="footnote reference"/>
    <w:basedOn w:val="a0"/>
    <w:uiPriority w:val="99"/>
    <w:semiHidden/>
    <w:unhideWhenUsed/>
    <w:rsid w:val="00AC42D9"/>
    <w:rPr>
      <w:vertAlign w:val="superscript"/>
    </w:rPr>
  </w:style>
  <w:style w:type="character" w:customStyle="1" w:styleId="2-1pt0">
    <w:name w:val="Заголовок №2 + Интервал -1 pt"/>
    <w:rsid w:val="00EA7536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table" w:customStyle="1" w:styleId="2f3">
    <w:name w:val="Сетка таблицы2"/>
    <w:basedOn w:val="a1"/>
    <w:next w:val="af1"/>
    <w:uiPriority w:val="59"/>
    <w:rsid w:val="0083673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0">
    <w:name w:val="style8"/>
    <w:basedOn w:val="a"/>
    <w:rsid w:val="009B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style14"/>
    <w:basedOn w:val="a0"/>
    <w:rsid w:val="009B69FC"/>
  </w:style>
  <w:style w:type="paragraph" w:customStyle="1" w:styleId="1">
    <w:name w:val="Заголовок 1 уровень"/>
    <w:basedOn w:val="a"/>
    <w:qFormat/>
    <w:rsid w:val="009B69FC"/>
    <w:pPr>
      <w:pageBreakBefore/>
      <w:widowControl w:val="0"/>
      <w:numPr>
        <w:numId w:val="2"/>
      </w:numPr>
      <w:autoSpaceDN w:val="0"/>
      <w:adjustRightInd w:val="0"/>
      <w:spacing w:after="0" w:line="240" w:lineRule="auto"/>
      <w:jc w:val="both"/>
    </w:pPr>
    <w:rPr>
      <w:rFonts w:ascii="Times New Roman" w:eastAsia="Arial Unicode MS" w:hAnsi="Times New Roman" w:cs="Tahoma"/>
      <w:b/>
      <w:bCs/>
      <w:sz w:val="28"/>
      <w:szCs w:val="24"/>
    </w:rPr>
  </w:style>
  <w:style w:type="paragraph" w:styleId="affff0">
    <w:name w:val="caption"/>
    <w:aliases w:val=" Знак,111"/>
    <w:basedOn w:val="a"/>
    <w:link w:val="affff1"/>
    <w:qFormat/>
    <w:rsid w:val="009B69FC"/>
    <w:pPr>
      <w:widowControl w:val="0"/>
      <w:autoSpaceDN w:val="0"/>
      <w:adjustRightInd w:val="0"/>
      <w:spacing w:before="120" w:after="120" w:line="240" w:lineRule="auto"/>
      <w:jc w:val="both"/>
    </w:pPr>
    <w:rPr>
      <w:rFonts w:ascii="Times New Roman" w:eastAsia="Arial Unicode MS" w:hAnsi="Times New Roman" w:cs="Tahoma"/>
      <w:i/>
      <w:iCs/>
      <w:sz w:val="24"/>
      <w:szCs w:val="24"/>
    </w:rPr>
  </w:style>
  <w:style w:type="character" w:customStyle="1" w:styleId="affff1">
    <w:name w:val="Название объекта Знак"/>
    <w:aliases w:val=" Знак Знак,111 Знак"/>
    <w:basedOn w:val="a0"/>
    <w:link w:val="affff0"/>
    <w:rsid w:val="009B69FC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table" w:customStyle="1" w:styleId="TableGridReport1">
    <w:name w:val="Table Grid Report1"/>
    <w:basedOn w:val="a1"/>
    <w:next w:val="af1"/>
    <w:uiPriority w:val="59"/>
    <w:rsid w:val="009B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2">
    <w:name w:val="МОЙ"/>
    <w:basedOn w:val="10"/>
    <w:link w:val="affff3"/>
    <w:qFormat/>
    <w:rsid w:val="009B69FC"/>
    <w:pPr>
      <w:keepNext/>
      <w:keepLines/>
      <w:spacing w:before="0" w:beforeAutospacing="0" w:after="0" w:afterAutospacing="0" w:line="360" w:lineRule="auto"/>
      <w:jc w:val="both"/>
    </w:pPr>
    <w:rPr>
      <w:b w:val="0"/>
      <w:bCs w:val="0"/>
      <w:sz w:val="28"/>
      <w:szCs w:val="32"/>
    </w:rPr>
  </w:style>
  <w:style w:type="character" w:customStyle="1" w:styleId="affff3">
    <w:name w:val="МОЙ Знак"/>
    <w:basedOn w:val="11"/>
    <w:link w:val="affff2"/>
    <w:rsid w:val="009B69FC"/>
    <w:rPr>
      <w:rFonts w:ascii="Times New Roman" w:eastAsia="Times New Roman" w:hAnsi="Times New Roman" w:cs="Times New Roman"/>
      <w:b w:val="0"/>
      <w:bCs w:val="0"/>
      <w:kern w:val="36"/>
      <w:sz w:val="28"/>
      <w:szCs w:val="32"/>
      <w:lang w:eastAsia="ru-RU"/>
    </w:rPr>
  </w:style>
  <w:style w:type="character" w:customStyle="1" w:styleId="12">
    <w:name w:val="Обычный (веб) Знак1"/>
    <w:aliases w:val="Обычный (Web) Знак,Обычный (Web)1 Знак"/>
    <w:link w:val="af2"/>
    <w:uiPriority w:val="99"/>
    <w:locked/>
    <w:rsid w:val="009B6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Обычный текст"/>
    <w:basedOn w:val="a"/>
    <w:link w:val="affff5"/>
    <w:qFormat/>
    <w:rsid w:val="009B69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character" w:customStyle="1" w:styleId="affff5">
    <w:name w:val="Обычный текст Знак"/>
    <w:basedOn w:val="a0"/>
    <w:link w:val="affff4"/>
    <w:rsid w:val="009B69FC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table" w:customStyle="1" w:styleId="38">
    <w:name w:val="Сетка таблицы3"/>
    <w:basedOn w:val="a1"/>
    <w:next w:val="af1"/>
    <w:uiPriority w:val="59"/>
    <w:rsid w:val="0099143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f1"/>
    <w:uiPriority w:val="39"/>
    <w:unhideWhenUsed/>
    <w:rsid w:val="00865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364C7"/>
  </w:style>
  <w:style w:type="table" w:customStyle="1" w:styleId="53">
    <w:name w:val="Сетка таблицы5"/>
    <w:basedOn w:val="a1"/>
    <w:next w:val="af1"/>
    <w:uiPriority w:val="59"/>
    <w:rsid w:val="00536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5364C7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364C7"/>
    <w:rPr>
      <w:color w:val="605E5C"/>
      <w:shd w:val="clear" w:color="auto" w:fill="E1DFDD"/>
    </w:rPr>
  </w:style>
  <w:style w:type="numbering" w:customStyle="1" w:styleId="61">
    <w:name w:val="Нет списка6"/>
    <w:next w:val="a2"/>
    <w:uiPriority w:val="99"/>
    <w:semiHidden/>
    <w:unhideWhenUsed/>
    <w:rsid w:val="005364C7"/>
  </w:style>
  <w:style w:type="table" w:customStyle="1" w:styleId="62">
    <w:name w:val="Сетка таблицы6"/>
    <w:basedOn w:val="a1"/>
    <w:next w:val="af1"/>
    <w:uiPriority w:val="59"/>
    <w:rsid w:val="0069790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able-text">
    <w:name w:val="selectable-text"/>
    <w:basedOn w:val="a0"/>
    <w:rsid w:val="002466DB"/>
  </w:style>
  <w:style w:type="table" w:customStyle="1" w:styleId="7">
    <w:name w:val="Сетка таблицы7"/>
    <w:basedOn w:val="a1"/>
    <w:next w:val="af1"/>
    <w:uiPriority w:val="59"/>
    <w:rsid w:val="00246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6B5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">
    <w:name w:val="normalweb"/>
    <w:basedOn w:val="a"/>
    <w:rsid w:val="006B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91">
    <w:name w:val="Сетка таблицы9"/>
    <w:basedOn w:val="a1"/>
    <w:next w:val="af1"/>
    <w:uiPriority w:val="59"/>
    <w:rsid w:val="006B5E6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1E1444"/>
  </w:style>
  <w:style w:type="table" w:customStyle="1" w:styleId="102">
    <w:name w:val="Сетка таблицы10"/>
    <w:basedOn w:val="a1"/>
    <w:next w:val="af1"/>
    <w:uiPriority w:val="99"/>
    <w:rsid w:val="001E144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6">
    <w:name w:val="a"/>
    <w:basedOn w:val="a"/>
    <w:rsid w:val="001E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1E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80">
    <w:name w:val="Нет списка8"/>
    <w:next w:val="a2"/>
    <w:uiPriority w:val="99"/>
    <w:semiHidden/>
    <w:unhideWhenUsed/>
    <w:rsid w:val="00F23CBD"/>
  </w:style>
  <w:style w:type="table" w:customStyle="1" w:styleId="111">
    <w:name w:val="Сетка таблицы11"/>
    <w:basedOn w:val="a1"/>
    <w:next w:val="af1"/>
    <w:uiPriority w:val="59"/>
    <w:rsid w:val="00F23CB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2">
    <w:name w:val="Основной текст (9) + Не курсив"/>
    <w:aliases w:val="Интервал 0 pt"/>
    <w:rsid w:val="00BB579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4">
    <w:name w:val="Основной текст (5)_"/>
    <w:link w:val="55"/>
    <w:rsid w:val="00BB5793"/>
    <w:rPr>
      <w:rFonts w:ascii="Arial" w:eastAsia="Arial" w:hAnsi="Arial" w:cs="Arial"/>
    </w:rPr>
  </w:style>
  <w:style w:type="paragraph" w:customStyle="1" w:styleId="55">
    <w:name w:val="Основной текст (5)"/>
    <w:basedOn w:val="a"/>
    <w:link w:val="54"/>
    <w:rsid w:val="00BB5793"/>
    <w:pPr>
      <w:widowControl w:val="0"/>
      <w:spacing w:after="0" w:line="252" w:lineRule="auto"/>
      <w:jc w:val="center"/>
    </w:pPr>
    <w:rPr>
      <w:rFonts w:ascii="Arial" w:eastAsia="Arial" w:hAnsi="Arial" w:cs="Arial"/>
      <w:lang w:eastAsia="en-US"/>
    </w:rPr>
  </w:style>
  <w:style w:type="character" w:styleId="HTML2">
    <w:name w:val="HTML Variable"/>
    <w:aliases w:val="!Ссылки в документе"/>
    <w:rsid w:val="00BB579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7">
    <w:name w:val="annotation text"/>
    <w:aliases w:val="!Равноширинный текст документа"/>
    <w:basedOn w:val="a"/>
    <w:link w:val="affff8"/>
    <w:semiHidden/>
    <w:rsid w:val="00BB579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ff8">
    <w:name w:val="Текст примечания Знак"/>
    <w:aliases w:val="!Равноширинный текст документа Знак"/>
    <w:basedOn w:val="a0"/>
    <w:link w:val="affff7"/>
    <w:semiHidden/>
    <w:rsid w:val="00BB5793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BB579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B579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B579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layout">
    <w:name w:val="layout"/>
    <w:basedOn w:val="a0"/>
    <w:rsid w:val="009C3E9A"/>
  </w:style>
  <w:style w:type="character" w:customStyle="1" w:styleId="71">
    <w:name w:val="Основной текст (7)_"/>
    <w:link w:val="72"/>
    <w:rsid w:val="009C3E9A"/>
    <w:rPr>
      <w:rFonts w:ascii="Arial" w:eastAsia="Arial" w:hAnsi="Arial" w:cs="Arial"/>
      <w:sz w:val="18"/>
      <w:szCs w:val="18"/>
    </w:rPr>
  </w:style>
  <w:style w:type="paragraph" w:customStyle="1" w:styleId="72">
    <w:name w:val="Основной текст (7)"/>
    <w:basedOn w:val="a"/>
    <w:link w:val="71"/>
    <w:rsid w:val="009C3E9A"/>
    <w:pPr>
      <w:widowControl w:val="0"/>
      <w:spacing w:after="0" w:line="307" w:lineRule="auto"/>
      <w:jc w:val="center"/>
    </w:pPr>
    <w:rPr>
      <w:rFonts w:ascii="Arial" w:eastAsia="Arial" w:hAnsi="Arial" w:cs="Arial"/>
      <w:sz w:val="18"/>
      <w:szCs w:val="18"/>
      <w:lang w:eastAsia="en-US"/>
    </w:rPr>
  </w:style>
  <w:style w:type="numbering" w:customStyle="1" w:styleId="93">
    <w:name w:val="Нет списка9"/>
    <w:next w:val="a2"/>
    <w:uiPriority w:val="99"/>
    <w:semiHidden/>
    <w:unhideWhenUsed/>
    <w:rsid w:val="006E071A"/>
  </w:style>
  <w:style w:type="paragraph" w:customStyle="1" w:styleId="consplustitle1">
    <w:name w:val="consplustitle"/>
    <w:basedOn w:val="a"/>
    <w:rsid w:val="006E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0">
    <w:name w:val="Сетка таблицы12"/>
    <w:basedOn w:val="a1"/>
    <w:next w:val="af1"/>
    <w:uiPriority w:val="59"/>
    <w:rsid w:val="006E0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2"/>
    <w:uiPriority w:val="99"/>
    <w:semiHidden/>
    <w:unhideWhenUsed/>
    <w:rsid w:val="006C3541"/>
  </w:style>
  <w:style w:type="table" w:customStyle="1" w:styleId="130">
    <w:name w:val="Сетка таблицы13"/>
    <w:basedOn w:val="a1"/>
    <w:next w:val="af1"/>
    <w:uiPriority w:val="99"/>
    <w:rsid w:val="006C354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1"/>
    <w:uiPriority w:val="59"/>
    <w:rsid w:val="006C354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0">
    <w:name w:val="fontstyle15"/>
    <w:basedOn w:val="a0"/>
    <w:rsid w:val="00B8490F"/>
  </w:style>
  <w:style w:type="paragraph" w:customStyle="1" w:styleId="consnormal1">
    <w:name w:val="consnormal"/>
    <w:basedOn w:val="a"/>
    <w:rsid w:val="00B8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FB3E3F39872302475767CCED366FF6C1D4D682A5C19D6DD5CE72C39676620986B8CB70520D11E15J9yD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5532&amp;dst=9764&amp;field=134&amp;date=28.05.202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5532&amp;dst=9219&amp;field=134&amp;date=28.05.202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96191&amp;dst=100020&amp;field=134&amp;date=28.05.202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shuber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5FFB3-0B5F-47D3-A7CF-6FBD7FB6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10</Pages>
  <Words>3482</Words>
  <Characters>19850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88</cp:revision>
  <cp:lastPrinted>2025-02-12T07:19:00Z</cp:lastPrinted>
  <dcterms:created xsi:type="dcterms:W3CDTF">2022-10-28T10:32:00Z</dcterms:created>
  <dcterms:modified xsi:type="dcterms:W3CDTF">2025-06-18T12:33:00Z</dcterms:modified>
</cp:coreProperties>
</file>