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269A" w14:textId="110ACB36" w:rsidR="0057390C" w:rsidRPr="00B816B2" w:rsidRDefault="001C33BD" w:rsidP="00861C1F">
      <w:pPr>
        <w:spacing w:after="0" w:line="240" w:lineRule="auto"/>
        <w:jc w:val="center"/>
        <w:rPr>
          <w:rFonts w:ascii="Times New Roman" w:hAnsi="Times New Roman" w:cs="Times New Roman"/>
          <w:sz w:val="40"/>
          <w:szCs w:val="40"/>
          <w:lang w:eastAsia="ar-SA"/>
        </w:rPr>
      </w:pPr>
      <w:r>
        <w:rPr>
          <w:rFonts w:ascii="Times New Roman" w:hAnsi="Times New Roman" w:cs="Times New Roman"/>
          <w:b/>
          <w:sz w:val="40"/>
          <w:szCs w:val="40"/>
          <w:lang w:eastAsia="ar-SA"/>
        </w:rPr>
        <w:t>0</w:t>
      </w:r>
      <w:r w:rsidR="000B5767">
        <w:rPr>
          <w:rFonts w:ascii="Times New Roman" w:hAnsi="Times New Roman" w:cs="Times New Roman"/>
          <w:b/>
          <w:sz w:val="40"/>
          <w:szCs w:val="40"/>
          <w:lang w:eastAsia="ar-SA"/>
        </w:rPr>
        <w:t>2</w:t>
      </w:r>
      <w:r w:rsidR="0057390C" w:rsidRPr="00B816B2">
        <w:rPr>
          <w:rFonts w:ascii="Times New Roman" w:hAnsi="Times New Roman" w:cs="Times New Roman"/>
          <w:b/>
          <w:sz w:val="40"/>
          <w:szCs w:val="40"/>
          <w:lang w:eastAsia="ar-SA"/>
        </w:rPr>
        <w:t xml:space="preserve">            (</w:t>
      </w:r>
      <w:r w:rsidR="000B5767">
        <w:rPr>
          <w:rFonts w:ascii="Times New Roman" w:hAnsi="Times New Roman" w:cs="Times New Roman"/>
          <w:b/>
          <w:sz w:val="40"/>
          <w:szCs w:val="40"/>
          <w:lang w:eastAsia="ar-SA"/>
        </w:rPr>
        <w:t>4</w:t>
      </w:r>
      <w:r w:rsidR="0057390C" w:rsidRPr="00B816B2">
        <w:rPr>
          <w:rFonts w:ascii="Times New Roman" w:hAnsi="Times New Roman" w:cs="Times New Roman"/>
          <w:b/>
          <w:sz w:val="40"/>
          <w:szCs w:val="40"/>
          <w:lang w:eastAsia="ar-SA"/>
        </w:rPr>
        <w:t>)</w:t>
      </w:r>
    </w:p>
    <w:p w14:paraId="0E259B58" w14:textId="77777777" w:rsidR="0057390C" w:rsidRPr="00B816B2" w:rsidRDefault="0057390C" w:rsidP="00861C1F">
      <w:pPr>
        <w:spacing w:after="0" w:line="240" w:lineRule="auto"/>
        <w:jc w:val="center"/>
        <w:rPr>
          <w:rFonts w:ascii="Times New Roman" w:hAnsi="Times New Roman" w:cs="Times New Roman"/>
          <w:sz w:val="40"/>
          <w:szCs w:val="40"/>
        </w:rPr>
      </w:pPr>
      <w:r w:rsidRPr="00B816B2">
        <w:rPr>
          <w:rFonts w:ascii="Times New Roman" w:hAnsi="Times New Roman" w:cs="Times New Roman"/>
          <w:sz w:val="40"/>
          <w:szCs w:val="40"/>
        </w:rPr>
        <w:t>(месяц)      (номер)</w:t>
      </w:r>
    </w:p>
    <w:p w14:paraId="53C537B0"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FF64808"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63646BB"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5B443605"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62D93F99"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369ABFF"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7F82031"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14F7C761"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00A883F9"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5BDB8F9E"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ВЕСТНИК</w:t>
      </w:r>
    </w:p>
    <w:p w14:paraId="11218807"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муниципальных правовых актов</w:t>
      </w:r>
    </w:p>
    <w:p w14:paraId="4E6C3B80"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 xml:space="preserve">Шуберского сельского поселения </w:t>
      </w:r>
    </w:p>
    <w:p w14:paraId="293377DE"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Новоусманского муниципального района</w:t>
      </w:r>
    </w:p>
    <w:p w14:paraId="368A355F"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Воронежской области</w:t>
      </w:r>
    </w:p>
    <w:p w14:paraId="6F2E606A"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6135B9B8" w14:textId="69CCB2BE" w:rsidR="0057390C" w:rsidRPr="00B816B2" w:rsidRDefault="000B5767" w:rsidP="00861C1F">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06</w:t>
      </w:r>
      <w:r w:rsidR="008C0EF9">
        <w:rPr>
          <w:rFonts w:ascii="Times New Roman" w:hAnsi="Times New Roman" w:cs="Times New Roman"/>
          <w:b/>
          <w:bCs/>
          <w:sz w:val="40"/>
          <w:szCs w:val="40"/>
        </w:rPr>
        <w:t>.</w:t>
      </w:r>
      <w:r w:rsidR="001C33BD">
        <w:rPr>
          <w:rFonts w:ascii="Times New Roman" w:hAnsi="Times New Roman" w:cs="Times New Roman"/>
          <w:b/>
          <w:bCs/>
          <w:sz w:val="40"/>
          <w:szCs w:val="40"/>
        </w:rPr>
        <w:t>0</w:t>
      </w:r>
      <w:r>
        <w:rPr>
          <w:rFonts w:ascii="Times New Roman" w:hAnsi="Times New Roman" w:cs="Times New Roman"/>
          <w:b/>
          <w:bCs/>
          <w:sz w:val="40"/>
          <w:szCs w:val="40"/>
        </w:rPr>
        <w:t>2</w:t>
      </w:r>
      <w:r w:rsidR="0057390C" w:rsidRPr="00B816B2">
        <w:rPr>
          <w:rFonts w:ascii="Times New Roman" w:hAnsi="Times New Roman" w:cs="Times New Roman"/>
          <w:b/>
          <w:bCs/>
          <w:sz w:val="40"/>
          <w:szCs w:val="40"/>
        </w:rPr>
        <w:t>.202</w:t>
      </w:r>
      <w:r w:rsidR="001C33BD">
        <w:rPr>
          <w:rFonts w:ascii="Times New Roman" w:hAnsi="Times New Roman" w:cs="Times New Roman"/>
          <w:b/>
          <w:bCs/>
          <w:sz w:val="40"/>
          <w:szCs w:val="40"/>
        </w:rPr>
        <w:t>5</w:t>
      </w:r>
      <w:r w:rsidR="0057390C" w:rsidRPr="00B816B2">
        <w:rPr>
          <w:rFonts w:ascii="Times New Roman" w:hAnsi="Times New Roman" w:cs="Times New Roman"/>
          <w:b/>
          <w:bCs/>
          <w:sz w:val="40"/>
          <w:szCs w:val="40"/>
        </w:rPr>
        <w:t xml:space="preserve"> г.</w:t>
      </w:r>
    </w:p>
    <w:p w14:paraId="6522A162"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7C9608C3"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22DB0AB7"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4836DB48"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7B8739F6"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0DC78649"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A7751FF"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0E917550"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7D4E3116" w14:textId="77777777" w:rsidR="0057390C" w:rsidRPr="00B816B2" w:rsidRDefault="0057390C" w:rsidP="00861C1F">
      <w:pPr>
        <w:spacing w:after="0" w:line="240" w:lineRule="auto"/>
        <w:jc w:val="center"/>
        <w:rPr>
          <w:rFonts w:ascii="Times New Roman" w:hAnsi="Times New Roman" w:cs="Times New Roman"/>
          <w:b/>
          <w:bCs/>
          <w:sz w:val="40"/>
          <w:szCs w:val="40"/>
        </w:rPr>
      </w:pPr>
    </w:p>
    <w:p w14:paraId="3BBE0D95"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Учредитель:</w:t>
      </w:r>
    </w:p>
    <w:p w14:paraId="051BD8E3" w14:textId="77777777" w:rsidR="0057390C" w:rsidRPr="00B816B2" w:rsidRDefault="0057390C" w:rsidP="00861C1F">
      <w:pPr>
        <w:spacing w:after="0" w:line="240" w:lineRule="auto"/>
        <w:jc w:val="center"/>
        <w:rPr>
          <w:rFonts w:ascii="Times New Roman" w:hAnsi="Times New Roman" w:cs="Times New Roman"/>
          <w:b/>
          <w:bCs/>
          <w:sz w:val="40"/>
          <w:szCs w:val="40"/>
        </w:rPr>
      </w:pPr>
      <w:r w:rsidRPr="00B816B2">
        <w:rPr>
          <w:rFonts w:ascii="Times New Roman" w:hAnsi="Times New Roman" w:cs="Times New Roman"/>
          <w:b/>
          <w:bCs/>
          <w:sz w:val="40"/>
          <w:szCs w:val="40"/>
        </w:rPr>
        <w:t>Совет народных депутатов</w:t>
      </w:r>
    </w:p>
    <w:p w14:paraId="38CC993F" w14:textId="425EF2D8" w:rsidR="007376FF" w:rsidRPr="00781A73" w:rsidRDefault="0057390C" w:rsidP="00781A73">
      <w:pPr>
        <w:spacing w:after="0" w:line="240" w:lineRule="auto"/>
        <w:jc w:val="center"/>
        <w:rPr>
          <w:rFonts w:ascii="Times New Roman" w:hAnsi="Times New Roman" w:cs="Times New Roman"/>
          <w:b/>
          <w:bCs/>
          <w:sz w:val="20"/>
          <w:szCs w:val="20"/>
        </w:rPr>
        <w:sectPr w:rsidR="007376FF" w:rsidRPr="00781A73" w:rsidSect="00FF68A3">
          <w:pgSz w:w="11906" w:h="16838"/>
          <w:pgMar w:top="1134" w:right="566" w:bottom="567" w:left="709" w:header="708" w:footer="708" w:gutter="0"/>
          <w:cols w:space="708"/>
          <w:docGrid w:linePitch="360"/>
        </w:sectPr>
      </w:pPr>
      <w:r w:rsidRPr="00B816B2">
        <w:rPr>
          <w:rFonts w:ascii="Times New Roman" w:hAnsi="Times New Roman" w:cs="Times New Roman"/>
          <w:b/>
          <w:bCs/>
          <w:sz w:val="40"/>
          <w:szCs w:val="40"/>
        </w:rPr>
        <w:t>Шуберского сельского поселения Новоусманского муниципального района Воронежской</w:t>
      </w:r>
      <w:r w:rsidR="00786A42">
        <w:rPr>
          <w:rFonts w:ascii="Times New Roman" w:hAnsi="Times New Roman" w:cs="Times New Roman"/>
          <w:b/>
          <w:bCs/>
          <w:sz w:val="40"/>
          <w:szCs w:val="40"/>
        </w:rPr>
        <w:t xml:space="preserve"> области</w:t>
      </w:r>
    </w:p>
    <w:p w14:paraId="07BF1E51" w14:textId="6CF215E3" w:rsidR="00D80E38"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noProof/>
          <w:sz w:val="16"/>
          <w:szCs w:val="16"/>
        </w:rPr>
        <w:lastRenderedPageBreak/>
        <w:t xml:space="preserve"> </w:t>
      </w:r>
    </w:p>
    <w:p w14:paraId="7B8547EC" w14:textId="77777777" w:rsidR="000B5767" w:rsidRPr="000B5767" w:rsidRDefault="000B5767" w:rsidP="000B5767">
      <w:pPr>
        <w:spacing w:after="0" w:line="240" w:lineRule="auto"/>
        <w:jc w:val="center"/>
        <w:rPr>
          <w:rFonts w:ascii="Times New Roman" w:eastAsia="Times New Roman" w:hAnsi="Times New Roman" w:cs="Times New Roman"/>
          <w:sz w:val="18"/>
          <w:szCs w:val="18"/>
          <w:lang w:eastAsia="ar-SA"/>
        </w:rPr>
      </w:pPr>
      <w:r w:rsidRPr="000B5767">
        <w:rPr>
          <w:rFonts w:ascii="Times New Roman" w:eastAsia="Times New Roman" w:hAnsi="Times New Roman" w:cs="Times New Roman"/>
          <w:noProof/>
          <w:sz w:val="18"/>
          <w:szCs w:val="18"/>
        </w:rPr>
        <w:drawing>
          <wp:inline distT="0" distB="0" distL="0" distR="0" wp14:anchorId="3F136245" wp14:editId="3672B6CE">
            <wp:extent cx="206464"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13633" cy="266105"/>
                    </a:xfrm>
                    <a:prstGeom prst="rect">
                      <a:avLst/>
                    </a:prstGeom>
                    <a:noFill/>
                    <a:ln>
                      <a:noFill/>
                    </a:ln>
                  </pic:spPr>
                </pic:pic>
              </a:graphicData>
            </a:graphic>
          </wp:inline>
        </w:drawing>
      </w:r>
    </w:p>
    <w:p w14:paraId="43251621" w14:textId="77777777" w:rsidR="000B5767" w:rsidRPr="000B5767" w:rsidRDefault="000B5767" w:rsidP="000B5767">
      <w:pPr>
        <w:spacing w:after="0" w:line="240" w:lineRule="auto"/>
        <w:jc w:val="center"/>
        <w:rPr>
          <w:rFonts w:ascii="Times New Roman" w:eastAsia="Times New Roman" w:hAnsi="Times New Roman" w:cs="Times New Roman"/>
          <w:sz w:val="18"/>
          <w:szCs w:val="18"/>
        </w:rPr>
      </w:pPr>
      <w:r w:rsidRPr="000B5767">
        <w:rPr>
          <w:rFonts w:ascii="Times New Roman" w:eastAsia="Times New Roman" w:hAnsi="Times New Roman" w:cs="Times New Roman"/>
          <w:sz w:val="18"/>
          <w:szCs w:val="18"/>
          <w:lang w:eastAsia="ar-SA"/>
        </w:rPr>
        <w:t>АДМИНИСТРАЦИЯ</w:t>
      </w:r>
    </w:p>
    <w:p w14:paraId="00CED153" w14:textId="77777777" w:rsidR="000B5767" w:rsidRPr="000B5767" w:rsidRDefault="000B5767" w:rsidP="000B5767">
      <w:pPr>
        <w:snapToGrid w:val="0"/>
        <w:spacing w:after="0" w:line="240" w:lineRule="auto"/>
        <w:jc w:val="center"/>
        <w:rPr>
          <w:rFonts w:ascii="Times New Roman" w:eastAsia="Times New Roman" w:hAnsi="Times New Roman" w:cs="Times New Roman"/>
          <w:sz w:val="18"/>
          <w:szCs w:val="18"/>
          <w:lang w:eastAsia="ar-SA"/>
        </w:rPr>
      </w:pPr>
      <w:r w:rsidRPr="000B5767">
        <w:rPr>
          <w:rFonts w:ascii="Times New Roman" w:eastAsia="Times New Roman" w:hAnsi="Times New Roman" w:cs="Times New Roman"/>
          <w:sz w:val="18"/>
          <w:szCs w:val="18"/>
          <w:lang w:eastAsia="ar-SA"/>
        </w:rPr>
        <w:t>ШУБЕРСКОГО СЕЛЬСКОГО ПОСЕЛЕНИЯ</w:t>
      </w:r>
    </w:p>
    <w:p w14:paraId="19410EC2" w14:textId="77777777" w:rsidR="000B5767" w:rsidRPr="000B5767" w:rsidRDefault="000B5767" w:rsidP="000B5767">
      <w:pPr>
        <w:spacing w:after="0" w:line="240" w:lineRule="auto"/>
        <w:jc w:val="center"/>
        <w:rPr>
          <w:rFonts w:ascii="Times New Roman" w:eastAsia="Times New Roman" w:hAnsi="Times New Roman" w:cs="Times New Roman"/>
          <w:sz w:val="18"/>
          <w:szCs w:val="18"/>
        </w:rPr>
      </w:pPr>
      <w:r w:rsidRPr="000B5767">
        <w:rPr>
          <w:rFonts w:ascii="Times New Roman" w:eastAsia="Times New Roman" w:hAnsi="Times New Roman" w:cs="Times New Roman"/>
          <w:sz w:val="18"/>
          <w:szCs w:val="18"/>
          <w:lang w:eastAsia="ar-SA"/>
        </w:rPr>
        <w:t>НОВОУСМАНСКОГО МУНИЦИПАЛЬНОГО РАЙОНА</w:t>
      </w:r>
    </w:p>
    <w:p w14:paraId="6FDFE564" w14:textId="77777777" w:rsidR="000B5767" w:rsidRPr="000B5767" w:rsidRDefault="000B5767" w:rsidP="000B5767">
      <w:pPr>
        <w:spacing w:after="0" w:line="240" w:lineRule="auto"/>
        <w:jc w:val="center"/>
        <w:rPr>
          <w:rFonts w:ascii="Times New Roman" w:eastAsia="Times New Roman" w:hAnsi="Times New Roman" w:cs="Times New Roman"/>
          <w:b/>
          <w:sz w:val="18"/>
          <w:szCs w:val="18"/>
          <w:lang w:eastAsia="ar-SA"/>
        </w:rPr>
      </w:pPr>
      <w:r w:rsidRPr="000B5767">
        <w:rPr>
          <w:rFonts w:ascii="Times New Roman" w:eastAsia="Times New Roman" w:hAnsi="Times New Roman" w:cs="Times New Roman"/>
          <w:sz w:val="18"/>
          <w:szCs w:val="18"/>
          <w:lang w:eastAsia="ar-SA"/>
        </w:rPr>
        <w:t>ВОРОНЕЖСКОЙ ОБЛАСТИ</w:t>
      </w:r>
    </w:p>
    <w:p w14:paraId="7B702C84" w14:textId="77777777" w:rsidR="000B5767" w:rsidRPr="000B5767" w:rsidRDefault="000B5767" w:rsidP="000B5767">
      <w:pPr>
        <w:spacing w:after="0" w:line="240" w:lineRule="auto"/>
        <w:jc w:val="center"/>
        <w:rPr>
          <w:rFonts w:ascii="Times New Roman" w:eastAsia="Times New Roman" w:hAnsi="Times New Roman" w:cs="Times New Roman"/>
          <w:b/>
          <w:sz w:val="18"/>
          <w:szCs w:val="18"/>
          <w:lang w:eastAsia="ar-SA"/>
        </w:rPr>
      </w:pPr>
    </w:p>
    <w:p w14:paraId="1968BDDD" w14:textId="77777777" w:rsidR="000B5767" w:rsidRPr="000B5767" w:rsidRDefault="000B5767" w:rsidP="000B5767">
      <w:pPr>
        <w:keepNext/>
        <w:spacing w:after="0" w:line="240" w:lineRule="auto"/>
        <w:jc w:val="center"/>
        <w:rPr>
          <w:rFonts w:ascii="Times New Roman" w:eastAsia="Times New Roman" w:hAnsi="Times New Roman" w:cs="Times New Roman"/>
          <w:b/>
          <w:sz w:val="18"/>
          <w:szCs w:val="18"/>
          <w:lang w:eastAsia="ar-SA"/>
        </w:rPr>
      </w:pPr>
      <w:r w:rsidRPr="000B5767">
        <w:rPr>
          <w:rFonts w:ascii="Times New Roman" w:eastAsia="Times New Roman" w:hAnsi="Times New Roman" w:cs="Times New Roman"/>
          <w:b/>
          <w:sz w:val="18"/>
          <w:szCs w:val="18"/>
          <w:lang w:eastAsia="ar-SA"/>
        </w:rPr>
        <w:t>П О С Т А Н О В Л Е Н И Е</w:t>
      </w:r>
    </w:p>
    <w:p w14:paraId="62488F24" w14:textId="77777777" w:rsidR="000B5767" w:rsidRPr="000B5767" w:rsidRDefault="000B5767" w:rsidP="000B5767">
      <w:pPr>
        <w:spacing w:after="0" w:line="23" w:lineRule="atLeast"/>
        <w:rPr>
          <w:rFonts w:ascii="Times New Roman" w:eastAsia="Times New Roman" w:hAnsi="Times New Roman" w:cs="Times New Roman"/>
          <w:b/>
          <w:sz w:val="18"/>
          <w:szCs w:val="18"/>
        </w:rPr>
      </w:pPr>
    </w:p>
    <w:p w14:paraId="14A83957" w14:textId="77777777" w:rsidR="000B5767" w:rsidRPr="000B5767" w:rsidRDefault="000B5767" w:rsidP="000B5767">
      <w:pPr>
        <w:tabs>
          <w:tab w:val="left" w:pos="4678"/>
        </w:tabs>
        <w:spacing w:after="0" w:line="23" w:lineRule="atLeast"/>
        <w:ind w:right="4252"/>
        <w:jc w:val="both"/>
        <w:rPr>
          <w:rFonts w:ascii="Times New Roman" w:eastAsia="Times New Roman" w:hAnsi="Times New Roman" w:cs="Times New Roman"/>
          <w:sz w:val="18"/>
          <w:szCs w:val="18"/>
          <w:lang w:eastAsia="ar-SA"/>
        </w:rPr>
      </w:pPr>
      <w:r w:rsidRPr="000B5767">
        <w:rPr>
          <w:rFonts w:ascii="Times New Roman" w:eastAsia="Times New Roman" w:hAnsi="Times New Roman" w:cs="Times New Roman"/>
          <w:sz w:val="18"/>
          <w:szCs w:val="18"/>
          <w:lang w:eastAsia="ar-SA"/>
        </w:rPr>
        <w:t>05.02.2025 г. № 11</w:t>
      </w:r>
    </w:p>
    <w:p w14:paraId="14AC693E" w14:textId="77777777" w:rsidR="000B5767" w:rsidRPr="000B5767" w:rsidRDefault="000B5767" w:rsidP="000B5767">
      <w:pPr>
        <w:autoSpaceDE w:val="0"/>
        <w:spacing w:after="0" w:line="23" w:lineRule="atLeast"/>
        <w:jc w:val="both"/>
        <w:rPr>
          <w:rFonts w:ascii="Times New Roman" w:eastAsia="Times New Roman" w:hAnsi="Times New Roman" w:cs="Times New Roman"/>
          <w:sz w:val="18"/>
          <w:szCs w:val="18"/>
        </w:rPr>
      </w:pPr>
      <w:r w:rsidRPr="000B5767">
        <w:rPr>
          <w:rFonts w:ascii="Times New Roman" w:eastAsia="Times New Roman" w:hAnsi="Times New Roman" w:cs="Times New Roman"/>
          <w:sz w:val="18"/>
          <w:szCs w:val="18"/>
        </w:rPr>
        <w:t>п. Шуберское</w:t>
      </w:r>
    </w:p>
    <w:p w14:paraId="354E3090" w14:textId="77777777" w:rsidR="000B5767" w:rsidRPr="000B5767" w:rsidRDefault="000B5767" w:rsidP="000B5767">
      <w:pPr>
        <w:autoSpaceDE w:val="0"/>
        <w:spacing w:after="0" w:line="23" w:lineRule="atLeast"/>
        <w:jc w:val="both"/>
        <w:rPr>
          <w:rFonts w:ascii="Times New Roman" w:eastAsia="Times New Roman" w:hAnsi="Times New Roman" w:cs="Times New Roman"/>
          <w:sz w:val="18"/>
          <w:szCs w:val="18"/>
        </w:rPr>
      </w:pPr>
    </w:p>
    <w:p w14:paraId="13A9D144" w14:textId="77777777" w:rsidR="000B5767" w:rsidRPr="000B5767" w:rsidRDefault="000B5767" w:rsidP="000B5767">
      <w:pPr>
        <w:spacing w:after="0"/>
        <w:ind w:left="180" w:right="3826"/>
        <w:jc w:val="both"/>
        <w:rPr>
          <w:rFonts w:ascii="Times New Roman" w:eastAsia="Times New Roman" w:hAnsi="Times New Roman" w:cs="Times New Roman"/>
          <w:color w:val="26282F"/>
          <w:sz w:val="18"/>
          <w:szCs w:val="18"/>
        </w:rPr>
      </w:pPr>
      <w:r w:rsidRPr="000B5767">
        <w:rPr>
          <w:rFonts w:ascii="Times New Roman" w:eastAsia="Times New Roman" w:hAnsi="Times New Roman" w:cs="Times New Roman"/>
          <w:spacing w:val="2"/>
          <w:sz w:val="18"/>
          <w:szCs w:val="18"/>
        </w:rPr>
        <w:t>Об утверждении Порядка предоставления иных межбюджетных трансфертов из бюджета Шуберского сельского поселения Новоусманского муниципального района</w:t>
      </w:r>
      <w:r w:rsidRPr="000B5767">
        <w:rPr>
          <w:rFonts w:ascii="Times New Roman" w:eastAsia="Times New Roman" w:hAnsi="Times New Roman" w:cs="Times New Roman"/>
          <w:sz w:val="18"/>
          <w:szCs w:val="18"/>
        </w:rPr>
        <w:t xml:space="preserve"> Воронежской области </w:t>
      </w:r>
      <w:r w:rsidRPr="000B5767">
        <w:rPr>
          <w:rFonts w:ascii="Times New Roman" w:eastAsia="Times New Roman" w:hAnsi="Times New Roman" w:cs="Times New Roman"/>
          <w:spacing w:val="2"/>
          <w:sz w:val="18"/>
          <w:szCs w:val="18"/>
        </w:rPr>
        <w:t xml:space="preserve">бюджету Новоусманского муниципального района </w:t>
      </w:r>
      <w:r w:rsidRPr="000B5767">
        <w:rPr>
          <w:rFonts w:ascii="Times New Roman" w:eastAsia="Times New Roman" w:hAnsi="Times New Roman" w:cs="Times New Roman"/>
          <w:sz w:val="18"/>
          <w:szCs w:val="18"/>
        </w:rPr>
        <w:t>Воронежской области</w:t>
      </w:r>
    </w:p>
    <w:p w14:paraId="74CDE615" w14:textId="77777777" w:rsidR="000B5767" w:rsidRPr="000B5767" w:rsidRDefault="000B5767" w:rsidP="000B5767">
      <w:pPr>
        <w:tabs>
          <w:tab w:val="left" w:pos="4536"/>
        </w:tabs>
        <w:spacing w:after="0" w:line="240" w:lineRule="auto"/>
        <w:ind w:right="4252"/>
        <w:jc w:val="both"/>
        <w:rPr>
          <w:rFonts w:ascii="Times New Roman" w:eastAsia="Times New Roman" w:hAnsi="Times New Roman" w:cs="Times New Roman"/>
          <w:sz w:val="18"/>
          <w:szCs w:val="18"/>
        </w:rPr>
      </w:pPr>
    </w:p>
    <w:p w14:paraId="1A009F4E" w14:textId="77777777" w:rsidR="000B5767" w:rsidRPr="000B5767" w:rsidRDefault="000B5767" w:rsidP="000B5767">
      <w:pPr>
        <w:spacing w:after="0"/>
        <w:ind w:firstLine="709"/>
        <w:jc w:val="both"/>
        <w:rPr>
          <w:rFonts w:ascii="Times New Roman" w:eastAsia="Times New Roman" w:hAnsi="Times New Roman" w:cs="Times New Roman"/>
          <w:sz w:val="18"/>
          <w:szCs w:val="18"/>
        </w:rPr>
      </w:pPr>
      <w:r w:rsidRPr="000B5767">
        <w:rPr>
          <w:rFonts w:ascii="Times New Roman" w:eastAsia="Times New Roman" w:hAnsi="Times New Roman" w:cs="Times New Roman"/>
          <w:sz w:val="18"/>
          <w:szCs w:val="18"/>
        </w:rPr>
        <w:t xml:space="preserve">В соответствии </w:t>
      </w:r>
      <w:r w:rsidRPr="000B5767">
        <w:rPr>
          <w:rFonts w:ascii="Times New Roman" w:eastAsia="Times New Roman" w:hAnsi="Times New Roman" w:cs="Times New Roman"/>
          <w:spacing w:val="2"/>
          <w:sz w:val="18"/>
          <w:szCs w:val="18"/>
        </w:rPr>
        <w:t xml:space="preserve">со </w:t>
      </w:r>
      <w:hyperlink r:id="rId9" w:history="1">
        <w:r w:rsidRPr="000B5767">
          <w:rPr>
            <w:rFonts w:ascii="Times New Roman" w:eastAsia="Times New Roman" w:hAnsi="Times New Roman" w:cs="Times New Roman"/>
            <w:spacing w:val="2"/>
            <w:sz w:val="18"/>
            <w:szCs w:val="18"/>
          </w:rPr>
          <w:t>статьями 9</w:t>
        </w:r>
      </w:hyperlink>
      <w:r w:rsidRPr="000B5767">
        <w:rPr>
          <w:rFonts w:ascii="Times New Roman" w:eastAsia="Times New Roman" w:hAnsi="Times New Roman" w:cs="Times New Roman"/>
          <w:spacing w:val="2"/>
          <w:sz w:val="18"/>
          <w:szCs w:val="18"/>
        </w:rPr>
        <w:t xml:space="preserve"> и 142.5 Бюджетного кодекса</w:t>
      </w:r>
      <w:r w:rsidRPr="000B5767">
        <w:rPr>
          <w:rFonts w:ascii="Times New Roman" w:eastAsia="Times New Roman" w:hAnsi="Times New Roman" w:cs="Times New Roman"/>
          <w:sz w:val="18"/>
          <w:szCs w:val="18"/>
        </w:rPr>
        <w:t xml:space="preserve"> Российской Федерации, Федеральным законом от 06.10.2003 г. № 131-ФЗ «Об общих принципах организации местного самоуправления в Российской Федерации», Положением о бюджетном процессе в </w:t>
      </w:r>
      <w:r w:rsidRPr="000B5767">
        <w:rPr>
          <w:rFonts w:ascii="Times New Roman" w:eastAsia="Times New Roman" w:hAnsi="Times New Roman" w:cs="Times New Roman"/>
          <w:spacing w:val="2"/>
          <w:sz w:val="18"/>
          <w:szCs w:val="18"/>
        </w:rPr>
        <w:t>Шуберского</w:t>
      </w:r>
      <w:r w:rsidRPr="000B5767">
        <w:rPr>
          <w:rFonts w:ascii="Times New Roman" w:eastAsia="Times New Roman" w:hAnsi="Times New Roman" w:cs="Times New Roman"/>
          <w:sz w:val="18"/>
          <w:szCs w:val="18"/>
        </w:rPr>
        <w:t xml:space="preserve"> сельском поселении, администрация </w:t>
      </w:r>
      <w:r w:rsidRPr="000B5767">
        <w:rPr>
          <w:rFonts w:ascii="Times New Roman" w:eastAsia="Times New Roman" w:hAnsi="Times New Roman" w:cs="Times New Roman"/>
          <w:spacing w:val="2"/>
          <w:sz w:val="18"/>
          <w:szCs w:val="18"/>
        </w:rPr>
        <w:t>Шуберского</w:t>
      </w:r>
      <w:r w:rsidRPr="000B5767">
        <w:rPr>
          <w:rFonts w:ascii="Times New Roman" w:eastAsia="Times New Roman" w:hAnsi="Times New Roman" w:cs="Times New Roman"/>
          <w:sz w:val="18"/>
          <w:szCs w:val="18"/>
        </w:rPr>
        <w:t xml:space="preserve"> сельского поселения Новоусманского муниципального района Воронежской области </w:t>
      </w:r>
    </w:p>
    <w:p w14:paraId="24EC2790" w14:textId="77777777" w:rsidR="000B5767" w:rsidRPr="000B5767" w:rsidRDefault="000B5767" w:rsidP="000B5767">
      <w:pPr>
        <w:spacing w:after="0" w:line="240" w:lineRule="auto"/>
        <w:ind w:firstLine="709"/>
        <w:contextualSpacing/>
        <w:jc w:val="both"/>
        <w:rPr>
          <w:rFonts w:ascii="Times New Roman" w:eastAsia="Calibri" w:hAnsi="Times New Roman" w:cs="Times New Roman"/>
          <w:sz w:val="18"/>
          <w:szCs w:val="18"/>
          <w:lang w:eastAsia="en-US"/>
        </w:rPr>
      </w:pPr>
      <w:r w:rsidRPr="000B5767">
        <w:rPr>
          <w:rFonts w:ascii="Times New Roman" w:eastAsia="Calibri" w:hAnsi="Times New Roman" w:cs="Times New Roman"/>
          <w:b/>
          <w:bCs/>
          <w:sz w:val="18"/>
          <w:szCs w:val="18"/>
          <w:lang w:eastAsia="en-US"/>
        </w:rPr>
        <w:t>п о с т а н о в л я е т</w:t>
      </w:r>
      <w:r w:rsidRPr="000B5767">
        <w:rPr>
          <w:rFonts w:ascii="Times New Roman" w:eastAsia="Calibri" w:hAnsi="Times New Roman" w:cs="Times New Roman"/>
          <w:sz w:val="18"/>
          <w:szCs w:val="18"/>
          <w:lang w:eastAsia="en-US"/>
        </w:rPr>
        <w:t>:</w:t>
      </w:r>
    </w:p>
    <w:p w14:paraId="12B689F2" w14:textId="77777777" w:rsidR="000B5767" w:rsidRPr="000B5767" w:rsidRDefault="000B5767" w:rsidP="000B5767">
      <w:pPr>
        <w:spacing w:after="0" w:line="240" w:lineRule="auto"/>
        <w:ind w:firstLine="709"/>
        <w:contextualSpacing/>
        <w:jc w:val="both"/>
        <w:rPr>
          <w:rFonts w:ascii="Times New Roman" w:eastAsia="Calibri" w:hAnsi="Times New Roman" w:cs="Times New Roman"/>
          <w:sz w:val="18"/>
          <w:szCs w:val="18"/>
          <w:lang w:eastAsia="ar-SA"/>
        </w:rPr>
      </w:pPr>
    </w:p>
    <w:p w14:paraId="7FD6B917" w14:textId="77777777" w:rsidR="000B5767" w:rsidRPr="000B5767" w:rsidRDefault="000B5767" w:rsidP="000B5767">
      <w:pPr>
        <w:spacing w:after="0"/>
        <w:ind w:firstLine="709"/>
        <w:jc w:val="both"/>
        <w:rPr>
          <w:rFonts w:ascii="Times New Roman" w:eastAsia="Times New Roman" w:hAnsi="Times New Roman" w:cs="Times New Roman"/>
          <w:bCs/>
          <w:sz w:val="18"/>
          <w:szCs w:val="18"/>
        </w:rPr>
      </w:pPr>
      <w:r w:rsidRPr="000B5767">
        <w:rPr>
          <w:rFonts w:ascii="Times New Roman" w:eastAsia="Times New Roman" w:hAnsi="Times New Roman" w:cs="Times New Roman"/>
          <w:sz w:val="18"/>
          <w:szCs w:val="18"/>
        </w:rPr>
        <w:t xml:space="preserve">1. </w:t>
      </w:r>
      <w:r w:rsidRPr="000B5767">
        <w:rPr>
          <w:rFonts w:ascii="Times New Roman" w:eastAsia="Times New Roman" w:hAnsi="Times New Roman" w:cs="Times New Roman"/>
          <w:spacing w:val="2"/>
          <w:sz w:val="18"/>
          <w:szCs w:val="18"/>
        </w:rPr>
        <w:t>Утвердить Порядок предоставления иных межбюджетных трансфертов из бюджета Шуберского сельского поселения Новоусманского муниципального района</w:t>
      </w:r>
      <w:r w:rsidRPr="000B5767">
        <w:rPr>
          <w:rFonts w:ascii="Times New Roman" w:eastAsia="Times New Roman" w:hAnsi="Times New Roman" w:cs="Times New Roman"/>
          <w:sz w:val="18"/>
          <w:szCs w:val="18"/>
        </w:rPr>
        <w:t xml:space="preserve"> Воронежской области </w:t>
      </w:r>
      <w:r w:rsidRPr="000B5767">
        <w:rPr>
          <w:rFonts w:ascii="Times New Roman" w:eastAsia="Times New Roman" w:hAnsi="Times New Roman" w:cs="Times New Roman"/>
          <w:spacing w:val="2"/>
          <w:sz w:val="18"/>
          <w:szCs w:val="18"/>
        </w:rPr>
        <w:t xml:space="preserve">бюджету Новоусманского муниципального района </w:t>
      </w:r>
      <w:r w:rsidRPr="000B5767">
        <w:rPr>
          <w:rFonts w:ascii="Times New Roman" w:eastAsia="Times New Roman" w:hAnsi="Times New Roman" w:cs="Times New Roman"/>
          <w:sz w:val="18"/>
          <w:szCs w:val="18"/>
        </w:rPr>
        <w:t>Воронежской области согласно приложению к настоящему постановлению.</w:t>
      </w:r>
    </w:p>
    <w:p w14:paraId="6B879FB0" w14:textId="77777777" w:rsidR="000B5767" w:rsidRPr="000B5767" w:rsidRDefault="000B5767" w:rsidP="000B5767">
      <w:pPr>
        <w:spacing w:after="0"/>
        <w:ind w:firstLine="709"/>
        <w:jc w:val="both"/>
        <w:rPr>
          <w:rFonts w:ascii="Times New Roman" w:eastAsia="Times New Roman" w:hAnsi="Times New Roman" w:cs="Times New Roman"/>
          <w:sz w:val="18"/>
          <w:szCs w:val="18"/>
        </w:rPr>
      </w:pPr>
      <w:r w:rsidRPr="000B5767">
        <w:rPr>
          <w:rFonts w:ascii="Times New Roman" w:eastAsia="Times New Roman" w:hAnsi="Times New Roman" w:cs="Times New Roman"/>
          <w:sz w:val="18"/>
          <w:szCs w:val="18"/>
        </w:rPr>
        <w:t xml:space="preserve">2. </w:t>
      </w:r>
      <w:r w:rsidRPr="000B5767">
        <w:rPr>
          <w:rFonts w:ascii="Times New Roman" w:eastAsia="Times New Roman" w:hAnsi="Times New Roman" w:cs="Times New Roman"/>
          <w:color w:val="000000"/>
          <w:sz w:val="18"/>
          <w:szCs w:val="18"/>
        </w:rPr>
        <w:t>Опубликовать настоящее постановление в периодическом печатном издании органов местного самоуправления Шуберского сельского поселения Новоусманского муниципального района Воронежской области «Вестник муниципальных правовых актов Шуберского сельского поселения Новоусманского муниципального района Воронежской области», разместить на официальном сайте органов местного самоуправления Шуберского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p>
    <w:p w14:paraId="4D06185A" w14:textId="77777777" w:rsidR="000B5767" w:rsidRPr="000B5767" w:rsidRDefault="000B5767" w:rsidP="000B5767">
      <w:pPr>
        <w:spacing w:after="0" w:line="240" w:lineRule="auto"/>
        <w:ind w:firstLine="851"/>
        <w:jc w:val="both"/>
        <w:rPr>
          <w:rFonts w:ascii="Times New Roman" w:eastAsia="Times New Roman" w:hAnsi="Times New Roman" w:cs="Times New Roman"/>
          <w:sz w:val="18"/>
          <w:szCs w:val="18"/>
          <w:lang w:eastAsia="ar-SA"/>
        </w:rPr>
      </w:pPr>
      <w:r w:rsidRPr="000B5767">
        <w:rPr>
          <w:rFonts w:ascii="Times New Roman" w:eastAsia="Times New Roman" w:hAnsi="Times New Roman" w:cs="Times New Roman"/>
          <w:sz w:val="18"/>
          <w:szCs w:val="18"/>
        </w:rPr>
        <w:t>3. Контроль за исполнением настоящего постановления оставляю за собой</w:t>
      </w:r>
    </w:p>
    <w:p w14:paraId="7DE10072" w14:textId="77777777" w:rsidR="000B5767" w:rsidRPr="000B5767" w:rsidRDefault="000B5767" w:rsidP="000B5767">
      <w:pPr>
        <w:spacing w:after="0" w:line="240" w:lineRule="auto"/>
        <w:jc w:val="both"/>
        <w:rPr>
          <w:rFonts w:ascii="Times New Roman" w:eastAsia="Times New Roman" w:hAnsi="Times New Roman" w:cs="Times New Roman"/>
          <w:sz w:val="18"/>
          <w:szCs w:val="18"/>
          <w:lang w:eastAsia="ar-SA"/>
        </w:rPr>
      </w:pPr>
    </w:p>
    <w:p w14:paraId="3BDB07C1" w14:textId="77777777" w:rsidR="000B5767" w:rsidRPr="000B5767" w:rsidRDefault="000B5767" w:rsidP="000B5767">
      <w:pPr>
        <w:spacing w:after="0" w:line="240" w:lineRule="auto"/>
        <w:jc w:val="both"/>
        <w:rPr>
          <w:rFonts w:ascii="Times New Roman" w:eastAsia="Times New Roman" w:hAnsi="Times New Roman" w:cs="Times New Roman"/>
          <w:sz w:val="18"/>
          <w:szCs w:val="18"/>
          <w:lang w:eastAsia="ar-SA"/>
        </w:rPr>
      </w:pPr>
      <w:r w:rsidRPr="000B5767">
        <w:rPr>
          <w:rFonts w:ascii="Times New Roman" w:eastAsia="Times New Roman" w:hAnsi="Times New Roman" w:cs="Times New Roman"/>
          <w:sz w:val="18"/>
          <w:szCs w:val="18"/>
          <w:lang w:eastAsia="ar-SA"/>
        </w:rPr>
        <w:t>Глава Шуберского</w:t>
      </w:r>
    </w:p>
    <w:p w14:paraId="5CC55825" w14:textId="77777777" w:rsidR="000B5767" w:rsidRPr="000B5767" w:rsidRDefault="000B5767" w:rsidP="000B5767">
      <w:pPr>
        <w:spacing w:after="0" w:line="240" w:lineRule="auto"/>
        <w:jc w:val="both"/>
        <w:rPr>
          <w:rFonts w:ascii="Times New Roman" w:eastAsia="Times New Roman" w:hAnsi="Times New Roman" w:cs="Times New Roman"/>
          <w:sz w:val="18"/>
          <w:szCs w:val="18"/>
          <w:lang w:eastAsia="ar-SA"/>
        </w:rPr>
      </w:pPr>
      <w:r w:rsidRPr="000B5767">
        <w:rPr>
          <w:rFonts w:ascii="Times New Roman" w:eastAsia="Times New Roman" w:hAnsi="Times New Roman" w:cs="Times New Roman"/>
          <w:sz w:val="18"/>
          <w:szCs w:val="18"/>
          <w:lang w:eastAsia="ar-SA"/>
        </w:rPr>
        <w:t>сельского поселения                                                                         С.Ю. Иванов</w:t>
      </w:r>
    </w:p>
    <w:p w14:paraId="19D365E6" w14:textId="77777777" w:rsidR="000B5767" w:rsidRPr="000B5767" w:rsidRDefault="000B5767" w:rsidP="000B5767">
      <w:pPr>
        <w:spacing w:after="0"/>
        <w:ind w:firstLine="5103"/>
        <w:rPr>
          <w:rFonts w:ascii="Times New Roman" w:eastAsia="Times New Roman" w:hAnsi="Times New Roman" w:cs="Times New Roman"/>
          <w:sz w:val="18"/>
          <w:szCs w:val="18"/>
        </w:rPr>
      </w:pPr>
    </w:p>
    <w:p w14:paraId="5DF8F5F4" w14:textId="77777777" w:rsidR="000B5767" w:rsidRPr="000B5767" w:rsidRDefault="000B5767" w:rsidP="000B5767">
      <w:pPr>
        <w:spacing w:after="0"/>
        <w:ind w:firstLine="5103"/>
        <w:rPr>
          <w:rFonts w:ascii="Times New Roman" w:eastAsia="Times New Roman" w:hAnsi="Times New Roman" w:cs="Times New Roman"/>
          <w:sz w:val="18"/>
          <w:szCs w:val="18"/>
        </w:rPr>
      </w:pPr>
    </w:p>
    <w:p w14:paraId="330083D5" w14:textId="77777777" w:rsidR="000B5767" w:rsidRPr="000B5767" w:rsidRDefault="000B5767" w:rsidP="000B5767">
      <w:pPr>
        <w:spacing w:after="0"/>
        <w:ind w:firstLine="5103"/>
        <w:rPr>
          <w:rFonts w:ascii="Times New Roman" w:eastAsia="Times New Roman" w:hAnsi="Times New Roman" w:cs="Times New Roman"/>
          <w:sz w:val="18"/>
          <w:szCs w:val="18"/>
        </w:rPr>
      </w:pPr>
    </w:p>
    <w:p w14:paraId="77871CB8" w14:textId="77777777" w:rsidR="000B5767" w:rsidRPr="000B5767" w:rsidRDefault="000B5767" w:rsidP="000B5767">
      <w:pPr>
        <w:spacing w:after="0"/>
        <w:rPr>
          <w:rFonts w:ascii="Times New Roman" w:eastAsia="Times New Roman" w:hAnsi="Times New Roman" w:cs="Times New Roman"/>
          <w:sz w:val="18"/>
          <w:szCs w:val="18"/>
        </w:rPr>
      </w:pPr>
    </w:p>
    <w:p w14:paraId="1565BE13" w14:textId="77777777" w:rsidR="000B5767" w:rsidRPr="000B5767" w:rsidRDefault="000B5767" w:rsidP="000B5767">
      <w:pPr>
        <w:spacing w:after="0"/>
        <w:ind w:firstLine="5103"/>
        <w:rPr>
          <w:rFonts w:ascii="Times New Roman" w:eastAsia="Times New Roman" w:hAnsi="Times New Roman" w:cs="Times New Roman"/>
          <w:sz w:val="18"/>
          <w:szCs w:val="18"/>
        </w:rPr>
      </w:pPr>
    </w:p>
    <w:p w14:paraId="7B39A2DC" w14:textId="77777777" w:rsidR="000B5767" w:rsidRPr="000B5767" w:rsidRDefault="000B5767" w:rsidP="000B5767">
      <w:pPr>
        <w:spacing w:after="0"/>
        <w:ind w:firstLine="5103"/>
        <w:rPr>
          <w:rFonts w:ascii="Times New Roman" w:eastAsia="Times New Roman" w:hAnsi="Times New Roman" w:cs="Times New Roman"/>
          <w:sz w:val="18"/>
          <w:szCs w:val="18"/>
        </w:rPr>
      </w:pPr>
    </w:p>
    <w:p w14:paraId="6D29C875" w14:textId="77777777" w:rsidR="000B5767" w:rsidRPr="000B5767" w:rsidRDefault="000B5767" w:rsidP="000B5767">
      <w:pPr>
        <w:spacing w:after="0"/>
        <w:ind w:firstLine="5103"/>
        <w:rPr>
          <w:rFonts w:ascii="Times New Roman" w:eastAsia="Times New Roman" w:hAnsi="Times New Roman" w:cs="Times New Roman"/>
          <w:sz w:val="18"/>
          <w:szCs w:val="18"/>
        </w:rPr>
      </w:pPr>
    </w:p>
    <w:p w14:paraId="76FC1820" w14:textId="77777777" w:rsidR="000B5767" w:rsidRPr="000B5767" w:rsidRDefault="000B5767" w:rsidP="000B5767">
      <w:pPr>
        <w:ind w:left="5245"/>
        <w:jc w:val="both"/>
        <w:rPr>
          <w:rFonts w:ascii="Times New Roman" w:eastAsia="Times New Roman" w:hAnsi="Times New Roman" w:cs="Times New Roman"/>
          <w:sz w:val="18"/>
          <w:szCs w:val="18"/>
        </w:rPr>
      </w:pPr>
      <w:r w:rsidRPr="000B5767">
        <w:rPr>
          <w:rFonts w:ascii="Times New Roman" w:eastAsia="Times New Roman" w:hAnsi="Times New Roman" w:cs="Times New Roman"/>
          <w:sz w:val="18"/>
          <w:szCs w:val="18"/>
        </w:rPr>
        <w:t xml:space="preserve">Приложение к постановлению администрации Шуберского сельского поселения Новоусманского муниципального района Воронежской области </w:t>
      </w:r>
      <w:r w:rsidRPr="000B5767">
        <w:rPr>
          <w:rFonts w:ascii="Times New Roman" w:eastAsia="Times New Roman" w:hAnsi="Times New Roman" w:cs="Times New Roman"/>
          <w:color w:val="000000"/>
          <w:sz w:val="18"/>
          <w:szCs w:val="18"/>
        </w:rPr>
        <w:t>от 05.02.2025 г. № 11</w:t>
      </w:r>
    </w:p>
    <w:p w14:paraId="40368BEB" w14:textId="77777777" w:rsidR="000B5767" w:rsidRPr="000B5767" w:rsidRDefault="000B5767" w:rsidP="000B5767">
      <w:pPr>
        <w:spacing w:after="0" w:line="240" w:lineRule="auto"/>
        <w:ind w:left="5103"/>
        <w:jc w:val="both"/>
        <w:rPr>
          <w:rFonts w:ascii="Times New Roman" w:eastAsia="Times New Roman" w:hAnsi="Times New Roman" w:cs="Times New Roman"/>
          <w:spacing w:val="2"/>
          <w:sz w:val="18"/>
          <w:szCs w:val="18"/>
        </w:rPr>
      </w:pPr>
    </w:p>
    <w:p w14:paraId="07A29FCD" w14:textId="77777777" w:rsidR="000B5767" w:rsidRPr="000B5767" w:rsidRDefault="000B5767" w:rsidP="000B5767">
      <w:pPr>
        <w:autoSpaceDE w:val="0"/>
        <w:autoSpaceDN w:val="0"/>
        <w:adjustRightInd w:val="0"/>
        <w:spacing w:after="0" w:line="240" w:lineRule="auto"/>
        <w:jc w:val="center"/>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ПОРЯДОК</w:t>
      </w:r>
    </w:p>
    <w:p w14:paraId="04D91E65" w14:textId="77777777" w:rsidR="000B5767" w:rsidRPr="000B5767" w:rsidRDefault="000B5767" w:rsidP="000B5767">
      <w:pPr>
        <w:autoSpaceDE w:val="0"/>
        <w:autoSpaceDN w:val="0"/>
        <w:adjustRightInd w:val="0"/>
        <w:spacing w:after="0" w:line="240" w:lineRule="auto"/>
        <w:jc w:val="center"/>
        <w:rPr>
          <w:rFonts w:ascii="Times New Roman" w:eastAsia="Times New Roman" w:hAnsi="Times New Roman" w:cs="Times New Roman"/>
          <w:sz w:val="18"/>
          <w:szCs w:val="18"/>
        </w:rPr>
      </w:pPr>
      <w:r w:rsidRPr="000B5767">
        <w:rPr>
          <w:rFonts w:ascii="Times New Roman" w:eastAsia="Times New Roman" w:hAnsi="Times New Roman" w:cs="Times New Roman"/>
          <w:sz w:val="18"/>
          <w:szCs w:val="18"/>
        </w:rPr>
        <w:t>предоставления иных межбюджетных трансфертов из бюджета Шуберского сельского поселения Новоусманского муниципального района Воронежской области бюджету Новоусманского муниципального района Воронежской области</w:t>
      </w:r>
    </w:p>
    <w:p w14:paraId="186FAE88" w14:textId="77777777" w:rsidR="000B5767" w:rsidRPr="000B5767" w:rsidRDefault="000B5767" w:rsidP="000B5767">
      <w:pPr>
        <w:autoSpaceDE w:val="0"/>
        <w:autoSpaceDN w:val="0"/>
        <w:adjustRightInd w:val="0"/>
        <w:spacing w:after="0" w:line="240" w:lineRule="auto"/>
        <w:jc w:val="center"/>
        <w:rPr>
          <w:rFonts w:ascii="Times New Roman" w:eastAsia="Times New Roman" w:hAnsi="Times New Roman" w:cs="Times New Roman"/>
          <w:sz w:val="18"/>
          <w:szCs w:val="18"/>
        </w:rPr>
      </w:pPr>
    </w:p>
    <w:p w14:paraId="0F8766D5" w14:textId="77777777" w:rsidR="000B5767" w:rsidRPr="000B5767" w:rsidRDefault="000B5767" w:rsidP="000B5767">
      <w:pPr>
        <w:shd w:val="clear" w:color="auto" w:fill="FFFFFF"/>
        <w:spacing w:after="0" w:line="240" w:lineRule="auto"/>
        <w:jc w:val="center"/>
        <w:textAlignment w:val="baseline"/>
        <w:outlineLvl w:val="2"/>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1. Общие положения</w:t>
      </w:r>
    </w:p>
    <w:p w14:paraId="5880C189" w14:textId="77777777" w:rsidR="000B5767" w:rsidRPr="000B5767" w:rsidRDefault="000B5767" w:rsidP="000B5767">
      <w:pPr>
        <w:shd w:val="clear" w:color="auto" w:fill="FFFFFF"/>
        <w:spacing w:after="0" w:line="240" w:lineRule="auto"/>
        <w:jc w:val="center"/>
        <w:textAlignment w:val="baseline"/>
        <w:outlineLvl w:val="2"/>
        <w:rPr>
          <w:rFonts w:ascii="Times New Roman" w:eastAsia="Times New Roman" w:hAnsi="Times New Roman" w:cs="Times New Roman"/>
          <w:spacing w:val="2"/>
          <w:sz w:val="18"/>
          <w:szCs w:val="18"/>
        </w:rPr>
      </w:pPr>
    </w:p>
    <w:p w14:paraId="5E8D7B89"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z w:val="18"/>
          <w:szCs w:val="18"/>
        </w:rPr>
      </w:pPr>
      <w:r w:rsidRPr="000B5767">
        <w:rPr>
          <w:rFonts w:ascii="Times New Roman" w:eastAsia="Times New Roman" w:hAnsi="Times New Roman" w:cs="Times New Roman"/>
          <w:sz w:val="18"/>
          <w:szCs w:val="18"/>
        </w:rPr>
        <w:t>Настоящий Порядок предоставления иных межбюджетных трансфертов из бюджета Шуберского сельского поселения Новоусманского муниципального района Воронежской области  бюджету Новоусманского муниципального района Воронежской области (далее - Порядок) разработан в соответствии со статьями 9 и 142.5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и устанавливает случаи, условия и порядок предоставления иных межбюджетных трансфертов бюджету Новоусманского муниципального района Воронежской области (далее - муниципальный район), из бюджета Шуберского сельского поселения Новоусманского муниципального района Воронежской области (далее – сельское поселение).</w:t>
      </w:r>
    </w:p>
    <w:p w14:paraId="74C91DA5" w14:textId="77777777" w:rsidR="000B5767" w:rsidRPr="000B5767" w:rsidRDefault="000B5767" w:rsidP="000B5767">
      <w:pPr>
        <w:autoSpaceDE w:val="0"/>
        <w:autoSpaceDN w:val="0"/>
        <w:adjustRightInd w:val="0"/>
        <w:spacing w:after="0" w:line="240" w:lineRule="auto"/>
        <w:ind w:firstLine="709"/>
        <w:jc w:val="both"/>
        <w:rPr>
          <w:rFonts w:ascii="Times New Roman" w:eastAsia="Times New Roman" w:hAnsi="Times New Roman" w:cs="Times New Roman"/>
          <w:spacing w:val="2"/>
          <w:sz w:val="18"/>
          <w:szCs w:val="18"/>
        </w:rPr>
      </w:pPr>
    </w:p>
    <w:p w14:paraId="62832BD7" w14:textId="77777777" w:rsidR="000B5767" w:rsidRPr="000B5767" w:rsidRDefault="000B5767" w:rsidP="000B5767">
      <w:pPr>
        <w:autoSpaceDE w:val="0"/>
        <w:autoSpaceDN w:val="0"/>
        <w:adjustRightInd w:val="0"/>
        <w:spacing w:after="0" w:line="240" w:lineRule="auto"/>
        <w:jc w:val="center"/>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2. Случаи предоставления иных межбюджетных трансфертов</w:t>
      </w:r>
    </w:p>
    <w:p w14:paraId="5D35BC55"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z w:val="18"/>
          <w:szCs w:val="18"/>
        </w:rPr>
      </w:pPr>
    </w:p>
    <w:p w14:paraId="7186F1ED"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z w:val="18"/>
          <w:szCs w:val="18"/>
        </w:rPr>
      </w:pPr>
      <w:r w:rsidRPr="000B5767">
        <w:rPr>
          <w:rFonts w:ascii="Times New Roman" w:eastAsia="Times New Roman" w:hAnsi="Times New Roman" w:cs="Times New Roman"/>
          <w:sz w:val="18"/>
          <w:szCs w:val="18"/>
        </w:rPr>
        <w:lastRenderedPageBreak/>
        <w:t>Иные межбюджетные трансферты из бюджета сельского поселения в бюджет муниципального района предоставляется в следующих случаях:</w:t>
      </w:r>
    </w:p>
    <w:p w14:paraId="60FC0443"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 на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w:t>
      </w:r>
    </w:p>
    <w:p w14:paraId="3F3C5F39"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 целях совместного финансирования расходных обязательств, возникших при выполнении полномочий органов местного самоуправления поселений по вопросам местного значения поселений;</w:t>
      </w:r>
    </w:p>
    <w:p w14:paraId="0A1DE23B"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 xml:space="preserve">- иные цели, предусмотренные правовыми актами </w:t>
      </w:r>
      <w:r w:rsidRPr="000B5767">
        <w:rPr>
          <w:rFonts w:ascii="Times New Roman" w:eastAsia="Times New Roman" w:hAnsi="Times New Roman" w:cs="Times New Roman"/>
          <w:sz w:val="18"/>
          <w:szCs w:val="18"/>
        </w:rPr>
        <w:t xml:space="preserve">сельского </w:t>
      </w:r>
      <w:r w:rsidRPr="000B5767">
        <w:rPr>
          <w:rFonts w:ascii="Times New Roman" w:eastAsia="Times New Roman" w:hAnsi="Times New Roman" w:cs="Times New Roman"/>
          <w:spacing w:val="2"/>
          <w:sz w:val="18"/>
          <w:szCs w:val="18"/>
        </w:rPr>
        <w:t>поселения.</w:t>
      </w:r>
    </w:p>
    <w:p w14:paraId="377CA0B7" w14:textId="77777777" w:rsidR="000B5767" w:rsidRPr="000B5767" w:rsidRDefault="000B5767" w:rsidP="000B5767">
      <w:pPr>
        <w:shd w:val="clear" w:color="auto" w:fill="FFFFFF"/>
        <w:spacing w:after="0" w:line="240" w:lineRule="auto"/>
        <w:ind w:firstLine="709"/>
        <w:jc w:val="center"/>
        <w:textAlignment w:val="baseline"/>
        <w:rPr>
          <w:rFonts w:ascii="Times New Roman" w:eastAsia="Times New Roman" w:hAnsi="Times New Roman" w:cs="Times New Roman"/>
          <w:spacing w:val="2"/>
          <w:sz w:val="18"/>
          <w:szCs w:val="18"/>
        </w:rPr>
      </w:pPr>
    </w:p>
    <w:p w14:paraId="432E578F" w14:textId="77777777" w:rsidR="000B5767" w:rsidRPr="000B5767" w:rsidRDefault="000B5767" w:rsidP="000B5767">
      <w:pPr>
        <w:shd w:val="clear" w:color="auto" w:fill="FFFFFF"/>
        <w:spacing w:after="0" w:line="240" w:lineRule="auto"/>
        <w:jc w:val="center"/>
        <w:textAlignment w:val="baseline"/>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3. Порядок предоставления иных межбюджетных трансфертов</w:t>
      </w:r>
    </w:p>
    <w:p w14:paraId="63E1E2F0"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p>
    <w:p w14:paraId="6BCBF0CB"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shd w:val="clear" w:color="auto" w:fill="FFFFFF"/>
        </w:rPr>
      </w:pPr>
      <w:r w:rsidRPr="000B5767">
        <w:rPr>
          <w:rFonts w:ascii="Times New Roman" w:eastAsia="Times New Roman" w:hAnsi="Times New Roman" w:cs="Times New Roman"/>
          <w:spacing w:val="2"/>
          <w:sz w:val="18"/>
          <w:szCs w:val="18"/>
        </w:rPr>
        <w:t>3.1. Иные межбюджетные трансферты из бюджета сельского поселения в бюджет</w:t>
      </w:r>
      <w:r w:rsidRPr="000B5767">
        <w:rPr>
          <w:rFonts w:ascii="Times New Roman" w:eastAsia="Times New Roman" w:hAnsi="Times New Roman" w:cs="Times New Roman"/>
          <w:sz w:val="18"/>
          <w:szCs w:val="18"/>
        </w:rPr>
        <w:t xml:space="preserve"> </w:t>
      </w:r>
      <w:r w:rsidRPr="000B5767">
        <w:rPr>
          <w:rFonts w:ascii="Times New Roman" w:eastAsia="Times New Roman" w:hAnsi="Times New Roman" w:cs="Times New Roman"/>
          <w:spacing w:val="2"/>
          <w:sz w:val="18"/>
          <w:szCs w:val="18"/>
        </w:rPr>
        <w:t>муниципального района в случаях, предусмотренных пунктом 2 настоящего Порядка, предоставляются при условии соблюдения органами местного самоуправления муниципального района бюджетного законодательства Российской Федерации о налогах и сборах, законодательства Воронежской области, регулирующего бюджетные правоотношения, нормативных правовых актов Новоусманского муниципального района</w:t>
      </w:r>
      <w:r w:rsidRPr="000B5767">
        <w:rPr>
          <w:rFonts w:ascii="Times New Roman" w:eastAsia="Times New Roman" w:hAnsi="Times New Roman" w:cs="Times New Roman"/>
          <w:spacing w:val="2"/>
          <w:sz w:val="18"/>
          <w:szCs w:val="18"/>
          <w:shd w:val="clear" w:color="auto" w:fill="FFFFFF"/>
        </w:rPr>
        <w:t>;</w:t>
      </w:r>
    </w:p>
    <w:p w14:paraId="09E19343"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shd w:val="clear" w:color="auto" w:fill="FFFFFF"/>
        </w:rPr>
        <w:t xml:space="preserve">3.2.  Предоставление иных межбюджетных трансфертов из бюджета сельского поселения в бюджет муниципального района в случаях, предусмотренных </w:t>
      </w:r>
      <w:r w:rsidRPr="000B5767">
        <w:rPr>
          <w:rFonts w:ascii="Times New Roman" w:eastAsia="Times New Roman" w:hAnsi="Times New Roman" w:cs="Times New Roman"/>
          <w:spacing w:val="2"/>
          <w:sz w:val="18"/>
          <w:szCs w:val="18"/>
        </w:rPr>
        <w:t>пунктом 2 настоящего Порядка, носит целевой характер;</w:t>
      </w:r>
    </w:p>
    <w:p w14:paraId="2DDB1A07"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3.3. Предоставление иных межбюджетных трансфертов из бюджета</w:t>
      </w:r>
      <w:r w:rsidRPr="000B5767">
        <w:rPr>
          <w:rFonts w:ascii="Times New Roman" w:eastAsia="Times New Roman" w:hAnsi="Times New Roman" w:cs="Times New Roman"/>
          <w:sz w:val="18"/>
          <w:szCs w:val="18"/>
        </w:rPr>
        <w:t xml:space="preserve"> </w:t>
      </w:r>
      <w:r w:rsidRPr="000B5767">
        <w:rPr>
          <w:rFonts w:ascii="Times New Roman" w:eastAsia="Times New Roman" w:hAnsi="Times New Roman" w:cs="Times New Roman"/>
          <w:spacing w:val="2"/>
          <w:sz w:val="18"/>
          <w:szCs w:val="18"/>
        </w:rPr>
        <w:t>сельского поселения в бюджет</w:t>
      </w:r>
      <w:r w:rsidRPr="000B5767">
        <w:rPr>
          <w:rFonts w:ascii="Times New Roman" w:eastAsia="Times New Roman" w:hAnsi="Times New Roman" w:cs="Times New Roman"/>
          <w:sz w:val="18"/>
          <w:szCs w:val="18"/>
        </w:rPr>
        <w:t xml:space="preserve"> </w:t>
      </w:r>
      <w:r w:rsidRPr="000B5767">
        <w:rPr>
          <w:rFonts w:ascii="Times New Roman" w:eastAsia="Times New Roman" w:hAnsi="Times New Roman" w:cs="Times New Roman"/>
          <w:spacing w:val="2"/>
          <w:sz w:val="18"/>
          <w:szCs w:val="18"/>
        </w:rPr>
        <w:t>муниципального района осуществляется за счет собственных доходов и источников финансирования дефицита бюджета</w:t>
      </w:r>
      <w:r w:rsidRPr="000B5767">
        <w:rPr>
          <w:rFonts w:ascii="Times New Roman" w:eastAsia="Times New Roman" w:hAnsi="Times New Roman" w:cs="Times New Roman"/>
          <w:sz w:val="18"/>
          <w:szCs w:val="18"/>
        </w:rPr>
        <w:t xml:space="preserve"> </w:t>
      </w:r>
      <w:r w:rsidRPr="000B5767">
        <w:rPr>
          <w:rFonts w:ascii="Times New Roman" w:eastAsia="Times New Roman" w:hAnsi="Times New Roman" w:cs="Times New Roman"/>
          <w:spacing w:val="2"/>
          <w:sz w:val="18"/>
          <w:szCs w:val="18"/>
        </w:rPr>
        <w:t>сельского поселения;</w:t>
      </w:r>
    </w:p>
    <w:p w14:paraId="49824A38"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3.4. Иные межбюджетные трансферты из бюджета сельского поселения бюджету муниципального района отражаются в доходной части бюджета муниципального района согласно бюджетной классификации.</w:t>
      </w:r>
    </w:p>
    <w:p w14:paraId="266631B8"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 xml:space="preserve">3.5. </w:t>
      </w:r>
      <w:r w:rsidRPr="000B5767">
        <w:rPr>
          <w:rFonts w:ascii="Times New Roman" w:eastAsia="Times New Roman" w:hAnsi="Times New Roman" w:cs="Times New Roman"/>
          <w:sz w:val="18"/>
          <w:szCs w:val="18"/>
          <w:shd w:val="clear" w:color="auto" w:fill="FFFFFF"/>
        </w:rPr>
        <w:t>Объем иных межбюджетных трансфертов, предоставляемых из бюджета сельского поселения в бюджет муниципального района, утверждается решением о бюджете сельского поселения на очередной финансовый и плановый период;</w:t>
      </w:r>
    </w:p>
    <w:p w14:paraId="398E1E7C"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 xml:space="preserve">3.6. Объем средств для предоставления иных межбюджетных трансфертов не может превышать объем средств на эти цели, утвержденный решением Совета народных депутатов </w:t>
      </w:r>
      <w:r w:rsidRPr="000B5767">
        <w:rPr>
          <w:rFonts w:ascii="Times New Roman" w:eastAsia="Times New Roman" w:hAnsi="Times New Roman" w:cs="Times New Roman"/>
          <w:sz w:val="18"/>
          <w:szCs w:val="18"/>
        </w:rPr>
        <w:t xml:space="preserve">Шуберского </w:t>
      </w:r>
      <w:r w:rsidRPr="000B5767">
        <w:rPr>
          <w:rFonts w:ascii="Times New Roman" w:eastAsia="Times New Roman" w:hAnsi="Times New Roman" w:cs="Times New Roman"/>
          <w:spacing w:val="2"/>
          <w:sz w:val="18"/>
          <w:szCs w:val="18"/>
        </w:rPr>
        <w:t>сельского поселения Новоусманского муниципального района Воронежской области о бюджете</w:t>
      </w:r>
      <w:r w:rsidRPr="000B5767">
        <w:rPr>
          <w:rFonts w:ascii="Times New Roman" w:eastAsia="Times New Roman" w:hAnsi="Times New Roman" w:cs="Times New Roman"/>
          <w:sz w:val="18"/>
          <w:szCs w:val="18"/>
        </w:rPr>
        <w:t xml:space="preserve"> </w:t>
      </w:r>
      <w:r w:rsidRPr="000B5767">
        <w:rPr>
          <w:rFonts w:ascii="Times New Roman" w:eastAsia="Times New Roman" w:hAnsi="Times New Roman" w:cs="Times New Roman"/>
          <w:spacing w:val="2"/>
          <w:sz w:val="18"/>
          <w:szCs w:val="18"/>
        </w:rPr>
        <w:t>сельского поселения на очередной финансовый год и плановый период;</w:t>
      </w:r>
    </w:p>
    <w:p w14:paraId="1C344F32"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color w:val="000000"/>
          <w:spacing w:val="2"/>
          <w:sz w:val="18"/>
          <w:szCs w:val="18"/>
          <w:shd w:val="clear" w:color="auto" w:fill="FFFFFF"/>
        </w:rPr>
        <w:t xml:space="preserve">3.7. Администрация </w:t>
      </w:r>
      <w:r w:rsidRPr="000B5767">
        <w:rPr>
          <w:rFonts w:ascii="Times New Roman" w:eastAsia="Times New Roman" w:hAnsi="Times New Roman" w:cs="Times New Roman"/>
          <w:sz w:val="18"/>
          <w:szCs w:val="18"/>
        </w:rPr>
        <w:t>Шуберского</w:t>
      </w:r>
      <w:r w:rsidRPr="000B5767">
        <w:rPr>
          <w:rFonts w:ascii="Times New Roman" w:eastAsia="Times New Roman" w:hAnsi="Times New Roman" w:cs="Times New Roman"/>
          <w:color w:val="000000"/>
          <w:spacing w:val="2"/>
          <w:sz w:val="18"/>
          <w:szCs w:val="18"/>
          <w:shd w:val="clear" w:color="auto" w:fill="FFFFFF"/>
        </w:rPr>
        <w:t xml:space="preserve"> сельского поселения Новоусманского муниципального района Воронежской об перечисляет иные межбюджетные трансферты в соответствии со сводной бюджетной росписью бюджета сельского поселения, в пределах бюджетных ассигнований и утвержденных лимитов бюджетных обязательств, в бюджет муниципального района;</w:t>
      </w:r>
    </w:p>
    <w:p w14:paraId="1DCEE3F8"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3.8. Перечисление иных межбюджетных трансфертов осуществляется на счет, открытый в управлении Федерального казначейства по Воронежской области.</w:t>
      </w:r>
    </w:p>
    <w:p w14:paraId="250C5A6A" w14:textId="77777777" w:rsidR="000B5767" w:rsidRPr="000B5767" w:rsidRDefault="000B5767" w:rsidP="000B5767">
      <w:pPr>
        <w:shd w:val="clear" w:color="auto" w:fill="FFFFFF"/>
        <w:spacing w:after="0" w:line="240" w:lineRule="auto"/>
        <w:ind w:firstLine="709"/>
        <w:jc w:val="both"/>
        <w:rPr>
          <w:rFonts w:ascii="Times New Roman" w:eastAsia="Times New Roman" w:hAnsi="Times New Roman" w:cs="Times New Roman"/>
          <w:spacing w:val="2"/>
          <w:sz w:val="18"/>
          <w:szCs w:val="18"/>
        </w:rPr>
      </w:pPr>
      <w:r w:rsidRPr="000B5767">
        <w:rPr>
          <w:rFonts w:ascii="Times New Roman" w:eastAsia="Times New Roman" w:hAnsi="Times New Roman" w:cs="Times New Roman"/>
          <w:spacing w:val="2"/>
          <w:sz w:val="18"/>
          <w:szCs w:val="18"/>
        </w:rPr>
        <w:t xml:space="preserve">3.9. </w:t>
      </w:r>
      <w:r w:rsidRPr="000B5767">
        <w:rPr>
          <w:rFonts w:ascii="Times New Roman" w:eastAsia="Times New Roman" w:hAnsi="Times New Roman" w:cs="Times New Roman"/>
          <w:spacing w:val="2"/>
          <w:sz w:val="18"/>
          <w:szCs w:val="18"/>
          <w:shd w:val="clear" w:color="auto" w:fill="FFFFFF"/>
        </w:rPr>
        <w:t>Соглашение о перечислении иных межбюджетных трансфертов между администрацией Новоусманского муниципального района и сельским поселением не требуется.</w:t>
      </w:r>
    </w:p>
    <w:p w14:paraId="700CF89D" w14:textId="77777777" w:rsidR="00D80E38" w:rsidRDefault="00D80E38"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7769C763" w14:textId="77777777" w:rsidR="00D80E38" w:rsidRDefault="00D80E38"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6A14531F" w14:textId="77777777" w:rsidR="00D80E38" w:rsidRDefault="00D80E38"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4328921B" w14:textId="77777777" w:rsidR="00D80E38" w:rsidRDefault="00D80E38"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00DD7EB" w14:textId="77777777" w:rsidR="00D80E38" w:rsidRDefault="00D80E38"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16BFF1C" w14:textId="77777777" w:rsidR="00D80E38" w:rsidRDefault="00D80E38"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C609977" w14:textId="77777777" w:rsidR="00D80E38" w:rsidRDefault="00D80E38"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3065EC6E"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1E1C0C0B"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CFC99AC"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5B30170E"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6B80A0AC"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739A0F7A"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4C287626"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65C5B7DA"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2B72A878"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22AF4C00"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2EA1EF40"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3E73279F"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B963D6F" w14:textId="77777777" w:rsidR="000B5767" w:rsidRDefault="000B5767" w:rsidP="006E07AC">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4F516226" w14:textId="000F25A8" w:rsidR="006E07AC" w:rsidRPr="006E07AC" w:rsidRDefault="006E07AC" w:rsidP="006E07AC">
      <w:pPr>
        <w:autoSpaceDE w:val="0"/>
        <w:autoSpaceDN w:val="0"/>
        <w:adjustRightInd w:val="0"/>
        <w:spacing w:after="0" w:line="240" w:lineRule="auto"/>
        <w:jc w:val="both"/>
        <w:rPr>
          <w:rFonts w:ascii="Times New Roman" w:eastAsia="Times New Roman" w:hAnsi="Times New Roman" w:cs="Times New Roman"/>
          <w:color w:val="000000"/>
          <w:sz w:val="20"/>
          <w:szCs w:val="20"/>
        </w:rPr>
      </w:pPr>
      <w:bookmarkStart w:id="0" w:name="_GoBack"/>
      <w:bookmarkEnd w:id="0"/>
      <w:r w:rsidRPr="006E07AC">
        <w:rPr>
          <w:rFonts w:ascii="Times New Roman" w:eastAsia="Times New Roman" w:hAnsi="Times New Roman" w:cs="Times New Roman"/>
          <w:b/>
          <w:bCs/>
          <w:color w:val="000000"/>
          <w:sz w:val="20"/>
          <w:szCs w:val="20"/>
        </w:rPr>
        <w:t>Ответственный за выпуск:</w:t>
      </w:r>
      <w:r w:rsidRPr="006E07AC">
        <w:rPr>
          <w:rFonts w:ascii="Times New Roman" w:eastAsia="Times New Roman" w:hAnsi="Times New Roman" w:cs="Times New Roman"/>
          <w:i/>
          <w:iCs/>
          <w:color w:val="000000"/>
          <w:sz w:val="20"/>
          <w:szCs w:val="20"/>
        </w:rPr>
        <w:t xml:space="preserve"> Глава Шуберского сельского поселения Новоусманского муниципального района Воронежской области Иванов Сергей Юрьевич</w:t>
      </w:r>
    </w:p>
    <w:p w14:paraId="002F22A7" w14:textId="0D1C189B" w:rsidR="006E07AC" w:rsidRPr="006E07AC" w:rsidRDefault="006E07AC" w:rsidP="006E07AC">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Адрес редакции:</w:t>
      </w:r>
      <w:r w:rsidRPr="006E07AC">
        <w:rPr>
          <w:rFonts w:ascii="Times New Roman" w:eastAsia="Times New Roman" w:hAnsi="Times New Roman" w:cs="Times New Roman"/>
          <w:i/>
          <w:iCs/>
          <w:color w:val="000000"/>
          <w:sz w:val="20"/>
          <w:szCs w:val="20"/>
        </w:rPr>
        <w:t xml:space="preserve"> 396320, Воронежская область, Новоусманский район, посёлок Шуберское, ул.Подлесная,20,</w:t>
      </w:r>
      <w:r w:rsidR="00AF120B">
        <w:rPr>
          <w:rFonts w:ascii="Times New Roman" w:eastAsia="Times New Roman" w:hAnsi="Times New Roman" w:cs="Times New Roman"/>
          <w:i/>
          <w:iCs/>
          <w:color w:val="000000"/>
          <w:sz w:val="20"/>
          <w:szCs w:val="20"/>
        </w:rPr>
        <w:t xml:space="preserve">                         </w:t>
      </w:r>
      <w:r w:rsidRPr="006E07AC">
        <w:rPr>
          <w:rFonts w:ascii="Times New Roman" w:eastAsia="Times New Roman" w:hAnsi="Times New Roman" w:cs="Times New Roman"/>
          <w:i/>
          <w:iCs/>
          <w:color w:val="000000"/>
          <w:sz w:val="20"/>
          <w:szCs w:val="20"/>
        </w:rPr>
        <w:t xml:space="preserve"> т. 8(47341) 6-99-05</w:t>
      </w:r>
    </w:p>
    <w:p w14:paraId="2B5101CA" w14:textId="09E89F45" w:rsidR="006E07AC" w:rsidRPr="006E07AC" w:rsidRDefault="006E07AC" w:rsidP="006E07AC">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Адрес издателя:</w:t>
      </w:r>
      <w:r w:rsidRPr="006E07AC">
        <w:rPr>
          <w:rFonts w:ascii="Times New Roman" w:eastAsia="Times New Roman" w:hAnsi="Times New Roman" w:cs="Times New Roman"/>
          <w:i/>
          <w:iCs/>
          <w:color w:val="000000"/>
          <w:sz w:val="20"/>
          <w:szCs w:val="20"/>
        </w:rPr>
        <w:t xml:space="preserve"> 396320, Воронежская область, Новоусманский район, посёлок Шуберское, ул.Подлесная,20, </w:t>
      </w:r>
      <w:r w:rsidR="00AF120B">
        <w:rPr>
          <w:rFonts w:ascii="Times New Roman" w:eastAsia="Times New Roman" w:hAnsi="Times New Roman" w:cs="Times New Roman"/>
          <w:i/>
          <w:iCs/>
          <w:color w:val="000000"/>
          <w:sz w:val="20"/>
          <w:szCs w:val="20"/>
        </w:rPr>
        <w:t xml:space="preserve">                          </w:t>
      </w:r>
      <w:r w:rsidRPr="006E07AC">
        <w:rPr>
          <w:rFonts w:ascii="Times New Roman" w:eastAsia="Times New Roman" w:hAnsi="Times New Roman" w:cs="Times New Roman"/>
          <w:i/>
          <w:iCs/>
          <w:color w:val="000000"/>
          <w:sz w:val="20"/>
          <w:szCs w:val="20"/>
        </w:rPr>
        <w:t>т. 8(47341) 6-99-05</w:t>
      </w:r>
    </w:p>
    <w:p w14:paraId="5DBE60CC" w14:textId="03ED2035" w:rsidR="006E07AC" w:rsidRPr="006E07AC" w:rsidRDefault="006E07AC" w:rsidP="006E07AC">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Адрес типографии:</w:t>
      </w:r>
      <w:r w:rsidRPr="006E07AC">
        <w:rPr>
          <w:rFonts w:ascii="Times New Roman" w:eastAsia="Times New Roman" w:hAnsi="Times New Roman" w:cs="Times New Roman"/>
          <w:i/>
          <w:iCs/>
          <w:color w:val="000000"/>
          <w:sz w:val="20"/>
          <w:szCs w:val="20"/>
        </w:rPr>
        <w:t xml:space="preserve"> 396320, Воронежская область, Новоусманский район, посёлок Шуберское, ул. Подлесная, 20, </w:t>
      </w:r>
      <w:r w:rsidR="00AF120B">
        <w:rPr>
          <w:rFonts w:ascii="Times New Roman" w:eastAsia="Times New Roman" w:hAnsi="Times New Roman" w:cs="Times New Roman"/>
          <w:i/>
          <w:iCs/>
          <w:color w:val="000000"/>
          <w:sz w:val="20"/>
          <w:szCs w:val="20"/>
        </w:rPr>
        <w:t xml:space="preserve">                     </w:t>
      </w:r>
      <w:r w:rsidRPr="006E07AC">
        <w:rPr>
          <w:rFonts w:ascii="Times New Roman" w:eastAsia="Times New Roman" w:hAnsi="Times New Roman" w:cs="Times New Roman"/>
          <w:i/>
          <w:iCs/>
          <w:color w:val="000000"/>
          <w:sz w:val="20"/>
          <w:szCs w:val="20"/>
        </w:rPr>
        <w:t>т.</w:t>
      </w:r>
      <w:r w:rsidR="00AF120B">
        <w:rPr>
          <w:rFonts w:ascii="Times New Roman" w:eastAsia="Times New Roman" w:hAnsi="Times New Roman" w:cs="Times New Roman"/>
          <w:i/>
          <w:iCs/>
          <w:color w:val="000000"/>
          <w:sz w:val="20"/>
          <w:szCs w:val="20"/>
        </w:rPr>
        <w:t xml:space="preserve"> </w:t>
      </w:r>
      <w:r w:rsidRPr="006E07AC">
        <w:rPr>
          <w:rFonts w:ascii="Times New Roman" w:eastAsia="Times New Roman" w:hAnsi="Times New Roman" w:cs="Times New Roman"/>
          <w:i/>
          <w:iCs/>
          <w:color w:val="000000"/>
          <w:sz w:val="20"/>
          <w:szCs w:val="20"/>
        </w:rPr>
        <w:t>8(47341) 6-99-05</w:t>
      </w:r>
    </w:p>
    <w:p w14:paraId="6B946619" w14:textId="7CCBFD6A" w:rsidR="006E07AC" w:rsidRPr="006E07AC" w:rsidRDefault="006E07AC" w:rsidP="006E07AC">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 xml:space="preserve">Подписано к печати: </w:t>
      </w:r>
      <w:r w:rsidR="000B5767">
        <w:rPr>
          <w:rFonts w:ascii="Times New Roman" w:eastAsia="Times New Roman" w:hAnsi="Times New Roman" w:cs="Times New Roman"/>
          <w:i/>
          <w:iCs/>
          <w:color w:val="000000"/>
          <w:sz w:val="20"/>
          <w:szCs w:val="20"/>
        </w:rPr>
        <w:t>06</w:t>
      </w:r>
      <w:r w:rsidRPr="006E07AC">
        <w:rPr>
          <w:rFonts w:ascii="Times New Roman" w:eastAsia="Times New Roman" w:hAnsi="Times New Roman" w:cs="Times New Roman"/>
          <w:i/>
          <w:iCs/>
          <w:color w:val="000000"/>
          <w:sz w:val="20"/>
          <w:szCs w:val="20"/>
        </w:rPr>
        <w:t>.</w:t>
      </w:r>
      <w:r w:rsidR="001C33BD">
        <w:rPr>
          <w:rFonts w:ascii="Times New Roman" w:eastAsia="Times New Roman" w:hAnsi="Times New Roman" w:cs="Times New Roman"/>
          <w:i/>
          <w:iCs/>
          <w:color w:val="000000"/>
          <w:sz w:val="20"/>
          <w:szCs w:val="20"/>
        </w:rPr>
        <w:t>0</w:t>
      </w:r>
      <w:r w:rsidR="000B5767">
        <w:rPr>
          <w:rFonts w:ascii="Times New Roman" w:eastAsia="Times New Roman" w:hAnsi="Times New Roman" w:cs="Times New Roman"/>
          <w:i/>
          <w:iCs/>
          <w:color w:val="000000"/>
          <w:sz w:val="20"/>
          <w:szCs w:val="20"/>
        </w:rPr>
        <w:t>2</w:t>
      </w:r>
      <w:r w:rsidRPr="006E07AC">
        <w:rPr>
          <w:rFonts w:ascii="Times New Roman" w:eastAsia="Times New Roman" w:hAnsi="Times New Roman" w:cs="Times New Roman"/>
          <w:i/>
          <w:iCs/>
          <w:color w:val="000000"/>
          <w:sz w:val="20"/>
          <w:szCs w:val="20"/>
        </w:rPr>
        <w:t>.202</w:t>
      </w:r>
      <w:r w:rsidR="001C33BD">
        <w:rPr>
          <w:rFonts w:ascii="Times New Roman" w:eastAsia="Times New Roman" w:hAnsi="Times New Roman" w:cs="Times New Roman"/>
          <w:i/>
          <w:iCs/>
          <w:color w:val="000000"/>
          <w:sz w:val="20"/>
          <w:szCs w:val="20"/>
        </w:rPr>
        <w:t>5</w:t>
      </w:r>
      <w:r w:rsidRPr="006E07AC">
        <w:rPr>
          <w:rFonts w:ascii="Times New Roman" w:eastAsia="Times New Roman" w:hAnsi="Times New Roman" w:cs="Times New Roman"/>
          <w:i/>
          <w:iCs/>
          <w:color w:val="000000"/>
          <w:sz w:val="20"/>
          <w:szCs w:val="20"/>
        </w:rPr>
        <w:t xml:space="preserve"> г. </w:t>
      </w:r>
      <w:r w:rsidR="00D832D0">
        <w:rPr>
          <w:rFonts w:ascii="Times New Roman" w:eastAsia="Times New Roman" w:hAnsi="Times New Roman" w:cs="Times New Roman"/>
          <w:i/>
          <w:iCs/>
          <w:color w:val="000000"/>
          <w:sz w:val="20"/>
          <w:szCs w:val="20"/>
        </w:rPr>
        <w:t>15</w:t>
      </w:r>
      <w:r w:rsidRPr="006E07AC">
        <w:rPr>
          <w:rFonts w:ascii="Times New Roman" w:eastAsia="Times New Roman" w:hAnsi="Times New Roman" w:cs="Times New Roman"/>
          <w:i/>
          <w:iCs/>
          <w:color w:val="000000"/>
          <w:sz w:val="20"/>
          <w:szCs w:val="20"/>
        </w:rPr>
        <w:t>.</w:t>
      </w:r>
      <w:r w:rsidR="00597816">
        <w:rPr>
          <w:rFonts w:ascii="Times New Roman" w:eastAsia="Times New Roman" w:hAnsi="Times New Roman" w:cs="Times New Roman"/>
          <w:i/>
          <w:iCs/>
          <w:color w:val="000000"/>
          <w:sz w:val="20"/>
          <w:szCs w:val="20"/>
        </w:rPr>
        <w:t>3</w:t>
      </w:r>
      <w:r w:rsidRPr="006E07AC">
        <w:rPr>
          <w:rFonts w:ascii="Times New Roman" w:eastAsia="Times New Roman" w:hAnsi="Times New Roman" w:cs="Times New Roman"/>
          <w:i/>
          <w:iCs/>
          <w:color w:val="000000"/>
          <w:sz w:val="20"/>
          <w:szCs w:val="20"/>
        </w:rPr>
        <w:t>0 часов</w:t>
      </w:r>
    </w:p>
    <w:p w14:paraId="40F2710E" w14:textId="77777777" w:rsidR="0099143B" w:rsidRDefault="006E07AC" w:rsidP="00AC11C6">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 xml:space="preserve">Тираж </w:t>
      </w:r>
      <w:r w:rsidRPr="006E07AC">
        <w:rPr>
          <w:rFonts w:ascii="Times New Roman" w:eastAsia="Times New Roman" w:hAnsi="Times New Roman" w:cs="Times New Roman"/>
          <w:i/>
          <w:iCs/>
          <w:color w:val="000000"/>
          <w:sz w:val="20"/>
          <w:szCs w:val="20"/>
        </w:rPr>
        <w:t>100 экз.</w:t>
      </w:r>
    </w:p>
    <w:p w14:paraId="3939F57E" w14:textId="23D27B05" w:rsidR="00AC11C6" w:rsidRPr="0099143B" w:rsidRDefault="006E07AC" w:rsidP="00AC11C6">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6E07AC">
        <w:rPr>
          <w:rFonts w:ascii="Times New Roman" w:eastAsia="Times New Roman" w:hAnsi="Times New Roman" w:cs="Times New Roman"/>
          <w:b/>
          <w:bCs/>
          <w:color w:val="000000"/>
          <w:sz w:val="20"/>
          <w:szCs w:val="20"/>
        </w:rPr>
        <w:t>Распространяется</w:t>
      </w:r>
      <w:r w:rsidR="00CB6618" w:rsidRPr="004E43ED">
        <w:rPr>
          <w:rFonts w:ascii="Times New Roman" w:eastAsia="Times New Roman" w:hAnsi="Times New Roman" w:cs="Times New Roman"/>
          <w:b/>
          <w:bCs/>
          <w:color w:val="000000"/>
          <w:sz w:val="20"/>
          <w:szCs w:val="20"/>
        </w:rPr>
        <w:t xml:space="preserve"> </w:t>
      </w:r>
      <w:r w:rsidRPr="006E07AC">
        <w:rPr>
          <w:rFonts w:ascii="Times New Roman" w:eastAsia="Times New Roman" w:hAnsi="Times New Roman" w:cs="Times New Roman"/>
          <w:b/>
          <w:bCs/>
          <w:color w:val="000000"/>
          <w:sz w:val="20"/>
          <w:szCs w:val="20"/>
        </w:rPr>
        <w:t>бесплат</w:t>
      </w:r>
      <w:r w:rsidR="00AC11C6">
        <w:rPr>
          <w:rFonts w:ascii="Times New Roman" w:eastAsia="Times New Roman" w:hAnsi="Times New Roman" w:cs="Times New Roman"/>
          <w:b/>
          <w:bCs/>
          <w:color w:val="000000"/>
          <w:sz w:val="20"/>
          <w:szCs w:val="20"/>
        </w:rPr>
        <w:t>но</w:t>
      </w:r>
    </w:p>
    <w:sectPr w:rsidR="00AC11C6" w:rsidRPr="0099143B" w:rsidSect="00836225">
      <w:headerReference w:type="even" r:id="rId10"/>
      <w:headerReference w:type="default" r:id="rId11"/>
      <w:footerReference w:type="even" r:id="rId12"/>
      <w:footerReference w:type="default" r:id="rId13"/>
      <w:pgSz w:w="11906" w:h="16838"/>
      <w:pgMar w:top="295"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1CCC" w14:textId="77777777" w:rsidR="00645162" w:rsidRDefault="00645162">
      <w:pPr>
        <w:spacing w:after="0" w:line="240" w:lineRule="auto"/>
      </w:pPr>
      <w:r>
        <w:separator/>
      </w:r>
    </w:p>
  </w:endnote>
  <w:endnote w:type="continuationSeparator" w:id="0">
    <w:p w14:paraId="76287A92" w14:textId="77777777" w:rsidR="00645162" w:rsidRDefault="0064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17F1" w14:textId="77777777" w:rsidR="00645162" w:rsidRDefault="006451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378F" w14:textId="77777777" w:rsidR="00645162" w:rsidRDefault="006451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C7830" w14:textId="77777777" w:rsidR="00645162" w:rsidRDefault="00645162">
      <w:pPr>
        <w:spacing w:after="0" w:line="240" w:lineRule="auto"/>
      </w:pPr>
      <w:r>
        <w:separator/>
      </w:r>
    </w:p>
  </w:footnote>
  <w:footnote w:type="continuationSeparator" w:id="0">
    <w:p w14:paraId="3A4EB3D2" w14:textId="77777777" w:rsidR="00645162" w:rsidRDefault="00645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B38D" w14:textId="77777777" w:rsidR="00645162" w:rsidRDefault="006451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38EF" w14:textId="77777777" w:rsidR="00645162" w:rsidRDefault="006451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singleLevel"/>
    <w:tmpl w:val="00000006"/>
    <w:name w:val="WW8Num6"/>
    <w:lvl w:ilvl="0">
      <w:start w:val="1"/>
      <w:numFmt w:val="decimal"/>
      <w:lvlText w:val="%1."/>
      <w:lvlJc w:val="left"/>
      <w:pPr>
        <w:tabs>
          <w:tab w:val="num" w:pos="900"/>
        </w:tabs>
        <w:ind w:left="900" w:hanging="360"/>
      </w:pPr>
    </w:lvl>
  </w:abstractNum>
  <w:abstractNum w:abstractNumId="3" w15:restartNumberingAfterBreak="0">
    <w:nsid w:val="000C78FF"/>
    <w:multiLevelType w:val="hybridMultilevel"/>
    <w:tmpl w:val="4E6871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3003EAB"/>
    <w:multiLevelType w:val="hybridMultilevel"/>
    <w:tmpl w:val="76D42E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3B2899"/>
    <w:multiLevelType w:val="hybridMultilevel"/>
    <w:tmpl w:val="A75AC55E"/>
    <w:lvl w:ilvl="0" w:tplc="83D27748">
      <w:start w:val="1"/>
      <w:numFmt w:val="decimal"/>
      <w:lvlText w:val="%1."/>
      <w:lvlJc w:val="left"/>
      <w:pPr>
        <w:ind w:left="928" w:hanging="360"/>
      </w:pPr>
    </w:lvl>
    <w:lvl w:ilvl="1" w:tplc="04190019">
      <w:start w:val="1"/>
      <w:numFmt w:val="decimal"/>
      <w:lvlText w:val="%2."/>
      <w:lvlJc w:val="left"/>
      <w:pPr>
        <w:tabs>
          <w:tab w:val="num" w:pos="1378"/>
        </w:tabs>
        <w:ind w:left="1378" w:hanging="360"/>
      </w:pPr>
    </w:lvl>
    <w:lvl w:ilvl="2" w:tplc="0419001B">
      <w:start w:val="1"/>
      <w:numFmt w:val="decimal"/>
      <w:lvlText w:val="%3."/>
      <w:lvlJc w:val="left"/>
      <w:pPr>
        <w:tabs>
          <w:tab w:val="num" w:pos="2098"/>
        </w:tabs>
        <w:ind w:left="2098" w:hanging="360"/>
      </w:pPr>
    </w:lvl>
    <w:lvl w:ilvl="3" w:tplc="0419000F">
      <w:start w:val="1"/>
      <w:numFmt w:val="decimal"/>
      <w:lvlText w:val="%4."/>
      <w:lvlJc w:val="left"/>
      <w:pPr>
        <w:tabs>
          <w:tab w:val="num" w:pos="2818"/>
        </w:tabs>
        <w:ind w:left="2818" w:hanging="360"/>
      </w:pPr>
    </w:lvl>
    <w:lvl w:ilvl="4" w:tplc="04190019">
      <w:start w:val="1"/>
      <w:numFmt w:val="decimal"/>
      <w:lvlText w:val="%5."/>
      <w:lvlJc w:val="left"/>
      <w:pPr>
        <w:tabs>
          <w:tab w:val="num" w:pos="3538"/>
        </w:tabs>
        <w:ind w:left="3538" w:hanging="360"/>
      </w:pPr>
    </w:lvl>
    <w:lvl w:ilvl="5" w:tplc="0419001B">
      <w:start w:val="1"/>
      <w:numFmt w:val="decimal"/>
      <w:lvlText w:val="%6."/>
      <w:lvlJc w:val="left"/>
      <w:pPr>
        <w:tabs>
          <w:tab w:val="num" w:pos="4258"/>
        </w:tabs>
        <w:ind w:left="4258" w:hanging="360"/>
      </w:pPr>
    </w:lvl>
    <w:lvl w:ilvl="6" w:tplc="0419000F">
      <w:start w:val="1"/>
      <w:numFmt w:val="decimal"/>
      <w:lvlText w:val="%7."/>
      <w:lvlJc w:val="left"/>
      <w:pPr>
        <w:tabs>
          <w:tab w:val="num" w:pos="4978"/>
        </w:tabs>
        <w:ind w:left="4978" w:hanging="360"/>
      </w:pPr>
    </w:lvl>
    <w:lvl w:ilvl="7" w:tplc="04190019">
      <w:start w:val="1"/>
      <w:numFmt w:val="decimal"/>
      <w:lvlText w:val="%8."/>
      <w:lvlJc w:val="left"/>
      <w:pPr>
        <w:tabs>
          <w:tab w:val="num" w:pos="5698"/>
        </w:tabs>
        <w:ind w:left="5698" w:hanging="360"/>
      </w:pPr>
    </w:lvl>
    <w:lvl w:ilvl="8" w:tplc="0419001B">
      <w:start w:val="1"/>
      <w:numFmt w:val="decimal"/>
      <w:lvlText w:val="%9."/>
      <w:lvlJc w:val="left"/>
      <w:pPr>
        <w:tabs>
          <w:tab w:val="num" w:pos="6418"/>
        </w:tabs>
        <w:ind w:left="6418" w:hanging="360"/>
      </w:pPr>
    </w:lvl>
  </w:abstractNum>
  <w:abstractNum w:abstractNumId="6" w15:restartNumberingAfterBreak="0">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AF3CA5"/>
    <w:multiLevelType w:val="hybridMultilevel"/>
    <w:tmpl w:val="76D42E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5C259E8"/>
    <w:multiLevelType w:val="hybridMultilevel"/>
    <w:tmpl w:val="E7880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23421D"/>
    <w:multiLevelType w:val="hybridMultilevel"/>
    <w:tmpl w:val="76D42E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A4C81"/>
    <w:multiLevelType w:val="singleLevel"/>
    <w:tmpl w:val="69C2CC44"/>
    <w:lvl w:ilvl="0">
      <w:start w:val="2"/>
      <w:numFmt w:val="bullet"/>
      <w:pStyle w:val="2"/>
      <w:lvlText w:val="-"/>
      <w:lvlJc w:val="left"/>
      <w:pPr>
        <w:tabs>
          <w:tab w:val="num" w:pos="1069"/>
        </w:tabs>
        <w:ind w:left="1069" w:hanging="360"/>
      </w:pPr>
      <w:rPr>
        <w:rFonts w:hint="default"/>
      </w:rPr>
    </w:lvl>
  </w:abstractNum>
  <w:abstractNum w:abstractNumId="16"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7" w:hanging="555"/>
      </w:pPr>
      <w:rPr>
        <w:rFonts w:hint="default"/>
      </w:rPr>
    </w:lvl>
    <w:lvl w:ilvl="1">
      <w:start w:val="9"/>
      <w:numFmt w:val="decimal"/>
      <w:lvlText w:val="%1.%2."/>
      <w:lvlJc w:val="left"/>
      <w:pPr>
        <w:ind w:left="2139"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621" w:hanging="1800"/>
      </w:pPr>
      <w:rPr>
        <w:rFonts w:hint="default"/>
      </w:rPr>
    </w:lvl>
    <w:lvl w:ilvl="8">
      <w:start w:val="1"/>
      <w:numFmt w:val="decimal"/>
      <w:lvlText w:val="%1.%2.%3.%4.%5.%6.%7.%8.%9."/>
      <w:lvlJc w:val="left"/>
      <w:pPr>
        <w:ind w:left="7548" w:hanging="2160"/>
      </w:pPr>
      <w:rPr>
        <w:rFonts w:hint="default"/>
      </w:rPr>
    </w:lvl>
  </w:abstractNum>
  <w:abstractNum w:abstractNumId="24" w15:restartNumberingAfterBreak="0">
    <w:nsid w:val="3FA843FF"/>
    <w:multiLevelType w:val="hybridMultilevel"/>
    <w:tmpl w:val="5BE8399A"/>
    <w:lvl w:ilvl="0" w:tplc="484E348C">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BD005B6">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B45656">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4ECB686">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0B6D070">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B065E6C">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770DCE6">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1167266">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0B68D2E">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5C0B25"/>
    <w:multiLevelType w:val="multilevel"/>
    <w:tmpl w:val="9948E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B94288"/>
    <w:multiLevelType w:val="multilevel"/>
    <w:tmpl w:val="65CCA1AC"/>
    <w:lvl w:ilvl="0">
      <w:start w:val="19"/>
      <w:numFmt w:val="decimal"/>
      <w:lvlText w:val="%1."/>
      <w:lvlJc w:val="left"/>
      <w:pPr>
        <w:ind w:left="1227" w:hanging="375"/>
      </w:pPr>
      <w:rPr>
        <w:rFonts w:hint="default"/>
      </w:rPr>
    </w:lvl>
    <w:lvl w:ilvl="1">
      <w:start w:val="2"/>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28"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AA47BE"/>
    <w:multiLevelType w:val="multilevel"/>
    <w:tmpl w:val="F46EA73A"/>
    <w:lvl w:ilvl="0">
      <w:start w:val="21"/>
      <w:numFmt w:val="decimal"/>
      <w:lvlText w:val="%1."/>
      <w:lvlJc w:val="left"/>
      <w:pPr>
        <w:ind w:left="60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848"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3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FE05CDC"/>
    <w:multiLevelType w:val="hybridMultilevel"/>
    <w:tmpl w:val="5210AC6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C3630D"/>
    <w:multiLevelType w:val="hybridMultilevel"/>
    <w:tmpl w:val="0D1EA9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B12188"/>
    <w:multiLevelType w:val="hybridMultilevel"/>
    <w:tmpl w:val="1842FC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5"/>
  </w:num>
  <w:num w:numId="2">
    <w:abstractNumId w:val="26"/>
  </w:num>
  <w:num w:numId="3">
    <w:abstractNumId w:val="31"/>
  </w:num>
  <w:num w:numId="4">
    <w:abstractNumId w:val="6"/>
  </w:num>
  <w:num w:numId="5">
    <w:abstractNumId w:val="11"/>
  </w:num>
  <w:num w:numId="6">
    <w:abstractNumId w:val="16"/>
  </w:num>
  <w:num w:numId="7">
    <w:abstractNumId w:val="37"/>
  </w:num>
  <w:num w:numId="8">
    <w:abstractNumId w:val="38"/>
  </w:num>
  <w:num w:numId="9">
    <w:abstractNumId w:val="43"/>
  </w:num>
  <w:num w:numId="10">
    <w:abstractNumId w:val="3"/>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14"/>
  </w:num>
  <w:num w:numId="18">
    <w:abstractNumId w:val="25"/>
  </w:num>
  <w:num w:numId="19">
    <w:abstractNumId w:val="12"/>
  </w:num>
  <w:num w:numId="20">
    <w:abstractNumId w:val="28"/>
  </w:num>
  <w:num w:numId="21">
    <w:abstractNumId w:val="34"/>
  </w:num>
  <w:num w:numId="22">
    <w:abstractNumId w:val="40"/>
  </w:num>
  <w:num w:numId="23">
    <w:abstractNumId w:val="41"/>
  </w:num>
  <w:num w:numId="24">
    <w:abstractNumId w:val="18"/>
  </w:num>
  <w:num w:numId="25">
    <w:abstractNumId w:val="10"/>
  </w:num>
  <w:num w:numId="26">
    <w:abstractNumId w:val="13"/>
  </w:num>
  <w:num w:numId="27">
    <w:abstractNumId w:val="42"/>
  </w:num>
  <w:num w:numId="28">
    <w:abstractNumId w:val="17"/>
  </w:num>
  <w:num w:numId="29">
    <w:abstractNumId w:val="33"/>
  </w:num>
  <w:num w:numId="30">
    <w:abstractNumId w:val="8"/>
  </w:num>
  <w:num w:numId="31">
    <w:abstractNumId w:val="30"/>
  </w:num>
  <w:num w:numId="32">
    <w:abstractNumId w:val="23"/>
  </w:num>
  <w:num w:numId="33">
    <w:abstractNumId w:val="19"/>
  </w:num>
  <w:num w:numId="34">
    <w:abstractNumId w:val="39"/>
  </w:num>
  <w:num w:numId="35">
    <w:abstractNumId w:val="29"/>
  </w:num>
  <w:num w:numId="36">
    <w:abstractNumId w:val="22"/>
  </w:num>
  <w:num w:numId="37">
    <w:abstractNumId w:val="20"/>
  </w:num>
  <w:num w:numId="38">
    <w:abstractNumId w:val="21"/>
  </w:num>
  <w:num w:numId="39">
    <w:abstractNumId w:val="35"/>
  </w:num>
  <w:num w:numId="40">
    <w:abstractNumId w:val="27"/>
  </w:num>
  <w:num w:numId="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0FC"/>
    <w:rsid w:val="000001FA"/>
    <w:rsid w:val="00004AFE"/>
    <w:rsid w:val="0001473C"/>
    <w:rsid w:val="000227DE"/>
    <w:rsid w:val="000470B6"/>
    <w:rsid w:val="00060090"/>
    <w:rsid w:val="00060F74"/>
    <w:rsid w:val="00080B5E"/>
    <w:rsid w:val="00082449"/>
    <w:rsid w:val="000A3334"/>
    <w:rsid w:val="000A48DF"/>
    <w:rsid w:val="000A543F"/>
    <w:rsid w:val="000B20A3"/>
    <w:rsid w:val="000B5767"/>
    <w:rsid w:val="000C29FC"/>
    <w:rsid w:val="000D3A37"/>
    <w:rsid w:val="000E6251"/>
    <w:rsid w:val="000E735B"/>
    <w:rsid w:val="000E7A26"/>
    <w:rsid w:val="000F056F"/>
    <w:rsid w:val="0010316A"/>
    <w:rsid w:val="001063DE"/>
    <w:rsid w:val="001311C0"/>
    <w:rsid w:val="00132929"/>
    <w:rsid w:val="00135589"/>
    <w:rsid w:val="00140894"/>
    <w:rsid w:val="0015322B"/>
    <w:rsid w:val="00157551"/>
    <w:rsid w:val="00164870"/>
    <w:rsid w:val="00167CF4"/>
    <w:rsid w:val="0017003B"/>
    <w:rsid w:val="00173DE4"/>
    <w:rsid w:val="0018636F"/>
    <w:rsid w:val="00196216"/>
    <w:rsid w:val="001B09FF"/>
    <w:rsid w:val="001B18A6"/>
    <w:rsid w:val="001B45F4"/>
    <w:rsid w:val="001B69B4"/>
    <w:rsid w:val="001B6BCD"/>
    <w:rsid w:val="001C33BD"/>
    <w:rsid w:val="001F3702"/>
    <w:rsid w:val="001F7A1F"/>
    <w:rsid w:val="00206DB7"/>
    <w:rsid w:val="00216333"/>
    <w:rsid w:val="0021740B"/>
    <w:rsid w:val="0022112B"/>
    <w:rsid w:val="0022590D"/>
    <w:rsid w:val="002350FC"/>
    <w:rsid w:val="002603EB"/>
    <w:rsid w:val="00287698"/>
    <w:rsid w:val="002924C9"/>
    <w:rsid w:val="002958EE"/>
    <w:rsid w:val="002B0E12"/>
    <w:rsid w:val="002B1B49"/>
    <w:rsid w:val="002C0BE4"/>
    <w:rsid w:val="002C5744"/>
    <w:rsid w:val="002D321F"/>
    <w:rsid w:val="002D7319"/>
    <w:rsid w:val="002E6E46"/>
    <w:rsid w:val="002F4EB0"/>
    <w:rsid w:val="002F6B71"/>
    <w:rsid w:val="0030131F"/>
    <w:rsid w:val="00303922"/>
    <w:rsid w:val="00340021"/>
    <w:rsid w:val="0034147A"/>
    <w:rsid w:val="00364DDD"/>
    <w:rsid w:val="00366C4C"/>
    <w:rsid w:val="00367A9B"/>
    <w:rsid w:val="003819F2"/>
    <w:rsid w:val="0038281F"/>
    <w:rsid w:val="00382974"/>
    <w:rsid w:val="00397F66"/>
    <w:rsid w:val="003C1318"/>
    <w:rsid w:val="003D5BBE"/>
    <w:rsid w:val="003D6094"/>
    <w:rsid w:val="003E5BF7"/>
    <w:rsid w:val="0040106B"/>
    <w:rsid w:val="004035B9"/>
    <w:rsid w:val="004037FA"/>
    <w:rsid w:val="00415CF4"/>
    <w:rsid w:val="00417AC6"/>
    <w:rsid w:val="0042557C"/>
    <w:rsid w:val="004453B5"/>
    <w:rsid w:val="00464CF5"/>
    <w:rsid w:val="004707B0"/>
    <w:rsid w:val="00470DD9"/>
    <w:rsid w:val="00495ECD"/>
    <w:rsid w:val="004C0B4F"/>
    <w:rsid w:val="004C72FA"/>
    <w:rsid w:val="004D3ECE"/>
    <w:rsid w:val="004D43E4"/>
    <w:rsid w:val="004D4A58"/>
    <w:rsid w:val="004D7C24"/>
    <w:rsid w:val="004E43ED"/>
    <w:rsid w:val="004E79E3"/>
    <w:rsid w:val="004F7997"/>
    <w:rsid w:val="00500CE9"/>
    <w:rsid w:val="00502BCC"/>
    <w:rsid w:val="00507F42"/>
    <w:rsid w:val="00520CDF"/>
    <w:rsid w:val="00526E81"/>
    <w:rsid w:val="005364C7"/>
    <w:rsid w:val="00541135"/>
    <w:rsid w:val="00546B63"/>
    <w:rsid w:val="005471BD"/>
    <w:rsid w:val="00557555"/>
    <w:rsid w:val="0057390C"/>
    <w:rsid w:val="00580245"/>
    <w:rsid w:val="00582A40"/>
    <w:rsid w:val="00597391"/>
    <w:rsid w:val="00597816"/>
    <w:rsid w:val="005A3BFB"/>
    <w:rsid w:val="005C5F9B"/>
    <w:rsid w:val="005D212D"/>
    <w:rsid w:val="005E6492"/>
    <w:rsid w:val="005F2D4C"/>
    <w:rsid w:val="0061155D"/>
    <w:rsid w:val="00633276"/>
    <w:rsid w:val="00633BE7"/>
    <w:rsid w:val="0064129A"/>
    <w:rsid w:val="00645162"/>
    <w:rsid w:val="00650DE6"/>
    <w:rsid w:val="00655236"/>
    <w:rsid w:val="006665A0"/>
    <w:rsid w:val="00681B87"/>
    <w:rsid w:val="0068241B"/>
    <w:rsid w:val="00682535"/>
    <w:rsid w:val="0069023E"/>
    <w:rsid w:val="0069136A"/>
    <w:rsid w:val="006925C3"/>
    <w:rsid w:val="0069790F"/>
    <w:rsid w:val="006A5FD6"/>
    <w:rsid w:val="006B3A73"/>
    <w:rsid w:val="006B514F"/>
    <w:rsid w:val="006B5BD8"/>
    <w:rsid w:val="006B70A6"/>
    <w:rsid w:val="006C6FC3"/>
    <w:rsid w:val="006E07AC"/>
    <w:rsid w:val="00707BF6"/>
    <w:rsid w:val="00715B36"/>
    <w:rsid w:val="00721E17"/>
    <w:rsid w:val="007376FF"/>
    <w:rsid w:val="00745516"/>
    <w:rsid w:val="00751689"/>
    <w:rsid w:val="0075244A"/>
    <w:rsid w:val="00756BB5"/>
    <w:rsid w:val="00776A0A"/>
    <w:rsid w:val="00781A73"/>
    <w:rsid w:val="00786A42"/>
    <w:rsid w:val="00787BB6"/>
    <w:rsid w:val="007909EC"/>
    <w:rsid w:val="00791474"/>
    <w:rsid w:val="007A689C"/>
    <w:rsid w:val="007A79EF"/>
    <w:rsid w:val="007B4CD5"/>
    <w:rsid w:val="007D7177"/>
    <w:rsid w:val="008060EF"/>
    <w:rsid w:val="008102CA"/>
    <w:rsid w:val="00812AE3"/>
    <w:rsid w:val="00836225"/>
    <w:rsid w:val="00836731"/>
    <w:rsid w:val="00846DC2"/>
    <w:rsid w:val="00861C1F"/>
    <w:rsid w:val="008626D9"/>
    <w:rsid w:val="00865604"/>
    <w:rsid w:val="00894046"/>
    <w:rsid w:val="008C010F"/>
    <w:rsid w:val="008C0EF9"/>
    <w:rsid w:val="008D3F9B"/>
    <w:rsid w:val="008D5B49"/>
    <w:rsid w:val="008D650F"/>
    <w:rsid w:val="00902B4F"/>
    <w:rsid w:val="00913828"/>
    <w:rsid w:val="00927DA4"/>
    <w:rsid w:val="00933618"/>
    <w:rsid w:val="00933936"/>
    <w:rsid w:val="00933CD5"/>
    <w:rsid w:val="00942747"/>
    <w:rsid w:val="00957B41"/>
    <w:rsid w:val="00960AB3"/>
    <w:rsid w:val="0096580A"/>
    <w:rsid w:val="00965CE4"/>
    <w:rsid w:val="009854A6"/>
    <w:rsid w:val="00985B44"/>
    <w:rsid w:val="0099143B"/>
    <w:rsid w:val="009948FB"/>
    <w:rsid w:val="009972AA"/>
    <w:rsid w:val="009A2454"/>
    <w:rsid w:val="009A7B7A"/>
    <w:rsid w:val="009B1F05"/>
    <w:rsid w:val="009B50EB"/>
    <w:rsid w:val="009B69FC"/>
    <w:rsid w:val="009B7328"/>
    <w:rsid w:val="009E6867"/>
    <w:rsid w:val="00A125E5"/>
    <w:rsid w:val="00A24375"/>
    <w:rsid w:val="00A27367"/>
    <w:rsid w:val="00A43359"/>
    <w:rsid w:val="00A4608B"/>
    <w:rsid w:val="00A67BCD"/>
    <w:rsid w:val="00A76F1B"/>
    <w:rsid w:val="00A9599B"/>
    <w:rsid w:val="00AA776A"/>
    <w:rsid w:val="00AB4C56"/>
    <w:rsid w:val="00AB506C"/>
    <w:rsid w:val="00AC11C6"/>
    <w:rsid w:val="00AC42D9"/>
    <w:rsid w:val="00AC4D92"/>
    <w:rsid w:val="00AC6E7A"/>
    <w:rsid w:val="00AD0FA5"/>
    <w:rsid w:val="00AF120B"/>
    <w:rsid w:val="00AF6205"/>
    <w:rsid w:val="00AF6608"/>
    <w:rsid w:val="00B26866"/>
    <w:rsid w:val="00B35EE6"/>
    <w:rsid w:val="00B4579E"/>
    <w:rsid w:val="00B50DB4"/>
    <w:rsid w:val="00B538C7"/>
    <w:rsid w:val="00B61243"/>
    <w:rsid w:val="00B62CE8"/>
    <w:rsid w:val="00B703EE"/>
    <w:rsid w:val="00B760E5"/>
    <w:rsid w:val="00B816B2"/>
    <w:rsid w:val="00B9047F"/>
    <w:rsid w:val="00B93B22"/>
    <w:rsid w:val="00BB7285"/>
    <w:rsid w:val="00BD15E2"/>
    <w:rsid w:val="00BD1873"/>
    <w:rsid w:val="00BD2157"/>
    <w:rsid w:val="00BF48CF"/>
    <w:rsid w:val="00BF4A19"/>
    <w:rsid w:val="00BF7D78"/>
    <w:rsid w:val="00C02368"/>
    <w:rsid w:val="00C03627"/>
    <w:rsid w:val="00C361B7"/>
    <w:rsid w:val="00C372B5"/>
    <w:rsid w:val="00C530A7"/>
    <w:rsid w:val="00C614C9"/>
    <w:rsid w:val="00C727D9"/>
    <w:rsid w:val="00C87742"/>
    <w:rsid w:val="00CB6618"/>
    <w:rsid w:val="00CC62B2"/>
    <w:rsid w:val="00CE1EAF"/>
    <w:rsid w:val="00D02055"/>
    <w:rsid w:val="00D16363"/>
    <w:rsid w:val="00D2111A"/>
    <w:rsid w:val="00D34485"/>
    <w:rsid w:val="00D41CDE"/>
    <w:rsid w:val="00D47305"/>
    <w:rsid w:val="00D61CA6"/>
    <w:rsid w:val="00D71BF2"/>
    <w:rsid w:val="00D80A20"/>
    <w:rsid w:val="00D80E38"/>
    <w:rsid w:val="00D832D0"/>
    <w:rsid w:val="00D95CA6"/>
    <w:rsid w:val="00DB6DC8"/>
    <w:rsid w:val="00DD66CF"/>
    <w:rsid w:val="00DD70E1"/>
    <w:rsid w:val="00DE37FA"/>
    <w:rsid w:val="00E0069C"/>
    <w:rsid w:val="00E01CE4"/>
    <w:rsid w:val="00E03DB1"/>
    <w:rsid w:val="00E043D9"/>
    <w:rsid w:val="00E16160"/>
    <w:rsid w:val="00E26510"/>
    <w:rsid w:val="00E35764"/>
    <w:rsid w:val="00E530CD"/>
    <w:rsid w:val="00E54D9E"/>
    <w:rsid w:val="00E73242"/>
    <w:rsid w:val="00E732AD"/>
    <w:rsid w:val="00EA31D5"/>
    <w:rsid w:val="00EA7536"/>
    <w:rsid w:val="00EB1C3C"/>
    <w:rsid w:val="00EC53D0"/>
    <w:rsid w:val="00EC72BA"/>
    <w:rsid w:val="00ED0957"/>
    <w:rsid w:val="00ED5726"/>
    <w:rsid w:val="00EE085C"/>
    <w:rsid w:val="00F03BAD"/>
    <w:rsid w:val="00F05C75"/>
    <w:rsid w:val="00F210FA"/>
    <w:rsid w:val="00F22096"/>
    <w:rsid w:val="00F365E6"/>
    <w:rsid w:val="00F426B5"/>
    <w:rsid w:val="00F62629"/>
    <w:rsid w:val="00F6652C"/>
    <w:rsid w:val="00F91D6A"/>
    <w:rsid w:val="00F969A8"/>
    <w:rsid w:val="00FB0BCF"/>
    <w:rsid w:val="00FC41FA"/>
    <w:rsid w:val="00FC4BAE"/>
    <w:rsid w:val="00FF119C"/>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58161E"/>
  <w15:docId w15:val="{25A4E309-FA98-44B6-B44F-157F641B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D7319"/>
    <w:pPr>
      <w:spacing w:after="200" w:line="276" w:lineRule="auto"/>
    </w:pPr>
    <w:rPr>
      <w:rFonts w:eastAsiaTheme="minorEastAsia"/>
      <w:lang w:eastAsia="ru-RU"/>
    </w:rPr>
  </w:style>
  <w:style w:type="paragraph" w:styleId="10">
    <w:name w:val="heading 1"/>
    <w:aliases w:val="МОЙ Заголовок 1"/>
    <w:basedOn w:val="a"/>
    <w:link w:val="11"/>
    <w:qFormat/>
    <w:rsid w:val="00167C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unhideWhenUsed/>
    <w:qFormat/>
    <w:rsid w:val="00D02055"/>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iPriority w:val="99"/>
    <w:qFormat/>
    <w:rsid w:val="00D0205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qFormat/>
    <w:rsid w:val="00D02055"/>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9"/>
    <w:qFormat/>
    <w:rsid w:val="00D02055"/>
    <w:pPr>
      <w:keepNext/>
      <w:spacing w:after="0" w:line="240" w:lineRule="auto"/>
      <w:jc w:val="center"/>
      <w:outlineLvl w:val="4"/>
    </w:pPr>
    <w:rPr>
      <w:rFonts w:ascii="Times New Roman" w:eastAsia="Times New Roman" w:hAnsi="Times New Roman" w:cs="Times New Roman"/>
      <w:sz w:val="32"/>
      <w:szCs w:val="24"/>
      <w:lang w:val="x-none" w:eastAsia="x-none"/>
    </w:rPr>
  </w:style>
  <w:style w:type="paragraph" w:styleId="6">
    <w:name w:val="heading 6"/>
    <w:basedOn w:val="a"/>
    <w:next w:val="a"/>
    <w:link w:val="60"/>
    <w:uiPriority w:val="99"/>
    <w:semiHidden/>
    <w:unhideWhenUsed/>
    <w:qFormat/>
    <w:rsid w:val="00B62CE8"/>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2D7319"/>
    <w:rPr>
      <w:rFonts w:ascii="Times New Roman" w:hAnsi="Times New Roman" w:cs="Times New Roman" w:hint="default"/>
      <w:sz w:val="26"/>
      <w:szCs w:val="26"/>
    </w:rPr>
  </w:style>
  <w:style w:type="character" w:styleId="a3">
    <w:name w:val="Hyperlink"/>
    <w:basedOn w:val="a0"/>
    <w:uiPriority w:val="99"/>
    <w:unhideWhenUsed/>
    <w:rsid w:val="002D7319"/>
    <w:rPr>
      <w:color w:val="0000FF"/>
      <w:u w:val="single"/>
    </w:rPr>
  </w:style>
  <w:style w:type="paragraph" w:customStyle="1" w:styleId="ConsPlusNormal">
    <w:name w:val="ConsPlusNormal"/>
    <w:link w:val="ConsPlusNormal0"/>
    <w:rsid w:val="009138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link w:val="ConsPlusTitle0"/>
    <w:uiPriority w:val="99"/>
    <w:rsid w:val="0091382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913828"/>
    <w:rPr>
      <w:rFonts w:ascii="Times New Roman" w:eastAsiaTheme="minorEastAsia" w:hAnsi="Times New Roman" w:cs="Times New Roman"/>
      <w:sz w:val="24"/>
      <w:szCs w:val="24"/>
      <w:lang w:eastAsia="ru-RU"/>
    </w:rPr>
  </w:style>
  <w:style w:type="character" w:customStyle="1" w:styleId="a4">
    <w:name w:val="Абзац списка Знак"/>
    <w:aliases w:val="ТЗ список Знак,Абзац списка нумерованный Знак,обычный Знак,Введение Знак,3_Абзац списка Знак,СПИСКИ Знак,Заголовок мой1 Знак,СписокСТПр Знак,Абзац списка основной Знак,Bullet List Знак,FooterText Знак,numbered Знак,lp1 Знак"/>
    <w:link w:val="a5"/>
    <w:uiPriority w:val="34"/>
    <w:qFormat/>
    <w:locked/>
    <w:rsid w:val="00913828"/>
    <w:rPr>
      <w:rFonts w:ascii="Calibri" w:eastAsia="Times New Roman" w:hAnsi="Calibri" w:cs="Times New Roman"/>
    </w:rPr>
  </w:style>
  <w:style w:type="paragraph" w:styleId="a5">
    <w:name w:val="List Paragraph"/>
    <w:aliases w:val="ТЗ список,Абзац списка нумерованный,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
    <w:basedOn w:val="a"/>
    <w:link w:val="a4"/>
    <w:uiPriority w:val="34"/>
    <w:qFormat/>
    <w:rsid w:val="00913828"/>
    <w:pPr>
      <w:ind w:left="720"/>
      <w:contextualSpacing/>
    </w:pPr>
    <w:rPr>
      <w:rFonts w:ascii="Calibri" w:eastAsia="Times New Roman" w:hAnsi="Calibri" w:cs="Times New Roman"/>
      <w:lang w:eastAsia="en-US"/>
    </w:rPr>
  </w:style>
  <w:style w:type="character" w:customStyle="1" w:styleId="11">
    <w:name w:val="Заголовок 1 Знак"/>
    <w:aliases w:val="МОЙ Заголовок 1 Знак"/>
    <w:basedOn w:val="a0"/>
    <w:link w:val="10"/>
    <w:rsid w:val="00167CF4"/>
    <w:rPr>
      <w:rFonts w:ascii="Times New Roman" w:eastAsia="Times New Roman" w:hAnsi="Times New Roman" w:cs="Times New Roman"/>
      <w:b/>
      <w:bCs/>
      <w:kern w:val="36"/>
      <w:sz w:val="48"/>
      <w:szCs w:val="48"/>
      <w:lang w:eastAsia="ru-RU"/>
    </w:rPr>
  </w:style>
  <w:style w:type="paragraph" w:styleId="22">
    <w:name w:val="Body Text Indent 2"/>
    <w:basedOn w:val="a"/>
    <w:link w:val="23"/>
    <w:uiPriority w:val="99"/>
    <w:rsid w:val="00167CF4"/>
    <w:pPr>
      <w:spacing w:after="120" w:line="480" w:lineRule="auto"/>
      <w:ind w:left="283"/>
    </w:pPr>
    <w:rPr>
      <w:rFonts w:ascii="Calibri" w:eastAsia="Times New Roman" w:hAnsi="Calibri" w:cs="Times New Roman"/>
      <w:sz w:val="20"/>
      <w:szCs w:val="20"/>
    </w:rPr>
  </w:style>
  <w:style w:type="character" w:customStyle="1" w:styleId="23">
    <w:name w:val="Основной текст с отступом 2 Знак"/>
    <w:basedOn w:val="a0"/>
    <w:link w:val="22"/>
    <w:uiPriority w:val="99"/>
    <w:rsid w:val="00167CF4"/>
    <w:rPr>
      <w:rFonts w:ascii="Calibri" w:eastAsia="Times New Roman" w:hAnsi="Calibri" w:cs="Times New Roman"/>
      <w:sz w:val="20"/>
      <w:szCs w:val="20"/>
      <w:lang w:eastAsia="ru-RU"/>
    </w:rPr>
  </w:style>
  <w:style w:type="paragraph" w:styleId="a6">
    <w:name w:val="Body Text"/>
    <w:aliases w:val="Заг1,BO,ID,body indent,ändrad,EHPT,Body Text2"/>
    <w:basedOn w:val="a"/>
    <w:link w:val="a7"/>
    <w:uiPriority w:val="99"/>
    <w:unhideWhenUsed/>
    <w:rsid w:val="00167CF4"/>
    <w:pPr>
      <w:spacing w:after="120"/>
    </w:pPr>
  </w:style>
  <w:style w:type="character" w:customStyle="1" w:styleId="a7">
    <w:name w:val="Основной текст Знак"/>
    <w:aliases w:val="Заг1 Знак,BO Знак,ID Знак,body indent Знак,ändrad Знак,EHPT Знак,Body Text2 Знак"/>
    <w:basedOn w:val="a0"/>
    <w:link w:val="a6"/>
    <w:uiPriority w:val="99"/>
    <w:rsid w:val="00167CF4"/>
    <w:rPr>
      <w:rFonts w:eastAsiaTheme="minorEastAsia"/>
      <w:lang w:eastAsia="ru-RU"/>
    </w:rPr>
  </w:style>
  <w:style w:type="paragraph" w:styleId="a8">
    <w:name w:val="Balloon Text"/>
    <w:basedOn w:val="a"/>
    <w:link w:val="a9"/>
    <w:uiPriority w:val="99"/>
    <w:unhideWhenUsed/>
    <w:rsid w:val="00167CF4"/>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67CF4"/>
    <w:rPr>
      <w:rFonts w:ascii="Tahoma" w:eastAsiaTheme="minorEastAsia" w:hAnsi="Tahoma" w:cs="Tahoma"/>
      <w:sz w:val="16"/>
      <w:szCs w:val="16"/>
      <w:lang w:eastAsia="ru-RU"/>
    </w:rPr>
  </w:style>
  <w:style w:type="character" w:styleId="aa">
    <w:name w:val="Emphasis"/>
    <w:uiPriority w:val="99"/>
    <w:qFormat/>
    <w:rsid w:val="00167CF4"/>
    <w:rPr>
      <w:i/>
      <w:iCs/>
    </w:rPr>
  </w:style>
  <w:style w:type="paragraph" w:customStyle="1" w:styleId="ab">
    <w:name w:val="Прижатый влево"/>
    <w:basedOn w:val="a"/>
    <w:next w:val="a"/>
    <w:uiPriority w:val="99"/>
    <w:rsid w:val="00167CF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Normal">
    <w:name w:val="ConsNormal"/>
    <w:link w:val="ConsNormal0"/>
    <w:uiPriority w:val="99"/>
    <w:rsid w:val="00167CF4"/>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b">
    <w:name w:val="Обычнbй"/>
    <w:rsid w:val="00167CF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onsPlusNonformat">
    <w:name w:val="ConsPlusNonformat"/>
    <w:rsid w:val="00167CF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
    <w:name w:val="- СТРАНИЦА -"/>
    <w:rsid w:val="00167CF4"/>
    <w:pPr>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167CF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67CF4"/>
    <w:rPr>
      <w:rFonts w:eastAsiaTheme="minorEastAsia"/>
      <w:lang w:eastAsia="ru-RU"/>
    </w:rPr>
  </w:style>
  <w:style w:type="paragraph" w:styleId="ae">
    <w:name w:val="footer"/>
    <w:basedOn w:val="a"/>
    <w:link w:val="af"/>
    <w:uiPriority w:val="99"/>
    <w:unhideWhenUsed/>
    <w:rsid w:val="00167CF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7CF4"/>
    <w:rPr>
      <w:rFonts w:eastAsiaTheme="minorEastAsia"/>
      <w:lang w:eastAsia="ru-RU"/>
    </w:rPr>
  </w:style>
  <w:style w:type="character" w:customStyle="1" w:styleId="ConsNormal0">
    <w:name w:val="ConsNormal Знак"/>
    <w:basedOn w:val="a0"/>
    <w:link w:val="ConsNormal"/>
    <w:uiPriority w:val="99"/>
    <w:locked/>
    <w:rsid w:val="00167CF4"/>
    <w:rPr>
      <w:rFonts w:ascii="Arial" w:eastAsia="Times New Roman" w:hAnsi="Arial" w:cs="Times New Roman"/>
      <w:sz w:val="16"/>
      <w:szCs w:val="20"/>
      <w:lang w:eastAsia="ar-SA"/>
    </w:rPr>
  </w:style>
  <w:style w:type="paragraph" w:customStyle="1" w:styleId="24">
    <w:name w:val="2"/>
    <w:basedOn w:val="a"/>
    <w:uiPriority w:val="99"/>
    <w:rsid w:val="00167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167CF4"/>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af0">
    <w:name w:val="Знак Знак Знак Знак Знак Знак Знак Знак Знак Знак"/>
    <w:basedOn w:val="a"/>
    <w:uiPriority w:val="99"/>
    <w:rsid w:val="00167CF4"/>
    <w:pPr>
      <w:spacing w:after="160" w:line="240" w:lineRule="exact"/>
    </w:pPr>
    <w:rPr>
      <w:rFonts w:ascii="Verdana" w:eastAsia="Times New Roman" w:hAnsi="Verdana" w:cs="Times New Roman"/>
      <w:sz w:val="24"/>
      <w:szCs w:val="24"/>
      <w:lang w:val="en-US" w:eastAsia="en-US"/>
    </w:rPr>
  </w:style>
  <w:style w:type="table" w:styleId="af1">
    <w:name w:val="Table Grid"/>
    <w:basedOn w:val="a1"/>
    <w:uiPriority w:val="99"/>
    <w:rsid w:val="00167C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167CF4"/>
    <w:rPr>
      <w:rFonts w:cs="Times New Roman"/>
    </w:rPr>
  </w:style>
  <w:style w:type="paragraph" w:styleId="af2">
    <w:name w:val="Normal (Web)"/>
    <w:aliases w:val="Обычный (Web),Обычный (Web)1"/>
    <w:basedOn w:val="a"/>
    <w:link w:val="af3"/>
    <w:uiPriority w:val="99"/>
    <w:qFormat/>
    <w:rsid w:val="00167CF4"/>
    <w:rPr>
      <w:rFonts w:ascii="Times New Roman" w:eastAsia="Times New Roman" w:hAnsi="Times New Roman" w:cs="Times New Roman"/>
      <w:sz w:val="24"/>
      <w:szCs w:val="24"/>
    </w:rPr>
  </w:style>
  <w:style w:type="paragraph" w:styleId="af4">
    <w:name w:val="footnote text"/>
    <w:basedOn w:val="a"/>
    <w:link w:val="af5"/>
    <w:uiPriority w:val="99"/>
    <w:rsid w:val="004E79E3"/>
    <w:pPr>
      <w:widowControl w:val="0"/>
      <w:spacing w:after="0" w:line="240" w:lineRule="auto"/>
      <w:jc w:val="both"/>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4E79E3"/>
    <w:rPr>
      <w:rFonts w:ascii="Times New Roman" w:eastAsia="Times New Roman" w:hAnsi="Times New Roman" w:cs="Times New Roman"/>
      <w:sz w:val="20"/>
      <w:szCs w:val="20"/>
      <w:lang w:eastAsia="ru-RU"/>
    </w:rPr>
  </w:style>
  <w:style w:type="paragraph" w:customStyle="1" w:styleId="consplusnormal1">
    <w:name w:val="consplusnormal"/>
    <w:basedOn w:val="a"/>
    <w:rsid w:val="004E7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ижний колонтитул1"/>
    <w:basedOn w:val="a"/>
    <w:uiPriority w:val="99"/>
    <w:rsid w:val="003D5B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311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1311C0"/>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rsid w:val="001311C0"/>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311C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211">
    <w:name w:val="Основной текст (2)1"/>
    <w:basedOn w:val="a"/>
    <w:rsid w:val="00FF68A3"/>
    <w:pPr>
      <w:shd w:val="clear" w:color="auto" w:fill="FFFFFF"/>
      <w:spacing w:before="300" w:after="0" w:line="274" w:lineRule="exact"/>
    </w:pPr>
    <w:rPr>
      <w:rFonts w:ascii="Times New Roman" w:eastAsiaTheme="minorHAnsi" w:hAnsi="Times New Roman" w:cs="Times New Roman"/>
      <w:sz w:val="26"/>
      <w:szCs w:val="26"/>
      <w:lang w:eastAsia="en-US"/>
    </w:rPr>
  </w:style>
  <w:style w:type="character" w:customStyle="1" w:styleId="13">
    <w:name w:val="Неразрешенное упоминание1"/>
    <w:basedOn w:val="a0"/>
    <w:uiPriority w:val="99"/>
    <w:semiHidden/>
    <w:unhideWhenUsed/>
    <w:rsid w:val="00E03DB1"/>
    <w:rPr>
      <w:color w:val="605E5C"/>
      <w:shd w:val="clear" w:color="auto" w:fill="E1DFDD"/>
    </w:rPr>
  </w:style>
  <w:style w:type="character" w:customStyle="1" w:styleId="apple-style-span">
    <w:name w:val="apple-style-span"/>
    <w:uiPriority w:val="99"/>
    <w:rsid w:val="00D47305"/>
  </w:style>
  <w:style w:type="character" w:customStyle="1" w:styleId="ConsPlusTitle0">
    <w:name w:val="ConsPlusTitle Знак"/>
    <w:link w:val="ConsPlusTitle"/>
    <w:locked/>
    <w:rsid w:val="002D321F"/>
    <w:rPr>
      <w:rFonts w:ascii="Arial" w:eastAsiaTheme="minorEastAsia" w:hAnsi="Arial" w:cs="Arial"/>
      <w:b/>
      <w:bCs/>
      <w:sz w:val="24"/>
      <w:szCs w:val="24"/>
      <w:lang w:eastAsia="ru-RU"/>
    </w:rPr>
  </w:style>
  <w:style w:type="character" w:customStyle="1" w:styleId="21">
    <w:name w:val="Заголовок 2 Знак"/>
    <w:basedOn w:val="a0"/>
    <w:link w:val="20"/>
    <w:uiPriority w:val="9"/>
    <w:rsid w:val="00D02055"/>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D0205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02055"/>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9"/>
    <w:rsid w:val="00D02055"/>
    <w:rPr>
      <w:rFonts w:ascii="Times New Roman" w:eastAsia="Times New Roman" w:hAnsi="Times New Roman" w:cs="Times New Roman"/>
      <w:sz w:val="32"/>
      <w:szCs w:val="24"/>
      <w:lang w:val="x-none" w:eastAsia="x-none"/>
    </w:rPr>
  </w:style>
  <w:style w:type="paragraph" w:customStyle="1" w:styleId="f12">
    <w:name w:val="Основной текШf1т с отступом 2"/>
    <w:basedOn w:val="b"/>
    <w:uiPriority w:val="99"/>
    <w:rsid w:val="00D02055"/>
    <w:pPr>
      <w:suppressAutoHyphens w:val="0"/>
      <w:ind w:firstLine="720"/>
      <w:jc w:val="both"/>
    </w:pPr>
    <w:rPr>
      <w:rFonts w:eastAsia="Times New Roman"/>
      <w:sz w:val="24"/>
      <w:lang w:eastAsia="ru-RU"/>
    </w:rPr>
  </w:style>
  <w:style w:type="paragraph" w:customStyle="1" w:styleId="0">
    <w:name w:val="Стиль Устав + По ширине Справа:  0 см"/>
    <w:basedOn w:val="a"/>
    <w:link w:val="00"/>
    <w:autoRedefine/>
    <w:rsid w:val="00D02055"/>
    <w:pPr>
      <w:shd w:val="clear" w:color="auto" w:fill="FFFFFF"/>
      <w:spacing w:after="0" w:line="278" w:lineRule="exact"/>
      <w:ind w:firstLine="360"/>
      <w:jc w:val="both"/>
    </w:pPr>
    <w:rPr>
      <w:rFonts w:ascii="Times New Roman" w:eastAsia="Times New Roman" w:hAnsi="Times New Roman" w:cs="Times New Roman"/>
      <w:sz w:val="24"/>
      <w:szCs w:val="24"/>
      <w:lang w:val="x-none" w:eastAsia="x-none"/>
    </w:rPr>
  </w:style>
  <w:style w:type="character" w:customStyle="1" w:styleId="00">
    <w:name w:val="Стиль Устав + По ширине Справа:  0 см Знак"/>
    <w:link w:val="0"/>
    <w:rsid w:val="00D02055"/>
    <w:rPr>
      <w:rFonts w:ascii="Times New Roman" w:eastAsia="Times New Roman" w:hAnsi="Times New Roman" w:cs="Times New Roman"/>
      <w:sz w:val="24"/>
      <w:szCs w:val="24"/>
      <w:shd w:val="clear" w:color="auto" w:fill="FFFFFF"/>
      <w:lang w:val="x-none" w:eastAsia="x-none"/>
    </w:rPr>
  </w:style>
  <w:style w:type="paragraph" w:styleId="af6">
    <w:name w:val="Plain Text"/>
    <w:basedOn w:val="a"/>
    <w:link w:val="af7"/>
    <w:uiPriority w:val="99"/>
    <w:unhideWhenUsed/>
    <w:rsid w:val="00D02055"/>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0"/>
    <w:link w:val="af6"/>
    <w:uiPriority w:val="99"/>
    <w:rsid w:val="00D02055"/>
    <w:rPr>
      <w:rFonts w:ascii="Courier New" w:eastAsia="Times New Roman" w:hAnsi="Courier New" w:cs="Times New Roman"/>
      <w:sz w:val="20"/>
      <w:szCs w:val="20"/>
      <w:lang w:val="x-none" w:eastAsia="x-none"/>
    </w:rPr>
  </w:style>
  <w:style w:type="paragraph" w:styleId="31">
    <w:name w:val="Body Text Indent 3"/>
    <w:basedOn w:val="a"/>
    <w:link w:val="32"/>
    <w:uiPriority w:val="99"/>
    <w:rsid w:val="00D0205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uiPriority w:val="99"/>
    <w:rsid w:val="00D02055"/>
    <w:rPr>
      <w:rFonts w:ascii="Times New Roman" w:eastAsia="Times New Roman" w:hAnsi="Times New Roman" w:cs="Times New Roman"/>
      <w:sz w:val="16"/>
      <w:szCs w:val="16"/>
      <w:lang w:val="x-none" w:eastAsia="x-none"/>
    </w:rPr>
  </w:style>
  <w:style w:type="paragraph" w:customStyle="1" w:styleId="FR3">
    <w:name w:val="FR3"/>
    <w:rsid w:val="00D02055"/>
    <w:pPr>
      <w:widowControl w:val="0"/>
      <w:spacing w:after="0" w:line="240" w:lineRule="auto"/>
    </w:pPr>
    <w:rPr>
      <w:rFonts w:ascii="Courier New" w:eastAsia="Times New Roman" w:hAnsi="Courier New" w:cs="Times New Roman"/>
      <w:snapToGrid w:val="0"/>
      <w:sz w:val="18"/>
      <w:szCs w:val="20"/>
      <w:lang w:eastAsia="ru-RU"/>
    </w:rPr>
  </w:style>
  <w:style w:type="paragraph" w:styleId="25">
    <w:name w:val="Body Text 2"/>
    <w:basedOn w:val="b"/>
    <w:link w:val="26"/>
    <w:uiPriority w:val="99"/>
    <w:rsid w:val="00D02055"/>
    <w:pPr>
      <w:suppressAutoHyphens w:val="0"/>
      <w:snapToGrid/>
    </w:pPr>
    <w:rPr>
      <w:rFonts w:eastAsia="Times New Roman"/>
      <w:snapToGrid w:val="0"/>
      <w:sz w:val="24"/>
      <w:lang w:val="x-none" w:eastAsia="x-none"/>
    </w:rPr>
  </w:style>
  <w:style w:type="character" w:customStyle="1" w:styleId="26">
    <w:name w:val="Основной текст 2 Знак"/>
    <w:basedOn w:val="a0"/>
    <w:link w:val="25"/>
    <w:uiPriority w:val="99"/>
    <w:rsid w:val="00D02055"/>
    <w:rPr>
      <w:rFonts w:ascii="Times New Roman" w:eastAsia="Times New Roman" w:hAnsi="Times New Roman" w:cs="Times New Roman"/>
      <w:snapToGrid w:val="0"/>
      <w:sz w:val="24"/>
      <w:szCs w:val="20"/>
      <w:lang w:val="x-none" w:eastAsia="x-none"/>
    </w:rPr>
  </w:style>
  <w:style w:type="paragraph" w:customStyle="1" w:styleId="ConsNonformat">
    <w:name w:val="ConsNonformat"/>
    <w:uiPriority w:val="99"/>
    <w:rsid w:val="00D0205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41">
    <w:name w:val="заголовок 4"/>
    <w:basedOn w:val="b"/>
    <w:next w:val="b"/>
    <w:rsid w:val="00D02055"/>
    <w:pPr>
      <w:keepNext/>
      <w:suppressAutoHyphens w:val="0"/>
      <w:snapToGrid/>
    </w:pPr>
    <w:rPr>
      <w:rFonts w:eastAsia="Times New Roman"/>
      <w:b/>
      <w:snapToGrid w:val="0"/>
      <w:sz w:val="26"/>
      <w:lang w:eastAsia="ru-RU"/>
    </w:rPr>
  </w:style>
  <w:style w:type="paragraph" w:customStyle="1" w:styleId="27">
    <w:name w:val="заголовок 2"/>
    <w:basedOn w:val="b"/>
    <w:next w:val="b"/>
    <w:rsid w:val="00D02055"/>
    <w:pPr>
      <w:keepNext/>
      <w:suppressAutoHyphens w:val="0"/>
      <w:snapToGrid/>
      <w:jc w:val="center"/>
    </w:pPr>
    <w:rPr>
      <w:rFonts w:eastAsia="Times New Roman"/>
      <w:b/>
      <w:snapToGrid w:val="0"/>
      <w:sz w:val="24"/>
      <w:lang w:eastAsia="ru-RU"/>
    </w:rPr>
  </w:style>
  <w:style w:type="paragraph" w:customStyle="1" w:styleId="ConsTitle">
    <w:name w:val="ConsTitle"/>
    <w:rsid w:val="00D02055"/>
    <w:pPr>
      <w:widowControl w:val="0"/>
      <w:spacing w:after="0" w:line="240" w:lineRule="auto"/>
    </w:pPr>
    <w:rPr>
      <w:rFonts w:ascii="Arial" w:eastAsia="Times New Roman" w:hAnsi="Arial" w:cs="Times New Roman"/>
      <w:b/>
      <w:snapToGrid w:val="0"/>
      <w:sz w:val="16"/>
      <w:szCs w:val="20"/>
      <w:lang w:eastAsia="ru-RU"/>
    </w:rPr>
  </w:style>
  <w:style w:type="paragraph" w:customStyle="1" w:styleId="af8">
    <w:name w:val="Ос"/>
    <w:basedOn w:val="b"/>
    <w:rsid w:val="00D02055"/>
    <w:pPr>
      <w:suppressAutoHyphens w:val="0"/>
      <w:snapToGrid/>
      <w:ind w:firstLine="567"/>
      <w:jc w:val="both"/>
    </w:pPr>
    <w:rPr>
      <w:rFonts w:eastAsia="Times New Roman"/>
      <w:snapToGrid w:val="0"/>
      <w:sz w:val="24"/>
      <w:lang w:eastAsia="ru-RU"/>
    </w:rPr>
  </w:style>
  <w:style w:type="paragraph" w:customStyle="1" w:styleId="FR1">
    <w:name w:val="FR1"/>
    <w:uiPriority w:val="99"/>
    <w:rsid w:val="00D02055"/>
    <w:pPr>
      <w:widowControl w:val="0"/>
      <w:spacing w:after="0" w:line="240" w:lineRule="auto"/>
    </w:pPr>
    <w:rPr>
      <w:rFonts w:ascii="Times New Roman" w:eastAsia="Times New Roman" w:hAnsi="Times New Roman" w:cs="Times New Roman"/>
      <w:snapToGrid w:val="0"/>
      <w:sz w:val="28"/>
      <w:szCs w:val="20"/>
      <w:lang w:eastAsia="ru-RU"/>
    </w:rPr>
  </w:style>
  <w:style w:type="paragraph" w:styleId="33">
    <w:name w:val="Body Text 3"/>
    <w:basedOn w:val="b"/>
    <w:link w:val="34"/>
    <w:uiPriority w:val="99"/>
    <w:rsid w:val="00D02055"/>
    <w:pPr>
      <w:suppressAutoHyphens w:val="0"/>
      <w:snapToGrid/>
    </w:pPr>
    <w:rPr>
      <w:rFonts w:eastAsia="Times New Roman"/>
      <w:b/>
      <w:snapToGrid w:val="0"/>
      <w:sz w:val="24"/>
      <w:lang w:val="x-none" w:eastAsia="x-none"/>
    </w:rPr>
  </w:style>
  <w:style w:type="character" w:customStyle="1" w:styleId="34">
    <w:name w:val="Основной текст 3 Знак"/>
    <w:basedOn w:val="a0"/>
    <w:link w:val="33"/>
    <w:uiPriority w:val="99"/>
    <w:rsid w:val="00D02055"/>
    <w:rPr>
      <w:rFonts w:ascii="Times New Roman" w:eastAsia="Times New Roman" w:hAnsi="Times New Roman" w:cs="Times New Roman"/>
      <w:b/>
      <w:snapToGrid w:val="0"/>
      <w:sz w:val="24"/>
      <w:szCs w:val="20"/>
      <w:lang w:val="x-none" w:eastAsia="x-none"/>
    </w:rPr>
  </w:style>
  <w:style w:type="paragraph" w:customStyle="1" w:styleId="14">
    <w:name w:val="заголовок 1"/>
    <w:basedOn w:val="b"/>
    <w:next w:val="b"/>
    <w:rsid w:val="00D02055"/>
    <w:pPr>
      <w:keepNext/>
      <w:suppressAutoHyphens w:val="0"/>
      <w:snapToGrid/>
      <w:ind w:firstLine="567"/>
      <w:jc w:val="center"/>
    </w:pPr>
    <w:rPr>
      <w:rFonts w:eastAsia="Times New Roman"/>
      <w:b/>
      <w:snapToGrid w:val="0"/>
      <w:sz w:val="24"/>
      <w:lang w:eastAsia="ru-RU"/>
    </w:rPr>
  </w:style>
  <w:style w:type="character" w:styleId="af9">
    <w:name w:val="page number"/>
    <w:basedOn w:val="a0"/>
    <w:rsid w:val="00D02055"/>
  </w:style>
  <w:style w:type="paragraph" w:styleId="28">
    <w:name w:val="toc 2"/>
    <w:basedOn w:val="a"/>
    <w:next w:val="a"/>
    <w:autoRedefine/>
    <w:rsid w:val="00D02055"/>
    <w:pPr>
      <w:spacing w:after="0" w:line="240" w:lineRule="auto"/>
      <w:ind w:left="200"/>
    </w:pPr>
    <w:rPr>
      <w:rFonts w:ascii="Times New Roman" w:eastAsia="Times New Roman" w:hAnsi="Times New Roman" w:cs="Times New Roman"/>
      <w:sz w:val="20"/>
      <w:szCs w:val="20"/>
    </w:rPr>
  </w:style>
  <w:style w:type="paragraph" w:styleId="15">
    <w:name w:val="toc 1"/>
    <w:basedOn w:val="a"/>
    <w:next w:val="a"/>
    <w:autoRedefine/>
    <w:uiPriority w:val="39"/>
    <w:rsid w:val="00D02055"/>
    <w:pPr>
      <w:spacing w:after="0" w:line="240" w:lineRule="auto"/>
    </w:pPr>
    <w:rPr>
      <w:rFonts w:ascii="Times New Roman" w:eastAsia="Times New Roman" w:hAnsi="Times New Roman" w:cs="Times New Roman"/>
      <w:sz w:val="20"/>
      <w:szCs w:val="20"/>
    </w:rPr>
  </w:style>
  <w:style w:type="paragraph" w:styleId="afa">
    <w:name w:val="Body Text Indent"/>
    <w:basedOn w:val="a"/>
    <w:link w:val="afb"/>
    <w:rsid w:val="00D02055"/>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b">
    <w:name w:val="Основной текст с отступом Знак"/>
    <w:basedOn w:val="a0"/>
    <w:link w:val="afa"/>
    <w:rsid w:val="00D02055"/>
    <w:rPr>
      <w:rFonts w:ascii="Times New Roman" w:eastAsia="Times New Roman" w:hAnsi="Times New Roman" w:cs="Times New Roman"/>
      <w:sz w:val="20"/>
      <w:szCs w:val="20"/>
      <w:lang w:val="x-none" w:eastAsia="x-none"/>
    </w:rPr>
  </w:style>
  <w:style w:type="paragraph" w:customStyle="1" w:styleId="2">
    <w:name w:val="Текст2"/>
    <w:basedOn w:val="a"/>
    <w:rsid w:val="00D02055"/>
    <w:pPr>
      <w:numPr>
        <w:numId w:val="1"/>
      </w:numPr>
      <w:suppressAutoHyphens/>
      <w:spacing w:before="60" w:after="0" w:line="360" w:lineRule="auto"/>
      <w:ind w:left="-709" w:firstLine="0"/>
      <w:jc w:val="both"/>
    </w:pPr>
    <w:rPr>
      <w:rFonts w:ascii="Times New Roman" w:eastAsia="Times New Roman" w:hAnsi="Times New Roman" w:cs="Times New Roman"/>
      <w:sz w:val="28"/>
      <w:szCs w:val="20"/>
      <w:lang w:eastAsia="ar-SA"/>
    </w:rPr>
  </w:style>
  <w:style w:type="paragraph" w:styleId="afc">
    <w:name w:val="Title"/>
    <w:basedOn w:val="a"/>
    <w:next w:val="a6"/>
    <w:link w:val="afd"/>
    <w:uiPriority w:val="99"/>
    <w:qFormat/>
    <w:rsid w:val="00D02055"/>
    <w:pPr>
      <w:keepNext/>
      <w:suppressAutoHyphens/>
      <w:spacing w:before="240" w:after="120" w:line="240" w:lineRule="auto"/>
    </w:pPr>
    <w:rPr>
      <w:rFonts w:ascii="Arial" w:eastAsia="MS Mincho" w:hAnsi="Arial" w:cs="Tahoma"/>
      <w:sz w:val="28"/>
      <w:szCs w:val="28"/>
      <w:lang w:eastAsia="ar-SA"/>
    </w:rPr>
  </w:style>
  <w:style w:type="character" w:customStyle="1" w:styleId="afd">
    <w:name w:val="Заголовок Знак"/>
    <w:basedOn w:val="a0"/>
    <w:link w:val="afc"/>
    <w:uiPriority w:val="99"/>
    <w:rsid w:val="00D02055"/>
    <w:rPr>
      <w:rFonts w:ascii="Arial" w:eastAsia="MS Mincho" w:hAnsi="Arial" w:cs="Tahoma"/>
      <w:sz w:val="28"/>
      <w:szCs w:val="28"/>
      <w:lang w:eastAsia="ar-SA"/>
    </w:rPr>
  </w:style>
  <w:style w:type="paragraph" w:customStyle="1" w:styleId="afe">
    <w:name w:val="Знак"/>
    <w:basedOn w:val="a"/>
    <w:uiPriority w:val="99"/>
    <w:rsid w:val="00D02055"/>
    <w:pPr>
      <w:spacing w:after="160" w:line="240" w:lineRule="exact"/>
    </w:pPr>
    <w:rPr>
      <w:rFonts w:ascii="Verdana" w:eastAsia="Times New Roman" w:hAnsi="Verdana" w:cs="Times New Roman"/>
      <w:sz w:val="20"/>
      <w:szCs w:val="20"/>
      <w:lang w:val="en-US" w:eastAsia="en-US"/>
    </w:rPr>
  </w:style>
  <w:style w:type="paragraph" w:customStyle="1" w:styleId="29">
    <w:name w:val="Цитата2"/>
    <w:basedOn w:val="a"/>
    <w:rsid w:val="00D02055"/>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220">
    <w:name w:val="Основной текст с отступом 22"/>
    <w:basedOn w:val="a"/>
    <w:rsid w:val="00D02055"/>
    <w:pPr>
      <w:suppressAutoHyphens/>
      <w:spacing w:after="120" w:line="480" w:lineRule="auto"/>
      <w:ind w:left="283"/>
    </w:pPr>
    <w:rPr>
      <w:rFonts w:ascii="Times New Roman" w:eastAsia="Times New Roman" w:hAnsi="Times New Roman" w:cs="Times New Roman"/>
      <w:sz w:val="24"/>
      <w:szCs w:val="24"/>
      <w:lang w:eastAsia="ar-SA"/>
    </w:rPr>
  </w:style>
  <w:style w:type="paragraph" w:styleId="aff">
    <w:name w:val="No Spacing"/>
    <w:link w:val="aff0"/>
    <w:qFormat/>
    <w:rsid w:val="00D02055"/>
    <w:pPr>
      <w:spacing w:after="0" w:line="240" w:lineRule="auto"/>
    </w:pPr>
    <w:rPr>
      <w:rFonts w:ascii="Times New Roman" w:eastAsia="Times New Roman" w:hAnsi="Times New Roman" w:cs="Times New Roman"/>
      <w:sz w:val="52"/>
      <w:szCs w:val="52"/>
      <w:lang w:eastAsia="ru-RU"/>
    </w:rPr>
  </w:style>
  <w:style w:type="paragraph" w:customStyle="1" w:styleId="Title">
    <w:name w:val="Title!Название НПА"/>
    <w:basedOn w:val="a"/>
    <w:rsid w:val="00D02055"/>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6">
    <w:name w:val="Текст сноски Знак1"/>
    <w:basedOn w:val="a0"/>
    <w:uiPriority w:val="99"/>
    <w:locked/>
    <w:rsid w:val="00933CD5"/>
    <w:rPr>
      <w:rFonts w:ascii="Times New Roman" w:eastAsia="Times New Roman" w:hAnsi="Times New Roman" w:cs="Times New Roman"/>
      <w:sz w:val="20"/>
      <w:szCs w:val="20"/>
      <w:lang w:eastAsia="ru-RU"/>
    </w:rPr>
  </w:style>
  <w:style w:type="paragraph" w:customStyle="1" w:styleId="Style1">
    <w:name w:val="Style1"/>
    <w:basedOn w:val="a"/>
    <w:uiPriority w:val="99"/>
    <w:rsid w:val="00707BF6"/>
    <w:pPr>
      <w:widowControl w:val="0"/>
      <w:autoSpaceDE w:val="0"/>
      <w:autoSpaceDN w:val="0"/>
      <w:adjustRightInd w:val="0"/>
      <w:spacing w:after="0" w:line="254" w:lineRule="exact"/>
      <w:ind w:firstLine="504"/>
    </w:pPr>
    <w:rPr>
      <w:rFonts w:ascii="Times New Roman" w:hAnsi="Times New Roman" w:cs="Times New Roman"/>
      <w:sz w:val="24"/>
      <w:szCs w:val="24"/>
    </w:rPr>
  </w:style>
  <w:style w:type="paragraph" w:customStyle="1" w:styleId="Style2">
    <w:name w:val="Style2"/>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07BF6"/>
    <w:pPr>
      <w:widowControl w:val="0"/>
      <w:autoSpaceDE w:val="0"/>
      <w:autoSpaceDN w:val="0"/>
      <w:adjustRightInd w:val="0"/>
      <w:spacing w:after="0" w:line="449" w:lineRule="exact"/>
      <w:ind w:firstLine="1094"/>
      <w:jc w:val="both"/>
    </w:pPr>
    <w:rPr>
      <w:rFonts w:ascii="Times New Roman" w:hAnsi="Times New Roman" w:cs="Times New Roman"/>
      <w:sz w:val="24"/>
      <w:szCs w:val="24"/>
    </w:rPr>
  </w:style>
  <w:style w:type="paragraph" w:customStyle="1" w:styleId="Style5">
    <w:name w:val="Style5"/>
    <w:basedOn w:val="a"/>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707BF6"/>
    <w:pPr>
      <w:widowControl w:val="0"/>
      <w:autoSpaceDE w:val="0"/>
      <w:autoSpaceDN w:val="0"/>
      <w:adjustRightInd w:val="0"/>
      <w:spacing w:after="0" w:line="310" w:lineRule="exact"/>
      <w:ind w:firstLine="857"/>
    </w:pPr>
    <w:rPr>
      <w:rFonts w:ascii="Times New Roman" w:hAnsi="Times New Roman" w:cs="Times New Roman"/>
      <w:sz w:val="24"/>
      <w:szCs w:val="24"/>
    </w:rPr>
  </w:style>
  <w:style w:type="paragraph" w:customStyle="1" w:styleId="Style7">
    <w:name w:val="Style7"/>
    <w:basedOn w:val="a"/>
    <w:uiPriority w:val="99"/>
    <w:rsid w:val="00707BF6"/>
    <w:pPr>
      <w:widowControl w:val="0"/>
      <w:autoSpaceDE w:val="0"/>
      <w:autoSpaceDN w:val="0"/>
      <w:adjustRightInd w:val="0"/>
      <w:spacing w:after="0" w:line="457" w:lineRule="exact"/>
      <w:ind w:firstLine="1231"/>
      <w:jc w:val="both"/>
    </w:pPr>
    <w:rPr>
      <w:rFonts w:ascii="Times New Roman" w:hAnsi="Times New Roman" w:cs="Times New Roman"/>
      <w:sz w:val="24"/>
      <w:szCs w:val="24"/>
    </w:rPr>
  </w:style>
  <w:style w:type="paragraph" w:customStyle="1" w:styleId="Style8">
    <w:name w:val="Style8"/>
    <w:basedOn w:val="a"/>
    <w:uiPriority w:val="99"/>
    <w:rsid w:val="00707BF6"/>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10">
    <w:name w:val="Style10"/>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11">
    <w:name w:val="Style11"/>
    <w:basedOn w:val="a"/>
    <w:uiPriority w:val="99"/>
    <w:rsid w:val="00707BF6"/>
    <w:pPr>
      <w:widowControl w:val="0"/>
      <w:autoSpaceDE w:val="0"/>
      <w:autoSpaceDN w:val="0"/>
      <w:adjustRightInd w:val="0"/>
      <w:spacing w:after="0" w:line="456" w:lineRule="exact"/>
      <w:ind w:firstLine="986"/>
      <w:jc w:val="both"/>
    </w:pPr>
    <w:rPr>
      <w:rFonts w:ascii="Times New Roman" w:hAnsi="Times New Roman" w:cs="Times New Roman"/>
      <w:sz w:val="24"/>
      <w:szCs w:val="24"/>
    </w:rPr>
  </w:style>
  <w:style w:type="paragraph" w:customStyle="1" w:styleId="Style12">
    <w:name w:val="Style12"/>
    <w:basedOn w:val="a"/>
    <w:uiPriority w:val="99"/>
    <w:rsid w:val="00707BF6"/>
    <w:pPr>
      <w:widowControl w:val="0"/>
      <w:autoSpaceDE w:val="0"/>
      <w:autoSpaceDN w:val="0"/>
      <w:adjustRightInd w:val="0"/>
      <w:spacing w:after="0" w:line="236" w:lineRule="exact"/>
      <w:jc w:val="right"/>
    </w:pPr>
    <w:rPr>
      <w:rFonts w:ascii="Times New Roman" w:hAnsi="Times New Roman" w:cs="Times New Roman"/>
      <w:sz w:val="24"/>
      <w:szCs w:val="24"/>
    </w:rPr>
  </w:style>
  <w:style w:type="paragraph" w:customStyle="1" w:styleId="Style13">
    <w:name w:val="Style13"/>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14">
    <w:name w:val="Style14"/>
    <w:basedOn w:val="a"/>
    <w:uiPriority w:val="99"/>
    <w:rsid w:val="00707BF6"/>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22">
    <w:name w:val="Style22"/>
    <w:basedOn w:val="a"/>
    <w:uiPriority w:val="99"/>
    <w:rsid w:val="00707BF6"/>
    <w:pPr>
      <w:widowControl w:val="0"/>
      <w:autoSpaceDE w:val="0"/>
      <w:autoSpaceDN w:val="0"/>
      <w:adjustRightInd w:val="0"/>
      <w:spacing w:after="0" w:line="457" w:lineRule="exact"/>
      <w:ind w:firstLine="684"/>
      <w:jc w:val="both"/>
    </w:pPr>
    <w:rPr>
      <w:rFonts w:ascii="Times New Roman" w:hAnsi="Times New Roman" w:cs="Times New Roman"/>
      <w:sz w:val="24"/>
      <w:szCs w:val="24"/>
    </w:rPr>
  </w:style>
  <w:style w:type="paragraph" w:customStyle="1" w:styleId="Style24">
    <w:name w:val="Style24"/>
    <w:basedOn w:val="a"/>
    <w:uiPriority w:val="99"/>
    <w:rsid w:val="00707BF6"/>
    <w:pPr>
      <w:widowControl w:val="0"/>
      <w:autoSpaceDE w:val="0"/>
      <w:autoSpaceDN w:val="0"/>
      <w:adjustRightInd w:val="0"/>
      <w:spacing w:after="0" w:line="461" w:lineRule="exact"/>
      <w:ind w:firstLine="713"/>
      <w:jc w:val="both"/>
    </w:pPr>
    <w:rPr>
      <w:rFonts w:ascii="Times New Roman" w:hAnsi="Times New Roman" w:cs="Times New Roman"/>
      <w:sz w:val="24"/>
      <w:szCs w:val="24"/>
    </w:rPr>
  </w:style>
  <w:style w:type="paragraph" w:customStyle="1" w:styleId="Style25">
    <w:name w:val="Style25"/>
    <w:basedOn w:val="a"/>
    <w:uiPriority w:val="99"/>
    <w:rsid w:val="00707BF6"/>
    <w:pPr>
      <w:widowControl w:val="0"/>
      <w:autoSpaceDE w:val="0"/>
      <w:autoSpaceDN w:val="0"/>
      <w:adjustRightInd w:val="0"/>
      <w:spacing w:after="0" w:line="461" w:lineRule="exact"/>
      <w:ind w:firstLine="511"/>
      <w:jc w:val="both"/>
    </w:pPr>
    <w:rPr>
      <w:rFonts w:ascii="Times New Roman" w:hAnsi="Times New Roman" w:cs="Times New Roman"/>
      <w:sz w:val="24"/>
      <w:szCs w:val="24"/>
    </w:rPr>
  </w:style>
  <w:style w:type="paragraph" w:customStyle="1" w:styleId="Style26">
    <w:name w:val="Style26"/>
    <w:basedOn w:val="a"/>
    <w:uiPriority w:val="99"/>
    <w:rsid w:val="00707BF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a"/>
    <w:uiPriority w:val="99"/>
    <w:rsid w:val="00707BF6"/>
    <w:pPr>
      <w:widowControl w:val="0"/>
      <w:autoSpaceDE w:val="0"/>
      <w:autoSpaceDN w:val="0"/>
      <w:adjustRightInd w:val="0"/>
      <w:spacing w:after="0" w:line="449" w:lineRule="exact"/>
      <w:ind w:firstLine="677"/>
      <w:jc w:val="both"/>
    </w:pPr>
    <w:rPr>
      <w:rFonts w:ascii="Times New Roman" w:hAnsi="Times New Roman" w:cs="Times New Roman"/>
      <w:sz w:val="24"/>
      <w:szCs w:val="24"/>
    </w:rPr>
  </w:style>
  <w:style w:type="paragraph" w:customStyle="1" w:styleId="Style28">
    <w:name w:val="Style28"/>
    <w:basedOn w:val="a"/>
    <w:uiPriority w:val="99"/>
    <w:rsid w:val="00707BF6"/>
    <w:pPr>
      <w:widowControl w:val="0"/>
      <w:autoSpaceDE w:val="0"/>
      <w:autoSpaceDN w:val="0"/>
      <w:adjustRightInd w:val="0"/>
      <w:spacing w:after="0" w:line="461" w:lineRule="exact"/>
      <w:ind w:firstLine="677"/>
      <w:jc w:val="both"/>
    </w:pPr>
    <w:rPr>
      <w:rFonts w:ascii="Times New Roman" w:hAnsi="Times New Roman" w:cs="Times New Roman"/>
      <w:sz w:val="24"/>
      <w:szCs w:val="24"/>
    </w:rPr>
  </w:style>
  <w:style w:type="paragraph" w:customStyle="1" w:styleId="Style29">
    <w:name w:val="Style29"/>
    <w:basedOn w:val="a"/>
    <w:uiPriority w:val="99"/>
    <w:rsid w:val="00707BF6"/>
    <w:pPr>
      <w:widowControl w:val="0"/>
      <w:autoSpaceDE w:val="0"/>
      <w:autoSpaceDN w:val="0"/>
      <w:adjustRightInd w:val="0"/>
      <w:spacing w:after="0" w:line="454" w:lineRule="exact"/>
      <w:ind w:firstLine="662"/>
    </w:pPr>
    <w:rPr>
      <w:rFonts w:ascii="Times New Roman" w:hAnsi="Times New Roman" w:cs="Times New Roman"/>
      <w:sz w:val="24"/>
      <w:szCs w:val="24"/>
    </w:rPr>
  </w:style>
  <w:style w:type="paragraph" w:customStyle="1" w:styleId="Style31">
    <w:name w:val="Style31"/>
    <w:basedOn w:val="a"/>
    <w:uiPriority w:val="99"/>
    <w:rsid w:val="00707BF6"/>
    <w:pPr>
      <w:widowControl w:val="0"/>
      <w:autoSpaceDE w:val="0"/>
      <w:autoSpaceDN w:val="0"/>
      <w:adjustRightInd w:val="0"/>
      <w:spacing w:after="0" w:line="457" w:lineRule="exact"/>
      <w:ind w:firstLine="677"/>
      <w:jc w:val="both"/>
    </w:pPr>
    <w:rPr>
      <w:rFonts w:ascii="Times New Roman" w:hAnsi="Times New Roman" w:cs="Times New Roman"/>
      <w:sz w:val="24"/>
      <w:szCs w:val="24"/>
    </w:rPr>
  </w:style>
  <w:style w:type="character" w:customStyle="1" w:styleId="FontStyle35">
    <w:name w:val="Font Style35"/>
    <w:basedOn w:val="a0"/>
    <w:uiPriority w:val="99"/>
    <w:rsid w:val="00707BF6"/>
    <w:rPr>
      <w:rFonts w:ascii="Times New Roman" w:hAnsi="Times New Roman" w:cs="Times New Roman"/>
      <w:sz w:val="24"/>
      <w:szCs w:val="24"/>
    </w:rPr>
  </w:style>
  <w:style w:type="character" w:customStyle="1" w:styleId="FontStyle36">
    <w:name w:val="Font Style36"/>
    <w:basedOn w:val="a0"/>
    <w:uiPriority w:val="99"/>
    <w:rsid w:val="00707BF6"/>
    <w:rPr>
      <w:rFonts w:ascii="Times New Roman" w:hAnsi="Times New Roman" w:cs="Times New Roman"/>
      <w:b/>
      <w:bCs/>
      <w:sz w:val="18"/>
      <w:szCs w:val="18"/>
    </w:rPr>
  </w:style>
  <w:style w:type="character" w:customStyle="1" w:styleId="FontStyle37">
    <w:name w:val="Font Style37"/>
    <w:basedOn w:val="a0"/>
    <w:uiPriority w:val="99"/>
    <w:rsid w:val="00707BF6"/>
    <w:rPr>
      <w:rFonts w:ascii="Times New Roman" w:hAnsi="Times New Roman" w:cs="Times New Roman"/>
      <w:b/>
      <w:bCs/>
      <w:sz w:val="24"/>
      <w:szCs w:val="24"/>
    </w:rPr>
  </w:style>
  <w:style w:type="character" w:customStyle="1" w:styleId="FontStyle38">
    <w:name w:val="Font Style38"/>
    <w:basedOn w:val="a0"/>
    <w:rsid w:val="00707BF6"/>
    <w:rPr>
      <w:rFonts w:ascii="Arial Narrow" w:hAnsi="Arial Narrow" w:cs="Arial Narrow"/>
      <w:b/>
      <w:bCs/>
      <w:i/>
      <w:iCs/>
      <w:sz w:val="28"/>
      <w:szCs w:val="28"/>
    </w:rPr>
  </w:style>
  <w:style w:type="character" w:customStyle="1" w:styleId="FontStyle47">
    <w:name w:val="Font Style47"/>
    <w:basedOn w:val="a0"/>
    <w:uiPriority w:val="99"/>
    <w:rsid w:val="00707BF6"/>
    <w:rPr>
      <w:rFonts w:ascii="Candara" w:hAnsi="Candara" w:cs="Candara"/>
      <w:b/>
      <w:bCs/>
      <w:sz w:val="18"/>
      <w:szCs w:val="18"/>
    </w:rPr>
  </w:style>
  <w:style w:type="paragraph" w:customStyle="1" w:styleId="aff1">
    <w:name w:val="оплро"/>
    <w:rsid w:val="00707B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2">
    <w:name w:val="рапрапр"/>
    <w:uiPriority w:val="99"/>
    <w:rsid w:val="00707B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2">
    <w:name w:val="Font Style12"/>
    <w:basedOn w:val="a0"/>
    <w:uiPriority w:val="99"/>
    <w:rsid w:val="00707BF6"/>
    <w:rPr>
      <w:rFonts w:ascii="Times New Roman" w:hAnsi="Times New Roman" w:cs="Times New Roman"/>
      <w:sz w:val="18"/>
      <w:szCs w:val="18"/>
    </w:rPr>
  </w:style>
  <w:style w:type="character" w:customStyle="1" w:styleId="FontStyle13">
    <w:name w:val="Font Style13"/>
    <w:basedOn w:val="a0"/>
    <w:uiPriority w:val="99"/>
    <w:rsid w:val="00707BF6"/>
    <w:rPr>
      <w:rFonts w:ascii="Times New Roman" w:hAnsi="Times New Roman" w:cs="Times New Roman"/>
      <w:b/>
      <w:bCs/>
      <w:sz w:val="26"/>
      <w:szCs w:val="26"/>
    </w:rPr>
  </w:style>
  <w:style w:type="character" w:customStyle="1" w:styleId="FontStyle15">
    <w:name w:val="Font Style15"/>
    <w:rsid w:val="00861C1F"/>
    <w:rPr>
      <w:rFonts w:ascii="Times New Roman" w:hAnsi="Times New Roman" w:cs="Times New Roman" w:hint="default"/>
      <w:b/>
      <w:bCs/>
      <w:spacing w:val="-10"/>
      <w:sz w:val="26"/>
      <w:szCs w:val="26"/>
    </w:rPr>
  </w:style>
  <w:style w:type="character" w:customStyle="1" w:styleId="aff3">
    <w:name w:val="Гипертекстовая ссылка"/>
    <w:basedOn w:val="a0"/>
    <w:uiPriority w:val="99"/>
    <w:rsid w:val="001B69B4"/>
    <w:rPr>
      <w:b/>
      <w:bCs/>
      <w:color w:val="008000"/>
    </w:rPr>
  </w:style>
  <w:style w:type="character" w:styleId="aff4">
    <w:name w:val="Strong"/>
    <w:basedOn w:val="a0"/>
    <w:uiPriority w:val="22"/>
    <w:qFormat/>
    <w:rsid w:val="00BF7D78"/>
    <w:rPr>
      <w:b/>
      <w:bCs/>
    </w:rPr>
  </w:style>
  <w:style w:type="numbering" w:customStyle="1" w:styleId="17">
    <w:name w:val="Нет списка1"/>
    <w:next w:val="a2"/>
    <w:uiPriority w:val="99"/>
    <w:semiHidden/>
    <w:unhideWhenUsed/>
    <w:rsid w:val="00A67BCD"/>
  </w:style>
  <w:style w:type="paragraph" w:styleId="HTML">
    <w:name w:val="HTML Preformatted"/>
    <w:basedOn w:val="a"/>
    <w:link w:val="HTML0"/>
    <w:uiPriority w:val="99"/>
    <w:unhideWhenUsed/>
    <w:rsid w:val="008C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C0EF9"/>
    <w:rPr>
      <w:rFonts w:ascii="Courier New" w:eastAsia="Times New Roman" w:hAnsi="Courier New" w:cs="Courier New"/>
      <w:sz w:val="20"/>
      <w:szCs w:val="20"/>
      <w:lang w:eastAsia="ru-RU"/>
    </w:rPr>
  </w:style>
  <w:style w:type="character" w:customStyle="1" w:styleId="60">
    <w:name w:val="Заголовок 6 Знак"/>
    <w:basedOn w:val="a0"/>
    <w:link w:val="6"/>
    <w:uiPriority w:val="99"/>
    <w:semiHidden/>
    <w:rsid w:val="00B62CE8"/>
    <w:rPr>
      <w:rFonts w:ascii="Times New Roman" w:eastAsia="Times New Roman" w:hAnsi="Times New Roman" w:cs="Times New Roman"/>
      <w:b/>
      <w:bCs/>
      <w:lang w:eastAsia="ru-RU"/>
    </w:rPr>
  </w:style>
  <w:style w:type="character" w:customStyle="1" w:styleId="HTML1">
    <w:name w:val="Стандартный HTML Знак1"/>
    <w:basedOn w:val="a0"/>
    <w:uiPriority w:val="99"/>
    <w:semiHidden/>
    <w:locked/>
    <w:rsid w:val="00B62CE8"/>
    <w:rPr>
      <w:rFonts w:ascii="Courier New" w:eastAsia="Times New Roman" w:hAnsi="Courier New" w:cs="Courier New"/>
      <w:sz w:val="20"/>
      <w:szCs w:val="20"/>
      <w:lang w:eastAsia="en-US"/>
    </w:rPr>
  </w:style>
  <w:style w:type="character" w:customStyle="1" w:styleId="18">
    <w:name w:val="Верхний колонтитул Знак1"/>
    <w:basedOn w:val="a0"/>
    <w:uiPriority w:val="99"/>
    <w:semiHidden/>
    <w:locked/>
    <w:rsid w:val="00B62CE8"/>
    <w:rPr>
      <w:rFonts w:ascii="Times New Roman" w:eastAsia="Times New Roman" w:hAnsi="Times New Roman" w:cs="Times New Roman"/>
      <w:sz w:val="24"/>
      <w:szCs w:val="24"/>
    </w:rPr>
  </w:style>
  <w:style w:type="character" w:customStyle="1" w:styleId="19">
    <w:name w:val="Нижний колонтитул Знак1"/>
    <w:basedOn w:val="a0"/>
    <w:uiPriority w:val="99"/>
    <w:semiHidden/>
    <w:locked/>
    <w:rsid w:val="00B62CE8"/>
    <w:rPr>
      <w:rFonts w:ascii="Times New Roman" w:eastAsia="Times New Roman" w:hAnsi="Times New Roman" w:cs="Times New Roman"/>
      <w:sz w:val="24"/>
      <w:szCs w:val="24"/>
      <w:lang w:eastAsia="en-US"/>
    </w:rPr>
  </w:style>
  <w:style w:type="character" w:customStyle="1" w:styleId="1a">
    <w:name w:val="Основной текст Знак1"/>
    <w:aliases w:val="Заг1 Знак1,BO Знак1,ID Знак1,body indent Знак1,ändrad Знак1,EHPT Знак1,Body Text2 Знак1"/>
    <w:basedOn w:val="a0"/>
    <w:semiHidden/>
    <w:locked/>
    <w:rsid w:val="00B62CE8"/>
    <w:rPr>
      <w:rFonts w:ascii="Times New Roman" w:eastAsiaTheme="minorHAnsi" w:hAnsi="Times New Roman" w:cs="Times New Roman"/>
      <w:sz w:val="24"/>
      <w:szCs w:val="24"/>
      <w:lang w:eastAsia="en-US"/>
    </w:rPr>
  </w:style>
  <w:style w:type="paragraph" w:styleId="aff5">
    <w:name w:val="List"/>
    <w:basedOn w:val="a6"/>
    <w:semiHidden/>
    <w:unhideWhenUsed/>
    <w:rsid w:val="00B62CE8"/>
    <w:pPr>
      <w:suppressAutoHyphens/>
      <w:overflowPunct w:val="0"/>
      <w:spacing w:after="0" w:line="240" w:lineRule="auto"/>
      <w:jc w:val="both"/>
    </w:pPr>
    <w:rPr>
      <w:rFonts w:ascii="Times New Roman" w:eastAsia="Times New Roman" w:hAnsi="Times New Roman" w:cs="Arial Unicode MS"/>
      <w:sz w:val="24"/>
      <w:szCs w:val="20"/>
    </w:rPr>
  </w:style>
  <w:style w:type="paragraph" w:styleId="aff6">
    <w:name w:val="List Bullet"/>
    <w:basedOn w:val="a"/>
    <w:uiPriority w:val="99"/>
    <w:semiHidden/>
    <w:unhideWhenUsed/>
    <w:rsid w:val="00B62CE8"/>
    <w:pPr>
      <w:tabs>
        <w:tab w:val="num" w:pos="360"/>
      </w:tabs>
      <w:spacing w:after="0" w:line="240" w:lineRule="auto"/>
    </w:pPr>
    <w:rPr>
      <w:rFonts w:ascii="Times New Roman" w:eastAsia="Times New Roman" w:hAnsi="Times New Roman" w:cs="Times New Roman"/>
      <w:sz w:val="24"/>
      <w:szCs w:val="24"/>
    </w:rPr>
  </w:style>
  <w:style w:type="character" w:customStyle="1" w:styleId="aff7">
    <w:name w:val="Название Знак"/>
    <w:basedOn w:val="a0"/>
    <w:uiPriority w:val="99"/>
    <w:rsid w:val="00B62CE8"/>
    <w:rPr>
      <w:rFonts w:asciiTheme="majorHAnsi" w:eastAsiaTheme="majorEastAsia" w:hAnsiTheme="majorHAnsi" w:cstheme="majorBidi"/>
      <w:color w:val="323E4F" w:themeColor="text2" w:themeShade="BF"/>
      <w:spacing w:val="5"/>
      <w:kern w:val="28"/>
      <w:sz w:val="52"/>
      <w:szCs w:val="52"/>
    </w:rPr>
  </w:style>
  <w:style w:type="character" w:customStyle="1" w:styleId="1b">
    <w:name w:val="Основной текст с отступом Знак1"/>
    <w:basedOn w:val="a0"/>
    <w:semiHidden/>
    <w:locked/>
    <w:rsid w:val="00B62CE8"/>
    <w:rPr>
      <w:rFonts w:ascii="Times New Roman" w:eastAsia="Times New Roman" w:hAnsi="Times New Roman" w:cs="Times New Roman"/>
      <w:sz w:val="28"/>
      <w:szCs w:val="28"/>
      <w:lang w:eastAsia="en-US"/>
    </w:rPr>
  </w:style>
  <w:style w:type="paragraph" w:styleId="aff8">
    <w:name w:val="Subtitle"/>
    <w:basedOn w:val="a"/>
    <w:link w:val="1c"/>
    <w:uiPriority w:val="99"/>
    <w:qFormat/>
    <w:rsid w:val="00B62CE8"/>
    <w:pPr>
      <w:spacing w:after="0" w:line="240" w:lineRule="auto"/>
      <w:jc w:val="center"/>
    </w:pPr>
    <w:rPr>
      <w:rFonts w:ascii="Arial Black" w:eastAsia="Times New Roman" w:hAnsi="Arial Black" w:cs="Times New Roman"/>
      <w:spacing w:val="8"/>
      <w:kern w:val="144"/>
      <w:sz w:val="28"/>
      <w:szCs w:val="20"/>
    </w:rPr>
  </w:style>
  <w:style w:type="character" w:customStyle="1" w:styleId="aff9">
    <w:name w:val="Подзаголовок Знак"/>
    <w:basedOn w:val="a0"/>
    <w:uiPriority w:val="99"/>
    <w:rsid w:val="00B62CE8"/>
    <w:rPr>
      <w:rFonts w:eastAsiaTheme="minorEastAsia"/>
      <w:color w:val="5A5A5A" w:themeColor="text1" w:themeTint="A5"/>
      <w:spacing w:val="15"/>
      <w:lang w:eastAsia="ru-RU"/>
    </w:rPr>
  </w:style>
  <w:style w:type="character" w:customStyle="1" w:styleId="1c">
    <w:name w:val="Подзаголовок Знак1"/>
    <w:basedOn w:val="a0"/>
    <w:link w:val="aff8"/>
    <w:uiPriority w:val="99"/>
    <w:locked/>
    <w:rsid w:val="00B62CE8"/>
    <w:rPr>
      <w:rFonts w:ascii="Arial Black" w:eastAsia="Times New Roman" w:hAnsi="Arial Black" w:cs="Times New Roman"/>
      <w:spacing w:val="8"/>
      <w:kern w:val="144"/>
      <w:sz w:val="28"/>
      <w:szCs w:val="20"/>
      <w:lang w:eastAsia="ru-RU"/>
    </w:rPr>
  </w:style>
  <w:style w:type="character" w:customStyle="1" w:styleId="212">
    <w:name w:val="Основной текст 2 Знак1"/>
    <w:basedOn w:val="a0"/>
    <w:uiPriority w:val="99"/>
    <w:semiHidden/>
    <w:locked/>
    <w:rsid w:val="00B62CE8"/>
    <w:rPr>
      <w:rFonts w:ascii="Arial Unicode MS" w:eastAsia="Times New Roman" w:hAnsi="Arial Unicode MS" w:cs="Arial Unicode MS"/>
      <w:sz w:val="20"/>
      <w:szCs w:val="24"/>
    </w:rPr>
  </w:style>
  <w:style w:type="character" w:customStyle="1" w:styleId="310">
    <w:name w:val="Основной текст 3 Знак1"/>
    <w:basedOn w:val="a0"/>
    <w:uiPriority w:val="99"/>
    <w:semiHidden/>
    <w:locked/>
    <w:rsid w:val="00B62CE8"/>
    <w:rPr>
      <w:rFonts w:ascii="Times New Roman" w:eastAsia="Times New Roman" w:hAnsi="Times New Roman" w:cs="Times New Roman"/>
      <w:color w:val="000000"/>
      <w:sz w:val="16"/>
      <w:szCs w:val="16"/>
      <w:lang w:val="en-US" w:eastAsia="en-US"/>
    </w:rPr>
  </w:style>
  <w:style w:type="character" w:customStyle="1" w:styleId="213">
    <w:name w:val="Основной текст с отступом 2 Знак1"/>
    <w:basedOn w:val="a0"/>
    <w:uiPriority w:val="99"/>
    <w:semiHidden/>
    <w:locked/>
    <w:rsid w:val="00B62CE8"/>
    <w:rPr>
      <w:rFonts w:ascii="Arial Unicode MS" w:eastAsia="Arial Unicode MS" w:hAnsi="Arial Unicode MS" w:cs="Arial Unicode MS"/>
      <w:sz w:val="24"/>
      <w:szCs w:val="24"/>
    </w:rPr>
  </w:style>
  <w:style w:type="character" w:customStyle="1" w:styleId="311">
    <w:name w:val="Основной текст с отступом 3 Знак1"/>
    <w:basedOn w:val="a0"/>
    <w:uiPriority w:val="99"/>
    <w:semiHidden/>
    <w:locked/>
    <w:rsid w:val="00B62CE8"/>
    <w:rPr>
      <w:rFonts w:ascii="Times New Roman" w:eastAsia="Times New Roman" w:hAnsi="Times New Roman" w:cs="Times New Roman"/>
      <w:sz w:val="16"/>
      <w:szCs w:val="16"/>
      <w:lang w:eastAsia="en-US"/>
    </w:rPr>
  </w:style>
  <w:style w:type="paragraph" w:styleId="affa">
    <w:name w:val="Document Map"/>
    <w:basedOn w:val="a"/>
    <w:link w:val="1d"/>
    <w:uiPriority w:val="99"/>
    <w:semiHidden/>
    <w:unhideWhenUsed/>
    <w:rsid w:val="00B62CE8"/>
    <w:pPr>
      <w:spacing w:after="0" w:line="240" w:lineRule="auto"/>
      <w:jc w:val="both"/>
    </w:pPr>
    <w:rPr>
      <w:rFonts w:ascii="Tahoma" w:eastAsia="Times New Roman" w:hAnsi="Tahoma" w:cs="Tahoma"/>
      <w:sz w:val="16"/>
      <w:szCs w:val="16"/>
      <w:lang w:eastAsia="en-US"/>
    </w:rPr>
  </w:style>
  <w:style w:type="character" w:customStyle="1" w:styleId="affb">
    <w:name w:val="Схема документа Знак"/>
    <w:basedOn w:val="a0"/>
    <w:uiPriority w:val="99"/>
    <w:semiHidden/>
    <w:rsid w:val="00B62CE8"/>
    <w:rPr>
      <w:rFonts w:ascii="Segoe UI" w:eastAsiaTheme="minorEastAsia" w:hAnsi="Segoe UI" w:cs="Segoe UI"/>
      <w:sz w:val="16"/>
      <w:szCs w:val="16"/>
      <w:lang w:eastAsia="ru-RU"/>
    </w:rPr>
  </w:style>
  <w:style w:type="character" w:customStyle="1" w:styleId="1d">
    <w:name w:val="Схема документа Знак1"/>
    <w:basedOn w:val="a0"/>
    <w:link w:val="affa"/>
    <w:uiPriority w:val="99"/>
    <w:semiHidden/>
    <w:locked/>
    <w:rsid w:val="00B62CE8"/>
    <w:rPr>
      <w:rFonts w:ascii="Tahoma" w:eastAsia="Times New Roman" w:hAnsi="Tahoma" w:cs="Tahoma"/>
      <w:sz w:val="16"/>
      <w:szCs w:val="16"/>
    </w:rPr>
  </w:style>
  <w:style w:type="character" w:customStyle="1" w:styleId="1e">
    <w:name w:val="Текст Знак1"/>
    <w:basedOn w:val="a0"/>
    <w:uiPriority w:val="99"/>
    <w:semiHidden/>
    <w:locked/>
    <w:rsid w:val="00B62CE8"/>
    <w:rPr>
      <w:rFonts w:ascii="Courier New" w:eastAsia="Times New Roman" w:hAnsi="Courier New" w:cs="Courier New"/>
      <w:sz w:val="20"/>
      <w:szCs w:val="20"/>
    </w:rPr>
  </w:style>
  <w:style w:type="character" w:customStyle="1" w:styleId="aff0">
    <w:name w:val="Без интервала Знак"/>
    <w:link w:val="aff"/>
    <w:uiPriority w:val="99"/>
    <w:locked/>
    <w:rsid w:val="00B62CE8"/>
    <w:rPr>
      <w:rFonts w:ascii="Times New Roman" w:eastAsia="Times New Roman" w:hAnsi="Times New Roman" w:cs="Times New Roman"/>
      <w:sz w:val="52"/>
      <w:szCs w:val="52"/>
      <w:lang w:eastAsia="ru-RU"/>
    </w:rPr>
  </w:style>
  <w:style w:type="paragraph" w:customStyle="1" w:styleId="Default">
    <w:name w:val="Default"/>
    <w:rsid w:val="00B62CE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12">
    <w:name w:val="Основной текст 31"/>
    <w:basedOn w:val="a"/>
    <w:uiPriority w:val="99"/>
    <w:rsid w:val="00B62CE8"/>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110">
    <w:name w:val="Знак1 Знак Знак Знак1"/>
    <w:basedOn w:val="a"/>
    <w:uiPriority w:val="99"/>
    <w:rsid w:val="00B62CE8"/>
    <w:pPr>
      <w:spacing w:after="160" w:line="240" w:lineRule="exact"/>
    </w:pPr>
    <w:rPr>
      <w:rFonts w:ascii="Verdana" w:eastAsia="Times New Roman" w:hAnsi="Verdana" w:cs="Times New Roman"/>
      <w:sz w:val="24"/>
      <w:szCs w:val="24"/>
      <w:lang w:val="en-US" w:eastAsia="en-US"/>
    </w:rPr>
  </w:style>
  <w:style w:type="paragraph" w:customStyle="1" w:styleId="410">
    <w:name w:val="Основной текст (4)1"/>
    <w:basedOn w:val="a"/>
    <w:uiPriority w:val="99"/>
    <w:rsid w:val="00B62CE8"/>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CharChar1CharChar1CharChar">
    <w:name w:val="Char Char Знак Знак1 Char Char1 Знак Знак Char Char"/>
    <w:basedOn w:val="a"/>
    <w:next w:val="a"/>
    <w:uiPriority w:val="99"/>
    <w:rsid w:val="00B62C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fc">
    <w:name w:val="Н пункта"/>
    <w:basedOn w:val="a"/>
    <w:uiPriority w:val="99"/>
    <w:rsid w:val="00B62CE8"/>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fd">
    <w:name w:val="Н подпункт"/>
    <w:basedOn w:val="affc"/>
    <w:uiPriority w:val="99"/>
    <w:rsid w:val="00B62CE8"/>
    <w:pPr>
      <w:tabs>
        <w:tab w:val="clear" w:pos="2471"/>
      </w:tabs>
      <w:ind w:left="1260" w:firstLine="0"/>
    </w:pPr>
  </w:style>
  <w:style w:type="paragraph" w:customStyle="1" w:styleId="newsshowstyle">
    <w:name w:val="news_show_style"/>
    <w:basedOn w:val="a"/>
    <w:uiPriority w:val="99"/>
    <w:rsid w:val="00B62CE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B62CE8"/>
    <w:pPr>
      <w:widowControl w:val="0"/>
      <w:overflowPunct w:val="0"/>
      <w:autoSpaceDE w:val="0"/>
      <w:autoSpaceDN w:val="0"/>
      <w:adjustRightInd w:val="0"/>
      <w:spacing w:after="0" w:line="300" w:lineRule="auto"/>
      <w:jc w:val="center"/>
    </w:pPr>
    <w:rPr>
      <w:rFonts w:ascii="Arial" w:eastAsia="Times New Roman" w:hAnsi="Arial" w:cs="Arial"/>
      <w:b/>
      <w:bCs/>
      <w:sz w:val="28"/>
      <w:szCs w:val="28"/>
      <w:lang w:eastAsia="ru-RU"/>
    </w:rPr>
  </w:style>
  <w:style w:type="paragraph" w:customStyle="1" w:styleId="nienie">
    <w:name w:val="nienie"/>
    <w:basedOn w:val="a"/>
    <w:uiPriority w:val="99"/>
    <w:rsid w:val="00B62CE8"/>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uiPriority w:val="99"/>
    <w:rsid w:val="00B62CE8"/>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Îñíîâíîé òåêñò 2"/>
    <w:basedOn w:val="a"/>
    <w:uiPriority w:val="99"/>
    <w:rsid w:val="00B62CE8"/>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B62CE8"/>
    <w:pPr>
      <w:keepNext/>
      <w:keepLines/>
      <w:spacing w:before="240" w:after="60"/>
      <w:jc w:val="center"/>
    </w:pPr>
    <w:rPr>
      <w:rFonts w:ascii="Peterburg" w:hAnsi="Peterburg" w:cs="Peterburg"/>
      <w:b/>
      <w:bCs/>
      <w:sz w:val="24"/>
      <w:szCs w:val="24"/>
    </w:rPr>
  </w:style>
  <w:style w:type="paragraph" w:customStyle="1" w:styleId="affe">
    <w:name w:val="Îñíîâíîé òåêñò"/>
    <w:basedOn w:val="a"/>
    <w:uiPriority w:val="99"/>
    <w:rsid w:val="00B62CE8"/>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B62CE8"/>
    <w:pPr>
      <w:widowControl/>
      <w:ind w:firstLine="284"/>
      <w:jc w:val="both"/>
    </w:pPr>
    <w:rPr>
      <w:rFonts w:ascii="Peterburg" w:hAnsi="Peterburg" w:cs="Peterburg"/>
    </w:rPr>
  </w:style>
  <w:style w:type="paragraph" w:customStyle="1" w:styleId="2-11">
    <w:name w:val="содержание2-11"/>
    <w:basedOn w:val="a"/>
    <w:uiPriority w:val="99"/>
    <w:rsid w:val="00B62CE8"/>
    <w:pPr>
      <w:spacing w:after="60" w:line="240" w:lineRule="auto"/>
      <w:jc w:val="both"/>
    </w:pPr>
    <w:rPr>
      <w:rFonts w:ascii="Times New Roman" w:eastAsia="Times New Roman" w:hAnsi="Times New Roman" w:cs="Times New Roman"/>
      <w:sz w:val="24"/>
      <w:szCs w:val="24"/>
    </w:rPr>
  </w:style>
  <w:style w:type="paragraph" w:customStyle="1" w:styleId="01">
    <w:name w:val="Основной текст 0"/>
    <w:aliases w:val="95 ПК"/>
    <w:basedOn w:val="a"/>
    <w:uiPriority w:val="99"/>
    <w:rsid w:val="00B62CE8"/>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f">
    <w:name w:val="Стиль1 Знак"/>
    <w:basedOn w:val="a0"/>
    <w:link w:val="1f0"/>
    <w:locked/>
    <w:rsid w:val="00B62CE8"/>
    <w:rPr>
      <w:rFonts w:ascii="Times New Roman" w:eastAsia="TimesNewRoman" w:hAnsi="Times New Roman" w:cs="Times New Roman"/>
      <w:sz w:val="28"/>
      <w:szCs w:val="28"/>
    </w:rPr>
  </w:style>
  <w:style w:type="paragraph" w:customStyle="1" w:styleId="1f0">
    <w:name w:val="Стиль1"/>
    <w:basedOn w:val="a"/>
    <w:link w:val="1f"/>
    <w:qFormat/>
    <w:rsid w:val="00B62CE8"/>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lang w:eastAsia="en-US"/>
    </w:rPr>
  </w:style>
  <w:style w:type="paragraph" w:customStyle="1" w:styleId="Style9">
    <w:name w:val="Style9"/>
    <w:basedOn w:val="a"/>
    <w:uiPriority w:val="99"/>
    <w:rsid w:val="00B62CE8"/>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5">
    <w:name w:val="Style15"/>
    <w:basedOn w:val="a"/>
    <w:uiPriority w:val="99"/>
    <w:rsid w:val="00B62CE8"/>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B62CE8"/>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rsid w:val="00B62CE8"/>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f">
    <w:name w:val="Содержимое таблицы"/>
    <w:basedOn w:val="a"/>
    <w:qFormat/>
    <w:rsid w:val="00B62CE8"/>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f0">
    <w:name w:val="Стиль"/>
    <w:uiPriority w:val="99"/>
    <w:rsid w:val="00B62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
    <w:name w:val="S_Обычный Знак"/>
    <w:basedOn w:val="a0"/>
    <w:link w:val="S0"/>
    <w:uiPriority w:val="99"/>
    <w:locked/>
    <w:rsid w:val="00B62CE8"/>
    <w:rPr>
      <w:sz w:val="24"/>
      <w:szCs w:val="24"/>
    </w:rPr>
  </w:style>
  <w:style w:type="paragraph" w:customStyle="1" w:styleId="S0">
    <w:name w:val="S_Обычный"/>
    <w:basedOn w:val="a"/>
    <w:link w:val="S"/>
    <w:uiPriority w:val="99"/>
    <w:rsid w:val="00B62CE8"/>
    <w:pPr>
      <w:spacing w:after="0" w:line="360" w:lineRule="auto"/>
      <w:ind w:firstLine="709"/>
      <w:jc w:val="both"/>
    </w:pPr>
    <w:rPr>
      <w:rFonts w:eastAsiaTheme="minorHAnsi"/>
      <w:sz w:val="24"/>
      <w:szCs w:val="24"/>
      <w:lang w:eastAsia="en-US"/>
    </w:rPr>
  </w:style>
  <w:style w:type="character" w:customStyle="1" w:styleId="S1">
    <w:name w:val="S_Маркированный Знак1"/>
    <w:basedOn w:val="a0"/>
    <w:link w:val="S2"/>
    <w:uiPriority w:val="99"/>
    <w:locked/>
    <w:rsid w:val="00B62CE8"/>
    <w:rPr>
      <w:szCs w:val="24"/>
    </w:rPr>
  </w:style>
  <w:style w:type="paragraph" w:customStyle="1" w:styleId="S2">
    <w:name w:val="S_Маркированный"/>
    <w:basedOn w:val="aff6"/>
    <w:link w:val="S1"/>
    <w:autoRedefine/>
    <w:uiPriority w:val="99"/>
    <w:rsid w:val="00B62CE8"/>
    <w:rPr>
      <w:rFonts w:asciiTheme="minorHAnsi" w:eastAsiaTheme="minorHAnsi" w:hAnsiTheme="minorHAnsi" w:cstheme="minorBidi"/>
      <w:sz w:val="22"/>
      <w:lang w:eastAsia="en-US"/>
    </w:rPr>
  </w:style>
  <w:style w:type="character" w:customStyle="1" w:styleId="S3">
    <w:name w:val="S_Таблица Знак"/>
    <w:basedOn w:val="a0"/>
    <w:link w:val="S4"/>
    <w:uiPriority w:val="99"/>
    <w:locked/>
    <w:rsid w:val="00B62CE8"/>
    <w:rPr>
      <w:color w:val="0000FF"/>
      <w:sz w:val="24"/>
      <w:szCs w:val="24"/>
    </w:rPr>
  </w:style>
  <w:style w:type="paragraph" w:customStyle="1" w:styleId="S4">
    <w:name w:val="S_Таблица"/>
    <w:basedOn w:val="a"/>
    <w:link w:val="S3"/>
    <w:autoRedefine/>
    <w:uiPriority w:val="99"/>
    <w:rsid w:val="00B62CE8"/>
    <w:pPr>
      <w:widowControl w:val="0"/>
      <w:tabs>
        <w:tab w:val="num" w:pos="1440"/>
      </w:tabs>
      <w:spacing w:after="0" w:line="240" w:lineRule="auto"/>
    </w:pPr>
    <w:rPr>
      <w:rFonts w:eastAsiaTheme="minorHAnsi"/>
      <w:color w:val="0000FF"/>
      <w:sz w:val="24"/>
      <w:szCs w:val="24"/>
      <w:lang w:eastAsia="en-US"/>
    </w:rPr>
  </w:style>
  <w:style w:type="character" w:customStyle="1" w:styleId="S5">
    <w:name w:val="S_Обычный в таблице Знак"/>
    <w:basedOn w:val="a0"/>
    <w:link w:val="S6"/>
    <w:uiPriority w:val="99"/>
    <w:locked/>
    <w:rsid w:val="00B62CE8"/>
    <w:rPr>
      <w:szCs w:val="24"/>
    </w:rPr>
  </w:style>
  <w:style w:type="paragraph" w:customStyle="1" w:styleId="S6">
    <w:name w:val="S_Обычный в таблице"/>
    <w:basedOn w:val="a"/>
    <w:link w:val="S5"/>
    <w:uiPriority w:val="99"/>
    <w:rsid w:val="00B62CE8"/>
    <w:pPr>
      <w:spacing w:after="0" w:line="240" w:lineRule="auto"/>
      <w:jc w:val="center"/>
    </w:pPr>
    <w:rPr>
      <w:rFonts w:eastAsiaTheme="minorHAnsi"/>
      <w:szCs w:val="24"/>
      <w:lang w:eastAsia="en-US"/>
    </w:rPr>
  </w:style>
  <w:style w:type="paragraph" w:customStyle="1" w:styleId="western">
    <w:name w:val="western"/>
    <w:basedOn w:val="a"/>
    <w:uiPriority w:val="99"/>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Текст1"/>
    <w:basedOn w:val="a"/>
    <w:uiPriority w:val="99"/>
    <w:rsid w:val="00B62CE8"/>
    <w:pPr>
      <w:spacing w:after="0" w:line="240" w:lineRule="auto"/>
    </w:pPr>
    <w:rPr>
      <w:rFonts w:ascii="Courier New" w:eastAsia="Times New Roman" w:hAnsi="Courier New" w:cs="Times New Roman"/>
      <w:sz w:val="20"/>
      <w:szCs w:val="20"/>
    </w:rPr>
  </w:style>
  <w:style w:type="paragraph" w:customStyle="1" w:styleId="ConsCell">
    <w:name w:val="ConsCell"/>
    <w:uiPriority w:val="99"/>
    <w:rsid w:val="00B62C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f2">
    <w:name w:val="Обычный1"/>
    <w:uiPriority w:val="99"/>
    <w:rsid w:val="00B62CE8"/>
    <w:pPr>
      <w:widowControl w:val="0"/>
      <w:snapToGrid w:val="0"/>
      <w:spacing w:after="0" w:line="254" w:lineRule="auto"/>
      <w:ind w:firstLine="220"/>
      <w:jc w:val="both"/>
    </w:pPr>
    <w:rPr>
      <w:rFonts w:ascii="Arial" w:eastAsia="Times New Roman" w:hAnsi="Arial" w:cs="Times New Roman"/>
      <w:b/>
      <w:sz w:val="18"/>
      <w:szCs w:val="20"/>
      <w:lang w:eastAsia="ru-RU"/>
    </w:rPr>
  </w:style>
  <w:style w:type="paragraph" w:customStyle="1" w:styleId="afff1">
    <w:name w:val="Примечание"/>
    <w:basedOn w:val="a"/>
    <w:uiPriority w:val="99"/>
    <w:qFormat/>
    <w:rsid w:val="00B62CE8"/>
    <w:pPr>
      <w:spacing w:after="0" w:line="240" w:lineRule="auto"/>
      <w:ind w:firstLine="567"/>
      <w:jc w:val="both"/>
    </w:pPr>
    <w:rPr>
      <w:rFonts w:ascii="Times New Roman" w:eastAsia="Calibri" w:hAnsi="Times New Roman" w:cs="Times New Roman"/>
      <w:sz w:val="20"/>
      <w:szCs w:val="24"/>
      <w:lang w:eastAsia="en-US"/>
    </w:rPr>
  </w:style>
  <w:style w:type="paragraph" w:customStyle="1" w:styleId="afff2">
    <w:name w:val="Стиль Подпись Таблицы"/>
    <w:basedOn w:val="a6"/>
    <w:uiPriority w:val="99"/>
    <w:qFormat/>
    <w:rsid w:val="00B62CE8"/>
    <w:pPr>
      <w:overflowPunct w:val="0"/>
      <w:autoSpaceDE w:val="0"/>
      <w:autoSpaceDN w:val="0"/>
      <w:adjustRightInd w:val="0"/>
      <w:spacing w:before="240" w:after="240" w:line="240" w:lineRule="auto"/>
      <w:jc w:val="center"/>
    </w:pPr>
    <w:rPr>
      <w:rFonts w:ascii="Times New Roman" w:eastAsiaTheme="minorHAnsi" w:hAnsi="Times New Roman" w:cs="Times New Roman"/>
      <w:sz w:val="20"/>
      <w:szCs w:val="20"/>
      <w:lang w:eastAsia="en-US"/>
    </w:rPr>
  </w:style>
  <w:style w:type="paragraph" w:customStyle="1" w:styleId="Heading">
    <w:name w:val="Heading"/>
    <w:uiPriority w:val="99"/>
    <w:rsid w:val="00B62CE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xt">
    <w:name w:val="txt"/>
    <w:basedOn w:val="a"/>
    <w:uiPriority w:val="99"/>
    <w:rsid w:val="00B62CE8"/>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f3">
    <w:name w:val="Нормальный (таблица)"/>
    <w:basedOn w:val="a"/>
    <w:next w:val="a"/>
    <w:uiPriority w:val="99"/>
    <w:rsid w:val="00B62CE8"/>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4">
    <w:name w:val="Обычный.Название подразделения"/>
    <w:uiPriority w:val="99"/>
    <w:rsid w:val="00B62CE8"/>
    <w:pPr>
      <w:spacing w:after="0" w:line="240" w:lineRule="auto"/>
    </w:pPr>
    <w:rPr>
      <w:rFonts w:ascii="SchoolBook" w:eastAsia="Times New Roman" w:hAnsi="SchoolBook" w:cs="Times New Roman"/>
      <w:sz w:val="28"/>
      <w:szCs w:val="20"/>
      <w:lang w:eastAsia="ru-RU"/>
    </w:rPr>
  </w:style>
  <w:style w:type="paragraph" w:customStyle="1" w:styleId="1f3">
    <w:name w:val="Без интервала1"/>
    <w:uiPriority w:val="99"/>
    <w:rsid w:val="00B62CE8"/>
    <w:pPr>
      <w:spacing w:after="0" w:line="240" w:lineRule="auto"/>
    </w:pPr>
    <w:rPr>
      <w:rFonts w:ascii="Times New Roman" w:eastAsia="Times New Roman" w:hAnsi="Times New Roman" w:cs="Times New Roman"/>
      <w:sz w:val="28"/>
    </w:rPr>
  </w:style>
  <w:style w:type="paragraph" w:customStyle="1" w:styleId="punct">
    <w:name w:val="punct"/>
    <w:basedOn w:val="a"/>
    <w:uiPriority w:val="99"/>
    <w:rsid w:val="00B62CE8"/>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B62CE8"/>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4">
    <w:name w:val="Знак Знак Знак1 Знак"/>
    <w:basedOn w:val="a"/>
    <w:uiPriority w:val="99"/>
    <w:rsid w:val="00B62CE8"/>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B62CE8"/>
    <w:pPr>
      <w:spacing w:before="240" w:after="240" w:line="240" w:lineRule="auto"/>
    </w:pPr>
    <w:rPr>
      <w:rFonts w:ascii="Times New Roman" w:eastAsia="Times New Roman" w:hAnsi="Times New Roman" w:cs="Times New Roman"/>
      <w:sz w:val="24"/>
      <w:szCs w:val="24"/>
    </w:rPr>
  </w:style>
  <w:style w:type="paragraph" w:customStyle="1" w:styleId="afff5">
    <w:name w:val="Знак Знак"/>
    <w:basedOn w:val="a"/>
    <w:uiPriority w:val="99"/>
    <w:rsid w:val="00B62CE8"/>
    <w:pPr>
      <w:spacing w:after="160" w:line="240" w:lineRule="exact"/>
    </w:pPr>
    <w:rPr>
      <w:rFonts w:ascii="Verdana" w:eastAsia="Times New Roman" w:hAnsi="Verdana" w:cs="Times New Roman"/>
      <w:sz w:val="24"/>
      <w:szCs w:val="24"/>
      <w:lang w:val="en-US" w:eastAsia="en-US"/>
    </w:rPr>
  </w:style>
  <w:style w:type="character" w:customStyle="1" w:styleId="afff6">
    <w:name w:val="Основной текст_"/>
    <w:link w:val="2b"/>
    <w:locked/>
    <w:rsid w:val="00B62CE8"/>
    <w:rPr>
      <w:rFonts w:ascii="Lucida Sans Unicode" w:hAnsi="Lucida Sans Unicode" w:cs="Lucida Sans Unicode"/>
      <w:spacing w:val="1"/>
      <w:shd w:val="clear" w:color="auto" w:fill="FFFFFF"/>
    </w:rPr>
  </w:style>
  <w:style w:type="paragraph" w:customStyle="1" w:styleId="2b">
    <w:name w:val="Основной текст2"/>
    <w:basedOn w:val="a"/>
    <w:link w:val="afff6"/>
    <w:rsid w:val="00B62CE8"/>
    <w:pPr>
      <w:widowControl w:val="0"/>
      <w:shd w:val="clear" w:color="auto" w:fill="FFFFFF"/>
      <w:spacing w:after="0" w:line="306" w:lineRule="exact"/>
      <w:jc w:val="both"/>
    </w:pPr>
    <w:rPr>
      <w:rFonts w:ascii="Lucida Sans Unicode" w:eastAsiaTheme="minorHAnsi" w:hAnsi="Lucida Sans Unicode" w:cs="Lucida Sans Unicode"/>
      <w:spacing w:val="1"/>
      <w:lang w:eastAsia="en-US"/>
    </w:rPr>
  </w:style>
  <w:style w:type="character" w:customStyle="1" w:styleId="2c">
    <w:name w:val="Основной текст (2)_"/>
    <w:link w:val="2d"/>
    <w:locked/>
    <w:rsid w:val="00B62CE8"/>
    <w:rPr>
      <w:rFonts w:ascii="Lucida Sans Unicode" w:hAnsi="Lucida Sans Unicode" w:cs="Lucida Sans Unicode"/>
      <w:b/>
      <w:spacing w:val="-2"/>
      <w:shd w:val="clear" w:color="auto" w:fill="FFFFFF"/>
    </w:rPr>
  </w:style>
  <w:style w:type="paragraph" w:customStyle="1" w:styleId="2d">
    <w:name w:val="Основной текст (2)"/>
    <w:basedOn w:val="a"/>
    <w:link w:val="2c"/>
    <w:rsid w:val="00B62CE8"/>
    <w:pPr>
      <w:widowControl w:val="0"/>
      <w:shd w:val="clear" w:color="auto" w:fill="FFFFFF"/>
      <w:spacing w:after="240" w:line="302" w:lineRule="exact"/>
      <w:ind w:hanging="600"/>
    </w:pPr>
    <w:rPr>
      <w:rFonts w:ascii="Lucida Sans Unicode" w:eastAsiaTheme="minorHAnsi" w:hAnsi="Lucida Sans Unicode" w:cs="Lucida Sans Unicode"/>
      <w:b/>
      <w:spacing w:val="-2"/>
      <w:lang w:eastAsia="en-US"/>
    </w:rPr>
  </w:style>
  <w:style w:type="paragraph" w:customStyle="1" w:styleId="1f5">
    <w:name w:val="Заголовок1"/>
    <w:basedOn w:val="a"/>
    <w:next w:val="a6"/>
    <w:rsid w:val="00B62CE8"/>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f7">
    <w:name w:val="Базовый"/>
    <w:uiPriority w:val="99"/>
    <w:rsid w:val="00B62CE8"/>
    <w:pPr>
      <w:suppressAutoHyphens/>
      <w:spacing w:after="200" w:line="276" w:lineRule="auto"/>
    </w:pPr>
    <w:rPr>
      <w:rFonts w:ascii="Calibri" w:eastAsia="Times New Roman" w:hAnsi="Calibri" w:cs="Times New Roman"/>
      <w:lang w:eastAsia="ru-RU"/>
    </w:rPr>
  </w:style>
  <w:style w:type="paragraph" w:customStyle="1" w:styleId="-">
    <w:name w:val="Отчет Новош-текст"/>
    <w:basedOn w:val="a6"/>
    <w:uiPriority w:val="99"/>
    <w:rsid w:val="00B62CE8"/>
    <w:pPr>
      <w:spacing w:after="0" w:line="360" w:lineRule="auto"/>
      <w:ind w:firstLine="709"/>
      <w:jc w:val="both"/>
    </w:pPr>
    <w:rPr>
      <w:rFonts w:ascii="Times New Roman" w:eastAsiaTheme="minorHAnsi" w:hAnsi="Times New Roman" w:cs="Times New Roman"/>
      <w:b/>
      <w:sz w:val="72"/>
      <w:szCs w:val="20"/>
      <w:lang w:eastAsia="ar-SA"/>
    </w:rPr>
  </w:style>
  <w:style w:type="paragraph" w:customStyle="1" w:styleId="1f6">
    <w:name w:val="Знак1"/>
    <w:basedOn w:val="a"/>
    <w:uiPriority w:val="99"/>
    <w:rsid w:val="00B62CE8"/>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B62CE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B62CE8"/>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B62CE8"/>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7">
    <w:name w:val="Знак1 Знак"/>
    <w:basedOn w:val="a"/>
    <w:uiPriority w:val="99"/>
    <w:rsid w:val="00B62CE8"/>
    <w:pPr>
      <w:spacing w:after="160" w:line="240" w:lineRule="exact"/>
    </w:pPr>
    <w:rPr>
      <w:rFonts w:ascii="Arial" w:eastAsia="Times New Roman" w:hAnsi="Arial" w:cs="Arial"/>
      <w:sz w:val="20"/>
      <w:szCs w:val="20"/>
      <w:lang w:val="en-US" w:eastAsia="en-US"/>
    </w:rPr>
  </w:style>
  <w:style w:type="paragraph" w:customStyle="1" w:styleId="1f8">
    <w:name w:val="Знак Знак Знак Знак Знак Знак Знак Знак Знак Знак1"/>
    <w:basedOn w:val="a"/>
    <w:uiPriority w:val="99"/>
    <w:rsid w:val="00B62CE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Default"/>
    <w:next w:val="Default"/>
    <w:uiPriority w:val="99"/>
    <w:rsid w:val="00B62CE8"/>
    <w:rPr>
      <w:rFonts w:ascii="Arial" w:eastAsia="Times New Roman" w:hAnsi="Arial" w:cs="Arial"/>
    </w:rPr>
  </w:style>
  <w:style w:type="paragraph" w:customStyle="1" w:styleId="1f9">
    <w:name w:val="Название1"/>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editem">
    <w:name w:val="checked_item"/>
    <w:basedOn w:val="a"/>
    <w:rsid w:val="00B62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
    <w:name w:val="Заголовок №2_"/>
    <w:link w:val="2f"/>
    <w:locked/>
    <w:rsid w:val="00B62CE8"/>
    <w:rPr>
      <w:rFonts w:ascii="Times New Roman" w:hAnsi="Times New Roman" w:cs="Times New Roman"/>
      <w:b/>
      <w:bCs/>
      <w:spacing w:val="90"/>
      <w:sz w:val="35"/>
      <w:szCs w:val="35"/>
      <w:shd w:val="clear" w:color="auto" w:fill="FFFFFF"/>
    </w:rPr>
  </w:style>
  <w:style w:type="paragraph" w:customStyle="1" w:styleId="2f">
    <w:name w:val="Заголовок №2"/>
    <w:basedOn w:val="a"/>
    <w:link w:val="2e"/>
    <w:rsid w:val="00B62CE8"/>
    <w:pPr>
      <w:shd w:val="clear" w:color="auto" w:fill="FFFFFF"/>
      <w:spacing w:before="300" w:after="300" w:line="240" w:lineRule="atLeast"/>
      <w:jc w:val="center"/>
      <w:outlineLvl w:val="1"/>
    </w:pPr>
    <w:rPr>
      <w:rFonts w:ascii="Times New Roman" w:eastAsiaTheme="minorHAnsi" w:hAnsi="Times New Roman" w:cs="Times New Roman"/>
      <w:b/>
      <w:bCs/>
      <w:spacing w:val="90"/>
      <w:sz w:val="35"/>
      <w:szCs w:val="35"/>
      <w:lang w:eastAsia="en-US"/>
    </w:rPr>
  </w:style>
  <w:style w:type="paragraph" w:customStyle="1" w:styleId="1fa">
    <w:name w:val="Указатель1"/>
    <w:basedOn w:val="a"/>
    <w:rsid w:val="00B62CE8"/>
    <w:pPr>
      <w:suppressLineNumbers/>
      <w:suppressAutoHyphens/>
      <w:overflowPunct w:val="0"/>
      <w:spacing w:after="0" w:line="240" w:lineRule="auto"/>
    </w:pPr>
    <w:rPr>
      <w:rFonts w:ascii="Times New Roman" w:eastAsia="Times New Roman" w:hAnsi="Times New Roman" w:cs="Arial Unicode MS"/>
      <w:sz w:val="24"/>
      <w:szCs w:val="24"/>
    </w:rPr>
  </w:style>
  <w:style w:type="paragraph" w:customStyle="1" w:styleId="2f0">
    <w:name w:val="Без интервала2"/>
    <w:rsid w:val="00B62CE8"/>
    <w:pPr>
      <w:suppressAutoHyphens/>
      <w:overflowPunct w:val="0"/>
      <w:spacing w:after="0" w:line="240" w:lineRule="auto"/>
    </w:pPr>
    <w:rPr>
      <w:rFonts w:ascii="Calibri" w:eastAsia="Calibri" w:hAnsi="Calibri" w:cs="Times New Roman"/>
    </w:rPr>
  </w:style>
  <w:style w:type="paragraph" w:customStyle="1" w:styleId="afff9">
    <w:name w:val="Заголовок таблицы"/>
    <w:basedOn w:val="afff"/>
    <w:rsid w:val="00B62CE8"/>
    <w:pPr>
      <w:widowControl/>
      <w:overflowPunct w:val="0"/>
      <w:jc w:val="center"/>
    </w:pPr>
    <w:rPr>
      <w:rFonts w:ascii="Times New Roman" w:eastAsia="Times New Roman" w:hAnsi="Times New Roman" w:cs="Times New Roman"/>
      <w:b/>
      <w:bCs/>
      <w:lang w:bidi="ar-SA"/>
    </w:rPr>
  </w:style>
  <w:style w:type="character" w:styleId="afffa">
    <w:name w:val="Subtle Emphasis"/>
    <w:basedOn w:val="a0"/>
    <w:uiPriority w:val="19"/>
    <w:qFormat/>
    <w:rsid w:val="00B62CE8"/>
    <w:rPr>
      <w:i/>
      <w:iCs/>
      <w:color w:val="808080"/>
    </w:rPr>
  </w:style>
  <w:style w:type="character" w:customStyle="1" w:styleId="WW8Num5z0">
    <w:name w:val="WW8Num5z0"/>
    <w:uiPriority w:val="99"/>
    <w:rsid w:val="00B62CE8"/>
    <w:rPr>
      <w:rFonts w:ascii="Symbol" w:hAnsi="Symbol" w:cs="StarSymbol" w:hint="default"/>
      <w:sz w:val="18"/>
      <w:szCs w:val="18"/>
    </w:rPr>
  </w:style>
  <w:style w:type="character" w:customStyle="1" w:styleId="FontStyle22">
    <w:name w:val="Font Style22"/>
    <w:uiPriority w:val="99"/>
    <w:rsid w:val="00B62CE8"/>
    <w:rPr>
      <w:rFonts w:ascii="Times New Roman" w:hAnsi="Times New Roman" w:cs="Times New Roman" w:hint="default"/>
      <w:sz w:val="26"/>
      <w:szCs w:val="26"/>
    </w:rPr>
  </w:style>
  <w:style w:type="character" w:customStyle="1" w:styleId="FontStyle23">
    <w:name w:val="Font Style23"/>
    <w:uiPriority w:val="99"/>
    <w:rsid w:val="00B62CE8"/>
    <w:rPr>
      <w:rFonts w:ascii="Times New Roman" w:hAnsi="Times New Roman" w:cs="Times New Roman" w:hint="default"/>
      <w:i/>
      <w:iCs/>
      <w:sz w:val="26"/>
      <w:szCs w:val="26"/>
    </w:rPr>
  </w:style>
  <w:style w:type="character" w:customStyle="1" w:styleId="FontStyle27">
    <w:name w:val="Font Style27"/>
    <w:uiPriority w:val="99"/>
    <w:rsid w:val="00B62CE8"/>
    <w:rPr>
      <w:rFonts w:ascii="Times New Roman" w:hAnsi="Times New Roman" w:cs="Times New Roman" w:hint="default"/>
      <w:b/>
      <w:bCs/>
      <w:i/>
      <w:iCs/>
      <w:sz w:val="26"/>
      <w:szCs w:val="26"/>
    </w:rPr>
  </w:style>
  <w:style w:type="character" w:customStyle="1" w:styleId="FontStyle28">
    <w:name w:val="Font Style28"/>
    <w:uiPriority w:val="99"/>
    <w:rsid w:val="00B62CE8"/>
    <w:rPr>
      <w:rFonts w:ascii="Times New Roman" w:hAnsi="Times New Roman" w:cs="Times New Roman" w:hint="default"/>
      <w:b/>
      <w:bCs/>
      <w:sz w:val="18"/>
      <w:szCs w:val="18"/>
    </w:rPr>
  </w:style>
  <w:style w:type="character" w:customStyle="1" w:styleId="FontStyle29">
    <w:name w:val="Font Style29"/>
    <w:uiPriority w:val="99"/>
    <w:rsid w:val="00B62CE8"/>
    <w:rPr>
      <w:rFonts w:ascii="Times New Roman" w:hAnsi="Times New Roman" w:cs="Times New Roman" w:hint="default"/>
      <w:sz w:val="16"/>
      <w:szCs w:val="16"/>
    </w:rPr>
  </w:style>
  <w:style w:type="character" w:customStyle="1" w:styleId="grame">
    <w:name w:val="grame"/>
    <w:basedOn w:val="a0"/>
    <w:uiPriority w:val="99"/>
    <w:rsid w:val="00B62CE8"/>
  </w:style>
  <w:style w:type="character" w:customStyle="1" w:styleId="b-serp-urlitem">
    <w:name w:val="b-serp-url__item"/>
    <w:basedOn w:val="a0"/>
    <w:uiPriority w:val="99"/>
    <w:rsid w:val="00B62CE8"/>
  </w:style>
  <w:style w:type="character" w:customStyle="1" w:styleId="spelle">
    <w:name w:val="spelle"/>
    <w:basedOn w:val="a0"/>
    <w:uiPriority w:val="99"/>
    <w:rsid w:val="00B62CE8"/>
  </w:style>
  <w:style w:type="character" w:customStyle="1" w:styleId="afffb">
    <w:name w:val="Обычный (веб) Знак"/>
    <w:basedOn w:val="a0"/>
    <w:rsid w:val="00B62CE8"/>
    <w:rPr>
      <w:rFonts w:ascii="Arial Unicode MS" w:eastAsia="Arial Unicode MS" w:hAnsi="Arial Unicode MS" w:cs="Arial Unicode MS" w:hint="eastAsia"/>
      <w:sz w:val="24"/>
      <w:szCs w:val="24"/>
      <w:lang w:val="ru-RU" w:eastAsia="ru-RU" w:bidi="ar-SA"/>
    </w:rPr>
  </w:style>
  <w:style w:type="character" w:customStyle="1" w:styleId="afffc">
    <w:name w:val="Цветовое выделение"/>
    <w:uiPriority w:val="99"/>
    <w:rsid w:val="00B62CE8"/>
    <w:rPr>
      <w:b/>
      <w:bCs/>
      <w:color w:val="000080"/>
    </w:rPr>
  </w:style>
  <w:style w:type="character" w:customStyle="1" w:styleId="apple-converted-space">
    <w:name w:val="apple-converted-space"/>
    <w:basedOn w:val="a0"/>
    <w:rsid w:val="00B62CE8"/>
  </w:style>
  <w:style w:type="character" w:customStyle="1" w:styleId="43">
    <w:name w:val="Знак Знак4"/>
    <w:uiPriority w:val="99"/>
    <w:rsid w:val="00B62CE8"/>
    <w:rPr>
      <w:rFonts w:ascii="Times New Roman" w:eastAsia="Times New Roman" w:hAnsi="Times New Roman" w:cs="Times New Roman" w:hint="default"/>
      <w:sz w:val="24"/>
      <w:szCs w:val="24"/>
      <w:lang w:eastAsia="ru-RU"/>
    </w:rPr>
  </w:style>
  <w:style w:type="character" w:customStyle="1" w:styleId="postbody1">
    <w:name w:val="postbody1"/>
    <w:uiPriority w:val="99"/>
    <w:rsid w:val="00B62CE8"/>
    <w:rPr>
      <w:sz w:val="20"/>
    </w:rPr>
  </w:style>
  <w:style w:type="character" w:customStyle="1" w:styleId="FontStyle31">
    <w:name w:val="Font Style31"/>
    <w:rsid w:val="00B62CE8"/>
    <w:rPr>
      <w:rFonts w:ascii="Times New Roman" w:hAnsi="Times New Roman" w:cs="Times New Roman" w:hint="default"/>
      <w:sz w:val="24"/>
    </w:rPr>
  </w:style>
  <w:style w:type="character" w:customStyle="1" w:styleId="small">
    <w:name w:val="яsmall"/>
    <w:basedOn w:val="a0"/>
    <w:uiPriority w:val="99"/>
    <w:rsid w:val="00B62CE8"/>
    <w:rPr>
      <w:rFonts w:ascii="Times New Roman" w:hAnsi="Times New Roman" w:cs="Times New Roman" w:hint="default"/>
    </w:rPr>
  </w:style>
  <w:style w:type="character" w:customStyle="1" w:styleId="1fb">
    <w:name w:val="Гиперссылка1"/>
    <w:basedOn w:val="a0"/>
    <w:rsid w:val="00B62CE8"/>
  </w:style>
  <w:style w:type="character" w:customStyle="1" w:styleId="s20">
    <w:name w:val="s2"/>
    <w:rsid w:val="00B62CE8"/>
  </w:style>
  <w:style w:type="character" w:customStyle="1" w:styleId="250">
    <w:name w:val="Основной текст (2)5"/>
    <w:uiPriority w:val="99"/>
    <w:rsid w:val="00B62CE8"/>
    <w:rPr>
      <w:rFonts w:ascii="Times New Roman" w:hAnsi="Times New Roman" w:cs="Times New Roman" w:hint="default"/>
      <w:spacing w:val="0"/>
      <w:sz w:val="26"/>
      <w:szCs w:val="26"/>
      <w:u w:val="single"/>
    </w:rPr>
  </w:style>
  <w:style w:type="character" w:customStyle="1" w:styleId="2-1pt">
    <w:name w:val="Основной текст (2) + Интервал -1 pt"/>
    <w:uiPriority w:val="99"/>
    <w:rsid w:val="00B62CE8"/>
    <w:rPr>
      <w:rFonts w:ascii="Times New Roman" w:hAnsi="Times New Roman" w:cs="Times New Roman" w:hint="default"/>
      <w:spacing w:val="-30"/>
      <w:sz w:val="26"/>
      <w:szCs w:val="26"/>
      <w:u w:val="single"/>
      <w:lang w:val="en-US" w:eastAsia="en-US"/>
    </w:rPr>
  </w:style>
  <w:style w:type="character" w:customStyle="1" w:styleId="2-1pt1">
    <w:name w:val="Основной текст (2) + Интервал -1 pt1"/>
    <w:uiPriority w:val="99"/>
    <w:rsid w:val="00B62CE8"/>
    <w:rPr>
      <w:rFonts w:ascii="Times New Roman" w:hAnsi="Times New Roman" w:cs="Times New Roman" w:hint="default"/>
      <w:spacing w:val="-30"/>
      <w:sz w:val="26"/>
      <w:szCs w:val="26"/>
    </w:rPr>
  </w:style>
  <w:style w:type="character" w:customStyle="1" w:styleId="WW8Num1z0">
    <w:name w:val="WW8Num1z0"/>
    <w:rsid w:val="00B62CE8"/>
  </w:style>
  <w:style w:type="character" w:customStyle="1" w:styleId="WW8Num1z1">
    <w:name w:val="WW8Num1z1"/>
    <w:rsid w:val="00B62CE8"/>
  </w:style>
  <w:style w:type="character" w:customStyle="1" w:styleId="WW8Num1z2">
    <w:name w:val="WW8Num1z2"/>
    <w:rsid w:val="00B62CE8"/>
  </w:style>
  <w:style w:type="character" w:customStyle="1" w:styleId="WW8Num1z3">
    <w:name w:val="WW8Num1z3"/>
    <w:rsid w:val="00B62CE8"/>
  </w:style>
  <w:style w:type="character" w:customStyle="1" w:styleId="WW8Num1z4">
    <w:name w:val="WW8Num1z4"/>
    <w:rsid w:val="00B62CE8"/>
  </w:style>
  <w:style w:type="character" w:customStyle="1" w:styleId="WW8Num1z5">
    <w:name w:val="WW8Num1z5"/>
    <w:rsid w:val="00B62CE8"/>
  </w:style>
  <w:style w:type="character" w:customStyle="1" w:styleId="WW8Num1z6">
    <w:name w:val="WW8Num1z6"/>
    <w:rsid w:val="00B62CE8"/>
  </w:style>
  <w:style w:type="character" w:customStyle="1" w:styleId="WW8Num1z7">
    <w:name w:val="WW8Num1z7"/>
    <w:rsid w:val="00B62CE8"/>
  </w:style>
  <w:style w:type="character" w:customStyle="1" w:styleId="WW8Num1z8">
    <w:name w:val="WW8Num1z8"/>
    <w:rsid w:val="00B62CE8"/>
  </w:style>
  <w:style w:type="character" w:customStyle="1" w:styleId="1fc">
    <w:name w:val="Основной шрифт абзаца1"/>
    <w:rsid w:val="00B62CE8"/>
  </w:style>
  <w:style w:type="character" w:customStyle="1" w:styleId="1fd">
    <w:name w:val="Номер строки1"/>
    <w:basedOn w:val="1fc"/>
    <w:rsid w:val="00B62CE8"/>
  </w:style>
  <w:style w:type="character" w:customStyle="1" w:styleId="afffd">
    <w:name w:val="Символ нумерации"/>
    <w:rsid w:val="00B62CE8"/>
  </w:style>
  <w:style w:type="character" w:customStyle="1" w:styleId="collapse-lineicon-blockcontentdata">
    <w:name w:val="collapse-line__icon-block__content__data"/>
    <w:basedOn w:val="a0"/>
    <w:rsid w:val="00B62CE8"/>
  </w:style>
  <w:style w:type="character" w:customStyle="1" w:styleId="tag">
    <w:name w:val="tag"/>
    <w:basedOn w:val="a0"/>
    <w:rsid w:val="00B62CE8"/>
  </w:style>
  <w:style w:type="paragraph" w:customStyle="1" w:styleId="TableParagraph">
    <w:name w:val="Table Paragraph"/>
    <w:basedOn w:val="a"/>
    <w:rsid w:val="00E73242"/>
    <w:pPr>
      <w:widowControl w:val="0"/>
      <w:spacing w:after="0" w:line="240" w:lineRule="auto"/>
    </w:pPr>
    <w:rPr>
      <w:rFonts w:ascii="Times New Roman" w:eastAsia="Times New Roman" w:hAnsi="Times New Roman" w:cs="Times New Roman"/>
      <w:color w:val="000000"/>
      <w:szCs w:val="20"/>
    </w:rPr>
  </w:style>
  <w:style w:type="table" w:customStyle="1" w:styleId="TableNormal">
    <w:name w:val="Table Normal"/>
    <w:rsid w:val="00E73242"/>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character" w:customStyle="1" w:styleId="fontstyle110">
    <w:name w:val="fontstyle11"/>
    <w:basedOn w:val="a0"/>
    <w:rsid w:val="00E73242"/>
  </w:style>
  <w:style w:type="character" w:customStyle="1" w:styleId="2f1">
    <w:name w:val="Неразрешенное упоминание2"/>
    <w:basedOn w:val="a0"/>
    <w:uiPriority w:val="99"/>
    <w:semiHidden/>
    <w:unhideWhenUsed/>
    <w:rsid w:val="006B5BD8"/>
    <w:rPr>
      <w:color w:val="605E5C"/>
      <w:shd w:val="clear" w:color="auto" w:fill="E1DFDD"/>
    </w:rPr>
  </w:style>
  <w:style w:type="paragraph" w:customStyle="1" w:styleId="title0">
    <w:name w:val="title0"/>
    <w:basedOn w:val="a"/>
    <w:uiPriority w:val="99"/>
    <w:rsid w:val="00D80A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f2">
    <w:name w:val="Нет списка2"/>
    <w:next w:val="a2"/>
    <w:uiPriority w:val="99"/>
    <w:semiHidden/>
    <w:unhideWhenUsed/>
    <w:rsid w:val="00B93B22"/>
  </w:style>
  <w:style w:type="paragraph" w:customStyle="1" w:styleId="msonormal0">
    <w:name w:val="msonormal"/>
    <w:basedOn w:val="a"/>
    <w:rsid w:val="00B93B22"/>
    <w:pPr>
      <w:spacing w:before="100" w:beforeAutospacing="1" w:after="100" w:afterAutospacing="1" w:line="240" w:lineRule="auto"/>
    </w:pPr>
    <w:rPr>
      <w:rFonts w:ascii="Times New Roman" w:eastAsia="Times New Roman" w:hAnsi="Times New Roman" w:cs="Times New Roman"/>
      <w:sz w:val="24"/>
      <w:szCs w:val="24"/>
    </w:rPr>
  </w:style>
  <w:style w:type="character" w:styleId="afffe">
    <w:name w:val="FollowedHyperlink"/>
    <w:basedOn w:val="a0"/>
    <w:uiPriority w:val="99"/>
    <w:semiHidden/>
    <w:unhideWhenUsed/>
    <w:rsid w:val="00B93B22"/>
    <w:rPr>
      <w:color w:val="800080"/>
      <w:u w:val="single"/>
    </w:rPr>
  </w:style>
  <w:style w:type="numbering" w:customStyle="1" w:styleId="35">
    <w:name w:val="Нет списка3"/>
    <w:next w:val="a2"/>
    <w:uiPriority w:val="99"/>
    <w:semiHidden/>
    <w:unhideWhenUsed/>
    <w:rsid w:val="00C361B7"/>
  </w:style>
  <w:style w:type="numbering" w:customStyle="1" w:styleId="44">
    <w:name w:val="Нет списка4"/>
    <w:next w:val="a2"/>
    <w:uiPriority w:val="99"/>
    <w:semiHidden/>
    <w:unhideWhenUsed/>
    <w:rsid w:val="00AC42D9"/>
  </w:style>
  <w:style w:type="character" w:customStyle="1" w:styleId="36">
    <w:name w:val="Основной текст (3)_"/>
    <w:link w:val="37"/>
    <w:rsid w:val="00AC42D9"/>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AC42D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
    <w:name w:val="Колонтитул_"/>
    <w:link w:val="affff0"/>
    <w:rsid w:val="00AC42D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AC42D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C42D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e">
    <w:name w:val="Основной текст1"/>
    <w:rsid w:val="00AC42D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C42D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C42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Интервал 0 pt"/>
    <w:rsid w:val="00AC42D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C42D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C42D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7">
    <w:name w:val="Основной текст (3)"/>
    <w:basedOn w:val="a"/>
    <w:link w:val="36"/>
    <w:rsid w:val="00AC42D9"/>
    <w:pPr>
      <w:shd w:val="clear" w:color="auto" w:fill="FFFFFF"/>
      <w:spacing w:after="0" w:line="0" w:lineRule="atLeast"/>
      <w:ind w:firstLine="567"/>
      <w:jc w:val="both"/>
    </w:pPr>
    <w:rPr>
      <w:rFonts w:ascii="Times New Roman" w:eastAsia="Times New Roman" w:hAnsi="Times New Roman" w:cs="Times New Roman"/>
      <w:b/>
      <w:bCs/>
      <w:spacing w:val="7"/>
      <w:sz w:val="20"/>
      <w:szCs w:val="20"/>
      <w:lang w:eastAsia="en-US"/>
    </w:rPr>
  </w:style>
  <w:style w:type="paragraph" w:customStyle="1" w:styleId="affff0">
    <w:name w:val="Колонтитул"/>
    <w:basedOn w:val="a"/>
    <w:link w:val="affff"/>
    <w:rsid w:val="00AC42D9"/>
    <w:pPr>
      <w:shd w:val="clear" w:color="auto" w:fill="FFFFFF"/>
      <w:spacing w:after="0" w:line="0" w:lineRule="atLeast"/>
      <w:ind w:firstLine="567"/>
      <w:jc w:val="both"/>
    </w:pPr>
    <w:rPr>
      <w:rFonts w:ascii="Times New Roman" w:eastAsia="Times New Roman" w:hAnsi="Times New Roman" w:cs="Times New Roman"/>
      <w:b/>
      <w:bCs/>
      <w:spacing w:val="14"/>
      <w:sz w:val="21"/>
      <w:szCs w:val="21"/>
      <w:lang w:eastAsia="en-US"/>
    </w:rPr>
  </w:style>
  <w:style w:type="paragraph" w:customStyle="1" w:styleId="90">
    <w:name w:val="Основной текст (9)"/>
    <w:basedOn w:val="a"/>
    <w:link w:val="9"/>
    <w:rsid w:val="00AC42D9"/>
    <w:pPr>
      <w:shd w:val="clear" w:color="auto" w:fill="FFFFFF"/>
      <w:spacing w:after="240" w:line="0" w:lineRule="atLeast"/>
      <w:ind w:hanging="2080"/>
      <w:jc w:val="both"/>
    </w:pPr>
    <w:rPr>
      <w:rFonts w:ascii="Times New Roman" w:eastAsia="Times New Roman" w:hAnsi="Times New Roman" w:cs="Times New Roman"/>
      <w:i/>
      <w:iCs/>
      <w:spacing w:val="1"/>
      <w:sz w:val="20"/>
      <w:szCs w:val="20"/>
      <w:lang w:eastAsia="en-US"/>
    </w:rPr>
  </w:style>
  <w:style w:type="paragraph" w:customStyle="1" w:styleId="101">
    <w:name w:val="Основной текст (10)"/>
    <w:basedOn w:val="a"/>
    <w:link w:val="100"/>
    <w:rsid w:val="00AC42D9"/>
    <w:pPr>
      <w:shd w:val="clear" w:color="auto" w:fill="FFFFFF"/>
      <w:spacing w:after="0" w:line="273" w:lineRule="exact"/>
      <w:ind w:firstLine="700"/>
      <w:jc w:val="both"/>
    </w:pPr>
    <w:rPr>
      <w:rFonts w:ascii="Times New Roman" w:eastAsia="Times New Roman" w:hAnsi="Times New Roman" w:cs="Times New Roman"/>
      <w:spacing w:val="10"/>
      <w:sz w:val="20"/>
      <w:szCs w:val="20"/>
      <w:lang w:eastAsia="en-US"/>
    </w:rPr>
  </w:style>
  <w:style w:type="character" w:customStyle="1" w:styleId="FontStyle18">
    <w:name w:val="Font Style18"/>
    <w:rsid w:val="00AC42D9"/>
    <w:rPr>
      <w:rFonts w:ascii="Times New Roman" w:hAnsi="Times New Roman" w:cs="Times New Roman" w:hint="default"/>
      <w:b/>
      <w:bCs/>
      <w:sz w:val="26"/>
      <w:szCs w:val="26"/>
    </w:rPr>
  </w:style>
  <w:style w:type="table" w:customStyle="1" w:styleId="1ff">
    <w:name w:val="Сетка таблицы1"/>
    <w:basedOn w:val="a1"/>
    <w:next w:val="af1"/>
    <w:uiPriority w:val="59"/>
    <w:rsid w:val="00AC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otnote reference"/>
    <w:basedOn w:val="a0"/>
    <w:uiPriority w:val="99"/>
    <w:semiHidden/>
    <w:unhideWhenUsed/>
    <w:rsid w:val="00AC42D9"/>
    <w:rPr>
      <w:vertAlign w:val="superscript"/>
    </w:rPr>
  </w:style>
  <w:style w:type="character" w:customStyle="1" w:styleId="2-1pt0">
    <w:name w:val="Заголовок №2 + Интервал -1 pt"/>
    <w:rsid w:val="00EA7536"/>
    <w:rPr>
      <w:rFonts w:ascii="Times New Roman" w:eastAsia="Times New Roman" w:hAnsi="Times New Roman" w:cs="Times New Roman" w:hint="default"/>
      <w:spacing w:val="-20"/>
      <w:sz w:val="26"/>
      <w:szCs w:val="26"/>
      <w:shd w:val="clear" w:color="auto" w:fill="FFFFFF"/>
    </w:rPr>
  </w:style>
  <w:style w:type="table" w:customStyle="1" w:styleId="2f3">
    <w:name w:val="Сетка таблицы2"/>
    <w:basedOn w:val="a1"/>
    <w:next w:val="af1"/>
    <w:uiPriority w:val="59"/>
    <w:rsid w:val="0083673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0">
    <w:name w:val="style8"/>
    <w:basedOn w:val="a"/>
    <w:rsid w:val="009B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style14"/>
    <w:basedOn w:val="a0"/>
    <w:rsid w:val="009B69FC"/>
  </w:style>
  <w:style w:type="paragraph" w:customStyle="1" w:styleId="1">
    <w:name w:val="Заголовок 1 уровень"/>
    <w:basedOn w:val="a"/>
    <w:qFormat/>
    <w:rsid w:val="009B69FC"/>
    <w:pPr>
      <w:pageBreakBefore/>
      <w:widowControl w:val="0"/>
      <w:numPr>
        <w:numId w:val="5"/>
      </w:numPr>
      <w:autoSpaceDN w:val="0"/>
      <w:adjustRightInd w:val="0"/>
      <w:spacing w:after="0" w:line="240" w:lineRule="auto"/>
      <w:jc w:val="both"/>
    </w:pPr>
    <w:rPr>
      <w:rFonts w:ascii="Times New Roman" w:eastAsia="Arial Unicode MS" w:hAnsi="Times New Roman" w:cs="Tahoma"/>
      <w:b/>
      <w:bCs/>
      <w:sz w:val="28"/>
      <w:szCs w:val="24"/>
    </w:rPr>
  </w:style>
  <w:style w:type="paragraph" w:styleId="affff2">
    <w:name w:val="caption"/>
    <w:aliases w:val=" Знак,111"/>
    <w:basedOn w:val="a"/>
    <w:link w:val="affff3"/>
    <w:qFormat/>
    <w:rsid w:val="009B69FC"/>
    <w:pPr>
      <w:widowControl w:val="0"/>
      <w:autoSpaceDN w:val="0"/>
      <w:adjustRightInd w:val="0"/>
      <w:spacing w:before="120" w:after="120" w:line="240" w:lineRule="auto"/>
      <w:jc w:val="both"/>
    </w:pPr>
    <w:rPr>
      <w:rFonts w:ascii="Times New Roman" w:eastAsia="Arial Unicode MS" w:hAnsi="Times New Roman" w:cs="Tahoma"/>
      <w:i/>
      <w:iCs/>
      <w:sz w:val="24"/>
      <w:szCs w:val="24"/>
    </w:rPr>
  </w:style>
  <w:style w:type="character" w:customStyle="1" w:styleId="affff3">
    <w:name w:val="Название объекта Знак"/>
    <w:aliases w:val=" Знак Знак,111 Знак"/>
    <w:basedOn w:val="a0"/>
    <w:link w:val="affff2"/>
    <w:rsid w:val="009B69FC"/>
    <w:rPr>
      <w:rFonts w:ascii="Times New Roman" w:eastAsia="Arial Unicode MS" w:hAnsi="Times New Roman" w:cs="Tahoma"/>
      <w:i/>
      <w:iCs/>
      <w:sz w:val="24"/>
      <w:szCs w:val="24"/>
      <w:lang w:eastAsia="ru-RU"/>
    </w:rPr>
  </w:style>
  <w:style w:type="table" w:customStyle="1" w:styleId="TableGridReport1">
    <w:name w:val="Table Grid Report1"/>
    <w:basedOn w:val="a1"/>
    <w:next w:val="af1"/>
    <w:uiPriority w:val="59"/>
    <w:rsid w:val="009B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МОЙ"/>
    <w:basedOn w:val="10"/>
    <w:link w:val="affff5"/>
    <w:qFormat/>
    <w:rsid w:val="009B69FC"/>
    <w:pPr>
      <w:keepNext/>
      <w:keepLines/>
      <w:spacing w:before="0" w:beforeAutospacing="0" w:after="0" w:afterAutospacing="0" w:line="360" w:lineRule="auto"/>
      <w:jc w:val="both"/>
    </w:pPr>
    <w:rPr>
      <w:b w:val="0"/>
      <w:bCs w:val="0"/>
      <w:sz w:val="28"/>
      <w:szCs w:val="32"/>
    </w:rPr>
  </w:style>
  <w:style w:type="character" w:customStyle="1" w:styleId="affff5">
    <w:name w:val="МОЙ Знак"/>
    <w:basedOn w:val="11"/>
    <w:link w:val="affff4"/>
    <w:rsid w:val="009B69FC"/>
    <w:rPr>
      <w:rFonts w:ascii="Times New Roman" w:eastAsia="Times New Roman" w:hAnsi="Times New Roman" w:cs="Times New Roman"/>
      <w:b w:val="0"/>
      <w:bCs w:val="0"/>
      <w:kern w:val="36"/>
      <w:sz w:val="28"/>
      <w:szCs w:val="32"/>
      <w:lang w:eastAsia="ru-RU"/>
    </w:rPr>
  </w:style>
  <w:style w:type="character" w:customStyle="1" w:styleId="af3">
    <w:name w:val="Обычный (Интернет) Знак"/>
    <w:aliases w:val="Обычный (Web) Знак,Обычный (Web)1 Знак"/>
    <w:link w:val="af2"/>
    <w:uiPriority w:val="99"/>
    <w:locked/>
    <w:rsid w:val="009B69FC"/>
    <w:rPr>
      <w:rFonts w:ascii="Times New Roman" w:eastAsia="Times New Roman" w:hAnsi="Times New Roman" w:cs="Times New Roman"/>
      <w:sz w:val="24"/>
      <w:szCs w:val="24"/>
      <w:lang w:eastAsia="ru-RU"/>
    </w:rPr>
  </w:style>
  <w:style w:type="paragraph" w:customStyle="1" w:styleId="affff6">
    <w:name w:val="Обычный текст"/>
    <w:basedOn w:val="a"/>
    <w:link w:val="affff7"/>
    <w:qFormat/>
    <w:rsid w:val="009B69FC"/>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fff7">
    <w:name w:val="Обычный текст Знак"/>
    <w:basedOn w:val="a0"/>
    <w:link w:val="affff6"/>
    <w:rsid w:val="009B69FC"/>
    <w:rPr>
      <w:rFonts w:ascii="Times New Roman" w:eastAsia="Times New Roman" w:hAnsi="Times New Roman" w:cs="Times New Roman"/>
      <w:sz w:val="24"/>
      <w:szCs w:val="24"/>
      <w:lang w:val="en-US" w:eastAsia="ar-SA" w:bidi="en-US"/>
    </w:rPr>
  </w:style>
  <w:style w:type="table" w:customStyle="1" w:styleId="38">
    <w:name w:val="Сетка таблицы3"/>
    <w:basedOn w:val="a1"/>
    <w:next w:val="af1"/>
    <w:uiPriority w:val="59"/>
    <w:rsid w:val="0099143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f1"/>
    <w:uiPriority w:val="39"/>
    <w:unhideWhenUsed/>
    <w:rsid w:val="008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364C7"/>
  </w:style>
  <w:style w:type="table" w:customStyle="1" w:styleId="53">
    <w:name w:val="Сетка таблицы5"/>
    <w:basedOn w:val="a1"/>
    <w:next w:val="af1"/>
    <w:uiPriority w:val="59"/>
    <w:rsid w:val="00536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364C7"/>
    <w:rPr>
      <w:rFonts w:ascii="LiberationSerif" w:hAnsi="LiberationSerif" w:hint="default"/>
      <w:b w:val="0"/>
      <w:bCs w:val="0"/>
      <w:i w:val="0"/>
      <w:iCs w:val="0"/>
      <w:color w:val="000000"/>
      <w:sz w:val="28"/>
      <w:szCs w:val="28"/>
    </w:rPr>
  </w:style>
  <w:style w:type="character" w:styleId="affff8">
    <w:name w:val="Unresolved Mention"/>
    <w:basedOn w:val="a0"/>
    <w:uiPriority w:val="99"/>
    <w:semiHidden/>
    <w:unhideWhenUsed/>
    <w:rsid w:val="005364C7"/>
    <w:rPr>
      <w:color w:val="605E5C"/>
      <w:shd w:val="clear" w:color="auto" w:fill="E1DFDD"/>
    </w:rPr>
  </w:style>
  <w:style w:type="numbering" w:customStyle="1" w:styleId="61">
    <w:name w:val="Нет списка6"/>
    <w:next w:val="a2"/>
    <w:uiPriority w:val="99"/>
    <w:semiHidden/>
    <w:unhideWhenUsed/>
    <w:rsid w:val="005364C7"/>
  </w:style>
  <w:style w:type="table" w:customStyle="1" w:styleId="62">
    <w:name w:val="Сетка таблицы6"/>
    <w:basedOn w:val="a1"/>
    <w:next w:val="af1"/>
    <w:uiPriority w:val="59"/>
    <w:rsid w:val="006979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4742">
      <w:bodyDiv w:val="1"/>
      <w:marLeft w:val="0"/>
      <w:marRight w:val="0"/>
      <w:marTop w:val="0"/>
      <w:marBottom w:val="0"/>
      <w:divBdr>
        <w:top w:val="none" w:sz="0" w:space="0" w:color="auto"/>
        <w:left w:val="none" w:sz="0" w:space="0" w:color="auto"/>
        <w:bottom w:val="none" w:sz="0" w:space="0" w:color="auto"/>
        <w:right w:val="none" w:sz="0" w:space="0" w:color="auto"/>
      </w:divBdr>
    </w:div>
    <w:div w:id="306788366">
      <w:bodyDiv w:val="1"/>
      <w:marLeft w:val="0"/>
      <w:marRight w:val="0"/>
      <w:marTop w:val="0"/>
      <w:marBottom w:val="0"/>
      <w:divBdr>
        <w:top w:val="none" w:sz="0" w:space="0" w:color="auto"/>
        <w:left w:val="none" w:sz="0" w:space="0" w:color="auto"/>
        <w:bottom w:val="none" w:sz="0" w:space="0" w:color="auto"/>
        <w:right w:val="none" w:sz="0" w:space="0" w:color="auto"/>
      </w:divBdr>
    </w:div>
    <w:div w:id="468865324">
      <w:bodyDiv w:val="1"/>
      <w:marLeft w:val="0"/>
      <w:marRight w:val="0"/>
      <w:marTop w:val="0"/>
      <w:marBottom w:val="0"/>
      <w:divBdr>
        <w:top w:val="none" w:sz="0" w:space="0" w:color="auto"/>
        <w:left w:val="none" w:sz="0" w:space="0" w:color="auto"/>
        <w:bottom w:val="none" w:sz="0" w:space="0" w:color="auto"/>
        <w:right w:val="none" w:sz="0" w:space="0" w:color="auto"/>
      </w:divBdr>
    </w:div>
    <w:div w:id="484129144">
      <w:bodyDiv w:val="1"/>
      <w:marLeft w:val="0"/>
      <w:marRight w:val="0"/>
      <w:marTop w:val="0"/>
      <w:marBottom w:val="0"/>
      <w:divBdr>
        <w:top w:val="none" w:sz="0" w:space="0" w:color="auto"/>
        <w:left w:val="none" w:sz="0" w:space="0" w:color="auto"/>
        <w:bottom w:val="none" w:sz="0" w:space="0" w:color="auto"/>
        <w:right w:val="none" w:sz="0" w:space="0" w:color="auto"/>
      </w:divBdr>
    </w:div>
    <w:div w:id="506754145">
      <w:bodyDiv w:val="1"/>
      <w:marLeft w:val="0"/>
      <w:marRight w:val="0"/>
      <w:marTop w:val="0"/>
      <w:marBottom w:val="0"/>
      <w:divBdr>
        <w:top w:val="none" w:sz="0" w:space="0" w:color="auto"/>
        <w:left w:val="none" w:sz="0" w:space="0" w:color="auto"/>
        <w:bottom w:val="none" w:sz="0" w:space="0" w:color="auto"/>
        <w:right w:val="none" w:sz="0" w:space="0" w:color="auto"/>
      </w:divBdr>
    </w:div>
    <w:div w:id="669143684">
      <w:bodyDiv w:val="1"/>
      <w:marLeft w:val="0"/>
      <w:marRight w:val="0"/>
      <w:marTop w:val="0"/>
      <w:marBottom w:val="0"/>
      <w:divBdr>
        <w:top w:val="none" w:sz="0" w:space="0" w:color="auto"/>
        <w:left w:val="none" w:sz="0" w:space="0" w:color="auto"/>
        <w:bottom w:val="none" w:sz="0" w:space="0" w:color="auto"/>
        <w:right w:val="none" w:sz="0" w:space="0" w:color="auto"/>
      </w:divBdr>
    </w:div>
    <w:div w:id="729697073">
      <w:bodyDiv w:val="1"/>
      <w:marLeft w:val="0"/>
      <w:marRight w:val="0"/>
      <w:marTop w:val="0"/>
      <w:marBottom w:val="0"/>
      <w:divBdr>
        <w:top w:val="none" w:sz="0" w:space="0" w:color="auto"/>
        <w:left w:val="none" w:sz="0" w:space="0" w:color="auto"/>
        <w:bottom w:val="none" w:sz="0" w:space="0" w:color="auto"/>
        <w:right w:val="none" w:sz="0" w:space="0" w:color="auto"/>
      </w:divBdr>
    </w:div>
    <w:div w:id="1020736552">
      <w:bodyDiv w:val="1"/>
      <w:marLeft w:val="0"/>
      <w:marRight w:val="0"/>
      <w:marTop w:val="0"/>
      <w:marBottom w:val="0"/>
      <w:divBdr>
        <w:top w:val="none" w:sz="0" w:space="0" w:color="auto"/>
        <w:left w:val="none" w:sz="0" w:space="0" w:color="auto"/>
        <w:bottom w:val="none" w:sz="0" w:space="0" w:color="auto"/>
        <w:right w:val="none" w:sz="0" w:space="0" w:color="auto"/>
      </w:divBdr>
    </w:div>
    <w:div w:id="1084884276">
      <w:bodyDiv w:val="1"/>
      <w:marLeft w:val="0"/>
      <w:marRight w:val="0"/>
      <w:marTop w:val="0"/>
      <w:marBottom w:val="0"/>
      <w:divBdr>
        <w:top w:val="none" w:sz="0" w:space="0" w:color="auto"/>
        <w:left w:val="none" w:sz="0" w:space="0" w:color="auto"/>
        <w:bottom w:val="none" w:sz="0" w:space="0" w:color="auto"/>
        <w:right w:val="none" w:sz="0" w:space="0" w:color="auto"/>
      </w:divBdr>
    </w:div>
    <w:div w:id="1614897274">
      <w:bodyDiv w:val="1"/>
      <w:marLeft w:val="0"/>
      <w:marRight w:val="0"/>
      <w:marTop w:val="0"/>
      <w:marBottom w:val="0"/>
      <w:divBdr>
        <w:top w:val="none" w:sz="0" w:space="0" w:color="auto"/>
        <w:left w:val="none" w:sz="0" w:space="0" w:color="auto"/>
        <w:bottom w:val="none" w:sz="0" w:space="0" w:color="auto"/>
        <w:right w:val="none" w:sz="0" w:space="0" w:color="auto"/>
      </w:divBdr>
    </w:div>
    <w:div w:id="213432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EFBE-765D-4EAB-ADEF-BBB1008E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3</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52</cp:revision>
  <cp:lastPrinted>2025-02-12T07:19:00Z</cp:lastPrinted>
  <dcterms:created xsi:type="dcterms:W3CDTF">2022-10-28T10:32:00Z</dcterms:created>
  <dcterms:modified xsi:type="dcterms:W3CDTF">2025-02-12T07:39:00Z</dcterms:modified>
</cp:coreProperties>
</file>