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269A" w14:textId="51BB3D4D" w:rsidR="0057390C" w:rsidRPr="00B816B2" w:rsidRDefault="001C33BD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sz w:val="40"/>
          <w:szCs w:val="40"/>
          <w:lang w:eastAsia="ar-SA"/>
        </w:rPr>
        <w:t>0</w:t>
      </w:r>
      <w:r w:rsidR="000B5767">
        <w:rPr>
          <w:rFonts w:ascii="Times New Roman" w:hAnsi="Times New Roman" w:cs="Times New Roman"/>
          <w:b/>
          <w:sz w:val="40"/>
          <w:szCs w:val="40"/>
          <w:lang w:eastAsia="ar-SA"/>
        </w:rPr>
        <w:t>2</w:t>
      </w:r>
      <w:r w:rsidR="0057390C" w:rsidRPr="00B816B2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          (</w:t>
      </w:r>
      <w:r w:rsidR="000C5A00">
        <w:rPr>
          <w:rFonts w:ascii="Times New Roman" w:hAnsi="Times New Roman" w:cs="Times New Roman"/>
          <w:b/>
          <w:sz w:val="40"/>
          <w:szCs w:val="40"/>
          <w:lang w:eastAsia="ar-SA"/>
        </w:rPr>
        <w:t>7</w:t>
      </w:r>
      <w:r w:rsidR="0057390C" w:rsidRPr="00B816B2">
        <w:rPr>
          <w:rFonts w:ascii="Times New Roman" w:hAnsi="Times New Roman" w:cs="Times New Roman"/>
          <w:b/>
          <w:sz w:val="40"/>
          <w:szCs w:val="40"/>
          <w:lang w:eastAsia="ar-SA"/>
        </w:rPr>
        <w:t>)</w:t>
      </w:r>
    </w:p>
    <w:p w14:paraId="0E259B5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816B2">
        <w:rPr>
          <w:rFonts w:ascii="Times New Roman" w:hAnsi="Times New Roman" w:cs="Times New Roman"/>
          <w:sz w:val="40"/>
          <w:szCs w:val="40"/>
        </w:rPr>
        <w:t>(месяц)      (номер)</w:t>
      </w:r>
    </w:p>
    <w:p w14:paraId="53C537B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F6480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3646BB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443605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D93F9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69ABF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F82031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F7C761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A883F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DB8F9E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ВЕСТНИК</w:t>
      </w:r>
    </w:p>
    <w:p w14:paraId="11218807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муниципальных правовых актов</w:t>
      </w:r>
    </w:p>
    <w:p w14:paraId="4E6C3B8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B816B2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</w:t>
      </w:r>
    </w:p>
    <w:p w14:paraId="293377DE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Новоусманского муниципального района</w:t>
      </w:r>
    </w:p>
    <w:p w14:paraId="368A355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Воронежской области</w:t>
      </w:r>
    </w:p>
    <w:p w14:paraId="6F2E606A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35B9B8" w14:textId="272666A7" w:rsidR="0057390C" w:rsidRPr="00B816B2" w:rsidRDefault="006B5E6F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542965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8C0EF9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1C33BD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0B5767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57390C" w:rsidRPr="00B816B2">
        <w:rPr>
          <w:rFonts w:ascii="Times New Roman" w:hAnsi="Times New Roman" w:cs="Times New Roman"/>
          <w:b/>
          <w:bCs/>
          <w:sz w:val="40"/>
          <w:szCs w:val="40"/>
        </w:rPr>
        <w:t>.202</w:t>
      </w:r>
      <w:r w:rsidR="001C33BD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7390C"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г.</w:t>
      </w:r>
    </w:p>
    <w:p w14:paraId="6522A162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9608C3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DB0AB7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36DB4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8739F6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C7864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7751F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91755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4E3116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BE0D95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Учредитель:</w:t>
      </w:r>
    </w:p>
    <w:p w14:paraId="051BD8E3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Совет народных депутатов</w:t>
      </w:r>
    </w:p>
    <w:p w14:paraId="38CC993F" w14:textId="425EF2D8" w:rsidR="007376FF" w:rsidRPr="00781A73" w:rsidRDefault="0057390C" w:rsidP="00781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7376FF" w:rsidRPr="00781A73" w:rsidSect="00FF68A3">
          <w:pgSz w:w="11906" w:h="16838"/>
          <w:pgMar w:top="1134" w:right="566" w:bottom="567" w:left="709" w:header="708" w:footer="708" w:gutter="0"/>
          <w:cols w:space="708"/>
          <w:docGrid w:linePitch="360"/>
        </w:sectPr>
      </w:pPr>
      <w:proofErr w:type="spellStart"/>
      <w:r w:rsidRPr="00B816B2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Новоусманского муниципального района Воронежской</w:t>
      </w:r>
      <w:r w:rsidR="00786A42">
        <w:rPr>
          <w:rFonts w:ascii="Times New Roman" w:hAnsi="Times New Roman" w:cs="Times New Roman"/>
          <w:b/>
          <w:bCs/>
          <w:sz w:val="40"/>
          <w:szCs w:val="40"/>
        </w:rPr>
        <w:t xml:space="preserve"> области</w:t>
      </w:r>
    </w:p>
    <w:p w14:paraId="50F125EE" w14:textId="77777777" w:rsidR="00FC63C3" w:rsidRPr="00FC63C3" w:rsidRDefault="00FC63C3" w:rsidP="00FC63C3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  <w:r w:rsidRPr="00FC63C3"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w:t xml:space="preserve"> </w:t>
      </w:r>
      <w:r w:rsidRPr="00FC63C3">
        <w:rPr>
          <w:rFonts w:ascii="Times New Roman" w:hAnsi="Times New Roman" w:cs="Times New Roman"/>
          <w:noProof/>
          <w:color w:val="0D0D0D" w:themeColor="text1" w:themeTint="F2"/>
          <w:sz w:val="18"/>
          <w:szCs w:val="18"/>
        </w:rPr>
        <w:drawing>
          <wp:inline distT="0" distB="0" distL="0" distR="0" wp14:anchorId="22BDF11D" wp14:editId="053B138D">
            <wp:extent cx="131821" cy="1641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3" cy="17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8EF61" w14:textId="77777777" w:rsidR="00FC63C3" w:rsidRPr="00FC63C3" w:rsidRDefault="00FC63C3" w:rsidP="00FC63C3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FC63C3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АДМИНИСТРАЦИЯ</w:t>
      </w:r>
    </w:p>
    <w:p w14:paraId="5F1446DC" w14:textId="77777777" w:rsidR="00FC63C3" w:rsidRPr="00FC63C3" w:rsidRDefault="00FC63C3" w:rsidP="00FC63C3">
      <w:pPr>
        <w:tabs>
          <w:tab w:val="left" w:pos="966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  <w:r w:rsidRPr="00FC63C3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ШУБЕРСКОГО СЕЛЬСКОГО ПОСЕЛЕНИЯ</w:t>
      </w:r>
    </w:p>
    <w:p w14:paraId="27EF51F8" w14:textId="77777777" w:rsidR="00FC63C3" w:rsidRPr="00FC63C3" w:rsidRDefault="00FC63C3" w:rsidP="00FC63C3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FC63C3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НОВОУСМАНСКОГО МУНИЦИПАЛЬНОГО РАЙОНА</w:t>
      </w:r>
    </w:p>
    <w:p w14:paraId="23286E16" w14:textId="77777777" w:rsidR="00FC63C3" w:rsidRPr="00FC63C3" w:rsidRDefault="00FC63C3" w:rsidP="00FC63C3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  <w:r w:rsidRPr="00FC63C3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ВРОНЕЖСКОЙ ОБЛАСТИ</w:t>
      </w:r>
    </w:p>
    <w:p w14:paraId="61141769" w14:textId="77777777" w:rsidR="00FC63C3" w:rsidRPr="00FC63C3" w:rsidRDefault="00FC63C3" w:rsidP="00FC63C3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</w:p>
    <w:p w14:paraId="5AD2F3AE" w14:textId="77777777" w:rsidR="00FC63C3" w:rsidRPr="00FC63C3" w:rsidRDefault="00FC63C3" w:rsidP="00FC63C3">
      <w:pPr>
        <w:keepNext/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  <w:proofErr w:type="gramStart"/>
      <w:r w:rsidRPr="00FC63C3"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  <w:t>П</w:t>
      </w:r>
      <w:proofErr w:type="gramEnd"/>
      <w:r w:rsidRPr="00FC63C3"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  <w:t xml:space="preserve"> О С Т А Н О В Л Е Н И Е</w:t>
      </w:r>
    </w:p>
    <w:p w14:paraId="69DB4090" w14:textId="77777777" w:rsidR="00FC63C3" w:rsidRPr="00FC63C3" w:rsidRDefault="00FC63C3" w:rsidP="00FC63C3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</w:p>
    <w:p w14:paraId="5259E248" w14:textId="77777777" w:rsidR="00542965" w:rsidRPr="00C92B7B" w:rsidRDefault="00542965" w:rsidP="0054296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D4AB753" w14:textId="77777777" w:rsidR="00542965" w:rsidRPr="00C92B7B" w:rsidRDefault="00542965" w:rsidP="00542965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C92B7B">
        <w:rPr>
          <w:rFonts w:ascii="Times New Roman" w:hAnsi="Times New Roman" w:cs="Times New Roman"/>
          <w:sz w:val="16"/>
          <w:szCs w:val="16"/>
          <w:lang w:eastAsia="ar-SA"/>
        </w:rPr>
        <w:t>28.02.2025 г. № 28</w:t>
      </w:r>
    </w:p>
    <w:p w14:paraId="1667DCD2" w14:textId="77777777" w:rsidR="00542965" w:rsidRPr="00C92B7B" w:rsidRDefault="00542965" w:rsidP="0054296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92B7B">
        <w:rPr>
          <w:rFonts w:ascii="Times New Roman" w:hAnsi="Times New Roman" w:cs="Times New Roman"/>
          <w:sz w:val="16"/>
          <w:szCs w:val="16"/>
        </w:rPr>
        <w:t xml:space="preserve">п. </w:t>
      </w:r>
      <w:proofErr w:type="spellStart"/>
      <w:r w:rsidRPr="00C92B7B">
        <w:rPr>
          <w:rFonts w:ascii="Times New Roman" w:hAnsi="Times New Roman" w:cs="Times New Roman"/>
          <w:sz w:val="16"/>
          <w:szCs w:val="16"/>
        </w:rPr>
        <w:t>Шуберское</w:t>
      </w:r>
      <w:proofErr w:type="spellEnd"/>
    </w:p>
    <w:p w14:paraId="298F2CD2" w14:textId="77777777" w:rsidR="00542965" w:rsidRPr="00C92B7B" w:rsidRDefault="00542965" w:rsidP="0054296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B74788" w14:textId="77777777" w:rsidR="00542965" w:rsidRPr="00C92B7B" w:rsidRDefault="00542965" w:rsidP="00542965">
      <w:pPr>
        <w:tabs>
          <w:tab w:val="left" w:pos="4536"/>
        </w:tabs>
        <w:spacing w:after="0"/>
        <w:ind w:right="4253"/>
        <w:jc w:val="both"/>
        <w:rPr>
          <w:rFonts w:ascii="Times New Roman" w:hAnsi="Times New Roman" w:cs="Times New Roman"/>
          <w:sz w:val="16"/>
          <w:szCs w:val="16"/>
        </w:rPr>
      </w:pPr>
      <w:r w:rsidRPr="00C92B7B">
        <w:rPr>
          <w:rFonts w:ascii="Times New Roman" w:hAnsi="Times New Roman" w:cs="Times New Roman"/>
          <w:color w:val="000000"/>
          <w:sz w:val="16"/>
          <w:szCs w:val="16"/>
        </w:rPr>
        <w:t xml:space="preserve">О внесении изменения в постановление администрации </w:t>
      </w:r>
      <w:proofErr w:type="spellStart"/>
      <w:r w:rsidRPr="00C92B7B">
        <w:rPr>
          <w:rFonts w:ascii="Times New Roman" w:hAnsi="Times New Roman" w:cs="Times New Roman"/>
          <w:color w:val="000000"/>
          <w:sz w:val="16"/>
          <w:szCs w:val="16"/>
        </w:rPr>
        <w:t>Шуберского</w:t>
      </w:r>
      <w:proofErr w:type="spellEnd"/>
      <w:r w:rsidRPr="00C92B7B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Новоусманского муниципального района Воронежской области от 22.01.2010 № 11 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реконструкции»</w:t>
      </w:r>
    </w:p>
    <w:p w14:paraId="3640250B" w14:textId="77777777" w:rsidR="00542965" w:rsidRPr="00C92B7B" w:rsidRDefault="00542965" w:rsidP="005429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5D9DB8E" w14:textId="77777777" w:rsidR="00542965" w:rsidRPr="00C92B7B" w:rsidRDefault="00542965" w:rsidP="005429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C92B7B">
        <w:rPr>
          <w:rFonts w:ascii="Times New Roman" w:hAnsi="Times New Roman" w:cs="Times New Roman"/>
          <w:sz w:val="16"/>
          <w:szCs w:val="16"/>
        </w:rPr>
        <w:t xml:space="preserve">В связи с организационно-штатными и кадровыми изменениями, а также в целях приведения в соответствие с действующим законодательством </w:t>
      </w:r>
      <w:r w:rsidRPr="00C92B7B">
        <w:rPr>
          <w:rFonts w:ascii="Times New Roman" w:eastAsia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C92B7B">
        <w:rPr>
          <w:rFonts w:ascii="Times New Roman" w:eastAsia="Times New Roman" w:hAnsi="Times New Roman" w:cs="Times New Roman"/>
          <w:sz w:val="16"/>
          <w:szCs w:val="16"/>
          <w:lang w:eastAsia="ar-SA"/>
        </w:rPr>
        <w:t>Шуберского</w:t>
      </w:r>
      <w:proofErr w:type="spellEnd"/>
      <w:r w:rsidRPr="00C92B7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Pr="00C92B7B"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ar-SA"/>
        </w:rPr>
        <w:t>постановляет:</w:t>
      </w:r>
    </w:p>
    <w:p w14:paraId="21C8B825" w14:textId="77777777" w:rsidR="00542965" w:rsidRPr="00C92B7B" w:rsidRDefault="00542965" w:rsidP="0054296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92B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 Внести в постановление администрации </w:t>
      </w:r>
      <w:proofErr w:type="spellStart"/>
      <w:r w:rsidRPr="00C92B7B">
        <w:rPr>
          <w:rFonts w:ascii="Times New Roman" w:eastAsia="Times New Roman" w:hAnsi="Times New Roman" w:cs="Times New Roman"/>
          <w:color w:val="000000"/>
          <w:sz w:val="16"/>
          <w:szCs w:val="16"/>
        </w:rPr>
        <w:t>Шуберского</w:t>
      </w:r>
      <w:proofErr w:type="spellEnd"/>
      <w:r w:rsidRPr="00C92B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 Новоусманского муниципального района Воронежской области от 22.01.2010 года № 11 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реконструкции» изменение, изложив приложение 2 к постановлению в следующей редакции:</w:t>
      </w:r>
    </w:p>
    <w:p w14:paraId="2C4D29F3" w14:textId="77777777" w:rsidR="00542965" w:rsidRPr="00C92B7B" w:rsidRDefault="00542965" w:rsidP="00542965">
      <w:pPr>
        <w:spacing w:after="0"/>
        <w:ind w:left="4111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74F2632" w14:textId="77777777" w:rsidR="00542965" w:rsidRPr="00C92B7B" w:rsidRDefault="00542965" w:rsidP="00542965">
      <w:pPr>
        <w:spacing w:after="0"/>
        <w:ind w:left="4111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92B7B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C92B7B">
        <w:rPr>
          <w:rFonts w:ascii="Times New Roman" w:hAnsi="Times New Roman" w:cs="Times New Roman"/>
          <w:sz w:val="16"/>
          <w:szCs w:val="16"/>
        </w:rPr>
        <w:t>Приложение 2</w:t>
      </w:r>
    </w:p>
    <w:p w14:paraId="22791A9E" w14:textId="77777777" w:rsidR="00542965" w:rsidRPr="00C92B7B" w:rsidRDefault="00542965" w:rsidP="00542965">
      <w:pPr>
        <w:spacing w:after="0"/>
        <w:ind w:left="4111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92B7B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  <w:proofErr w:type="spellStart"/>
      <w:r w:rsidRPr="00C92B7B">
        <w:rPr>
          <w:rFonts w:ascii="Times New Roman" w:hAnsi="Times New Roman" w:cs="Times New Roman"/>
          <w:sz w:val="16"/>
          <w:szCs w:val="16"/>
        </w:rPr>
        <w:t>Шуберского</w:t>
      </w:r>
      <w:proofErr w:type="spellEnd"/>
      <w:r w:rsidRPr="00C92B7B">
        <w:rPr>
          <w:rFonts w:ascii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</w:t>
      </w:r>
    </w:p>
    <w:p w14:paraId="1AFED9B2" w14:textId="77777777" w:rsidR="00542965" w:rsidRPr="00C92B7B" w:rsidRDefault="00542965" w:rsidP="00542965">
      <w:pPr>
        <w:spacing w:after="0"/>
        <w:ind w:left="4111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92B7B">
        <w:rPr>
          <w:rFonts w:ascii="Times New Roman" w:hAnsi="Times New Roman" w:cs="Times New Roman"/>
          <w:sz w:val="16"/>
          <w:szCs w:val="16"/>
        </w:rPr>
        <w:t>Воронежской области</w:t>
      </w:r>
    </w:p>
    <w:p w14:paraId="3DF24147" w14:textId="77777777" w:rsidR="00542965" w:rsidRPr="00C92B7B" w:rsidRDefault="00542965" w:rsidP="00542965">
      <w:pPr>
        <w:spacing w:after="0"/>
        <w:ind w:left="552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92B7B">
        <w:rPr>
          <w:rFonts w:ascii="Times New Roman" w:hAnsi="Times New Roman" w:cs="Times New Roman"/>
          <w:color w:val="000000"/>
          <w:sz w:val="16"/>
          <w:szCs w:val="16"/>
        </w:rPr>
        <w:t>от 22.01.2010 № 11</w:t>
      </w:r>
    </w:p>
    <w:p w14:paraId="11BF22CD" w14:textId="77777777" w:rsidR="00542965" w:rsidRPr="00C92B7B" w:rsidRDefault="00542965" w:rsidP="00542965">
      <w:pPr>
        <w:spacing w:after="0"/>
        <w:ind w:left="1065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6CA6DC6D" w14:textId="77777777" w:rsidR="00542965" w:rsidRPr="00C92B7B" w:rsidRDefault="00542965" w:rsidP="00542965">
      <w:pPr>
        <w:spacing w:after="0"/>
        <w:ind w:left="1065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C92B7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С О С Т А В</w:t>
      </w:r>
    </w:p>
    <w:p w14:paraId="58632626" w14:textId="77777777" w:rsidR="00542965" w:rsidRPr="00C92B7B" w:rsidRDefault="00542965" w:rsidP="0054296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C92B7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</w:t>
      </w:r>
    </w:p>
    <w:p w14:paraId="6EBB7703" w14:textId="77777777" w:rsidR="00542965" w:rsidRPr="00C92B7B" w:rsidRDefault="00542965" w:rsidP="00542965">
      <w:pPr>
        <w:spacing w:after="0"/>
        <w:ind w:left="106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9603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678"/>
        <w:gridCol w:w="5529"/>
      </w:tblGrid>
      <w:tr w:rsidR="00542965" w:rsidRPr="00C92B7B" w14:paraId="6A507DD5" w14:textId="77777777" w:rsidTr="00CD2B33">
        <w:trPr>
          <w:trHeight w:val="920"/>
        </w:trPr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ADEB" w14:textId="77777777" w:rsidR="00542965" w:rsidRPr="00C92B7B" w:rsidRDefault="00542965" w:rsidP="00CD2B33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E5B8" w14:textId="77777777" w:rsidR="00542965" w:rsidRPr="00C92B7B" w:rsidRDefault="00542965" w:rsidP="00CD2B33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 Сергей Юрьевич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E730D" w14:textId="77777777" w:rsidR="00542965" w:rsidRPr="00C92B7B" w:rsidRDefault="00542965" w:rsidP="00CD2B33">
            <w:pPr>
              <w:spacing w:after="0"/>
              <w:ind w:left="-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глава </w:t>
            </w:r>
            <w:proofErr w:type="spellStart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Шуберского</w:t>
            </w:r>
            <w:proofErr w:type="spellEnd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– председатель Комиссии;</w:t>
            </w:r>
          </w:p>
        </w:tc>
      </w:tr>
      <w:tr w:rsidR="00542965" w:rsidRPr="00C92B7B" w14:paraId="0F47BE41" w14:textId="77777777" w:rsidTr="00CD2B33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327E" w14:textId="77777777" w:rsidR="00542965" w:rsidRPr="00C92B7B" w:rsidRDefault="00542965" w:rsidP="00CD2B33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C4A5" w14:textId="77777777" w:rsidR="00542965" w:rsidRPr="00C92B7B" w:rsidRDefault="00542965" w:rsidP="00CD2B33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2B7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Нестеренко Маргарита Сергеевна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C29D" w14:textId="77777777" w:rsidR="00542965" w:rsidRPr="00C92B7B" w:rsidRDefault="00542965" w:rsidP="00CD2B33">
            <w:pPr>
              <w:spacing w:after="0"/>
              <w:ind w:left="-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заместитель главы администрации </w:t>
            </w:r>
            <w:proofErr w:type="spellStart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Шуберского</w:t>
            </w:r>
            <w:proofErr w:type="spellEnd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поселения,  секретарь Комиссии;</w:t>
            </w:r>
          </w:p>
        </w:tc>
      </w:tr>
      <w:tr w:rsidR="00542965" w:rsidRPr="00C92B7B" w14:paraId="044B4920" w14:textId="77777777" w:rsidTr="00CD2B33">
        <w:trPr>
          <w:trHeight w:val="169"/>
        </w:trPr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A8673" w14:textId="77777777" w:rsidR="00542965" w:rsidRPr="00C92B7B" w:rsidRDefault="00542965" w:rsidP="00CD2B33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D2E3" w14:textId="77777777" w:rsidR="00542965" w:rsidRPr="00C92B7B" w:rsidRDefault="00542965" w:rsidP="00CD2B33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Беляева Елена Николаевна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03BD" w14:textId="77777777" w:rsidR="00542965" w:rsidRPr="00C92B7B" w:rsidRDefault="00542965" w:rsidP="00CD2B33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C92B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старший инспектор администрации </w:t>
            </w:r>
            <w:proofErr w:type="spellStart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Шуберского</w:t>
            </w:r>
            <w:proofErr w:type="spellEnd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поселения, член комиссии</w:t>
            </w:r>
            <w:r w:rsidRPr="00C92B7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</w:tr>
      <w:tr w:rsidR="00542965" w:rsidRPr="00C92B7B" w14:paraId="7F923145" w14:textId="77777777" w:rsidTr="00CD2B33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0479" w14:textId="77777777" w:rsidR="00542965" w:rsidRPr="00C92B7B" w:rsidRDefault="00542965" w:rsidP="00CD2B33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8A78" w14:textId="77777777" w:rsidR="00542965" w:rsidRPr="00C92B7B" w:rsidRDefault="00542965" w:rsidP="00CD2B33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Илларионова Людмила Александровна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08BF" w14:textId="77777777" w:rsidR="00542965" w:rsidRPr="00C92B7B" w:rsidRDefault="00542965" w:rsidP="00CD2B33">
            <w:pPr>
              <w:spacing w:after="0"/>
              <w:ind w:left="-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2B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главный бухгалтер администрации </w:t>
            </w:r>
            <w:proofErr w:type="spellStart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Шуберского</w:t>
            </w:r>
            <w:proofErr w:type="spellEnd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поселения, член комиссии</w:t>
            </w:r>
            <w:r w:rsidRPr="00C92B7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</w:tr>
      <w:tr w:rsidR="00542965" w:rsidRPr="00C92B7B" w14:paraId="2AA66CAD" w14:textId="77777777" w:rsidTr="00CD2B33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1283" w14:textId="77777777" w:rsidR="00542965" w:rsidRPr="00C92B7B" w:rsidRDefault="00542965" w:rsidP="00CD2B33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7FB8B" w14:textId="77777777" w:rsidR="00542965" w:rsidRPr="00C92B7B" w:rsidRDefault="00542965" w:rsidP="00CD2B33">
            <w:pPr>
              <w:spacing w:after="0"/>
              <w:ind w:lef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Корженков Олег Сергеевич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AFB4" w14:textId="77777777" w:rsidR="00542965" w:rsidRPr="00C92B7B" w:rsidRDefault="00542965" w:rsidP="00CD2B33">
            <w:pPr>
              <w:spacing w:after="0"/>
              <w:ind w:left="-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начальник Территориального отдела управления Федеральной службы по надзору в сфере защиты прав потребителей и благополучия человека по Воронежской области в </w:t>
            </w:r>
            <w:proofErr w:type="spellStart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Новоусманском</w:t>
            </w:r>
            <w:proofErr w:type="spellEnd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Верхнехавском</w:t>
            </w:r>
            <w:proofErr w:type="spellEnd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Панинском</w:t>
            </w:r>
            <w:proofErr w:type="spellEnd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>Рамонском</w:t>
            </w:r>
            <w:proofErr w:type="spellEnd"/>
            <w:r w:rsidRPr="00C92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районах (по согласованию);</w:t>
            </w:r>
          </w:p>
        </w:tc>
      </w:tr>
    </w:tbl>
    <w:p w14:paraId="4DA3EBFC" w14:textId="77777777" w:rsidR="00542965" w:rsidRPr="00C92B7B" w:rsidRDefault="00542965" w:rsidP="00542965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92B7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2. </w:t>
      </w:r>
      <w:proofErr w:type="gramStart"/>
      <w:r w:rsidRPr="00C92B7B">
        <w:rPr>
          <w:rFonts w:ascii="Times New Roman" w:hAnsi="Times New Roman" w:cs="Times New Roman"/>
          <w:sz w:val="16"/>
          <w:szCs w:val="16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C92B7B">
        <w:rPr>
          <w:rFonts w:ascii="Times New Roman" w:hAnsi="Times New Roman" w:cs="Times New Roman"/>
          <w:sz w:val="16"/>
          <w:szCs w:val="16"/>
        </w:rPr>
        <w:t>Шуберского</w:t>
      </w:r>
      <w:proofErr w:type="spellEnd"/>
      <w:r w:rsidRPr="00C92B7B">
        <w:rPr>
          <w:rFonts w:ascii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</w:t>
      </w:r>
      <w:r w:rsidRPr="00C92B7B">
        <w:rPr>
          <w:sz w:val="16"/>
          <w:szCs w:val="16"/>
        </w:rPr>
        <w:t xml:space="preserve"> </w:t>
      </w:r>
      <w:r w:rsidRPr="00C92B7B">
        <w:rPr>
          <w:rFonts w:ascii="Times New Roman" w:hAnsi="Times New Roman" w:cs="Times New Roman"/>
          <w:sz w:val="16"/>
          <w:szCs w:val="16"/>
        </w:rPr>
        <w:t xml:space="preserve">«Вестник муниципальных правовых актов </w:t>
      </w:r>
      <w:proofErr w:type="spellStart"/>
      <w:r w:rsidRPr="00C92B7B">
        <w:rPr>
          <w:rFonts w:ascii="Times New Roman" w:hAnsi="Times New Roman" w:cs="Times New Roman"/>
          <w:sz w:val="16"/>
          <w:szCs w:val="16"/>
        </w:rPr>
        <w:t>Шуберского</w:t>
      </w:r>
      <w:proofErr w:type="spellEnd"/>
      <w:r w:rsidRPr="00C92B7B">
        <w:rPr>
          <w:rFonts w:ascii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области», </w:t>
      </w:r>
      <w:r w:rsidRPr="00C92B7B">
        <w:rPr>
          <w:rFonts w:ascii="Times New Roman" w:hAnsi="Times New Roman"/>
          <w:sz w:val="16"/>
          <w:szCs w:val="16"/>
        </w:rPr>
        <w:t xml:space="preserve">разместить на официальном сайте органов местного самоуправления </w:t>
      </w:r>
      <w:proofErr w:type="spellStart"/>
      <w:r w:rsidRPr="00C92B7B">
        <w:rPr>
          <w:rFonts w:ascii="Times New Roman" w:hAnsi="Times New Roman"/>
          <w:sz w:val="16"/>
          <w:szCs w:val="16"/>
        </w:rPr>
        <w:t>Шуберского</w:t>
      </w:r>
      <w:proofErr w:type="spellEnd"/>
      <w:r w:rsidRPr="00C92B7B">
        <w:rPr>
          <w:rFonts w:ascii="Times New Roman" w:hAnsi="Times New Roman"/>
          <w:sz w:val="16"/>
          <w:szCs w:val="16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</w:t>
      </w:r>
      <w:r w:rsidRPr="00C92B7B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14:paraId="24A0F2CC" w14:textId="77777777" w:rsidR="00542965" w:rsidRPr="00C92B7B" w:rsidRDefault="00542965" w:rsidP="00542965">
      <w:pPr>
        <w:tabs>
          <w:tab w:val="left" w:pos="6840"/>
          <w:tab w:val="left" w:pos="9355"/>
        </w:tabs>
        <w:spacing w:after="0"/>
        <w:ind w:right="1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92B7B">
        <w:rPr>
          <w:rFonts w:ascii="Times New Roman" w:eastAsia="Times New Roman" w:hAnsi="Times New Roman" w:cs="Times New Roman"/>
          <w:sz w:val="16"/>
          <w:szCs w:val="16"/>
        </w:rPr>
        <w:t xml:space="preserve">3. </w:t>
      </w:r>
      <w:proofErr w:type="gramStart"/>
      <w:r w:rsidRPr="00C92B7B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C92B7B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14:paraId="4D8F4431" w14:textId="77777777" w:rsidR="00542965" w:rsidRPr="00C92B7B" w:rsidRDefault="00542965" w:rsidP="00542965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0C37DB9A" w14:textId="77777777" w:rsidR="00542965" w:rsidRPr="00C92B7B" w:rsidRDefault="00542965" w:rsidP="00542965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55F06794" w14:textId="77777777" w:rsidR="00542965" w:rsidRPr="00C92B7B" w:rsidRDefault="00542965" w:rsidP="0054296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92B7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C92B7B">
        <w:rPr>
          <w:rFonts w:ascii="Times New Roman" w:hAnsi="Times New Roman" w:cs="Times New Roman"/>
          <w:sz w:val="16"/>
          <w:szCs w:val="16"/>
        </w:rPr>
        <w:t>Шуберского</w:t>
      </w:r>
      <w:proofErr w:type="spellEnd"/>
    </w:p>
    <w:p w14:paraId="024CFC18" w14:textId="79D751F2" w:rsidR="00542965" w:rsidRDefault="00542965" w:rsidP="00542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B7B">
        <w:rPr>
          <w:rFonts w:ascii="Times New Roman" w:hAnsi="Times New Roman" w:cs="Times New Roman"/>
          <w:sz w:val="16"/>
          <w:szCs w:val="16"/>
        </w:rPr>
        <w:t xml:space="preserve">сельского поселения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C92B7B">
        <w:rPr>
          <w:rFonts w:ascii="Times New Roman" w:hAnsi="Times New Roman" w:cs="Times New Roman"/>
          <w:sz w:val="16"/>
          <w:szCs w:val="16"/>
        </w:rPr>
        <w:t xml:space="preserve"> С.Ю. Иванов</w:t>
      </w:r>
      <w:r w:rsidRPr="004B39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64119" w14:textId="3222F63B" w:rsidR="00FC63C3" w:rsidRPr="004B390C" w:rsidRDefault="00FC63C3" w:rsidP="00542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390C">
        <w:rPr>
          <w:rFonts w:ascii="Times New Roman" w:hAnsi="Times New Roman" w:cs="Times New Roman"/>
          <w:sz w:val="28"/>
          <w:szCs w:val="28"/>
        </w:rPr>
        <w:br w:type="page"/>
      </w:r>
    </w:p>
    <w:p w14:paraId="62D77840" w14:textId="77777777" w:rsidR="00F23CBD" w:rsidRPr="00D36076" w:rsidRDefault="00F23CBD" w:rsidP="00D36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F23CBD" w:rsidRPr="00D36076" w:rsidSect="00D36076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418" w:bottom="1276" w:left="707" w:header="720" w:footer="720" w:gutter="0"/>
          <w:cols w:space="720"/>
          <w:docGrid w:linePitch="299"/>
        </w:sectPr>
      </w:pPr>
      <w:bookmarkStart w:id="0" w:name="_GoBack"/>
      <w:bookmarkEnd w:id="0"/>
    </w:p>
    <w:p w14:paraId="55437017" w14:textId="77777777" w:rsidR="00F23CBD" w:rsidRDefault="00F23CBD" w:rsidP="006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8D0A5FB" w14:textId="77777777" w:rsidR="00F23CBD" w:rsidRDefault="00F23CBD" w:rsidP="006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F516226" w14:textId="173008DC" w:rsidR="006E07AC" w:rsidRPr="006E07AC" w:rsidRDefault="006E07AC" w:rsidP="006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E07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Ответственный за выпуск:</w:t>
      </w:r>
      <w:proofErr w:type="gramEnd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Глава </w:t>
      </w:r>
      <w:proofErr w:type="spellStart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Шуберского</w:t>
      </w:r>
      <w:proofErr w:type="spellEnd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сельского поселения Новоусманского муниципального района Воронежской области Иванов Сергей Юрьевич</w:t>
      </w:r>
    </w:p>
    <w:p w14:paraId="002F22A7" w14:textId="0D1C189B" w:rsidR="006E07AC" w:rsidRPr="006E07AC" w:rsidRDefault="006E07AC" w:rsidP="006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E07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Адрес редакции:</w:t>
      </w:r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396320, Воронежская область, </w:t>
      </w:r>
      <w:proofErr w:type="spellStart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Новоусманский</w:t>
      </w:r>
      <w:proofErr w:type="spellEnd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район, посёлок </w:t>
      </w:r>
      <w:proofErr w:type="spellStart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Шуберское</w:t>
      </w:r>
      <w:proofErr w:type="spellEnd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ул</w:t>
      </w:r>
      <w:proofErr w:type="gramStart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.П</w:t>
      </w:r>
      <w:proofErr w:type="gramEnd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одлесная,20,</w:t>
      </w:r>
      <w:r w:rsidR="00AF120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       </w:t>
      </w:r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т. 8(47341) 6-99-05</w:t>
      </w:r>
    </w:p>
    <w:p w14:paraId="2B5101CA" w14:textId="09E89F45" w:rsidR="006E07AC" w:rsidRPr="006E07AC" w:rsidRDefault="006E07AC" w:rsidP="006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E07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Адрес издателя:</w:t>
      </w:r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396320, Воронежская область, </w:t>
      </w:r>
      <w:proofErr w:type="spellStart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Новоусманский</w:t>
      </w:r>
      <w:proofErr w:type="spellEnd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район, посёлок </w:t>
      </w:r>
      <w:proofErr w:type="spellStart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Шуберское</w:t>
      </w:r>
      <w:proofErr w:type="spellEnd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ул</w:t>
      </w:r>
      <w:proofErr w:type="gramStart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.П</w:t>
      </w:r>
      <w:proofErr w:type="gramEnd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одлесная,20, </w:t>
      </w:r>
      <w:r w:rsidR="00AF120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        </w:t>
      </w:r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т. 8(47341) 6-99-05</w:t>
      </w:r>
    </w:p>
    <w:p w14:paraId="5DBE60CC" w14:textId="03ED2035" w:rsidR="006E07AC" w:rsidRPr="006E07AC" w:rsidRDefault="006E07AC" w:rsidP="006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E07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Адрес типографии:</w:t>
      </w:r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396320, Воронежская область, </w:t>
      </w:r>
      <w:proofErr w:type="spellStart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Новоусманский</w:t>
      </w:r>
      <w:proofErr w:type="spellEnd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район, посёлок </w:t>
      </w:r>
      <w:proofErr w:type="spellStart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Шуберское</w:t>
      </w:r>
      <w:proofErr w:type="spellEnd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ул. </w:t>
      </w:r>
      <w:proofErr w:type="spellStart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Подлесная</w:t>
      </w:r>
      <w:proofErr w:type="spellEnd"/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20, </w:t>
      </w:r>
      <w:r w:rsidR="00AF120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   </w:t>
      </w:r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т.</w:t>
      </w:r>
      <w:r w:rsidR="00AF120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8(47341) 6-99-05</w:t>
      </w:r>
    </w:p>
    <w:p w14:paraId="6B946619" w14:textId="2C60D1D2" w:rsidR="006E07AC" w:rsidRPr="006E07AC" w:rsidRDefault="006E07AC" w:rsidP="006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E07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Подписано к печати: </w:t>
      </w:r>
      <w:r w:rsidR="002466D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</w:t>
      </w:r>
      <w:r w:rsidR="006B5E6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0</w:t>
      </w:r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  <w:r w:rsidR="001C33B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0</w:t>
      </w:r>
      <w:r w:rsidR="000B57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</w:t>
      </w:r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.202</w:t>
      </w:r>
      <w:r w:rsidR="001C33B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5</w:t>
      </w:r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г. </w:t>
      </w:r>
      <w:r w:rsidR="00D832D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15</w:t>
      </w:r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  <w:r w:rsidR="0059781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3</w:t>
      </w:r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0 часов</w:t>
      </w:r>
    </w:p>
    <w:p w14:paraId="40F2710E" w14:textId="77777777" w:rsidR="0099143B" w:rsidRDefault="006E07AC" w:rsidP="00AC1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E07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Тираж </w:t>
      </w:r>
      <w:r w:rsidRPr="006E0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100 экз.</w:t>
      </w:r>
    </w:p>
    <w:p w14:paraId="3939F57E" w14:textId="24723A80" w:rsidR="00AC11C6" w:rsidRPr="0099143B" w:rsidRDefault="006E07AC" w:rsidP="00AC1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E07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Распространяется</w:t>
      </w:r>
      <w:r w:rsidR="00CB6618" w:rsidRPr="004E43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E07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бесплат</w:t>
      </w:r>
      <w:r w:rsidR="00AC11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</w:t>
      </w:r>
    </w:p>
    <w:sectPr w:rsidR="00AC11C6" w:rsidRPr="0099143B" w:rsidSect="001E1444">
      <w:pgSz w:w="11906" w:h="16838"/>
      <w:pgMar w:top="29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D1CCC" w14:textId="77777777" w:rsidR="00645162" w:rsidRDefault="00645162">
      <w:pPr>
        <w:spacing w:after="0" w:line="240" w:lineRule="auto"/>
      </w:pPr>
      <w:r>
        <w:separator/>
      </w:r>
    </w:p>
  </w:endnote>
  <w:endnote w:type="continuationSeparator" w:id="0">
    <w:p w14:paraId="76287A92" w14:textId="77777777" w:rsidR="00645162" w:rsidRDefault="0064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017F1" w14:textId="77777777" w:rsidR="00645162" w:rsidRDefault="006451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F378F" w14:textId="77777777" w:rsidR="00645162" w:rsidRDefault="006451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C7830" w14:textId="77777777" w:rsidR="00645162" w:rsidRDefault="00645162">
      <w:pPr>
        <w:spacing w:after="0" w:line="240" w:lineRule="auto"/>
      </w:pPr>
      <w:r>
        <w:separator/>
      </w:r>
    </w:p>
  </w:footnote>
  <w:footnote w:type="continuationSeparator" w:id="0">
    <w:p w14:paraId="3A4EB3D2" w14:textId="77777777" w:rsidR="00645162" w:rsidRDefault="0064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B38D" w14:textId="77777777" w:rsidR="00645162" w:rsidRDefault="006451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638EF" w14:textId="77777777" w:rsidR="00645162" w:rsidRDefault="006451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1B81F89"/>
    <w:multiLevelType w:val="multilevel"/>
    <w:tmpl w:val="10141244"/>
    <w:lvl w:ilvl="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5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5" w:hanging="2160"/>
      </w:pPr>
      <w:rPr>
        <w:rFonts w:hint="default"/>
      </w:rPr>
    </w:lvl>
  </w:abstractNum>
  <w:abstractNum w:abstractNumId="7">
    <w:nsid w:val="36621E49"/>
    <w:multiLevelType w:val="hybridMultilevel"/>
    <w:tmpl w:val="D8C20A34"/>
    <w:lvl w:ilvl="0" w:tplc="35FEA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9B69EB"/>
    <w:multiLevelType w:val="hybridMultilevel"/>
    <w:tmpl w:val="07E2D9B4"/>
    <w:lvl w:ilvl="0" w:tplc="AD8427B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4F5080"/>
    <w:multiLevelType w:val="hybridMultilevel"/>
    <w:tmpl w:val="22D21BB8"/>
    <w:lvl w:ilvl="0" w:tplc="0FE63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1B23E2"/>
    <w:multiLevelType w:val="hybridMultilevel"/>
    <w:tmpl w:val="96C0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0FC"/>
    <w:rsid w:val="000001FA"/>
    <w:rsid w:val="00004AFE"/>
    <w:rsid w:val="0001473C"/>
    <w:rsid w:val="000227DE"/>
    <w:rsid w:val="00026756"/>
    <w:rsid w:val="000470B6"/>
    <w:rsid w:val="00060090"/>
    <w:rsid w:val="00060F74"/>
    <w:rsid w:val="00080B5E"/>
    <w:rsid w:val="00082449"/>
    <w:rsid w:val="000A3334"/>
    <w:rsid w:val="000A48DF"/>
    <w:rsid w:val="000A543F"/>
    <w:rsid w:val="000B20A3"/>
    <w:rsid w:val="000B5767"/>
    <w:rsid w:val="000C29FC"/>
    <w:rsid w:val="000C5A00"/>
    <w:rsid w:val="000D3A37"/>
    <w:rsid w:val="000E6251"/>
    <w:rsid w:val="000E735B"/>
    <w:rsid w:val="000E7A26"/>
    <w:rsid w:val="000F056F"/>
    <w:rsid w:val="0010316A"/>
    <w:rsid w:val="001063DE"/>
    <w:rsid w:val="001311C0"/>
    <w:rsid w:val="00132929"/>
    <w:rsid w:val="00135589"/>
    <w:rsid w:val="00140894"/>
    <w:rsid w:val="00143339"/>
    <w:rsid w:val="0015322B"/>
    <w:rsid w:val="00157551"/>
    <w:rsid w:val="00164870"/>
    <w:rsid w:val="00167CF4"/>
    <w:rsid w:val="0017003B"/>
    <w:rsid w:val="00173DE4"/>
    <w:rsid w:val="0018636F"/>
    <w:rsid w:val="00196216"/>
    <w:rsid w:val="001B09FF"/>
    <w:rsid w:val="001B18A6"/>
    <w:rsid w:val="001B45F4"/>
    <w:rsid w:val="001B69B4"/>
    <w:rsid w:val="001B6BCD"/>
    <w:rsid w:val="001C33BD"/>
    <w:rsid w:val="001E1444"/>
    <w:rsid w:val="001F3702"/>
    <w:rsid w:val="001F7A1F"/>
    <w:rsid w:val="002043C9"/>
    <w:rsid w:val="00206DB7"/>
    <w:rsid w:val="00216333"/>
    <w:rsid w:val="0021740B"/>
    <w:rsid w:val="0022112B"/>
    <w:rsid w:val="0022590D"/>
    <w:rsid w:val="002350FC"/>
    <w:rsid w:val="002466DB"/>
    <w:rsid w:val="002603EB"/>
    <w:rsid w:val="0028518D"/>
    <w:rsid w:val="00287698"/>
    <w:rsid w:val="002924C9"/>
    <w:rsid w:val="002958EE"/>
    <w:rsid w:val="002B0E12"/>
    <w:rsid w:val="002B1B49"/>
    <w:rsid w:val="002B5E8A"/>
    <w:rsid w:val="002C0BE4"/>
    <w:rsid w:val="002C5744"/>
    <w:rsid w:val="002D321F"/>
    <w:rsid w:val="002D7319"/>
    <w:rsid w:val="002E6E46"/>
    <w:rsid w:val="002F4EB0"/>
    <w:rsid w:val="002F6B71"/>
    <w:rsid w:val="0030131F"/>
    <w:rsid w:val="00303922"/>
    <w:rsid w:val="00303AC3"/>
    <w:rsid w:val="00340021"/>
    <w:rsid w:val="0034147A"/>
    <w:rsid w:val="00364DDD"/>
    <w:rsid w:val="00366C4C"/>
    <w:rsid w:val="00367A9B"/>
    <w:rsid w:val="003819F2"/>
    <w:rsid w:val="0038281F"/>
    <w:rsid w:val="00382974"/>
    <w:rsid w:val="00397F66"/>
    <w:rsid w:val="003C1318"/>
    <w:rsid w:val="003D5BBE"/>
    <w:rsid w:val="003D6094"/>
    <w:rsid w:val="003E5BF7"/>
    <w:rsid w:val="0040106B"/>
    <w:rsid w:val="004035B9"/>
    <w:rsid w:val="004037FA"/>
    <w:rsid w:val="00415CF4"/>
    <w:rsid w:val="00417AC6"/>
    <w:rsid w:val="0042557C"/>
    <w:rsid w:val="004453B5"/>
    <w:rsid w:val="00464CF5"/>
    <w:rsid w:val="004707B0"/>
    <w:rsid w:val="00470DD9"/>
    <w:rsid w:val="00495ECD"/>
    <w:rsid w:val="004C0B4F"/>
    <w:rsid w:val="004C72FA"/>
    <w:rsid w:val="004D3ECE"/>
    <w:rsid w:val="004D43E4"/>
    <w:rsid w:val="004D4A58"/>
    <w:rsid w:val="004D7C24"/>
    <w:rsid w:val="004E43ED"/>
    <w:rsid w:val="004E79E3"/>
    <w:rsid w:val="004F7997"/>
    <w:rsid w:val="00500CE9"/>
    <w:rsid w:val="00502BCC"/>
    <w:rsid w:val="00502E09"/>
    <w:rsid w:val="00507F42"/>
    <w:rsid w:val="00520CDF"/>
    <w:rsid w:val="00526E81"/>
    <w:rsid w:val="005364C7"/>
    <w:rsid w:val="00541135"/>
    <w:rsid w:val="00542965"/>
    <w:rsid w:val="00546B63"/>
    <w:rsid w:val="005471BD"/>
    <w:rsid w:val="00557555"/>
    <w:rsid w:val="0057390C"/>
    <w:rsid w:val="00580245"/>
    <w:rsid w:val="00582A40"/>
    <w:rsid w:val="00597391"/>
    <w:rsid w:val="00597816"/>
    <w:rsid w:val="005A3BFB"/>
    <w:rsid w:val="005C5F9B"/>
    <w:rsid w:val="005D212D"/>
    <w:rsid w:val="005E6492"/>
    <w:rsid w:val="005F2D4C"/>
    <w:rsid w:val="0061155D"/>
    <w:rsid w:val="00633276"/>
    <w:rsid w:val="00633BE7"/>
    <w:rsid w:val="00640819"/>
    <w:rsid w:val="0064129A"/>
    <w:rsid w:val="00645162"/>
    <w:rsid w:val="00650DE6"/>
    <w:rsid w:val="00655236"/>
    <w:rsid w:val="006665A0"/>
    <w:rsid w:val="00681B87"/>
    <w:rsid w:val="0068241B"/>
    <w:rsid w:val="00682535"/>
    <w:rsid w:val="0069023E"/>
    <w:rsid w:val="0069136A"/>
    <w:rsid w:val="006925C3"/>
    <w:rsid w:val="0069790F"/>
    <w:rsid w:val="006A5FD6"/>
    <w:rsid w:val="006B3A73"/>
    <w:rsid w:val="006B514F"/>
    <w:rsid w:val="006B5BD8"/>
    <w:rsid w:val="006B5E6F"/>
    <w:rsid w:val="006B70A6"/>
    <w:rsid w:val="006C6FC3"/>
    <w:rsid w:val="006E07AC"/>
    <w:rsid w:val="00707BF6"/>
    <w:rsid w:val="00715B36"/>
    <w:rsid w:val="00721E17"/>
    <w:rsid w:val="007376FF"/>
    <w:rsid w:val="00745516"/>
    <w:rsid w:val="00751689"/>
    <w:rsid w:val="0075244A"/>
    <w:rsid w:val="00756BB5"/>
    <w:rsid w:val="00776A0A"/>
    <w:rsid w:val="00781A73"/>
    <w:rsid w:val="00783574"/>
    <w:rsid w:val="00786A42"/>
    <w:rsid w:val="00787BB6"/>
    <w:rsid w:val="007909EC"/>
    <w:rsid w:val="00791474"/>
    <w:rsid w:val="007A689C"/>
    <w:rsid w:val="007A79EF"/>
    <w:rsid w:val="007B4CD5"/>
    <w:rsid w:val="007D7177"/>
    <w:rsid w:val="008060EF"/>
    <w:rsid w:val="008102CA"/>
    <w:rsid w:val="00812AE3"/>
    <w:rsid w:val="00813287"/>
    <w:rsid w:val="00836225"/>
    <w:rsid w:val="00836731"/>
    <w:rsid w:val="00846DC2"/>
    <w:rsid w:val="00861C1F"/>
    <w:rsid w:val="008626D9"/>
    <w:rsid w:val="00865604"/>
    <w:rsid w:val="00884ECE"/>
    <w:rsid w:val="00894046"/>
    <w:rsid w:val="008C010F"/>
    <w:rsid w:val="008C0EF9"/>
    <w:rsid w:val="008D3F9B"/>
    <w:rsid w:val="008D5B49"/>
    <w:rsid w:val="008D650F"/>
    <w:rsid w:val="008E6F6D"/>
    <w:rsid w:val="009012A6"/>
    <w:rsid w:val="00902B4F"/>
    <w:rsid w:val="00913828"/>
    <w:rsid w:val="00927DA4"/>
    <w:rsid w:val="00933618"/>
    <w:rsid w:val="00933936"/>
    <w:rsid w:val="00933CD5"/>
    <w:rsid w:val="00940890"/>
    <w:rsid w:val="00942747"/>
    <w:rsid w:val="00957B41"/>
    <w:rsid w:val="00960AB3"/>
    <w:rsid w:val="0096580A"/>
    <w:rsid w:val="00965CE4"/>
    <w:rsid w:val="00984577"/>
    <w:rsid w:val="009854A6"/>
    <w:rsid w:val="00985B44"/>
    <w:rsid w:val="0099143B"/>
    <w:rsid w:val="009948FB"/>
    <w:rsid w:val="009972AA"/>
    <w:rsid w:val="009A2454"/>
    <w:rsid w:val="009A7B7A"/>
    <w:rsid w:val="009B1F05"/>
    <w:rsid w:val="009B50EB"/>
    <w:rsid w:val="009B69FC"/>
    <w:rsid w:val="009B7328"/>
    <w:rsid w:val="009E6867"/>
    <w:rsid w:val="00A04628"/>
    <w:rsid w:val="00A125E5"/>
    <w:rsid w:val="00A24375"/>
    <w:rsid w:val="00A27367"/>
    <w:rsid w:val="00A43359"/>
    <w:rsid w:val="00A4608B"/>
    <w:rsid w:val="00A64BE4"/>
    <w:rsid w:val="00A67BCD"/>
    <w:rsid w:val="00A76F1B"/>
    <w:rsid w:val="00A9599B"/>
    <w:rsid w:val="00AA776A"/>
    <w:rsid w:val="00AB4C56"/>
    <w:rsid w:val="00AB506C"/>
    <w:rsid w:val="00AC11C6"/>
    <w:rsid w:val="00AC42D9"/>
    <w:rsid w:val="00AC4D92"/>
    <w:rsid w:val="00AC6E7A"/>
    <w:rsid w:val="00AD0FA5"/>
    <w:rsid w:val="00AF120B"/>
    <w:rsid w:val="00AF6205"/>
    <w:rsid w:val="00AF6608"/>
    <w:rsid w:val="00B26866"/>
    <w:rsid w:val="00B35EE6"/>
    <w:rsid w:val="00B4579E"/>
    <w:rsid w:val="00B50DB4"/>
    <w:rsid w:val="00B538C7"/>
    <w:rsid w:val="00B61243"/>
    <w:rsid w:val="00B62CE8"/>
    <w:rsid w:val="00B703EE"/>
    <w:rsid w:val="00B760E5"/>
    <w:rsid w:val="00B816B2"/>
    <w:rsid w:val="00B9047F"/>
    <w:rsid w:val="00B93B22"/>
    <w:rsid w:val="00B9655F"/>
    <w:rsid w:val="00BA20E8"/>
    <w:rsid w:val="00BB7285"/>
    <w:rsid w:val="00BD15E2"/>
    <w:rsid w:val="00BD1873"/>
    <w:rsid w:val="00BD2157"/>
    <w:rsid w:val="00BF48CF"/>
    <w:rsid w:val="00BF4A19"/>
    <w:rsid w:val="00BF7D78"/>
    <w:rsid w:val="00C02368"/>
    <w:rsid w:val="00C03627"/>
    <w:rsid w:val="00C361B7"/>
    <w:rsid w:val="00C372B5"/>
    <w:rsid w:val="00C530A7"/>
    <w:rsid w:val="00C53718"/>
    <w:rsid w:val="00C614C9"/>
    <w:rsid w:val="00C727D9"/>
    <w:rsid w:val="00C87742"/>
    <w:rsid w:val="00CB6618"/>
    <w:rsid w:val="00CC62B2"/>
    <w:rsid w:val="00CE1EAF"/>
    <w:rsid w:val="00D02055"/>
    <w:rsid w:val="00D04166"/>
    <w:rsid w:val="00D16363"/>
    <w:rsid w:val="00D2111A"/>
    <w:rsid w:val="00D278FA"/>
    <w:rsid w:val="00D34485"/>
    <w:rsid w:val="00D36076"/>
    <w:rsid w:val="00D41CDE"/>
    <w:rsid w:val="00D47305"/>
    <w:rsid w:val="00D61CA6"/>
    <w:rsid w:val="00D71BF2"/>
    <w:rsid w:val="00D80A20"/>
    <w:rsid w:val="00D80E38"/>
    <w:rsid w:val="00D832D0"/>
    <w:rsid w:val="00D860A4"/>
    <w:rsid w:val="00D95CA6"/>
    <w:rsid w:val="00DB6DC8"/>
    <w:rsid w:val="00DD66CF"/>
    <w:rsid w:val="00DD70E1"/>
    <w:rsid w:val="00DE37FA"/>
    <w:rsid w:val="00E0069C"/>
    <w:rsid w:val="00E01CE4"/>
    <w:rsid w:val="00E03DB1"/>
    <w:rsid w:val="00E043D9"/>
    <w:rsid w:val="00E16160"/>
    <w:rsid w:val="00E215DC"/>
    <w:rsid w:val="00E26510"/>
    <w:rsid w:val="00E35764"/>
    <w:rsid w:val="00E4577F"/>
    <w:rsid w:val="00E530CD"/>
    <w:rsid w:val="00E54D9E"/>
    <w:rsid w:val="00E73242"/>
    <w:rsid w:val="00E732AD"/>
    <w:rsid w:val="00EA31D5"/>
    <w:rsid w:val="00EA7536"/>
    <w:rsid w:val="00EB1C3C"/>
    <w:rsid w:val="00EC53D0"/>
    <w:rsid w:val="00EC72BA"/>
    <w:rsid w:val="00ED0957"/>
    <w:rsid w:val="00ED5726"/>
    <w:rsid w:val="00EE085C"/>
    <w:rsid w:val="00F03BAD"/>
    <w:rsid w:val="00F05C75"/>
    <w:rsid w:val="00F210FA"/>
    <w:rsid w:val="00F22096"/>
    <w:rsid w:val="00F23CBD"/>
    <w:rsid w:val="00F365E6"/>
    <w:rsid w:val="00F426B5"/>
    <w:rsid w:val="00F62629"/>
    <w:rsid w:val="00F6652C"/>
    <w:rsid w:val="00F86FA8"/>
    <w:rsid w:val="00F91D6A"/>
    <w:rsid w:val="00F969A8"/>
    <w:rsid w:val="00FB0BCF"/>
    <w:rsid w:val="00FC41FA"/>
    <w:rsid w:val="00FC4BAE"/>
    <w:rsid w:val="00FC63C3"/>
    <w:rsid w:val="00FF119C"/>
    <w:rsid w:val="00FF68A3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558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A6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aliases w:val="МОЙ Заголовок 1"/>
    <w:basedOn w:val="a"/>
    <w:link w:val="11"/>
    <w:qFormat/>
    <w:rsid w:val="001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9"/>
    <w:unhideWhenUsed/>
    <w:qFormat/>
    <w:rsid w:val="00D020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0205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D020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020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62CE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D7319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2D7319"/>
    <w:rPr>
      <w:color w:val="0000FF"/>
      <w:u w:val="single"/>
    </w:rPr>
  </w:style>
  <w:style w:type="paragraph" w:customStyle="1" w:styleId="ConsPlusNormal">
    <w:name w:val="ConsPlusNormal"/>
    <w:link w:val="ConsPlusNormal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uiPriority w:val="99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38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,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lp1 Знак"/>
    <w:link w:val="a5"/>
    <w:uiPriority w:val="34"/>
    <w:qFormat/>
    <w:locked/>
    <w:rsid w:val="00913828"/>
    <w:rPr>
      <w:rFonts w:ascii="Calibri" w:eastAsia="Times New Roman" w:hAnsi="Calibri" w:cs="Times New Roman"/>
    </w:rPr>
  </w:style>
  <w:style w:type="paragraph" w:styleId="a5">
    <w:name w:val="List Paragraph"/>
    <w:aliases w:val="ТЗ список,Абзац списка нумерованный,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"/>
    <w:basedOn w:val="a"/>
    <w:link w:val="a4"/>
    <w:uiPriority w:val="34"/>
    <w:qFormat/>
    <w:rsid w:val="009138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1">
    <w:name w:val="Заголовок 1 Знак"/>
    <w:aliases w:val="МОЙ Заголовок 1 Знак"/>
    <w:basedOn w:val="a0"/>
    <w:link w:val="10"/>
    <w:rsid w:val="0016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uiPriority w:val="99"/>
    <w:rsid w:val="00167CF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67CF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aliases w:val="Заг1,BO,ID,body indent,ändrad,EHPT,Body Text2"/>
    <w:basedOn w:val="a"/>
    <w:link w:val="a7"/>
    <w:unhideWhenUsed/>
    <w:rsid w:val="00167CF4"/>
    <w:pPr>
      <w:spacing w:after="120"/>
    </w:pPr>
  </w:style>
  <w:style w:type="character" w:customStyle="1" w:styleId="a7">
    <w:name w:val="Основной текст Знак"/>
    <w:aliases w:val="Заг1 Знак,BO Знак,ID Знак,body indent Знак,ändrad Знак,EHPT Знак,Body Text2 Знак"/>
    <w:basedOn w:val="a0"/>
    <w:link w:val="a6"/>
    <w:rsid w:val="00167CF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1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7CF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uiPriority w:val="99"/>
    <w:qFormat/>
    <w:rsid w:val="00167CF4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16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Normal">
    <w:name w:val="ConsNormal"/>
    <w:link w:val="ConsNormal0"/>
    <w:uiPriority w:val="99"/>
    <w:rsid w:val="00167CF4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">
    <w:name w:val="Обычнbй"/>
    <w:uiPriority w:val="99"/>
    <w:rsid w:val="00167CF4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167C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16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CF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CF4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167CF4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4">
    <w:name w:val="2"/>
    <w:basedOn w:val="a"/>
    <w:rsid w:val="0016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67CF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167C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16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167CF4"/>
    <w:rPr>
      <w:rFonts w:cs="Times New Roman"/>
    </w:rPr>
  </w:style>
  <w:style w:type="paragraph" w:styleId="af2">
    <w:name w:val="Normal (Web)"/>
    <w:aliases w:val="Обычный (Web),Обычный (Web)1"/>
    <w:basedOn w:val="a"/>
    <w:link w:val="12"/>
    <w:uiPriority w:val="99"/>
    <w:qFormat/>
    <w:rsid w:val="00167CF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rsid w:val="004E7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E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3D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(2)1"/>
    <w:basedOn w:val="a"/>
    <w:rsid w:val="00FF68A3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03DB1"/>
    <w:rPr>
      <w:color w:val="605E5C"/>
      <w:shd w:val="clear" w:color="auto" w:fill="E1DFDD"/>
    </w:rPr>
  </w:style>
  <w:style w:type="character" w:customStyle="1" w:styleId="apple-style-span">
    <w:name w:val="apple-style-span"/>
    <w:uiPriority w:val="99"/>
    <w:rsid w:val="00D47305"/>
  </w:style>
  <w:style w:type="character" w:customStyle="1" w:styleId="ConsPlusTitle0">
    <w:name w:val="ConsPlusTitle Знак"/>
    <w:link w:val="ConsPlusTitle"/>
    <w:uiPriority w:val="99"/>
    <w:locked/>
    <w:rsid w:val="002D321F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D02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20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D020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D0205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f12">
    <w:name w:val="Основной текШf1т с отступом 2"/>
    <w:basedOn w:val="b"/>
    <w:uiPriority w:val="99"/>
    <w:rsid w:val="00D02055"/>
    <w:pPr>
      <w:suppressAutoHyphens w:val="0"/>
      <w:ind w:firstLine="720"/>
      <w:jc w:val="both"/>
    </w:pPr>
    <w:rPr>
      <w:rFonts w:eastAsia="Times New Roman"/>
      <w:sz w:val="24"/>
      <w:lang w:eastAsia="ru-RU"/>
    </w:rPr>
  </w:style>
  <w:style w:type="paragraph" w:customStyle="1" w:styleId="0">
    <w:name w:val="Стиль Устав + По ширине Справа:  0 см"/>
    <w:basedOn w:val="a"/>
    <w:link w:val="00"/>
    <w:autoRedefine/>
    <w:rsid w:val="00D02055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00">
    <w:name w:val="Стиль Устав + По ширине Справа:  0 см Знак"/>
    <w:link w:val="0"/>
    <w:rsid w:val="00D02055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D02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uiPriority w:val="99"/>
    <w:rsid w:val="00D020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5">
    <w:name w:val="Body Text 2"/>
    <w:basedOn w:val="b"/>
    <w:link w:val="26"/>
    <w:uiPriority w:val="99"/>
    <w:rsid w:val="00D02055"/>
    <w:pPr>
      <w:suppressAutoHyphens w:val="0"/>
      <w:snapToGrid/>
    </w:pPr>
    <w:rPr>
      <w:rFonts w:eastAsia="Times New Roman"/>
      <w:snapToGrid w:val="0"/>
      <w:sz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D02055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onsNonformat">
    <w:name w:val="ConsNonformat"/>
    <w:uiPriority w:val="99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41">
    <w:name w:val="заголовок 4"/>
    <w:basedOn w:val="b"/>
    <w:next w:val="b"/>
    <w:rsid w:val="00D02055"/>
    <w:pPr>
      <w:keepNext/>
      <w:suppressAutoHyphens w:val="0"/>
      <w:snapToGrid/>
    </w:pPr>
    <w:rPr>
      <w:rFonts w:eastAsia="Times New Roman"/>
      <w:b/>
      <w:snapToGrid w:val="0"/>
      <w:sz w:val="26"/>
      <w:lang w:eastAsia="ru-RU"/>
    </w:rPr>
  </w:style>
  <w:style w:type="paragraph" w:customStyle="1" w:styleId="27">
    <w:name w:val="заголовок 2"/>
    <w:basedOn w:val="b"/>
    <w:next w:val="b"/>
    <w:rsid w:val="00D02055"/>
    <w:pPr>
      <w:keepNext/>
      <w:suppressAutoHyphens w:val="0"/>
      <w:snapToGrid/>
      <w:jc w:val="center"/>
    </w:pPr>
    <w:rPr>
      <w:rFonts w:eastAsia="Times New Roman"/>
      <w:b/>
      <w:snapToGrid w:val="0"/>
      <w:sz w:val="24"/>
      <w:lang w:eastAsia="ru-RU"/>
    </w:rPr>
  </w:style>
  <w:style w:type="paragraph" w:customStyle="1" w:styleId="ConsTitle">
    <w:name w:val="ConsTitle"/>
    <w:rsid w:val="00D020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7">
    <w:name w:val="Ос"/>
    <w:basedOn w:val="b"/>
    <w:rsid w:val="00D02055"/>
    <w:pPr>
      <w:suppressAutoHyphens w:val="0"/>
      <w:snapToGrid/>
      <w:ind w:firstLine="567"/>
      <w:jc w:val="both"/>
    </w:pPr>
    <w:rPr>
      <w:rFonts w:eastAsia="Times New Roman"/>
      <w:snapToGrid w:val="0"/>
      <w:sz w:val="24"/>
      <w:lang w:eastAsia="ru-RU"/>
    </w:rPr>
  </w:style>
  <w:style w:type="paragraph" w:customStyle="1" w:styleId="FR1">
    <w:name w:val="FR1"/>
    <w:uiPriority w:val="99"/>
    <w:rsid w:val="00D020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b"/>
    <w:link w:val="34"/>
    <w:uiPriority w:val="99"/>
    <w:rsid w:val="00D02055"/>
    <w:pPr>
      <w:suppressAutoHyphens w:val="0"/>
      <w:snapToGrid/>
    </w:pPr>
    <w:rPr>
      <w:rFonts w:eastAsia="Times New Roman"/>
      <w:b/>
      <w:snapToGrid w:val="0"/>
      <w:sz w:val="24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D02055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customStyle="1" w:styleId="15">
    <w:name w:val="заголовок 1"/>
    <w:basedOn w:val="b"/>
    <w:next w:val="b"/>
    <w:rsid w:val="00D02055"/>
    <w:pPr>
      <w:keepNext/>
      <w:suppressAutoHyphens w:val="0"/>
      <w:snapToGrid/>
      <w:ind w:firstLine="567"/>
      <w:jc w:val="center"/>
    </w:pPr>
    <w:rPr>
      <w:rFonts w:eastAsia="Times New Roman"/>
      <w:b/>
      <w:snapToGrid w:val="0"/>
      <w:sz w:val="24"/>
      <w:lang w:eastAsia="ru-RU"/>
    </w:rPr>
  </w:style>
  <w:style w:type="character" w:styleId="af8">
    <w:name w:val="page number"/>
    <w:basedOn w:val="a0"/>
    <w:rsid w:val="00D02055"/>
  </w:style>
  <w:style w:type="paragraph" w:styleId="28">
    <w:name w:val="toc 2"/>
    <w:basedOn w:val="a"/>
    <w:next w:val="a"/>
    <w:autoRedefine/>
    <w:rsid w:val="00D0205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16">
    <w:name w:val="toc 1"/>
    <w:basedOn w:val="a"/>
    <w:next w:val="a"/>
    <w:autoRedefine/>
    <w:uiPriority w:val="39"/>
    <w:rsid w:val="00D0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"/>
    <w:link w:val="afa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D020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"/>
    <w:rsid w:val="00D02055"/>
    <w:pPr>
      <w:numPr>
        <w:numId w:val="1"/>
      </w:numPr>
      <w:suppressAutoHyphens/>
      <w:spacing w:before="60" w:after="0" w:line="360" w:lineRule="auto"/>
      <w:ind w:left="-709" w:firstLine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Title"/>
    <w:basedOn w:val="a"/>
    <w:next w:val="a6"/>
    <w:link w:val="17"/>
    <w:uiPriority w:val="99"/>
    <w:qFormat/>
    <w:rsid w:val="00D020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17">
    <w:name w:val="Название Знак1"/>
    <w:basedOn w:val="a0"/>
    <w:link w:val="afb"/>
    <w:uiPriority w:val="99"/>
    <w:rsid w:val="00D02055"/>
    <w:rPr>
      <w:rFonts w:ascii="Arial" w:eastAsia="MS Mincho" w:hAnsi="Arial" w:cs="Tahoma"/>
      <w:sz w:val="28"/>
      <w:szCs w:val="28"/>
      <w:lang w:eastAsia="ar-SA"/>
    </w:rPr>
  </w:style>
  <w:style w:type="paragraph" w:customStyle="1" w:styleId="afc">
    <w:name w:val="Знак"/>
    <w:basedOn w:val="a"/>
    <w:uiPriority w:val="99"/>
    <w:rsid w:val="00D020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Цитата2"/>
    <w:basedOn w:val="a"/>
    <w:rsid w:val="00D02055"/>
    <w:pPr>
      <w:suppressAutoHyphens/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220">
    <w:name w:val="Основной текст с отступом 22"/>
    <w:basedOn w:val="a"/>
    <w:rsid w:val="00D020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 Spacing"/>
    <w:link w:val="afe"/>
    <w:uiPriority w:val="99"/>
    <w:qFormat/>
    <w:rsid w:val="00D0205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Title">
    <w:name w:val="Title!Название НПА"/>
    <w:basedOn w:val="a"/>
    <w:rsid w:val="00D020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8">
    <w:name w:val="Текст сноски Знак1"/>
    <w:basedOn w:val="a0"/>
    <w:uiPriority w:val="99"/>
    <w:locked/>
    <w:rsid w:val="0093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07BF6"/>
    <w:pPr>
      <w:widowControl w:val="0"/>
      <w:autoSpaceDE w:val="0"/>
      <w:autoSpaceDN w:val="0"/>
      <w:adjustRightInd w:val="0"/>
      <w:spacing w:after="0" w:line="254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7BF6"/>
    <w:pPr>
      <w:widowControl w:val="0"/>
      <w:autoSpaceDE w:val="0"/>
      <w:autoSpaceDN w:val="0"/>
      <w:adjustRightInd w:val="0"/>
      <w:spacing w:after="0" w:line="310" w:lineRule="exact"/>
      <w:ind w:firstLine="8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12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6" w:lineRule="exact"/>
      <w:ind w:firstLine="9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07BF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4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7BF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07B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07B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rsid w:val="00707BF6"/>
    <w:rPr>
      <w:rFonts w:ascii="Arial Narrow" w:hAnsi="Arial Narrow" w:cs="Arial Narrow"/>
      <w:b/>
      <w:bCs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707BF6"/>
    <w:rPr>
      <w:rFonts w:ascii="Candara" w:hAnsi="Candara" w:cs="Candara"/>
      <w:b/>
      <w:bCs/>
      <w:sz w:val="18"/>
      <w:szCs w:val="18"/>
    </w:rPr>
  </w:style>
  <w:style w:type="paragraph" w:customStyle="1" w:styleId="aff">
    <w:name w:val="оплро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0">
    <w:name w:val="рапрапр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07B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707B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61C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ff1">
    <w:name w:val="Гипертекстовая ссылка"/>
    <w:basedOn w:val="a0"/>
    <w:uiPriority w:val="99"/>
    <w:rsid w:val="001B69B4"/>
    <w:rPr>
      <w:b/>
      <w:bCs/>
      <w:color w:val="008000"/>
    </w:rPr>
  </w:style>
  <w:style w:type="character" w:styleId="aff2">
    <w:name w:val="Strong"/>
    <w:basedOn w:val="a0"/>
    <w:qFormat/>
    <w:rsid w:val="00BF7D78"/>
    <w:rPr>
      <w:b/>
      <w:bCs/>
    </w:rPr>
  </w:style>
  <w:style w:type="numbering" w:customStyle="1" w:styleId="19">
    <w:name w:val="Нет списка1"/>
    <w:next w:val="a2"/>
    <w:uiPriority w:val="99"/>
    <w:semiHidden/>
    <w:unhideWhenUsed/>
    <w:rsid w:val="00A67BCD"/>
  </w:style>
  <w:style w:type="paragraph" w:styleId="HTML">
    <w:name w:val="HTML Preformatted"/>
    <w:basedOn w:val="a"/>
    <w:link w:val="HTML0"/>
    <w:uiPriority w:val="99"/>
    <w:unhideWhenUsed/>
    <w:rsid w:val="008C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E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62CE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TML1">
    <w:name w:val="Стандартный HTML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a">
    <w:name w:val="Верх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Ниж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c">
    <w:name w:val="Основной текст Знак1"/>
    <w:aliases w:val="Заг1 Знак1,BO Знак1,ID Знак1,body indent Знак1,ändrad Знак1,EHPT Знак1,Body Text2 Знак1"/>
    <w:basedOn w:val="a0"/>
    <w:semiHidden/>
    <w:locked/>
    <w:rsid w:val="00B62CE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3">
    <w:name w:val="List"/>
    <w:basedOn w:val="a6"/>
    <w:semiHidden/>
    <w:unhideWhenUsed/>
    <w:rsid w:val="00B62CE8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Arial Unicode MS"/>
      <w:sz w:val="24"/>
      <w:szCs w:val="20"/>
    </w:rPr>
  </w:style>
  <w:style w:type="paragraph" w:styleId="aff4">
    <w:name w:val="List Bullet"/>
    <w:basedOn w:val="a"/>
    <w:uiPriority w:val="99"/>
    <w:semiHidden/>
    <w:unhideWhenUsed/>
    <w:rsid w:val="00B62CE8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Название Знак"/>
    <w:basedOn w:val="a0"/>
    <w:uiPriority w:val="99"/>
    <w:rsid w:val="00B62C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d">
    <w:name w:val="Основной текст с отступом Знак1"/>
    <w:basedOn w:val="a0"/>
    <w:semiHidden/>
    <w:locked/>
    <w:rsid w:val="00B62CE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6">
    <w:name w:val="Subtitle"/>
    <w:basedOn w:val="a"/>
    <w:link w:val="1e"/>
    <w:uiPriority w:val="99"/>
    <w:qFormat/>
    <w:rsid w:val="00B62CE8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aff7">
    <w:name w:val="Подзаголовок Знак"/>
    <w:basedOn w:val="a0"/>
    <w:uiPriority w:val="99"/>
    <w:rsid w:val="00B62CE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e">
    <w:name w:val="Подзаголовок Знак1"/>
    <w:basedOn w:val="a0"/>
    <w:link w:val="aff6"/>
    <w:uiPriority w:val="99"/>
    <w:locked/>
    <w:rsid w:val="00B62CE8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customStyle="1" w:styleId="212">
    <w:name w:val="Основной текст 2 Знак1"/>
    <w:basedOn w:val="a0"/>
    <w:uiPriority w:val="99"/>
    <w:semiHidden/>
    <w:locked/>
    <w:rsid w:val="00B62CE8"/>
    <w:rPr>
      <w:rFonts w:ascii="Arial Unicode MS" w:eastAsia="Times New Roman" w:hAnsi="Arial Unicode MS" w:cs="Arial Unicode MS"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locked/>
    <w:rsid w:val="00B62CE8"/>
    <w:rPr>
      <w:rFonts w:ascii="Arial Unicode MS" w:eastAsia="Arial Unicode MS" w:hAnsi="Arial Unicode MS" w:cs="Arial Unicode MS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f8">
    <w:name w:val="Document Map"/>
    <w:basedOn w:val="a"/>
    <w:link w:val="1f"/>
    <w:uiPriority w:val="99"/>
    <w:semiHidden/>
    <w:unhideWhenUsed/>
    <w:rsid w:val="00B62CE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0"/>
    <w:uiPriority w:val="99"/>
    <w:semiHidden/>
    <w:rsid w:val="00B62CE8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1f">
    <w:name w:val="Схема документа Знак1"/>
    <w:basedOn w:val="a0"/>
    <w:link w:val="aff8"/>
    <w:uiPriority w:val="99"/>
    <w:semiHidden/>
    <w:locked/>
    <w:rsid w:val="00B62CE8"/>
    <w:rPr>
      <w:rFonts w:ascii="Tahoma" w:eastAsia="Times New Roman" w:hAnsi="Tahoma" w:cs="Tahoma"/>
      <w:sz w:val="16"/>
      <w:szCs w:val="16"/>
    </w:rPr>
  </w:style>
  <w:style w:type="character" w:customStyle="1" w:styleId="1f0">
    <w:name w:val="Текст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Без интервала Знак"/>
    <w:link w:val="afd"/>
    <w:uiPriority w:val="99"/>
    <w:locked/>
    <w:rsid w:val="00B62CE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Default">
    <w:name w:val="Default"/>
    <w:rsid w:val="00B62C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2">
    <w:name w:val="Основной текст 31"/>
    <w:basedOn w:val="a"/>
    <w:uiPriority w:val="99"/>
    <w:rsid w:val="00B62CE8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customStyle="1" w:styleId="110">
    <w:name w:val="Знак1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410">
    <w:name w:val="Основной текст (4)1"/>
    <w:basedOn w:val="a"/>
    <w:uiPriority w:val="99"/>
    <w:rsid w:val="00B62CE8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Н пункта"/>
    <w:basedOn w:val="a"/>
    <w:uiPriority w:val="99"/>
    <w:rsid w:val="00B62CE8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Н подпункт"/>
    <w:basedOn w:val="affa"/>
    <w:uiPriority w:val="99"/>
    <w:rsid w:val="00B62CE8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B62CE8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"/>
    <w:uiPriority w:val="99"/>
    <w:rsid w:val="00B62CE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uiPriority w:val="99"/>
    <w:rsid w:val="00B62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Îñíîâíîé òåêñò 2"/>
    <w:basedOn w:val="a"/>
    <w:uiPriority w:val="99"/>
    <w:rsid w:val="00B62CE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B62CE8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c">
    <w:name w:val="Îñíîâíîé òåêñò"/>
    <w:basedOn w:val="a"/>
    <w:uiPriority w:val="99"/>
    <w:rsid w:val="00B62CE8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B62CE8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2-11">
    <w:name w:val="содержание2-11"/>
    <w:basedOn w:val="a"/>
    <w:uiPriority w:val="99"/>
    <w:rsid w:val="00B62CE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">
    <w:name w:val="Основной текст 0"/>
    <w:aliases w:val="95 ПК"/>
    <w:basedOn w:val="a"/>
    <w:uiPriority w:val="99"/>
    <w:rsid w:val="00B62CE8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f1">
    <w:name w:val="Стиль1 Знак"/>
    <w:basedOn w:val="a0"/>
    <w:link w:val="1f2"/>
    <w:uiPriority w:val="99"/>
    <w:locked/>
    <w:rsid w:val="00B62CE8"/>
    <w:rPr>
      <w:rFonts w:ascii="Times New Roman" w:eastAsia="TimesNewRoman" w:hAnsi="Times New Roman" w:cs="Times New Roman"/>
      <w:sz w:val="28"/>
      <w:szCs w:val="28"/>
    </w:rPr>
  </w:style>
  <w:style w:type="paragraph" w:customStyle="1" w:styleId="1f2">
    <w:name w:val="Стиль1"/>
    <w:basedOn w:val="a"/>
    <w:link w:val="1f1"/>
    <w:uiPriority w:val="99"/>
    <w:qFormat/>
    <w:rsid w:val="00B62CE8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B62CE8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62CE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62CE8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"/>
    <w:rsid w:val="00B62C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d">
    <w:name w:val="Содержимое таблицы"/>
    <w:basedOn w:val="a"/>
    <w:qFormat/>
    <w:rsid w:val="00B62CE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ffe">
    <w:name w:val="Стиль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B62CE8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B62CE8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S1">
    <w:name w:val="S_Маркированный Знак1"/>
    <w:basedOn w:val="a0"/>
    <w:link w:val="S2"/>
    <w:uiPriority w:val="99"/>
    <w:locked/>
    <w:rsid w:val="00B62CE8"/>
    <w:rPr>
      <w:szCs w:val="24"/>
    </w:rPr>
  </w:style>
  <w:style w:type="paragraph" w:customStyle="1" w:styleId="S2">
    <w:name w:val="S_Маркированный"/>
    <w:basedOn w:val="aff4"/>
    <w:link w:val="S1"/>
    <w:autoRedefine/>
    <w:uiPriority w:val="99"/>
    <w:rsid w:val="00B62CE8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0"/>
    <w:link w:val="S4"/>
    <w:uiPriority w:val="99"/>
    <w:locked/>
    <w:rsid w:val="00B62CE8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uiPriority w:val="99"/>
    <w:rsid w:val="00B62CE8"/>
    <w:pPr>
      <w:widowControl w:val="0"/>
      <w:tabs>
        <w:tab w:val="num" w:pos="1440"/>
      </w:tabs>
      <w:spacing w:after="0" w:line="240" w:lineRule="auto"/>
    </w:pPr>
    <w:rPr>
      <w:rFonts w:eastAsiaTheme="minorHAnsi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0"/>
    <w:link w:val="S6"/>
    <w:uiPriority w:val="99"/>
    <w:locked/>
    <w:rsid w:val="00B62CE8"/>
    <w:rPr>
      <w:szCs w:val="24"/>
    </w:rPr>
  </w:style>
  <w:style w:type="paragraph" w:customStyle="1" w:styleId="S6">
    <w:name w:val="S_Обычный в таблице"/>
    <w:basedOn w:val="a"/>
    <w:link w:val="S5"/>
    <w:uiPriority w:val="99"/>
    <w:rsid w:val="00B62CE8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western">
    <w:name w:val="western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">
    <w:name w:val="Текст1"/>
    <w:basedOn w:val="a"/>
    <w:uiPriority w:val="99"/>
    <w:rsid w:val="00B62C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uiPriority w:val="99"/>
    <w:rsid w:val="00B62CE8"/>
    <w:pPr>
      <w:widowControl w:val="0"/>
      <w:snapToGrid w:val="0"/>
      <w:spacing w:after="0" w:line="254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f">
    <w:name w:val="Примечание"/>
    <w:basedOn w:val="a"/>
    <w:uiPriority w:val="99"/>
    <w:qFormat/>
    <w:rsid w:val="00B62CE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f0">
    <w:name w:val="Стиль Подпись Таблицы"/>
    <w:basedOn w:val="a6"/>
    <w:uiPriority w:val="99"/>
    <w:qFormat/>
    <w:rsid w:val="00B62CE8"/>
    <w:pPr>
      <w:overflowPunct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Heading">
    <w:name w:val="Heading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fff1">
    <w:name w:val="Нормальный (таблица)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Обычный.Название подразделения"/>
    <w:uiPriority w:val="99"/>
    <w:rsid w:val="00B62C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f5">
    <w:name w:val="Без интервала1"/>
    <w:uiPriority w:val="99"/>
    <w:rsid w:val="00B62CE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"/>
    <w:uiPriority w:val="99"/>
    <w:rsid w:val="00B62CE8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uiPriority w:val="99"/>
    <w:rsid w:val="00B62CE8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f6">
    <w:name w:val="Знак Знак Знак1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стиль5"/>
    <w:basedOn w:val="a"/>
    <w:uiPriority w:val="99"/>
    <w:rsid w:val="00B62C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Знак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f4">
    <w:name w:val="Основной текст_"/>
    <w:link w:val="2b"/>
    <w:uiPriority w:val="99"/>
    <w:locked/>
    <w:rsid w:val="00B62CE8"/>
    <w:rPr>
      <w:rFonts w:ascii="Lucida Sans Unicode" w:hAnsi="Lucida Sans Unicode" w:cs="Lucida Sans Unicode"/>
      <w:spacing w:val="1"/>
      <w:shd w:val="clear" w:color="auto" w:fill="FFFFFF"/>
    </w:rPr>
  </w:style>
  <w:style w:type="paragraph" w:customStyle="1" w:styleId="2b">
    <w:name w:val="Основной текст2"/>
    <w:basedOn w:val="a"/>
    <w:link w:val="afff4"/>
    <w:uiPriority w:val="99"/>
    <w:rsid w:val="00B62CE8"/>
    <w:pPr>
      <w:widowControl w:val="0"/>
      <w:shd w:val="clear" w:color="auto" w:fill="FFFFFF"/>
      <w:spacing w:after="0" w:line="306" w:lineRule="exact"/>
      <w:jc w:val="both"/>
    </w:pPr>
    <w:rPr>
      <w:rFonts w:ascii="Lucida Sans Unicode" w:eastAsiaTheme="minorHAnsi" w:hAnsi="Lucida Sans Unicode" w:cs="Lucida Sans Unicode"/>
      <w:spacing w:val="1"/>
      <w:lang w:eastAsia="en-US"/>
    </w:rPr>
  </w:style>
  <w:style w:type="character" w:customStyle="1" w:styleId="2c">
    <w:name w:val="Основной текст (2)_"/>
    <w:link w:val="2d"/>
    <w:locked/>
    <w:rsid w:val="00B62CE8"/>
    <w:rPr>
      <w:rFonts w:ascii="Lucida Sans Unicode" w:hAnsi="Lucida Sans Unicode" w:cs="Lucida Sans Unicode"/>
      <w:b/>
      <w:spacing w:val="-2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62CE8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Theme="minorHAnsi" w:hAnsi="Lucida Sans Unicode" w:cs="Lucida Sans Unicode"/>
      <w:b/>
      <w:spacing w:val="-2"/>
      <w:lang w:eastAsia="en-US"/>
    </w:rPr>
  </w:style>
  <w:style w:type="paragraph" w:customStyle="1" w:styleId="1f7">
    <w:name w:val="Заголовок1"/>
    <w:basedOn w:val="a"/>
    <w:next w:val="a6"/>
    <w:rsid w:val="00B62CE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en-US"/>
    </w:rPr>
  </w:style>
  <w:style w:type="paragraph" w:customStyle="1" w:styleId="afff5">
    <w:name w:val="Базовый"/>
    <w:uiPriority w:val="99"/>
    <w:rsid w:val="00B62CE8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-">
    <w:name w:val="Отчет Новош-текст"/>
    <w:basedOn w:val="a6"/>
    <w:uiPriority w:val="99"/>
    <w:rsid w:val="00B62CE8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b/>
      <w:sz w:val="72"/>
      <w:szCs w:val="20"/>
      <w:lang w:eastAsia="ar-SA"/>
    </w:rPr>
  </w:style>
  <w:style w:type="paragraph" w:customStyle="1" w:styleId="1f8">
    <w:name w:val="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Объект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62CE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Знак Знак Знак Знак Знак Знак Знак4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9">
    <w:name w:val="Знак1 Знак"/>
    <w:basedOn w:val="a"/>
    <w:uiPriority w:val="99"/>
    <w:rsid w:val="00B62CE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Default"/>
    <w:next w:val="Default"/>
    <w:uiPriority w:val="99"/>
    <w:rsid w:val="00B62CE8"/>
    <w:rPr>
      <w:rFonts w:ascii="Arial" w:eastAsia="Times New Roman" w:hAnsi="Arial" w:cs="Arial"/>
    </w:rPr>
  </w:style>
  <w:style w:type="paragraph" w:customStyle="1" w:styleId="1fb">
    <w:name w:val="Название1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editem">
    <w:name w:val="checked_item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аголовок №2_"/>
    <w:link w:val="2f"/>
    <w:uiPriority w:val="99"/>
    <w:locked/>
    <w:rsid w:val="00B62CE8"/>
    <w:rPr>
      <w:rFonts w:ascii="Times New Roman" w:hAnsi="Times New Roman" w:cs="Times New Roman"/>
      <w:b/>
      <w:bCs/>
      <w:spacing w:val="90"/>
      <w:sz w:val="35"/>
      <w:szCs w:val="35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B62CE8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90"/>
      <w:sz w:val="35"/>
      <w:szCs w:val="35"/>
      <w:lang w:eastAsia="en-US"/>
    </w:rPr>
  </w:style>
  <w:style w:type="paragraph" w:customStyle="1" w:styleId="1fc">
    <w:name w:val="Указатель1"/>
    <w:basedOn w:val="a"/>
    <w:rsid w:val="00B62CE8"/>
    <w:pPr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paragraph" w:customStyle="1" w:styleId="2f0">
    <w:name w:val="Без интервала2"/>
    <w:rsid w:val="00B62CE8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afff7">
    <w:name w:val="Заголовок таблицы"/>
    <w:basedOn w:val="affd"/>
    <w:rsid w:val="00B62CE8"/>
    <w:pPr>
      <w:widowControl/>
      <w:overflowPunct w:val="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styleId="afff8">
    <w:name w:val="Subtle Emphasis"/>
    <w:basedOn w:val="a0"/>
    <w:uiPriority w:val="19"/>
    <w:qFormat/>
    <w:rsid w:val="00B62CE8"/>
    <w:rPr>
      <w:i/>
      <w:iCs/>
      <w:color w:val="808080"/>
    </w:rPr>
  </w:style>
  <w:style w:type="character" w:customStyle="1" w:styleId="WW8Num5z0">
    <w:name w:val="WW8Num5z0"/>
    <w:uiPriority w:val="99"/>
    <w:rsid w:val="00B62CE8"/>
    <w:rPr>
      <w:rFonts w:ascii="Symbol" w:hAnsi="Symbol" w:cs="StarSymbol" w:hint="default"/>
      <w:sz w:val="18"/>
      <w:szCs w:val="18"/>
    </w:rPr>
  </w:style>
  <w:style w:type="character" w:customStyle="1" w:styleId="FontStyle22">
    <w:name w:val="Font Style22"/>
    <w:uiPriority w:val="99"/>
    <w:rsid w:val="00B62C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B62CE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uiPriority w:val="99"/>
    <w:rsid w:val="00B62CE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uiPriority w:val="99"/>
    <w:rsid w:val="00B62C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uiPriority w:val="99"/>
    <w:rsid w:val="00B62CE8"/>
    <w:rPr>
      <w:rFonts w:ascii="Times New Roman" w:hAnsi="Times New Roman" w:cs="Times New Roman" w:hint="default"/>
      <w:sz w:val="16"/>
      <w:szCs w:val="16"/>
    </w:rPr>
  </w:style>
  <w:style w:type="character" w:customStyle="1" w:styleId="grame">
    <w:name w:val="grame"/>
    <w:basedOn w:val="a0"/>
    <w:uiPriority w:val="99"/>
    <w:rsid w:val="00B62CE8"/>
  </w:style>
  <w:style w:type="character" w:customStyle="1" w:styleId="b-serp-urlitem">
    <w:name w:val="b-serp-url__item"/>
    <w:basedOn w:val="a0"/>
    <w:uiPriority w:val="99"/>
    <w:rsid w:val="00B62CE8"/>
  </w:style>
  <w:style w:type="character" w:customStyle="1" w:styleId="spelle">
    <w:name w:val="spelle"/>
    <w:basedOn w:val="a0"/>
    <w:uiPriority w:val="99"/>
    <w:rsid w:val="00B62CE8"/>
  </w:style>
  <w:style w:type="character" w:customStyle="1" w:styleId="afff9">
    <w:name w:val="Обычный (веб) Знак"/>
    <w:basedOn w:val="a0"/>
    <w:rsid w:val="00B62CE8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a">
    <w:name w:val="Цветовое выделение"/>
    <w:uiPriority w:val="99"/>
    <w:rsid w:val="00B62CE8"/>
    <w:rPr>
      <w:b/>
      <w:bCs/>
      <w:color w:val="000080"/>
    </w:rPr>
  </w:style>
  <w:style w:type="character" w:customStyle="1" w:styleId="apple-converted-space">
    <w:name w:val="apple-converted-space"/>
    <w:basedOn w:val="a0"/>
    <w:rsid w:val="00B62CE8"/>
  </w:style>
  <w:style w:type="character" w:customStyle="1" w:styleId="43">
    <w:name w:val="Знак Знак4"/>
    <w:uiPriority w:val="99"/>
    <w:rsid w:val="00B62CE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postbody1">
    <w:name w:val="postbody1"/>
    <w:uiPriority w:val="99"/>
    <w:rsid w:val="00B62CE8"/>
    <w:rPr>
      <w:sz w:val="20"/>
    </w:rPr>
  </w:style>
  <w:style w:type="character" w:customStyle="1" w:styleId="FontStyle31">
    <w:name w:val="Font Style31"/>
    <w:rsid w:val="00B62CE8"/>
    <w:rPr>
      <w:rFonts w:ascii="Times New Roman" w:hAnsi="Times New Roman" w:cs="Times New Roman" w:hint="default"/>
      <w:sz w:val="24"/>
    </w:rPr>
  </w:style>
  <w:style w:type="character" w:customStyle="1" w:styleId="small">
    <w:name w:val="яsmall"/>
    <w:basedOn w:val="a0"/>
    <w:uiPriority w:val="99"/>
    <w:rsid w:val="00B62CE8"/>
    <w:rPr>
      <w:rFonts w:ascii="Times New Roman" w:hAnsi="Times New Roman" w:cs="Times New Roman" w:hint="default"/>
    </w:rPr>
  </w:style>
  <w:style w:type="character" w:customStyle="1" w:styleId="1fd">
    <w:name w:val="Гиперссылка1"/>
    <w:basedOn w:val="a0"/>
    <w:rsid w:val="00B62CE8"/>
  </w:style>
  <w:style w:type="character" w:customStyle="1" w:styleId="s20">
    <w:name w:val="s2"/>
    <w:rsid w:val="00B62CE8"/>
  </w:style>
  <w:style w:type="character" w:customStyle="1" w:styleId="250">
    <w:name w:val="Основной текст (2)5"/>
    <w:uiPriority w:val="99"/>
    <w:rsid w:val="00B62CE8"/>
    <w:rPr>
      <w:rFonts w:ascii="Times New Roman" w:hAnsi="Times New Roman" w:cs="Times New Roman" w:hint="default"/>
      <w:spacing w:val="0"/>
      <w:sz w:val="26"/>
      <w:szCs w:val="26"/>
      <w:u w:val="single"/>
    </w:rPr>
  </w:style>
  <w:style w:type="character" w:customStyle="1" w:styleId="2-1pt">
    <w:name w:val="Основной текст (2) + Интервал -1 pt"/>
    <w:uiPriority w:val="99"/>
    <w:rsid w:val="00B62CE8"/>
    <w:rPr>
      <w:rFonts w:ascii="Times New Roman" w:hAnsi="Times New Roman" w:cs="Times New Roman" w:hint="default"/>
      <w:spacing w:val="-30"/>
      <w:sz w:val="26"/>
      <w:szCs w:val="26"/>
      <w:u w:val="single"/>
      <w:lang w:val="en-US" w:eastAsia="en-US"/>
    </w:rPr>
  </w:style>
  <w:style w:type="character" w:customStyle="1" w:styleId="2-1pt1">
    <w:name w:val="Основной текст (2) + Интервал -1 pt1"/>
    <w:uiPriority w:val="99"/>
    <w:rsid w:val="00B62CE8"/>
    <w:rPr>
      <w:rFonts w:ascii="Times New Roman" w:hAnsi="Times New Roman" w:cs="Times New Roman" w:hint="default"/>
      <w:spacing w:val="-30"/>
      <w:sz w:val="26"/>
      <w:szCs w:val="26"/>
    </w:rPr>
  </w:style>
  <w:style w:type="character" w:customStyle="1" w:styleId="WW8Num1z0">
    <w:name w:val="WW8Num1z0"/>
    <w:rsid w:val="00B62CE8"/>
  </w:style>
  <w:style w:type="character" w:customStyle="1" w:styleId="WW8Num1z1">
    <w:name w:val="WW8Num1z1"/>
    <w:rsid w:val="00B62CE8"/>
  </w:style>
  <w:style w:type="character" w:customStyle="1" w:styleId="WW8Num1z2">
    <w:name w:val="WW8Num1z2"/>
    <w:rsid w:val="00B62CE8"/>
  </w:style>
  <w:style w:type="character" w:customStyle="1" w:styleId="WW8Num1z3">
    <w:name w:val="WW8Num1z3"/>
    <w:rsid w:val="00B62CE8"/>
  </w:style>
  <w:style w:type="character" w:customStyle="1" w:styleId="WW8Num1z4">
    <w:name w:val="WW8Num1z4"/>
    <w:rsid w:val="00B62CE8"/>
  </w:style>
  <w:style w:type="character" w:customStyle="1" w:styleId="WW8Num1z5">
    <w:name w:val="WW8Num1z5"/>
    <w:rsid w:val="00B62CE8"/>
  </w:style>
  <w:style w:type="character" w:customStyle="1" w:styleId="WW8Num1z6">
    <w:name w:val="WW8Num1z6"/>
    <w:rsid w:val="00B62CE8"/>
  </w:style>
  <w:style w:type="character" w:customStyle="1" w:styleId="WW8Num1z7">
    <w:name w:val="WW8Num1z7"/>
    <w:rsid w:val="00B62CE8"/>
  </w:style>
  <w:style w:type="character" w:customStyle="1" w:styleId="WW8Num1z8">
    <w:name w:val="WW8Num1z8"/>
    <w:rsid w:val="00B62CE8"/>
  </w:style>
  <w:style w:type="character" w:customStyle="1" w:styleId="1fe">
    <w:name w:val="Основной шрифт абзаца1"/>
    <w:rsid w:val="00B62CE8"/>
  </w:style>
  <w:style w:type="character" w:customStyle="1" w:styleId="1ff">
    <w:name w:val="Номер строки1"/>
    <w:basedOn w:val="1fe"/>
    <w:rsid w:val="00B62CE8"/>
  </w:style>
  <w:style w:type="character" w:customStyle="1" w:styleId="afffb">
    <w:name w:val="Символ нумерации"/>
    <w:rsid w:val="00B62CE8"/>
  </w:style>
  <w:style w:type="character" w:customStyle="1" w:styleId="collapse-lineicon-blockcontentdata">
    <w:name w:val="collapse-line__icon-block__content__data"/>
    <w:basedOn w:val="a0"/>
    <w:rsid w:val="00B62CE8"/>
  </w:style>
  <w:style w:type="character" w:customStyle="1" w:styleId="tag">
    <w:name w:val="tag"/>
    <w:basedOn w:val="a0"/>
    <w:rsid w:val="00B62CE8"/>
  </w:style>
  <w:style w:type="paragraph" w:customStyle="1" w:styleId="TableParagraph">
    <w:name w:val="Table Paragraph"/>
    <w:basedOn w:val="a"/>
    <w:rsid w:val="00E732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Normal">
    <w:name w:val="Table Normal"/>
    <w:rsid w:val="00E7324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0">
    <w:name w:val="fontstyle11"/>
    <w:basedOn w:val="a0"/>
    <w:rsid w:val="00E73242"/>
  </w:style>
  <w:style w:type="character" w:customStyle="1" w:styleId="2f1">
    <w:name w:val="Неразрешенное упоминание2"/>
    <w:basedOn w:val="a0"/>
    <w:uiPriority w:val="99"/>
    <w:semiHidden/>
    <w:unhideWhenUsed/>
    <w:rsid w:val="006B5BD8"/>
    <w:rPr>
      <w:color w:val="605E5C"/>
      <w:shd w:val="clear" w:color="auto" w:fill="E1DFDD"/>
    </w:rPr>
  </w:style>
  <w:style w:type="paragraph" w:customStyle="1" w:styleId="title0">
    <w:name w:val="title0"/>
    <w:basedOn w:val="a"/>
    <w:uiPriority w:val="99"/>
    <w:rsid w:val="00D8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f2">
    <w:name w:val="Нет списка2"/>
    <w:next w:val="a2"/>
    <w:uiPriority w:val="99"/>
    <w:semiHidden/>
    <w:unhideWhenUsed/>
    <w:rsid w:val="00B93B22"/>
  </w:style>
  <w:style w:type="paragraph" w:customStyle="1" w:styleId="msonormal0">
    <w:name w:val="msonormal"/>
    <w:basedOn w:val="a"/>
    <w:rsid w:val="00B9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c">
    <w:name w:val="FollowedHyperlink"/>
    <w:basedOn w:val="a0"/>
    <w:uiPriority w:val="99"/>
    <w:semiHidden/>
    <w:unhideWhenUsed/>
    <w:rsid w:val="00B93B22"/>
    <w:rPr>
      <w:color w:val="800080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C361B7"/>
  </w:style>
  <w:style w:type="numbering" w:customStyle="1" w:styleId="44">
    <w:name w:val="Нет списка4"/>
    <w:next w:val="a2"/>
    <w:uiPriority w:val="99"/>
    <w:semiHidden/>
    <w:unhideWhenUsed/>
    <w:rsid w:val="00AC42D9"/>
  </w:style>
  <w:style w:type="character" w:customStyle="1" w:styleId="36">
    <w:name w:val="Основной текст (3)_"/>
    <w:link w:val="37"/>
    <w:rsid w:val="00AC42D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d">
    <w:name w:val="Колонтитул_"/>
    <w:link w:val="afffe"/>
    <w:rsid w:val="00AC42D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AC42D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f0">
    <w:name w:val="Основной текст1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AC42D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C42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"/>
    <w:link w:val="36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  <w:lang w:eastAsia="en-US"/>
    </w:rPr>
  </w:style>
  <w:style w:type="paragraph" w:customStyle="1" w:styleId="afffe">
    <w:name w:val="Колонтитул"/>
    <w:basedOn w:val="a"/>
    <w:link w:val="afffd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AC42D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AC42D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FontStyle18">
    <w:name w:val="Font Style18"/>
    <w:rsid w:val="00AC42D9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ff1">
    <w:name w:val="Сетка таблицы1"/>
    <w:basedOn w:val="a1"/>
    <w:next w:val="af1"/>
    <w:uiPriority w:val="59"/>
    <w:rsid w:val="00AC4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">
    <w:name w:val="footnote reference"/>
    <w:basedOn w:val="a0"/>
    <w:uiPriority w:val="99"/>
    <w:semiHidden/>
    <w:unhideWhenUsed/>
    <w:rsid w:val="00AC42D9"/>
    <w:rPr>
      <w:vertAlign w:val="superscript"/>
    </w:rPr>
  </w:style>
  <w:style w:type="character" w:customStyle="1" w:styleId="2-1pt0">
    <w:name w:val="Заголовок №2 + Интервал -1 pt"/>
    <w:rsid w:val="00EA7536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table" w:customStyle="1" w:styleId="2f3">
    <w:name w:val="Сетка таблицы2"/>
    <w:basedOn w:val="a1"/>
    <w:next w:val="af1"/>
    <w:uiPriority w:val="59"/>
    <w:rsid w:val="008367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0">
    <w:name w:val="style8"/>
    <w:basedOn w:val="a"/>
    <w:rsid w:val="009B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9B69FC"/>
  </w:style>
  <w:style w:type="paragraph" w:customStyle="1" w:styleId="1">
    <w:name w:val="Заголовок 1 уровень"/>
    <w:basedOn w:val="a"/>
    <w:qFormat/>
    <w:rsid w:val="009B69FC"/>
    <w:pPr>
      <w:pageBreakBefore/>
      <w:widowControl w:val="0"/>
      <w:numPr>
        <w:numId w:val="2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</w:rPr>
  </w:style>
  <w:style w:type="paragraph" w:styleId="affff0">
    <w:name w:val="caption"/>
    <w:aliases w:val=" Знак,111"/>
    <w:basedOn w:val="a"/>
    <w:link w:val="affff1"/>
    <w:qFormat/>
    <w:rsid w:val="009B69FC"/>
    <w:pPr>
      <w:widowControl w:val="0"/>
      <w:autoSpaceDN w:val="0"/>
      <w:adjustRightInd w:val="0"/>
      <w:spacing w:before="120" w:after="120" w:line="240" w:lineRule="auto"/>
      <w:jc w:val="both"/>
    </w:pPr>
    <w:rPr>
      <w:rFonts w:ascii="Times New Roman" w:eastAsia="Arial Unicode MS" w:hAnsi="Times New Roman" w:cs="Tahoma"/>
      <w:i/>
      <w:iCs/>
      <w:sz w:val="24"/>
      <w:szCs w:val="24"/>
    </w:rPr>
  </w:style>
  <w:style w:type="character" w:customStyle="1" w:styleId="affff1">
    <w:name w:val="Название объекта Знак"/>
    <w:aliases w:val=" Знак Знак,111 Знак"/>
    <w:basedOn w:val="a0"/>
    <w:link w:val="affff0"/>
    <w:rsid w:val="009B69F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table" w:customStyle="1" w:styleId="TableGridReport1">
    <w:name w:val="Table Grid Report1"/>
    <w:basedOn w:val="a1"/>
    <w:next w:val="af1"/>
    <w:uiPriority w:val="59"/>
    <w:rsid w:val="009B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МОЙ"/>
    <w:basedOn w:val="10"/>
    <w:link w:val="affff3"/>
    <w:qFormat/>
    <w:rsid w:val="009B69FC"/>
    <w:pPr>
      <w:keepNext/>
      <w:keepLines/>
      <w:spacing w:before="0" w:beforeAutospacing="0" w:after="0" w:afterAutospacing="0" w:line="360" w:lineRule="auto"/>
      <w:jc w:val="both"/>
    </w:pPr>
    <w:rPr>
      <w:b w:val="0"/>
      <w:bCs w:val="0"/>
      <w:sz w:val="28"/>
      <w:szCs w:val="32"/>
    </w:rPr>
  </w:style>
  <w:style w:type="character" w:customStyle="1" w:styleId="affff3">
    <w:name w:val="МОЙ Знак"/>
    <w:basedOn w:val="11"/>
    <w:link w:val="affff2"/>
    <w:rsid w:val="009B69FC"/>
    <w:rPr>
      <w:rFonts w:ascii="Times New Roman" w:eastAsia="Times New Roman" w:hAnsi="Times New Roman" w:cs="Times New Roman"/>
      <w:b w:val="0"/>
      <w:bCs w:val="0"/>
      <w:kern w:val="36"/>
      <w:sz w:val="28"/>
      <w:szCs w:val="32"/>
      <w:lang w:eastAsia="ru-RU"/>
    </w:rPr>
  </w:style>
  <w:style w:type="character" w:customStyle="1" w:styleId="12">
    <w:name w:val="Обычный (веб) Знак1"/>
    <w:aliases w:val="Обычный (Web) Знак,Обычный (Web)1 Знак"/>
    <w:link w:val="af2"/>
    <w:uiPriority w:val="99"/>
    <w:locked/>
    <w:rsid w:val="009B6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Обычный текст"/>
    <w:basedOn w:val="a"/>
    <w:link w:val="affff5"/>
    <w:qFormat/>
    <w:rsid w:val="009B69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ffff5">
    <w:name w:val="Обычный текст Знак"/>
    <w:basedOn w:val="a0"/>
    <w:link w:val="affff4"/>
    <w:rsid w:val="009B69FC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table" w:customStyle="1" w:styleId="38">
    <w:name w:val="Сетка таблицы3"/>
    <w:basedOn w:val="a1"/>
    <w:next w:val="af1"/>
    <w:uiPriority w:val="59"/>
    <w:rsid w:val="009914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1"/>
    <w:uiPriority w:val="39"/>
    <w:unhideWhenUsed/>
    <w:rsid w:val="0086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364C7"/>
  </w:style>
  <w:style w:type="table" w:customStyle="1" w:styleId="53">
    <w:name w:val="Сетка таблицы5"/>
    <w:basedOn w:val="a1"/>
    <w:next w:val="af1"/>
    <w:uiPriority w:val="59"/>
    <w:rsid w:val="0053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364C7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364C7"/>
    <w:rPr>
      <w:color w:val="605E5C"/>
      <w:shd w:val="clear" w:color="auto" w:fill="E1DFDD"/>
    </w:rPr>
  </w:style>
  <w:style w:type="numbering" w:customStyle="1" w:styleId="61">
    <w:name w:val="Нет списка6"/>
    <w:next w:val="a2"/>
    <w:uiPriority w:val="99"/>
    <w:semiHidden/>
    <w:unhideWhenUsed/>
    <w:rsid w:val="005364C7"/>
  </w:style>
  <w:style w:type="table" w:customStyle="1" w:styleId="62">
    <w:name w:val="Сетка таблицы6"/>
    <w:basedOn w:val="a1"/>
    <w:next w:val="af1"/>
    <w:uiPriority w:val="59"/>
    <w:rsid w:val="006979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2466DB"/>
  </w:style>
  <w:style w:type="table" w:customStyle="1" w:styleId="7">
    <w:name w:val="Сетка таблицы7"/>
    <w:basedOn w:val="a1"/>
    <w:next w:val="af1"/>
    <w:uiPriority w:val="59"/>
    <w:rsid w:val="0024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6B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web"/>
    <w:basedOn w:val="a"/>
    <w:rsid w:val="006B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1">
    <w:name w:val="Сетка таблицы9"/>
    <w:basedOn w:val="a1"/>
    <w:next w:val="af1"/>
    <w:uiPriority w:val="59"/>
    <w:rsid w:val="006B5E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1E1444"/>
  </w:style>
  <w:style w:type="table" w:customStyle="1" w:styleId="102">
    <w:name w:val="Сетка таблицы10"/>
    <w:basedOn w:val="a1"/>
    <w:next w:val="af1"/>
    <w:uiPriority w:val="99"/>
    <w:rsid w:val="001E14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a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F23CBD"/>
  </w:style>
  <w:style w:type="table" w:customStyle="1" w:styleId="111">
    <w:name w:val="Сетка таблицы11"/>
    <w:basedOn w:val="a1"/>
    <w:next w:val="af1"/>
    <w:uiPriority w:val="59"/>
    <w:rsid w:val="00F23C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C8A8-1B30-4460-9926-581DC9DF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65</cp:revision>
  <cp:lastPrinted>2025-02-12T07:19:00Z</cp:lastPrinted>
  <dcterms:created xsi:type="dcterms:W3CDTF">2022-10-28T10:32:00Z</dcterms:created>
  <dcterms:modified xsi:type="dcterms:W3CDTF">2025-03-31T12:36:00Z</dcterms:modified>
</cp:coreProperties>
</file>